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C3B6D" w:rsidRDefault="00972413" w:rsidP="00AC3B6D">
      <w:pPr>
        <w:pStyle w:val="afffff2"/>
        <w:spacing w:line="360" w:lineRule="auto"/>
        <w:ind w:firstLine="454"/>
        <w:jc w:val="center"/>
        <w:rPr>
          <w:rFonts w:ascii="Times New Roman" w:hAnsi="Times New Roman"/>
          <w:b/>
          <w:bCs/>
          <w:color w:val="auto"/>
          <w:sz w:val="28"/>
          <w:szCs w:val="28"/>
        </w:rPr>
      </w:pPr>
      <w:r>
        <w:rPr>
          <w:rFonts w:ascii="Times New Roman" w:hAnsi="Times New Roman"/>
          <w:b/>
          <w:bCs/>
          <w:noProof/>
          <w:color w:val="auto"/>
          <w:sz w:val="28"/>
          <w:szCs w:val="28"/>
        </w:rPr>
        <w:drawing>
          <wp:anchor distT="0" distB="0" distL="114300" distR="114300" simplePos="0" relativeHeight="251674624" behindDoc="1" locked="0" layoutInCell="1" allowOverlap="1">
            <wp:simplePos x="0" y="0"/>
            <wp:positionH relativeFrom="column">
              <wp:posOffset>5020580</wp:posOffset>
            </wp:positionH>
            <wp:positionV relativeFrom="paragraph">
              <wp:posOffset>-148499</wp:posOffset>
            </wp:positionV>
            <wp:extent cx="1653352" cy="1757548"/>
            <wp:effectExtent l="19050" t="0" r="3998" b="0"/>
            <wp:wrapNone/>
            <wp:docPr id="1" name="Рисунок 0" descr="печавть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вть новая.jpg"/>
                    <pic:cNvPicPr/>
                  </pic:nvPicPr>
                  <pic:blipFill>
                    <a:blip r:embed="rId8"/>
                    <a:stretch>
                      <a:fillRect/>
                    </a:stretch>
                  </pic:blipFill>
                  <pic:spPr>
                    <a:xfrm>
                      <a:off x="0" y="0"/>
                      <a:ext cx="1653352" cy="1757548"/>
                    </a:xfrm>
                    <a:prstGeom prst="rect">
                      <a:avLst/>
                    </a:prstGeom>
                  </pic:spPr>
                </pic:pic>
              </a:graphicData>
            </a:graphic>
          </wp:anchor>
        </w:drawing>
      </w:r>
      <w:r w:rsidR="00AC3B6D">
        <w:rPr>
          <w:rFonts w:ascii="Times New Roman" w:hAnsi="Times New Roman"/>
          <w:b/>
          <w:bCs/>
          <w:color w:val="auto"/>
          <w:sz w:val="28"/>
          <w:szCs w:val="28"/>
        </w:rPr>
        <w:t xml:space="preserve"> «Утверждаю»                                                       Рассмотрено и принято</w:t>
      </w:r>
    </w:p>
    <w:p w:rsidR="00AC3B6D" w:rsidRDefault="00AC3B6D" w:rsidP="00B14A3D">
      <w:pPr>
        <w:pStyle w:val="afffff2"/>
        <w:spacing w:line="360" w:lineRule="auto"/>
        <w:ind w:firstLine="142"/>
        <w:jc w:val="center"/>
        <w:rPr>
          <w:rFonts w:ascii="Times New Roman" w:hAnsi="Times New Roman"/>
          <w:b/>
          <w:bCs/>
          <w:color w:val="auto"/>
          <w:sz w:val="28"/>
          <w:szCs w:val="28"/>
        </w:rPr>
      </w:pPr>
      <w:r>
        <w:rPr>
          <w:rFonts w:ascii="Times New Roman" w:hAnsi="Times New Roman"/>
          <w:b/>
          <w:bCs/>
          <w:color w:val="auto"/>
          <w:sz w:val="28"/>
          <w:szCs w:val="28"/>
        </w:rPr>
        <w:t>Директор МБОУ «Средняя                                                         на педсовете</w:t>
      </w:r>
    </w:p>
    <w:p w:rsidR="00AC3B6D" w:rsidRDefault="00972413" w:rsidP="00B14A3D">
      <w:pPr>
        <w:pStyle w:val="afffff2"/>
        <w:spacing w:line="360" w:lineRule="auto"/>
        <w:ind w:firstLine="142"/>
        <w:jc w:val="center"/>
        <w:rPr>
          <w:rFonts w:ascii="Times New Roman" w:hAnsi="Times New Roman"/>
          <w:b/>
          <w:bCs/>
          <w:color w:val="auto"/>
          <w:sz w:val="28"/>
          <w:szCs w:val="28"/>
        </w:rPr>
      </w:pPr>
      <w:r>
        <w:rPr>
          <w:rFonts w:ascii="Times New Roman" w:hAnsi="Times New Roman"/>
          <w:b/>
          <w:bCs/>
          <w:noProof/>
          <w:color w:val="auto"/>
          <w:sz w:val="28"/>
          <w:szCs w:val="28"/>
        </w:rPr>
        <w:drawing>
          <wp:anchor distT="0" distB="0" distL="114300" distR="114300" simplePos="0" relativeHeight="251675648" behindDoc="1" locked="0" layoutInCell="1" allowOverlap="1">
            <wp:simplePos x="0" y="0"/>
            <wp:positionH relativeFrom="column">
              <wp:posOffset>4104162</wp:posOffset>
            </wp:positionH>
            <wp:positionV relativeFrom="paragraph">
              <wp:posOffset>223743</wp:posOffset>
            </wp:positionV>
            <wp:extent cx="1144731" cy="581891"/>
            <wp:effectExtent l="19050" t="0" r="0" b="0"/>
            <wp:wrapNone/>
            <wp:docPr id="2" name="Рисунок 1" descr="рос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пись.jpg"/>
                    <pic:cNvPicPr/>
                  </pic:nvPicPr>
                  <pic:blipFill>
                    <a:blip r:embed="rId9"/>
                    <a:stretch>
                      <a:fillRect/>
                    </a:stretch>
                  </pic:blipFill>
                  <pic:spPr>
                    <a:xfrm>
                      <a:off x="0" y="0"/>
                      <a:ext cx="1144731" cy="581891"/>
                    </a:xfrm>
                    <a:prstGeom prst="rect">
                      <a:avLst/>
                    </a:prstGeom>
                  </pic:spPr>
                </pic:pic>
              </a:graphicData>
            </a:graphic>
          </wp:anchor>
        </w:drawing>
      </w:r>
      <w:r w:rsidR="00AC3B6D">
        <w:rPr>
          <w:rFonts w:ascii="Times New Roman" w:hAnsi="Times New Roman"/>
          <w:b/>
          <w:bCs/>
          <w:color w:val="auto"/>
          <w:sz w:val="28"/>
          <w:szCs w:val="28"/>
        </w:rPr>
        <w:t>общеобразовательная школа № 1                                           Протокол № 1</w:t>
      </w:r>
    </w:p>
    <w:p w:rsidR="00AC3B6D" w:rsidRPr="0017672E" w:rsidRDefault="00AC3B6D" w:rsidP="00B14A3D">
      <w:pPr>
        <w:pStyle w:val="afffff2"/>
        <w:spacing w:line="360" w:lineRule="auto"/>
        <w:ind w:firstLine="142"/>
        <w:jc w:val="center"/>
        <w:rPr>
          <w:rFonts w:ascii="Times New Roman" w:hAnsi="Times New Roman"/>
          <w:b/>
          <w:bCs/>
          <w:color w:val="auto"/>
          <w:sz w:val="28"/>
          <w:szCs w:val="28"/>
        </w:rPr>
      </w:pPr>
      <w:r w:rsidRPr="0017672E">
        <w:rPr>
          <w:rFonts w:ascii="Times New Roman" w:hAnsi="Times New Roman"/>
          <w:b/>
          <w:bCs/>
          <w:color w:val="auto"/>
          <w:sz w:val="28"/>
          <w:szCs w:val="28"/>
        </w:rPr>
        <w:t xml:space="preserve">Кувандыкского   </w:t>
      </w:r>
      <w:r w:rsidR="005B6D6B" w:rsidRPr="0017672E">
        <w:rPr>
          <w:rFonts w:ascii="Times New Roman" w:hAnsi="Times New Roman"/>
          <w:b/>
          <w:bCs/>
          <w:color w:val="auto"/>
          <w:sz w:val="28"/>
          <w:szCs w:val="28"/>
        </w:rPr>
        <w:t>городского округа</w:t>
      </w:r>
      <w:r w:rsidRPr="0017672E">
        <w:rPr>
          <w:rFonts w:ascii="Times New Roman" w:hAnsi="Times New Roman"/>
          <w:b/>
          <w:bCs/>
          <w:color w:val="auto"/>
          <w:sz w:val="28"/>
          <w:szCs w:val="28"/>
        </w:rPr>
        <w:t xml:space="preserve">           </w:t>
      </w:r>
      <w:r w:rsidR="00D0438B" w:rsidRPr="0017672E">
        <w:rPr>
          <w:rFonts w:ascii="Times New Roman" w:hAnsi="Times New Roman"/>
          <w:b/>
          <w:bCs/>
          <w:color w:val="auto"/>
          <w:sz w:val="28"/>
          <w:szCs w:val="28"/>
        </w:rPr>
        <w:t xml:space="preserve">                «31» августа 2020</w:t>
      </w:r>
      <w:r w:rsidRPr="0017672E">
        <w:rPr>
          <w:rFonts w:ascii="Times New Roman" w:hAnsi="Times New Roman"/>
          <w:b/>
          <w:bCs/>
          <w:color w:val="auto"/>
          <w:sz w:val="28"/>
          <w:szCs w:val="28"/>
        </w:rPr>
        <w:t>г.</w:t>
      </w:r>
    </w:p>
    <w:p w:rsidR="00AC3B6D" w:rsidRDefault="005B6D6B" w:rsidP="00B14A3D">
      <w:pPr>
        <w:pStyle w:val="afffff2"/>
        <w:spacing w:line="360" w:lineRule="auto"/>
        <w:ind w:firstLine="0"/>
        <w:jc w:val="left"/>
        <w:rPr>
          <w:rFonts w:ascii="Times New Roman" w:hAnsi="Times New Roman"/>
          <w:b/>
          <w:bCs/>
          <w:color w:val="auto"/>
          <w:sz w:val="28"/>
          <w:szCs w:val="28"/>
        </w:rPr>
      </w:pPr>
      <w:r>
        <w:rPr>
          <w:rFonts w:ascii="Times New Roman" w:hAnsi="Times New Roman"/>
          <w:b/>
          <w:bCs/>
          <w:color w:val="auto"/>
          <w:sz w:val="28"/>
          <w:szCs w:val="28"/>
        </w:rPr>
        <w:t>Приказ №</w:t>
      </w:r>
      <w:r w:rsidR="00972413">
        <w:rPr>
          <w:rFonts w:ascii="Times New Roman" w:hAnsi="Times New Roman"/>
          <w:b/>
          <w:bCs/>
          <w:color w:val="auto"/>
          <w:sz w:val="28"/>
          <w:szCs w:val="28"/>
        </w:rPr>
        <w:t xml:space="preserve"> 203</w:t>
      </w:r>
      <w:r>
        <w:rPr>
          <w:rFonts w:ascii="Times New Roman" w:hAnsi="Times New Roman"/>
          <w:b/>
          <w:bCs/>
          <w:color w:val="auto"/>
          <w:sz w:val="28"/>
          <w:szCs w:val="28"/>
        </w:rPr>
        <w:t xml:space="preserve"> от  «</w:t>
      </w:r>
      <w:r w:rsidR="00972413">
        <w:rPr>
          <w:rFonts w:ascii="Times New Roman" w:hAnsi="Times New Roman"/>
          <w:b/>
          <w:bCs/>
          <w:color w:val="auto"/>
          <w:sz w:val="28"/>
          <w:szCs w:val="28"/>
        </w:rPr>
        <w:t>10</w:t>
      </w:r>
      <w:r>
        <w:rPr>
          <w:rFonts w:ascii="Times New Roman" w:hAnsi="Times New Roman"/>
          <w:b/>
          <w:bCs/>
          <w:color w:val="auto"/>
          <w:sz w:val="28"/>
          <w:szCs w:val="28"/>
        </w:rPr>
        <w:t>»</w:t>
      </w:r>
      <w:r w:rsidR="00972413">
        <w:rPr>
          <w:rFonts w:ascii="Times New Roman" w:hAnsi="Times New Roman"/>
          <w:b/>
          <w:bCs/>
          <w:color w:val="auto"/>
          <w:sz w:val="28"/>
          <w:szCs w:val="28"/>
        </w:rPr>
        <w:t xml:space="preserve"> 09.</w:t>
      </w:r>
      <w:r>
        <w:rPr>
          <w:rFonts w:ascii="Times New Roman" w:hAnsi="Times New Roman"/>
          <w:b/>
          <w:bCs/>
          <w:color w:val="auto"/>
          <w:sz w:val="28"/>
          <w:szCs w:val="28"/>
        </w:rPr>
        <w:t xml:space="preserve">2020г.                         </w:t>
      </w:r>
      <w:r w:rsidR="00AC3B6D">
        <w:rPr>
          <w:rFonts w:ascii="Times New Roman" w:hAnsi="Times New Roman"/>
          <w:b/>
          <w:bCs/>
          <w:color w:val="auto"/>
          <w:sz w:val="28"/>
          <w:szCs w:val="28"/>
        </w:rPr>
        <w:t>___________С.В. Алпатов</w:t>
      </w:r>
    </w:p>
    <w:p w:rsidR="00AC3B6D" w:rsidRDefault="00AC3B6D" w:rsidP="00AC3B6D">
      <w:pPr>
        <w:pStyle w:val="afffff2"/>
        <w:spacing w:line="360" w:lineRule="auto"/>
        <w:ind w:firstLine="454"/>
        <w:jc w:val="center"/>
        <w:rPr>
          <w:rFonts w:ascii="Times New Roman" w:hAnsi="Times New Roman"/>
          <w:color w:val="auto"/>
          <w:sz w:val="56"/>
          <w:szCs w:val="72"/>
        </w:rPr>
      </w:pPr>
    </w:p>
    <w:p w:rsidR="00AC3B6D" w:rsidRDefault="00AC3B6D" w:rsidP="00AC3B6D">
      <w:pPr>
        <w:pStyle w:val="afffff2"/>
        <w:spacing w:line="360" w:lineRule="auto"/>
        <w:ind w:firstLine="454"/>
        <w:jc w:val="center"/>
        <w:rPr>
          <w:rFonts w:ascii="Times New Roman" w:hAnsi="Times New Roman"/>
          <w:color w:val="auto"/>
          <w:sz w:val="56"/>
          <w:szCs w:val="72"/>
        </w:rPr>
      </w:pPr>
    </w:p>
    <w:p w:rsidR="00AC3B6D" w:rsidRPr="007759C6" w:rsidRDefault="00AC3B6D" w:rsidP="00AC3B6D">
      <w:pPr>
        <w:pStyle w:val="afffff2"/>
        <w:spacing w:line="360" w:lineRule="auto"/>
        <w:ind w:firstLine="0"/>
        <w:jc w:val="center"/>
        <w:rPr>
          <w:rFonts w:ascii="Times New Roman" w:hAnsi="Times New Roman"/>
          <w:b/>
          <w:color w:val="auto"/>
          <w:sz w:val="40"/>
          <w:szCs w:val="72"/>
        </w:rPr>
      </w:pPr>
      <w:r w:rsidRPr="007759C6">
        <w:rPr>
          <w:rFonts w:ascii="Times New Roman" w:hAnsi="Times New Roman"/>
          <w:b/>
          <w:color w:val="auto"/>
          <w:sz w:val="40"/>
          <w:szCs w:val="72"/>
        </w:rPr>
        <w:t xml:space="preserve">ОСНОВНАЯ ОБРАЗОВАТЕЛЬНАЯ ПРОГРАММА </w:t>
      </w:r>
    </w:p>
    <w:p w:rsidR="00BB69A2" w:rsidRDefault="00016438" w:rsidP="00AC3B6D">
      <w:pPr>
        <w:pStyle w:val="afffff2"/>
        <w:spacing w:line="360" w:lineRule="auto"/>
        <w:ind w:firstLine="0"/>
        <w:jc w:val="center"/>
        <w:rPr>
          <w:rFonts w:ascii="Times New Roman" w:hAnsi="Times New Roman"/>
          <w:b/>
          <w:color w:val="auto"/>
          <w:sz w:val="40"/>
          <w:szCs w:val="72"/>
        </w:rPr>
      </w:pPr>
      <w:r>
        <w:rPr>
          <w:rFonts w:ascii="Times New Roman" w:hAnsi="Times New Roman"/>
          <w:b/>
          <w:color w:val="auto"/>
          <w:sz w:val="40"/>
          <w:szCs w:val="72"/>
        </w:rPr>
        <w:t>ОСНОВНОГО</w:t>
      </w:r>
      <w:r w:rsidR="00AC3B6D">
        <w:rPr>
          <w:rFonts w:ascii="Times New Roman" w:hAnsi="Times New Roman"/>
          <w:b/>
          <w:color w:val="auto"/>
          <w:sz w:val="40"/>
          <w:szCs w:val="72"/>
        </w:rPr>
        <w:t xml:space="preserve"> </w:t>
      </w:r>
    </w:p>
    <w:p w:rsidR="00AC3B6D" w:rsidRDefault="00AC3B6D" w:rsidP="00AC3B6D">
      <w:pPr>
        <w:pStyle w:val="afffff2"/>
        <w:spacing w:line="360" w:lineRule="auto"/>
        <w:ind w:firstLine="0"/>
        <w:jc w:val="center"/>
        <w:rPr>
          <w:rFonts w:ascii="Times New Roman" w:hAnsi="Times New Roman"/>
          <w:b/>
          <w:color w:val="auto"/>
          <w:sz w:val="40"/>
          <w:szCs w:val="72"/>
        </w:rPr>
      </w:pPr>
      <w:r w:rsidRPr="007759C6">
        <w:rPr>
          <w:rFonts w:ascii="Times New Roman" w:hAnsi="Times New Roman"/>
          <w:b/>
          <w:color w:val="auto"/>
          <w:sz w:val="40"/>
          <w:szCs w:val="72"/>
        </w:rPr>
        <w:t>ОБЩЕГО ОБРАЗОВАНИЯ</w:t>
      </w:r>
    </w:p>
    <w:p w:rsidR="00AC3B6D" w:rsidRDefault="00D0438B" w:rsidP="00AC3B6D">
      <w:pPr>
        <w:pStyle w:val="afffff2"/>
        <w:spacing w:line="360" w:lineRule="auto"/>
        <w:ind w:firstLine="0"/>
        <w:jc w:val="center"/>
        <w:rPr>
          <w:rFonts w:ascii="Times New Roman" w:hAnsi="Times New Roman"/>
          <w:b/>
          <w:color w:val="auto"/>
          <w:sz w:val="40"/>
          <w:szCs w:val="72"/>
        </w:rPr>
      </w:pPr>
      <w:r>
        <w:rPr>
          <w:rFonts w:ascii="Times New Roman" w:hAnsi="Times New Roman"/>
          <w:b/>
          <w:color w:val="auto"/>
          <w:sz w:val="40"/>
          <w:szCs w:val="72"/>
        </w:rPr>
        <w:t>на период 2020 – 2025</w:t>
      </w:r>
      <w:r w:rsidR="00AC3B6D">
        <w:rPr>
          <w:rFonts w:ascii="Times New Roman" w:hAnsi="Times New Roman"/>
          <w:b/>
          <w:color w:val="auto"/>
          <w:sz w:val="40"/>
          <w:szCs w:val="72"/>
        </w:rPr>
        <w:t xml:space="preserve"> учебный год</w:t>
      </w:r>
    </w:p>
    <w:p w:rsidR="00406DDA" w:rsidRPr="007759C6" w:rsidRDefault="00406DDA" w:rsidP="00AC3B6D">
      <w:pPr>
        <w:pStyle w:val="afffff2"/>
        <w:spacing w:line="360" w:lineRule="auto"/>
        <w:ind w:firstLine="0"/>
        <w:jc w:val="center"/>
        <w:rPr>
          <w:rFonts w:ascii="Times New Roman" w:hAnsi="Times New Roman"/>
          <w:b/>
          <w:bCs/>
          <w:color w:val="auto"/>
          <w:sz w:val="40"/>
          <w:szCs w:val="56"/>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Pr="00BD7394" w:rsidRDefault="00AC3B6D" w:rsidP="00AC3B6D">
      <w:pPr>
        <w:pStyle w:val="afffff2"/>
        <w:spacing w:line="360" w:lineRule="auto"/>
        <w:ind w:firstLine="454"/>
        <w:rPr>
          <w:rFonts w:ascii="Times New Roman" w:hAnsi="Times New Roman"/>
          <w:b/>
          <w:bCs/>
          <w:color w:val="auto"/>
          <w:sz w:val="28"/>
          <w:szCs w:val="28"/>
        </w:rPr>
      </w:pPr>
    </w:p>
    <w:p w:rsidR="00AC3B6D" w:rsidRDefault="00AC3B6D" w:rsidP="00AC3B6D"/>
    <w:p w:rsidR="00406DDA" w:rsidRDefault="00406DDA" w:rsidP="00AC3B6D"/>
    <w:p w:rsidR="00406DDA" w:rsidRDefault="00406DDA" w:rsidP="00AC3B6D"/>
    <w:p w:rsidR="00406DDA" w:rsidRDefault="00406DDA" w:rsidP="00AC3B6D"/>
    <w:p w:rsidR="00406DDA" w:rsidRDefault="00406DDA" w:rsidP="00AC3B6D"/>
    <w:p w:rsidR="00EA62C2" w:rsidRDefault="00EA62C2" w:rsidP="00AC3B6D">
      <w:pPr>
        <w:pStyle w:val="15"/>
        <w:jc w:val="center"/>
      </w:pPr>
    </w:p>
    <w:p w:rsidR="005B6D6B" w:rsidRDefault="005B6D6B" w:rsidP="00AC3B6D">
      <w:pPr>
        <w:pStyle w:val="15"/>
        <w:jc w:val="center"/>
      </w:pPr>
    </w:p>
    <w:p w:rsidR="00AC3B6D" w:rsidRDefault="00AC3B6D" w:rsidP="00AC3B6D">
      <w:pPr>
        <w:pStyle w:val="15"/>
        <w:jc w:val="center"/>
      </w:pPr>
      <w:r>
        <w:t>г. Кувандык,</w:t>
      </w:r>
    </w:p>
    <w:p w:rsidR="00AC3B6D" w:rsidRPr="007759C6" w:rsidRDefault="00AC3B6D" w:rsidP="00AC3B6D">
      <w:pPr>
        <w:jc w:val="center"/>
      </w:pPr>
      <w:r>
        <w:t>20</w:t>
      </w:r>
      <w:bookmarkStart w:id="0" w:name="_GoBack"/>
      <w:bookmarkEnd w:id="0"/>
      <w:r w:rsidR="00D0438B">
        <w:t>20</w:t>
      </w:r>
      <w:r>
        <w:t>г.</w:t>
      </w:r>
    </w:p>
    <w:p w:rsidR="00D932CF" w:rsidRDefault="004116FD" w:rsidP="00D932CF">
      <w:pPr>
        <w:jc w:val="center"/>
        <w:rPr>
          <w:rFonts w:ascii="Times New Roman" w:hAnsi="Times New Roman"/>
          <w:sz w:val="24"/>
          <w:szCs w:val="24"/>
        </w:rPr>
      </w:pPr>
      <w:r w:rsidRPr="00D932CF">
        <w:rPr>
          <w:rFonts w:ascii="Times New Roman" w:hAnsi="Times New Roman"/>
          <w:sz w:val="24"/>
          <w:szCs w:val="24"/>
        </w:rPr>
        <w:lastRenderedPageBreak/>
        <w:t>Содержание</w:t>
      </w:r>
    </w:p>
    <w:p w:rsidR="00D932CF" w:rsidRDefault="00D932CF" w:rsidP="004F55E0">
      <w:pPr>
        <w:numPr>
          <w:ilvl w:val="0"/>
          <w:numId w:val="225"/>
        </w:numPr>
        <w:tabs>
          <w:tab w:val="left" w:pos="711"/>
        </w:tabs>
        <w:spacing w:after="0" w:line="264" w:lineRule="auto"/>
        <w:ind w:left="260" w:right="140" w:firstLine="2"/>
        <w:rPr>
          <w:rFonts w:eastAsia="Times New Roman"/>
          <w:b/>
          <w:bCs/>
          <w:sz w:val="24"/>
          <w:szCs w:val="24"/>
        </w:rPr>
      </w:pPr>
      <w:r>
        <w:rPr>
          <w:rFonts w:ascii="Times New Roman" w:eastAsia="Times New Roman" w:hAnsi="Times New Roman"/>
          <w:b/>
          <w:bCs/>
          <w:sz w:val="24"/>
          <w:szCs w:val="24"/>
        </w:rPr>
        <w:t>Целевой раздел основной образовательной программы основного общего образования</w:t>
      </w:r>
    </w:p>
    <w:p w:rsidR="00063596" w:rsidRDefault="00D932CF" w:rsidP="004F55E0">
      <w:pPr>
        <w:pStyle w:val="a9"/>
        <w:numPr>
          <w:ilvl w:val="1"/>
          <w:numId w:val="226"/>
        </w:numPr>
        <w:rPr>
          <w:rFonts w:ascii="Times New Roman" w:hAnsi="Times New Roman"/>
        </w:rPr>
      </w:pPr>
      <w:r w:rsidRPr="00D932CF">
        <w:rPr>
          <w:rFonts w:ascii="Times New Roman" w:hAnsi="Times New Roman"/>
        </w:rPr>
        <w:t xml:space="preserve">Пояснительная записка </w:t>
      </w:r>
    </w:p>
    <w:p w:rsidR="00063596" w:rsidRPr="00063596" w:rsidRDefault="00063596" w:rsidP="004F55E0">
      <w:pPr>
        <w:pStyle w:val="a9"/>
        <w:numPr>
          <w:ilvl w:val="2"/>
          <w:numId w:val="226"/>
        </w:numPr>
        <w:tabs>
          <w:tab w:val="left" w:pos="1120"/>
          <w:tab w:val="left" w:pos="1800"/>
          <w:tab w:val="left" w:pos="2080"/>
          <w:tab w:val="left" w:pos="2920"/>
          <w:tab w:val="left" w:pos="4240"/>
          <w:tab w:val="left" w:pos="5360"/>
          <w:tab w:val="left" w:pos="7220"/>
          <w:tab w:val="left" w:pos="8540"/>
        </w:tabs>
        <w:spacing w:line="360" w:lineRule="auto"/>
        <w:rPr>
          <w:sz w:val="20"/>
          <w:szCs w:val="20"/>
        </w:rPr>
      </w:pPr>
      <w:r w:rsidRPr="00063596">
        <w:rPr>
          <w:rFonts w:ascii="Times New Roman" w:eastAsia="Times New Roman" w:hAnsi="Times New Roman"/>
        </w:rPr>
        <w:t>Цели</w:t>
      </w:r>
      <w:r w:rsidRPr="00063596">
        <w:rPr>
          <w:rFonts w:ascii="Times New Roman" w:eastAsia="Times New Roman" w:hAnsi="Times New Roman"/>
        </w:rPr>
        <w:tab/>
        <w:t>и</w:t>
      </w:r>
      <w:r w:rsidRPr="00063596">
        <w:rPr>
          <w:rFonts w:ascii="Times New Roman" w:eastAsia="Times New Roman" w:hAnsi="Times New Roman"/>
        </w:rPr>
        <w:tab/>
        <w:t>задачи</w:t>
      </w:r>
      <w:r w:rsidRPr="00063596">
        <w:rPr>
          <w:rFonts w:ascii="Times New Roman" w:eastAsia="Times New Roman" w:hAnsi="Times New Roman"/>
        </w:rPr>
        <w:tab/>
        <w:t>реализации</w:t>
      </w:r>
      <w:r w:rsidRPr="00063596">
        <w:rPr>
          <w:rFonts w:ascii="Times New Roman" w:eastAsia="Times New Roman" w:hAnsi="Times New Roman"/>
        </w:rPr>
        <w:tab/>
        <w:t>основной</w:t>
      </w:r>
      <w:r w:rsidRPr="00063596">
        <w:rPr>
          <w:rFonts w:ascii="Times New Roman" w:eastAsia="Times New Roman" w:hAnsi="Times New Roman"/>
        </w:rPr>
        <w:tab/>
        <w:t>образовательной</w:t>
      </w:r>
      <w:r w:rsidRPr="00063596">
        <w:rPr>
          <w:rFonts w:ascii="Times New Roman" w:eastAsia="Times New Roman" w:hAnsi="Times New Roman"/>
        </w:rPr>
        <w:tab/>
        <w:t>программы</w:t>
      </w:r>
      <w:r w:rsidRPr="00063596">
        <w:rPr>
          <w:rFonts w:ascii="Times New Roman" w:eastAsia="Times New Roman" w:hAnsi="Times New Roman"/>
        </w:rPr>
        <w:tab/>
        <w:t>основного</w:t>
      </w:r>
    </w:p>
    <w:p w:rsidR="00063596" w:rsidRDefault="00063596" w:rsidP="00063596">
      <w:pPr>
        <w:pStyle w:val="a9"/>
        <w:spacing w:line="360" w:lineRule="auto"/>
        <w:rPr>
          <w:rFonts w:ascii="Times New Roman" w:eastAsia="Times New Roman" w:hAnsi="Times New Roman"/>
        </w:rPr>
      </w:pPr>
      <w:r>
        <w:rPr>
          <w:rFonts w:ascii="Times New Roman" w:eastAsia="Times New Roman" w:hAnsi="Times New Roman"/>
        </w:rPr>
        <w:t>общего образования.</w:t>
      </w:r>
    </w:p>
    <w:p w:rsidR="00063596" w:rsidRPr="00063596" w:rsidRDefault="00063596" w:rsidP="004F55E0">
      <w:pPr>
        <w:pStyle w:val="a9"/>
        <w:numPr>
          <w:ilvl w:val="2"/>
          <w:numId w:val="226"/>
        </w:numPr>
        <w:tabs>
          <w:tab w:val="left" w:pos="1120"/>
        </w:tabs>
        <w:spacing w:line="360" w:lineRule="auto"/>
        <w:rPr>
          <w:sz w:val="20"/>
          <w:szCs w:val="20"/>
        </w:rPr>
      </w:pPr>
      <w:r w:rsidRPr="00063596">
        <w:rPr>
          <w:rFonts w:ascii="Times New Roman" w:eastAsia="Times New Roman" w:hAnsi="Times New Roman"/>
        </w:rPr>
        <w:t>Принципы и подходы к формированию образовательной программы основного</w:t>
      </w:r>
    </w:p>
    <w:p w:rsidR="00063596" w:rsidRDefault="00063596" w:rsidP="00063596">
      <w:pPr>
        <w:pStyle w:val="a9"/>
        <w:spacing w:line="360" w:lineRule="auto"/>
        <w:rPr>
          <w:rFonts w:ascii="Times New Roman" w:eastAsia="Times New Roman" w:hAnsi="Times New Roman"/>
        </w:rPr>
      </w:pPr>
      <w:r>
        <w:rPr>
          <w:rFonts w:ascii="Times New Roman" w:eastAsia="Times New Roman" w:hAnsi="Times New Roman"/>
        </w:rPr>
        <w:t>общего образования.</w:t>
      </w:r>
    </w:p>
    <w:p w:rsidR="00063596" w:rsidRPr="00063596" w:rsidRDefault="00063596" w:rsidP="004F55E0">
      <w:pPr>
        <w:pStyle w:val="a9"/>
        <w:numPr>
          <w:ilvl w:val="1"/>
          <w:numId w:val="226"/>
        </w:numPr>
        <w:tabs>
          <w:tab w:val="left" w:pos="800"/>
          <w:tab w:val="left" w:pos="2420"/>
          <w:tab w:val="left" w:pos="3780"/>
          <w:tab w:val="left" w:pos="4920"/>
          <w:tab w:val="left" w:pos="6700"/>
          <w:tab w:val="left" w:pos="7880"/>
        </w:tabs>
        <w:rPr>
          <w:sz w:val="20"/>
          <w:szCs w:val="20"/>
        </w:rPr>
      </w:pPr>
      <w:r w:rsidRPr="00063596">
        <w:rPr>
          <w:rFonts w:ascii="Times New Roman" w:eastAsia="Times New Roman" w:hAnsi="Times New Roman"/>
        </w:rPr>
        <w:t>Планируемые</w:t>
      </w:r>
      <w:r w:rsidRPr="00063596">
        <w:rPr>
          <w:rFonts w:ascii="Times New Roman" w:eastAsia="Times New Roman" w:hAnsi="Times New Roman"/>
        </w:rPr>
        <w:tab/>
        <w:t>результаты</w:t>
      </w:r>
      <w:r w:rsidRPr="00063596">
        <w:rPr>
          <w:rFonts w:ascii="Times New Roman" w:eastAsia="Times New Roman" w:hAnsi="Times New Roman"/>
        </w:rPr>
        <w:tab/>
        <w:t>освоения</w:t>
      </w:r>
      <w:r w:rsidRPr="00063596">
        <w:rPr>
          <w:rFonts w:ascii="Times New Roman" w:eastAsia="Times New Roman" w:hAnsi="Times New Roman"/>
        </w:rPr>
        <w:tab/>
        <w:t>обучающимися</w:t>
      </w:r>
      <w:r w:rsidRPr="00063596">
        <w:rPr>
          <w:rFonts w:ascii="Times New Roman" w:eastAsia="Times New Roman" w:hAnsi="Times New Roman"/>
        </w:rPr>
        <w:tab/>
        <w:t>основной</w:t>
      </w:r>
      <w:r w:rsidRPr="00063596">
        <w:rPr>
          <w:sz w:val="20"/>
          <w:szCs w:val="20"/>
        </w:rPr>
        <w:tab/>
      </w:r>
      <w:r w:rsidRPr="00063596">
        <w:rPr>
          <w:rFonts w:ascii="Times New Roman" w:eastAsia="Times New Roman" w:hAnsi="Times New Roman"/>
          <w:sz w:val="23"/>
          <w:szCs w:val="23"/>
        </w:rPr>
        <w:t>образовательной</w:t>
      </w:r>
    </w:p>
    <w:p w:rsidR="00063596" w:rsidRDefault="00063596" w:rsidP="00063596">
      <w:pPr>
        <w:spacing w:line="43" w:lineRule="exact"/>
        <w:rPr>
          <w:sz w:val="20"/>
          <w:szCs w:val="20"/>
        </w:rPr>
      </w:pPr>
    </w:p>
    <w:p w:rsidR="00063596" w:rsidRDefault="00063596" w:rsidP="00063596">
      <w:pPr>
        <w:pStyle w:val="a9"/>
        <w:spacing w:line="360" w:lineRule="auto"/>
        <w:ind w:left="360"/>
        <w:rPr>
          <w:rFonts w:ascii="Times New Roman" w:eastAsia="Times New Roman" w:hAnsi="Times New Roman"/>
        </w:rPr>
      </w:pPr>
      <w:r>
        <w:rPr>
          <w:rFonts w:ascii="Times New Roman" w:eastAsia="Times New Roman" w:hAnsi="Times New Roman"/>
        </w:rPr>
        <w:t>программы основного общего образования.</w:t>
      </w:r>
    </w:p>
    <w:p w:rsidR="00063596" w:rsidRPr="00063596" w:rsidRDefault="00063596" w:rsidP="004F55E0">
      <w:pPr>
        <w:pStyle w:val="a9"/>
        <w:numPr>
          <w:ilvl w:val="2"/>
          <w:numId w:val="226"/>
        </w:numPr>
        <w:spacing w:line="360" w:lineRule="auto"/>
        <w:rPr>
          <w:rFonts w:ascii="Times New Roman" w:hAnsi="Times New Roman"/>
        </w:rPr>
      </w:pPr>
      <w:r>
        <w:rPr>
          <w:rFonts w:ascii="Times New Roman" w:eastAsia="Times New Roman" w:hAnsi="Times New Roman"/>
        </w:rPr>
        <w:t>Общие положения</w:t>
      </w:r>
    </w:p>
    <w:p w:rsidR="00063596" w:rsidRPr="00063596" w:rsidRDefault="00063596" w:rsidP="004F55E0">
      <w:pPr>
        <w:pStyle w:val="a9"/>
        <w:numPr>
          <w:ilvl w:val="2"/>
          <w:numId w:val="226"/>
        </w:numPr>
        <w:spacing w:line="360" w:lineRule="auto"/>
        <w:rPr>
          <w:rFonts w:ascii="Times New Roman" w:hAnsi="Times New Roman"/>
        </w:rPr>
      </w:pPr>
      <w:r>
        <w:rPr>
          <w:rFonts w:ascii="Times New Roman" w:eastAsia="Times New Roman" w:hAnsi="Times New Roman"/>
        </w:rPr>
        <w:t>Структура планируемых результатов</w:t>
      </w:r>
    </w:p>
    <w:p w:rsidR="00063596" w:rsidRPr="00063596" w:rsidRDefault="00063596" w:rsidP="004F55E0">
      <w:pPr>
        <w:pStyle w:val="a9"/>
        <w:numPr>
          <w:ilvl w:val="2"/>
          <w:numId w:val="226"/>
        </w:numPr>
        <w:spacing w:line="360" w:lineRule="auto"/>
        <w:rPr>
          <w:rFonts w:ascii="Times New Roman" w:hAnsi="Times New Roman"/>
        </w:rPr>
      </w:pPr>
      <w:r>
        <w:rPr>
          <w:rFonts w:ascii="Times New Roman" w:eastAsia="Times New Roman" w:hAnsi="Times New Roman"/>
        </w:rPr>
        <w:t>Личностные результаты освоения ООП</w:t>
      </w:r>
    </w:p>
    <w:p w:rsidR="00063596" w:rsidRPr="00753B90" w:rsidRDefault="00753B90" w:rsidP="004F55E0">
      <w:pPr>
        <w:pStyle w:val="a9"/>
        <w:numPr>
          <w:ilvl w:val="2"/>
          <w:numId w:val="226"/>
        </w:numPr>
        <w:spacing w:line="360" w:lineRule="auto"/>
        <w:rPr>
          <w:rFonts w:ascii="Times New Roman" w:hAnsi="Times New Roman"/>
        </w:rPr>
      </w:pPr>
      <w:r>
        <w:rPr>
          <w:rFonts w:ascii="Times New Roman" w:eastAsia="Times New Roman" w:hAnsi="Times New Roman"/>
        </w:rPr>
        <w:t>Метапредметные результаты освоения ООП</w:t>
      </w:r>
    </w:p>
    <w:p w:rsidR="00753B90" w:rsidRPr="00753B90" w:rsidRDefault="00753B90" w:rsidP="004F55E0">
      <w:pPr>
        <w:pStyle w:val="a9"/>
        <w:numPr>
          <w:ilvl w:val="2"/>
          <w:numId w:val="226"/>
        </w:numPr>
        <w:spacing w:line="360" w:lineRule="auto"/>
        <w:rPr>
          <w:rFonts w:ascii="Times New Roman" w:hAnsi="Times New Roman"/>
        </w:rPr>
      </w:pPr>
      <w:r>
        <w:rPr>
          <w:rFonts w:ascii="Times New Roman" w:eastAsia="Times New Roman" w:hAnsi="Times New Roman"/>
        </w:rPr>
        <w:t>Предметные результаты</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Русский язык</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Литература</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Родной язык</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Родная литература</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Иностранный язык (английский язык)</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История России. Всеобщая история</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Обществознание</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География</w:t>
      </w:r>
    </w:p>
    <w:p w:rsidR="00753B90" w:rsidRPr="00753B90" w:rsidRDefault="00753B90" w:rsidP="004F55E0">
      <w:pPr>
        <w:pStyle w:val="a9"/>
        <w:numPr>
          <w:ilvl w:val="3"/>
          <w:numId w:val="226"/>
        </w:numPr>
        <w:spacing w:line="360" w:lineRule="auto"/>
        <w:rPr>
          <w:rFonts w:ascii="Times New Roman" w:hAnsi="Times New Roman"/>
        </w:rPr>
      </w:pPr>
      <w:r>
        <w:rPr>
          <w:rFonts w:ascii="Times New Roman" w:eastAsia="Times New Roman" w:hAnsi="Times New Roman"/>
        </w:rPr>
        <w:t xml:space="preserve"> Математика</w:t>
      </w:r>
    </w:p>
    <w:p w:rsidR="00753B90" w:rsidRDefault="000E0B39" w:rsidP="004F55E0">
      <w:pPr>
        <w:pStyle w:val="a9"/>
        <w:numPr>
          <w:ilvl w:val="3"/>
          <w:numId w:val="226"/>
        </w:numPr>
        <w:spacing w:line="360" w:lineRule="auto"/>
        <w:ind w:left="567"/>
        <w:rPr>
          <w:rFonts w:ascii="Times New Roman" w:hAnsi="Times New Roman"/>
        </w:rPr>
      </w:pPr>
      <w:r>
        <w:rPr>
          <w:rFonts w:ascii="Times New Roman" w:hAnsi="Times New Roman"/>
        </w:rPr>
        <w:t xml:space="preserve"> Информатика</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Физика</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Биология</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Химия</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Изобразительное искусство</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Музыка</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Технология</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Физическая культура</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Основы безопасности жизнедеятельности</w:t>
      </w:r>
    </w:p>
    <w:p w:rsidR="000E0B39" w:rsidRDefault="000E0B39" w:rsidP="004F55E0">
      <w:pPr>
        <w:pStyle w:val="a9"/>
        <w:numPr>
          <w:ilvl w:val="3"/>
          <w:numId w:val="226"/>
        </w:numPr>
        <w:spacing w:line="360" w:lineRule="auto"/>
        <w:ind w:left="567"/>
        <w:rPr>
          <w:rFonts w:ascii="Times New Roman" w:hAnsi="Times New Roman"/>
        </w:rPr>
      </w:pPr>
      <w:r>
        <w:rPr>
          <w:rFonts w:ascii="Times New Roman" w:hAnsi="Times New Roman"/>
        </w:rPr>
        <w:t>Основы духовно-нравственной культуры народов России</w:t>
      </w:r>
    </w:p>
    <w:p w:rsidR="004327F9" w:rsidRPr="004327F9" w:rsidRDefault="004327F9" w:rsidP="004F55E0">
      <w:pPr>
        <w:pStyle w:val="a9"/>
        <w:numPr>
          <w:ilvl w:val="1"/>
          <w:numId w:val="226"/>
        </w:numPr>
        <w:tabs>
          <w:tab w:val="left" w:pos="840"/>
          <w:tab w:val="left" w:pos="1940"/>
          <w:tab w:val="left" w:pos="2900"/>
          <w:tab w:val="left" w:pos="4360"/>
          <w:tab w:val="left" w:pos="6000"/>
          <w:tab w:val="left" w:pos="7460"/>
          <w:tab w:val="left" w:pos="8620"/>
        </w:tabs>
        <w:spacing w:line="360" w:lineRule="auto"/>
        <w:rPr>
          <w:sz w:val="20"/>
          <w:szCs w:val="20"/>
        </w:rPr>
      </w:pPr>
      <w:r w:rsidRPr="004327F9">
        <w:rPr>
          <w:rFonts w:ascii="Times New Roman" w:eastAsia="Times New Roman" w:hAnsi="Times New Roman"/>
        </w:rPr>
        <w:t>Система</w:t>
      </w:r>
      <w:r w:rsidRPr="004327F9">
        <w:rPr>
          <w:rFonts w:ascii="Times New Roman" w:eastAsia="Times New Roman" w:hAnsi="Times New Roman"/>
        </w:rPr>
        <w:tab/>
        <w:t>оценки</w:t>
      </w:r>
      <w:r w:rsidRPr="004327F9">
        <w:rPr>
          <w:rFonts w:ascii="Times New Roman" w:eastAsia="Times New Roman" w:hAnsi="Times New Roman"/>
        </w:rPr>
        <w:tab/>
        <w:t>достижения</w:t>
      </w:r>
      <w:r w:rsidRPr="004327F9">
        <w:rPr>
          <w:rFonts w:ascii="Times New Roman" w:eastAsia="Times New Roman" w:hAnsi="Times New Roman"/>
        </w:rPr>
        <w:tab/>
        <w:t>планируемых</w:t>
      </w:r>
      <w:r w:rsidRPr="004327F9">
        <w:rPr>
          <w:rFonts w:ascii="Times New Roman" w:eastAsia="Times New Roman" w:hAnsi="Times New Roman"/>
        </w:rPr>
        <w:tab/>
        <w:t>результатов</w:t>
      </w:r>
      <w:r w:rsidRPr="004327F9">
        <w:rPr>
          <w:rFonts w:ascii="Times New Roman" w:eastAsia="Times New Roman" w:hAnsi="Times New Roman"/>
        </w:rPr>
        <w:tab/>
        <w:t>освоения</w:t>
      </w:r>
      <w:r w:rsidRPr="004327F9">
        <w:rPr>
          <w:rFonts w:ascii="Times New Roman" w:eastAsia="Times New Roman" w:hAnsi="Times New Roman"/>
        </w:rPr>
        <w:tab/>
        <w:t>основной</w:t>
      </w:r>
    </w:p>
    <w:p w:rsidR="000E0B39" w:rsidRDefault="004327F9" w:rsidP="004327F9">
      <w:pPr>
        <w:pStyle w:val="a9"/>
        <w:spacing w:line="360" w:lineRule="auto"/>
        <w:ind w:left="360"/>
        <w:rPr>
          <w:rFonts w:ascii="Times New Roman" w:eastAsia="Times New Roman" w:hAnsi="Times New Roman"/>
        </w:rPr>
      </w:pPr>
      <w:r>
        <w:rPr>
          <w:rFonts w:ascii="Times New Roman" w:eastAsia="Times New Roman" w:hAnsi="Times New Roman"/>
        </w:rPr>
        <w:t>образовательной программы основного общего образования</w:t>
      </w:r>
    </w:p>
    <w:p w:rsidR="004327F9" w:rsidRPr="004327F9" w:rsidRDefault="004327F9" w:rsidP="004F55E0">
      <w:pPr>
        <w:pStyle w:val="a9"/>
        <w:numPr>
          <w:ilvl w:val="2"/>
          <w:numId w:val="226"/>
        </w:numPr>
        <w:spacing w:line="360" w:lineRule="auto"/>
        <w:rPr>
          <w:rFonts w:ascii="Times New Roman" w:hAnsi="Times New Roman"/>
        </w:rPr>
      </w:pPr>
      <w:r>
        <w:rPr>
          <w:rFonts w:ascii="Times New Roman" w:eastAsia="Times New Roman" w:hAnsi="Times New Roman"/>
        </w:rPr>
        <w:lastRenderedPageBreak/>
        <w:t>Общие положения</w:t>
      </w:r>
    </w:p>
    <w:p w:rsidR="004327F9" w:rsidRPr="004327F9" w:rsidRDefault="004327F9" w:rsidP="004F55E0">
      <w:pPr>
        <w:pStyle w:val="a9"/>
        <w:numPr>
          <w:ilvl w:val="2"/>
          <w:numId w:val="226"/>
        </w:numPr>
        <w:spacing w:line="360" w:lineRule="auto"/>
        <w:rPr>
          <w:rFonts w:ascii="Times New Roman" w:hAnsi="Times New Roman"/>
        </w:rPr>
      </w:pPr>
      <w:r>
        <w:rPr>
          <w:rFonts w:ascii="Times New Roman" w:eastAsia="Times New Roman" w:hAnsi="Times New Roman"/>
        </w:rPr>
        <w:t>Особенности оценки личностных, метапредметных и предметных результатов</w:t>
      </w:r>
    </w:p>
    <w:p w:rsidR="004327F9" w:rsidRPr="004327F9" w:rsidRDefault="004327F9" w:rsidP="004F55E0">
      <w:pPr>
        <w:pStyle w:val="a9"/>
        <w:numPr>
          <w:ilvl w:val="2"/>
          <w:numId w:val="226"/>
        </w:numPr>
        <w:spacing w:line="360" w:lineRule="auto"/>
        <w:rPr>
          <w:rFonts w:ascii="Times New Roman" w:hAnsi="Times New Roman"/>
        </w:rPr>
      </w:pPr>
      <w:r>
        <w:rPr>
          <w:rFonts w:ascii="Times New Roman" w:eastAsia="Times New Roman" w:hAnsi="Times New Roman"/>
        </w:rPr>
        <w:t>Организация и содержание оценочных процедур</w:t>
      </w:r>
    </w:p>
    <w:p w:rsidR="004327F9" w:rsidRDefault="004327F9" w:rsidP="004F55E0">
      <w:pPr>
        <w:numPr>
          <w:ilvl w:val="0"/>
          <w:numId w:val="227"/>
        </w:numPr>
        <w:tabs>
          <w:tab w:val="left" w:pos="720"/>
        </w:tabs>
        <w:spacing w:after="0" w:line="240" w:lineRule="auto"/>
        <w:ind w:left="720" w:hanging="458"/>
        <w:rPr>
          <w:rFonts w:eastAsia="Times New Roman"/>
          <w:b/>
          <w:bCs/>
          <w:sz w:val="24"/>
          <w:szCs w:val="24"/>
        </w:rPr>
      </w:pPr>
      <w:r>
        <w:rPr>
          <w:rFonts w:ascii="Times New Roman" w:eastAsia="Times New Roman" w:hAnsi="Times New Roman"/>
          <w:b/>
          <w:bCs/>
          <w:sz w:val="24"/>
          <w:szCs w:val="24"/>
        </w:rPr>
        <w:t>Содержательный  раздел  основной  образовательной  программы  основного</w:t>
      </w:r>
    </w:p>
    <w:p w:rsidR="004327F9" w:rsidRDefault="004327F9" w:rsidP="004327F9">
      <w:pPr>
        <w:spacing w:line="43" w:lineRule="exact"/>
        <w:rPr>
          <w:sz w:val="20"/>
          <w:szCs w:val="20"/>
        </w:rPr>
      </w:pPr>
    </w:p>
    <w:p w:rsidR="004327F9" w:rsidRDefault="004327F9" w:rsidP="004327F9">
      <w:pPr>
        <w:pStyle w:val="a9"/>
        <w:spacing w:line="360" w:lineRule="auto"/>
        <w:ind w:left="360"/>
        <w:rPr>
          <w:rFonts w:ascii="Times New Roman" w:eastAsia="Times New Roman" w:hAnsi="Times New Roman"/>
          <w:b/>
          <w:bCs/>
        </w:rPr>
      </w:pPr>
      <w:r>
        <w:rPr>
          <w:rFonts w:ascii="Times New Roman" w:eastAsia="Times New Roman" w:hAnsi="Times New Roman"/>
          <w:b/>
          <w:bCs/>
        </w:rPr>
        <w:t>общего образования</w:t>
      </w:r>
    </w:p>
    <w:p w:rsidR="004327F9" w:rsidRDefault="004327F9" w:rsidP="004327F9">
      <w:pPr>
        <w:ind w:left="260"/>
        <w:rPr>
          <w:sz w:val="20"/>
          <w:szCs w:val="20"/>
        </w:rPr>
      </w:pPr>
      <w:r>
        <w:rPr>
          <w:rFonts w:ascii="Times New Roman" w:eastAsia="Times New Roman" w:hAnsi="Times New Roman"/>
          <w:sz w:val="24"/>
          <w:szCs w:val="24"/>
        </w:rPr>
        <w:t>2.1. Программа развития универсальных учебных действий, включающая формирование</w:t>
      </w:r>
    </w:p>
    <w:p w:rsidR="004327F9" w:rsidRDefault="004327F9" w:rsidP="004327F9">
      <w:pPr>
        <w:ind w:left="260"/>
        <w:rPr>
          <w:sz w:val="20"/>
          <w:szCs w:val="20"/>
        </w:rPr>
      </w:pPr>
      <w:r>
        <w:rPr>
          <w:rFonts w:ascii="Times New Roman" w:eastAsia="Times New Roman" w:hAnsi="Times New Roman"/>
          <w:sz w:val="24"/>
          <w:szCs w:val="24"/>
        </w:rPr>
        <w:t>компетенций обучающихся в области использования информационно-коммуникационных</w:t>
      </w:r>
    </w:p>
    <w:p w:rsidR="004327F9" w:rsidRDefault="004327F9" w:rsidP="004327F9">
      <w:pPr>
        <w:spacing w:line="360" w:lineRule="auto"/>
        <w:rPr>
          <w:rFonts w:ascii="Times New Roman" w:eastAsia="Times New Roman" w:hAnsi="Times New Roman"/>
        </w:rPr>
      </w:pPr>
      <w:r>
        <w:rPr>
          <w:rFonts w:ascii="Times New Roman" w:eastAsia="Times New Roman" w:hAnsi="Times New Roman"/>
        </w:rPr>
        <w:t xml:space="preserve">     </w:t>
      </w:r>
      <w:r w:rsidRPr="004327F9">
        <w:rPr>
          <w:rFonts w:ascii="Times New Roman" w:eastAsia="Times New Roman" w:hAnsi="Times New Roman"/>
        </w:rPr>
        <w:t>технологий, учебно-исследовательской и проектной деятельности</w:t>
      </w:r>
    </w:p>
    <w:p w:rsidR="004327F9" w:rsidRDefault="004327F9" w:rsidP="004327F9">
      <w:pPr>
        <w:spacing w:line="360" w:lineRule="auto"/>
        <w:ind w:firstLine="284"/>
        <w:rPr>
          <w:rFonts w:ascii="Times New Roman" w:eastAsia="Times New Roman" w:hAnsi="Times New Roman"/>
          <w:sz w:val="24"/>
          <w:szCs w:val="24"/>
        </w:rPr>
      </w:pPr>
      <w:r>
        <w:rPr>
          <w:rFonts w:ascii="Times New Roman" w:eastAsia="Times New Roman" w:hAnsi="Times New Roman"/>
          <w:sz w:val="24"/>
          <w:szCs w:val="24"/>
        </w:rPr>
        <w:t>2.2. Программы учебных предметов, курсов</w:t>
      </w:r>
    </w:p>
    <w:p w:rsidR="004327F9" w:rsidRDefault="00E72986" w:rsidP="004327F9">
      <w:pPr>
        <w:spacing w:line="360" w:lineRule="auto"/>
        <w:ind w:left="284"/>
        <w:rPr>
          <w:rFonts w:ascii="Times New Roman" w:eastAsia="Times New Roman" w:hAnsi="Times New Roman"/>
          <w:sz w:val="24"/>
          <w:szCs w:val="24"/>
        </w:rPr>
      </w:pPr>
      <w:r>
        <w:rPr>
          <w:rFonts w:ascii="Times New Roman" w:eastAsia="Times New Roman" w:hAnsi="Times New Roman"/>
          <w:sz w:val="24"/>
          <w:szCs w:val="24"/>
        </w:rPr>
        <w:t>2.2.1 Общие положения</w:t>
      </w:r>
    </w:p>
    <w:p w:rsidR="00E72986" w:rsidRPr="00E72986" w:rsidRDefault="00E72986" w:rsidP="00E72986">
      <w:pPr>
        <w:ind w:left="260"/>
        <w:rPr>
          <w:sz w:val="20"/>
          <w:szCs w:val="20"/>
        </w:rPr>
      </w:pPr>
      <w:r>
        <w:rPr>
          <w:rFonts w:ascii="Times New Roman" w:eastAsia="Times New Roman" w:hAnsi="Times New Roman"/>
          <w:sz w:val="24"/>
          <w:szCs w:val="24"/>
        </w:rPr>
        <w:t>2.2.2. Основное содержание учебных предметов на уровне основного общего образования</w:t>
      </w:r>
    </w:p>
    <w:p w:rsidR="00E72986" w:rsidRDefault="00E72986" w:rsidP="00E72986">
      <w:pPr>
        <w:ind w:left="260"/>
        <w:rPr>
          <w:rFonts w:ascii="Times New Roman" w:eastAsia="Times New Roman" w:hAnsi="Times New Roman"/>
          <w:b/>
          <w:bCs/>
          <w:sz w:val="24"/>
          <w:szCs w:val="24"/>
        </w:rPr>
      </w:pPr>
      <w:r>
        <w:rPr>
          <w:rFonts w:ascii="Times New Roman" w:eastAsia="Times New Roman" w:hAnsi="Times New Roman"/>
          <w:b/>
          <w:bCs/>
          <w:sz w:val="24"/>
          <w:szCs w:val="24"/>
        </w:rPr>
        <w:t>(Приложение- Рабочие программы по предметам)</w:t>
      </w:r>
    </w:p>
    <w:p w:rsidR="00E72986" w:rsidRDefault="00E72986" w:rsidP="00E72986">
      <w:pPr>
        <w:ind w:left="260"/>
        <w:rPr>
          <w:rFonts w:ascii="Times New Roman" w:eastAsia="Times New Roman" w:hAnsi="Times New Roman"/>
          <w:sz w:val="24"/>
          <w:szCs w:val="24"/>
        </w:rPr>
      </w:pPr>
      <w:r>
        <w:rPr>
          <w:rFonts w:ascii="Times New Roman" w:eastAsia="Times New Roman" w:hAnsi="Times New Roman"/>
          <w:sz w:val="24"/>
          <w:szCs w:val="24"/>
        </w:rPr>
        <w:t>2.3. Программа воспитания и социализации обучающихся</w:t>
      </w:r>
    </w:p>
    <w:p w:rsidR="00E72986" w:rsidRDefault="00E72986" w:rsidP="00E72986">
      <w:pPr>
        <w:ind w:left="260"/>
        <w:rPr>
          <w:sz w:val="20"/>
          <w:szCs w:val="20"/>
        </w:rPr>
      </w:pPr>
      <w:r>
        <w:rPr>
          <w:rFonts w:ascii="Times New Roman" w:eastAsia="Times New Roman" w:hAnsi="Times New Roman"/>
          <w:sz w:val="24"/>
          <w:szCs w:val="24"/>
        </w:rPr>
        <w:t>2.3.1. Цель и задачи духовно-нравственного развития, воспитания и социализации</w:t>
      </w:r>
    </w:p>
    <w:p w:rsidR="00E72986" w:rsidRDefault="00E72986" w:rsidP="00E72986">
      <w:pPr>
        <w:ind w:left="260"/>
        <w:rPr>
          <w:rFonts w:ascii="Times New Roman" w:eastAsia="Times New Roman" w:hAnsi="Times New Roman"/>
          <w:sz w:val="24"/>
          <w:szCs w:val="24"/>
        </w:rPr>
      </w:pPr>
      <w:r>
        <w:rPr>
          <w:rFonts w:ascii="Times New Roman" w:eastAsia="Times New Roman" w:hAnsi="Times New Roman"/>
          <w:sz w:val="24"/>
          <w:szCs w:val="24"/>
        </w:rPr>
        <w:t>обучающихся</w:t>
      </w:r>
    </w:p>
    <w:p w:rsidR="00E72986" w:rsidRDefault="00E72986" w:rsidP="00E72986">
      <w:pPr>
        <w:ind w:left="260"/>
        <w:rPr>
          <w:sz w:val="20"/>
          <w:szCs w:val="20"/>
        </w:rPr>
      </w:pPr>
      <w:r>
        <w:rPr>
          <w:rFonts w:ascii="Times New Roman" w:eastAsia="Times New Roman" w:hAnsi="Times New Roman"/>
          <w:sz w:val="24"/>
          <w:szCs w:val="24"/>
        </w:rPr>
        <w:t>2.3.2.  Направления  деятельности  по  духовно-нравственному  развитию,  воспитанию  и</w:t>
      </w:r>
    </w:p>
    <w:p w:rsidR="00E72986" w:rsidRDefault="00E72986" w:rsidP="00E72986">
      <w:pPr>
        <w:tabs>
          <w:tab w:val="left" w:pos="1980"/>
          <w:tab w:val="left" w:pos="4160"/>
          <w:tab w:val="left" w:pos="5600"/>
          <w:tab w:val="left" w:pos="7320"/>
        </w:tabs>
        <w:ind w:left="260"/>
        <w:rPr>
          <w:sz w:val="20"/>
          <w:szCs w:val="20"/>
        </w:rPr>
      </w:pPr>
      <w:r>
        <w:rPr>
          <w:rFonts w:ascii="Times New Roman" w:eastAsia="Times New Roman" w:hAnsi="Times New Roman"/>
          <w:sz w:val="24"/>
          <w:szCs w:val="24"/>
        </w:rPr>
        <w:t>социализации,</w:t>
      </w:r>
      <w:r>
        <w:rPr>
          <w:rFonts w:ascii="Times New Roman" w:eastAsia="Times New Roman" w:hAnsi="Times New Roman"/>
          <w:sz w:val="24"/>
          <w:szCs w:val="24"/>
        </w:rPr>
        <w:tab/>
        <w:t>профессиональной</w:t>
      </w:r>
      <w:r>
        <w:rPr>
          <w:rFonts w:ascii="Times New Roman" w:eastAsia="Times New Roman" w:hAnsi="Times New Roman"/>
          <w:sz w:val="24"/>
          <w:szCs w:val="24"/>
        </w:rPr>
        <w:tab/>
        <w:t>ориентации</w:t>
      </w:r>
      <w:r>
        <w:rPr>
          <w:rFonts w:ascii="Times New Roman" w:eastAsia="Times New Roman" w:hAnsi="Times New Roman"/>
          <w:sz w:val="24"/>
          <w:szCs w:val="24"/>
        </w:rPr>
        <w:tab/>
        <w:t>обучающихся,</w:t>
      </w:r>
      <w:r>
        <w:rPr>
          <w:rFonts w:ascii="Times New Roman" w:eastAsia="Times New Roman" w:hAnsi="Times New Roman"/>
          <w:sz w:val="24"/>
          <w:szCs w:val="24"/>
        </w:rPr>
        <w:tab/>
        <w:t>здоровьесберегающей</w:t>
      </w:r>
    </w:p>
    <w:p w:rsidR="00E72986" w:rsidRDefault="00E72986" w:rsidP="00E72986">
      <w:pPr>
        <w:tabs>
          <w:tab w:val="left" w:pos="2560"/>
          <w:tab w:val="left" w:pos="3640"/>
          <w:tab w:val="left" w:pos="6160"/>
          <w:tab w:val="left" w:pos="8620"/>
        </w:tabs>
        <w:ind w:left="260"/>
        <w:rPr>
          <w:sz w:val="20"/>
          <w:szCs w:val="20"/>
        </w:rPr>
      </w:pPr>
      <w:r>
        <w:rPr>
          <w:rFonts w:ascii="Times New Roman" w:eastAsia="Times New Roman" w:hAnsi="Times New Roman"/>
          <w:sz w:val="24"/>
          <w:szCs w:val="24"/>
        </w:rPr>
        <w:t>деятельности</w:t>
      </w:r>
      <w:r>
        <w:rPr>
          <w:sz w:val="20"/>
          <w:szCs w:val="20"/>
        </w:rPr>
        <w:tab/>
      </w:r>
      <w:r>
        <w:rPr>
          <w:rFonts w:ascii="Times New Roman" w:eastAsia="Times New Roman" w:hAnsi="Times New Roman"/>
          <w:sz w:val="24"/>
          <w:szCs w:val="24"/>
        </w:rPr>
        <w:t>и</w:t>
      </w:r>
      <w:r>
        <w:rPr>
          <w:sz w:val="20"/>
          <w:szCs w:val="20"/>
        </w:rPr>
        <w:tab/>
      </w:r>
      <w:r>
        <w:rPr>
          <w:rFonts w:ascii="Times New Roman" w:eastAsia="Times New Roman" w:hAnsi="Times New Roman"/>
          <w:sz w:val="24"/>
          <w:szCs w:val="24"/>
        </w:rPr>
        <w:t>формированию</w:t>
      </w:r>
      <w:r>
        <w:rPr>
          <w:sz w:val="20"/>
          <w:szCs w:val="20"/>
        </w:rPr>
        <w:tab/>
      </w:r>
      <w:r>
        <w:rPr>
          <w:rFonts w:ascii="Times New Roman" w:eastAsia="Times New Roman" w:hAnsi="Times New Roman"/>
          <w:sz w:val="24"/>
          <w:szCs w:val="24"/>
        </w:rPr>
        <w:t>экологической</w:t>
      </w:r>
      <w:r>
        <w:rPr>
          <w:sz w:val="20"/>
          <w:szCs w:val="20"/>
        </w:rPr>
        <w:tab/>
      </w:r>
      <w:r>
        <w:rPr>
          <w:rFonts w:ascii="Times New Roman" w:eastAsia="Times New Roman" w:hAnsi="Times New Roman"/>
          <w:sz w:val="24"/>
          <w:szCs w:val="24"/>
        </w:rPr>
        <w:t>культуры</w:t>
      </w:r>
    </w:p>
    <w:p w:rsidR="00E72986" w:rsidRDefault="00E72986" w:rsidP="00E72986">
      <w:pPr>
        <w:ind w:left="260"/>
        <w:rPr>
          <w:sz w:val="20"/>
          <w:szCs w:val="20"/>
        </w:rPr>
      </w:pPr>
      <w:r>
        <w:rPr>
          <w:rFonts w:ascii="Times New Roman" w:eastAsia="Times New Roman" w:hAnsi="Times New Roman"/>
          <w:sz w:val="24"/>
          <w:szCs w:val="24"/>
        </w:rPr>
        <w:t>обучающихся</w:t>
      </w:r>
    </w:p>
    <w:p w:rsidR="00E72986" w:rsidRDefault="00E72986" w:rsidP="00E72986">
      <w:pPr>
        <w:tabs>
          <w:tab w:val="left" w:pos="1000"/>
          <w:tab w:val="left" w:pos="2540"/>
          <w:tab w:val="left" w:pos="3280"/>
          <w:tab w:val="left" w:pos="4860"/>
          <w:tab w:val="left" w:pos="5200"/>
          <w:tab w:val="left" w:pos="6120"/>
          <w:tab w:val="left" w:pos="7140"/>
          <w:tab w:val="left" w:pos="7460"/>
          <w:tab w:val="left" w:pos="9260"/>
        </w:tabs>
        <w:ind w:left="260"/>
        <w:rPr>
          <w:sz w:val="20"/>
          <w:szCs w:val="20"/>
        </w:rPr>
      </w:pPr>
      <w:r>
        <w:rPr>
          <w:rFonts w:ascii="Times New Roman" w:eastAsia="Times New Roman" w:hAnsi="Times New Roman"/>
          <w:sz w:val="24"/>
          <w:szCs w:val="24"/>
        </w:rPr>
        <w:t>2.3.3.</w:t>
      </w:r>
      <w:r>
        <w:rPr>
          <w:sz w:val="20"/>
          <w:szCs w:val="20"/>
        </w:rPr>
        <w:tab/>
      </w:r>
      <w:r>
        <w:rPr>
          <w:rFonts w:ascii="Times New Roman" w:eastAsia="Times New Roman" w:hAnsi="Times New Roman"/>
          <w:sz w:val="24"/>
          <w:szCs w:val="24"/>
        </w:rPr>
        <w:t>Содержание,</w:t>
      </w:r>
      <w:r>
        <w:rPr>
          <w:rFonts w:ascii="Times New Roman" w:eastAsia="Times New Roman" w:hAnsi="Times New Roman"/>
          <w:sz w:val="24"/>
          <w:szCs w:val="24"/>
        </w:rPr>
        <w:tab/>
        <w:t>виды</w:t>
      </w:r>
      <w:r>
        <w:rPr>
          <w:rFonts w:ascii="Times New Roman" w:eastAsia="Times New Roman" w:hAnsi="Times New Roman"/>
          <w:sz w:val="24"/>
          <w:szCs w:val="24"/>
        </w:rPr>
        <w:tab/>
        <w:t>деятельности</w:t>
      </w:r>
      <w:r>
        <w:rPr>
          <w:rFonts w:ascii="Times New Roman" w:eastAsia="Times New Roman" w:hAnsi="Times New Roman"/>
          <w:sz w:val="24"/>
          <w:szCs w:val="24"/>
        </w:rPr>
        <w:tab/>
        <w:t>и</w:t>
      </w:r>
      <w:r>
        <w:rPr>
          <w:rFonts w:ascii="Times New Roman" w:eastAsia="Times New Roman" w:hAnsi="Times New Roman"/>
          <w:sz w:val="24"/>
          <w:szCs w:val="24"/>
        </w:rPr>
        <w:tab/>
        <w:t>формы</w:t>
      </w:r>
      <w:r>
        <w:rPr>
          <w:rFonts w:ascii="Times New Roman" w:eastAsia="Times New Roman" w:hAnsi="Times New Roman"/>
          <w:sz w:val="24"/>
          <w:szCs w:val="24"/>
        </w:rPr>
        <w:tab/>
        <w:t>занятий</w:t>
      </w:r>
      <w:r>
        <w:rPr>
          <w:rFonts w:ascii="Times New Roman" w:eastAsia="Times New Roman" w:hAnsi="Times New Roman"/>
          <w:sz w:val="24"/>
          <w:szCs w:val="24"/>
        </w:rPr>
        <w:tab/>
        <w:t>с</w:t>
      </w:r>
      <w:r>
        <w:rPr>
          <w:rFonts w:ascii="Times New Roman" w:eastAsia="Times New Roman" w:hAnsi="Times New Roman"/>
          <w:sz w:val="24"/>
          <w:szCs w:val="24"/>
        </w:rPr>
        <w:tab/>
        <w:t>обучающимися</w:t>
      </w:r>
      <w:r>
        <w:rPr>
          <w:sz w:val="20"/>
          <w:szCs w:val="20"/>
        </w:rPr>
        <w:tab/>
      </w:r>
      <w:r>
        <w:rPr>
          <w:rFonts w:ascii="Times New Roman" w:eastAsia="Times New Roman" w:hAnsi="Times New Roman"/>
          <w:sz w:val="24"/>
          <w:szCs w:val="24"/>
        </w:rPr>
        <w:t>(по</w:t>
      </w:r>
    </w:p>
    <w:p w:rsidR="00E72986" w:rsidRDefault="00E72986" w:rsidP="00E72986">
      <w:pPr>
        <w:tabs>
          <w:tab w:val="left" w:pos="2040"/>
          <w:tab w:val="left" w:pos="4820"/>
          <w:tab w:val="left" w:pos="6140"/>
          <w:tab w:val="left" w:pos="7680"/>
          <w:tab w:val="left" w:pos="8160"/>
        </w:tabs>
        <w:ind w:left="260"/>
        <w:rPr>
          <w:sz w:val="20"/>
          <w:szCs w:val="20"/>
        </w:rPr>
      </w:pPr>
      <w:r>
        <w:rPr>
          <w:rFonts w:ascii="Times New Roman" w:eastAsia="Times New Roman" w:hAnsi="Times New Roman"/>
          <w:sz w:val="24"/>
          <w:szCs w:val="24"/>
        </w:rPr>
        <w:t>направлениям</w:t>
      </w:r>
      <w:r>
        <w:rPr>
          <w:sz w:val="20"/>
          <w:szCs w:val="20"/>
        </w:rPr>
        <w:tab/>
      </w:r>
      <w:r>
        <w:rPr>
          <w:rFonts w:ascii="Times New Roman" w:eastAsia="Times New Roman" w:hAnsi="Times New Roman"/>
          <w:sz w:val="24"/>
          <w:szCs w:val="24"/>
        </w:rPr>
        <w:t>духовно-нравственного</w:t>
      </w:r>
      <w:r>
        <w:rPr>
          <w:sz w:val="20"/>
          <w:szCs w:val="20"/>
        </w:rPr>
        <w:tab/>
      </w:r>
      <w:r>
        <w:rPr>
          <w:rFonts w:ascii="Times New Roman" w:eastAsia="Times New Roman" w:hAnsi="Times New Roman"/>
          <w:sz w:val="24"/>
          <w:szCs w:val="24"/>
        </w:rPr>
        <w:t>развития,</w:t>
      </w:r>
      <w:r>
        <w:rPr>
          <w:sz w:val="20"/>
          <w:szCs w:val="20"/>
        </w:rPr>
        <w:tab/>
      </w:r>
      <w:r>
        <w:rPr>
          <w:rFonts w:ascii="Times New Roman" w:eastAsia="Times New Roman" w:hAnsi="Times New Roman"/>
          <w:sz w:val="24"/>
          <w:szCs w:val="24"/>
        </w:rPr>
        <w:t>воспитания</w:t>
      </w:r>
      <w:r>
        <w:rPr>
          <w:sz w:val="20"/>
          <w:szCs w:val="20"/>
        </w:rPr>
        <w:tab/>
      </w:r>
      <w:r>
        <w:rPr>
          <w:rFonts w:ascii="Times New Roman" w:eastAsia="Times New Roman" w:hAnsi="Times New Roman"/>
          <w:sz w:val="24"/>
          <w:szCs w:val="24"/>
        </w:rPr>
        <w:t>и</w:t>
      </w:r>
      <w:r>
        <w:rPr>
          <w:sz w:val="20"/>
          <w:szCs w:val="20"/>
        </w:rPr>
        <w:tab/>
      </w:r>
      <w:r>
        <w:rPr>
          <w:rFonts w:ascii="Times New Roman" w:eastAsia="Times New Roman" w:hAnsi="Times New Roman"/>
          <w:sz w:val="24"/>
          <w:szCs w:val="24"/>
        </w:rPr>
        <w:t>социализации</w:t>
      </w:r>
    </w:p>
    <w:p w:rsidR="0006359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обучающихся)</w:t>
      </w:r>
    </w:p>
    <w:p w:rsidR="00E72986" w:rsidRDefault="00E72986" w:rsidP="00E72986">
      <w:pPr>
        <w:ind w:left="260"/>
        <w:rPr>
          <w:sz w:val="20"/>
          <w:szCs w:val="20"/>
        </w:rPr>
      </w:pPr>
      <w:r>
        <w:rPr>
          <w:rFonts w:ascii="Times New Roman" w:eastAsia="Times New Roman" w:hAnsi="Times New Roman"/>
          <w:sz w:val="24"/>
          <w:szCs w:val="24"/>
        </w:rPr>
        <w:t>2.3.4. Формы индивидуальной и групповой организации профессиональной ориентации</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обучающихся</w:t>
      </w:r>
    </w:p>
    <w:p w:rsidR="00E72986" w:rsidRDefault="00E72986" w:rsidP="00E72986">
      <w:pPr>
        <w:tabs>
          <w:tab w:val="left" w:pos="1000"/>
          <w:tab w:val="left" w:pos="1860"/>
          <w:tab w:val="left" w:pos="3360"/>
          <w:tab w:val="left" w:pos="4320"/>
          <w:tab w:val="left" w:pos="4640"/>
          <w:tab w:val="left" w:pos="5660"/>
          <w:tab w:val="left" w:pos="7160"/>
          <w:tab w:val="left" w:pos="8540"/>
          <w:tab w:val="left" w:pos="8860"/>
        </w:tabs>
        <w:ind w:left="260"/>
        <w:rPr>
          <w:sz w:val="20"/>
          <w:szCs w:val="20"/>
        </w:rPr>
      </w:pPr>
      <w:r>
        <w:rPr>
          <w:rFonts w:ascii="Times New Roman" w:eastAsia="Times New Roman" w:hAnsi="Times New Roman"/>
          <w:sz w:val="24"/>
          <w:szCs w:val="24"/>
        </w:rPr>
        <w:t>2.3.5.</w:t>
      </w:r>
      <w:r>
        <w:rPr>
          <w:sz w:val="20"/>
          <w:szCs w:val="20"/>
        </w:rPr>
        <w:tab/>
      </w:r>
      <w:r>
        <w:rPr>
          <w:rFonts w:ascii="Times New Roman" w:eastAsia="Times New Roman" w:hAnsi="Times New Roman"/>
          <w:sz w:val="24"/>
          <w:szCs w:val="24"/>
        </w:rPr>
        <w:t>Этапы</w:t>
      </w:r>
      <w:r>
        <w:rPr>
          <w:rFonts w:ascii="Times New Roman" w:eastAsia="Times New Roman" w:hAnsi="Times New Roman"/>
          <w:sz w:val="24"/>
          <w:szCs w:val="24"/>
        </w:rPr>
        <w:tab/>
        <w:t>организации</w:t>
      </w:r>
      <w:r>
        <w:rPr>
          <w:rFonts w:ascii="Times New Roman" w:eastAsia="Times New Roman" w:hAnsi="Times New Roman"/>
          <w:sz w:val="24"/>
          <w:szCs w:val="24"/>
        </w:rPr>
        <w:tab/>
        <w:t>работы</w:t>
      </w:r>
      <w:r>
        <w:rPr>
          <w:rFonts w:ascii="Times New Roman" w:eastAsia="Times New Roman" w:hAnsi="Times New Roman"/>
          <w:sz w:val="24"/>
          <w:szCs w:val="24"/>
        </w:rPr>
        <w:tab/>
        <w:t>в</w:t>
      </w:r>
      <w:r>
        <w:rPr>
          <w:rFonts w:ascii="Times New Roman" w:eastAsia="Times New Roman" w:hAnsi="Times New Roman"/>
          <w:sz w:val="24"/>
          <w:szCs w:val="24"/>
        </w:rPr>
        <w:tab/>
        <w:t>системе</w:t>
      </w:r>
      <w:r>
        <w:rPr>
          <w:rFonts w:ascii="Times New Roman" w:eastAsia="Times New Roman" w:hAnsi="Times New Roman"/>
          <w:sz w:val="24"/>
          <w:szCs w:val="24"/>
        </w:rPr>
        <w:tab/>
        <w:t>социального</w:t>
      </w:r>
      <w:r>
        <w:rPr>
          <w:rFonts w:ascii="Times New Roman" w:eastAsia="Times New Roman" w:hAnsi="Times New Roman"/>
          <w:sz w:val="24"/>
          <w:szCs w:val="24"/>
        </w:rPr>
        <w:tab/>
        <w:t>воспитания</w:t>
      </w:r>
      <w:r>
        <w:rPr>
          <w:rFonts w:ascii="Times New Roman" w:eastAsia="Times New Roman" w:hAnsi="Times New Roman"/>
          <w:sz w:val="24"/>
          <w:szCs w:val="24"/>
        </w:rPr>
        <w:tab/>
        <w:t>в</w:t>
      </w:r>
      <w:r>
        <w:rPr>
          <w:sz w:val="20"/>
          <w:szCs w:val="20"/>
        </w:rPr>
        <w:tab/>
      </w:r>
      <w:r>
        <w:rPr>
          <w:rFonts w:ascii="Times New Roman" w:eastAsia="Times New Roman" w:hAnsi="Times New Roman"/>
          <w:sz w:val="23"/>
          <w:szCs w:val="23"/>
        </w:rPr>
        <w:t>рамках</w:t>
      </w:r>
    </w:p>
    <w:p w:rsidR="00E72986" w:rsidRDefault="00E72986" w:rsidP="00E72986">
      <w:pPr>
        <w:ind w:left="260"/>
        <w:rPr>
          <w:sz w:val="20"/>
          <w:szCs w:val="20"/>
        </w:rPr>
      </w:pPr>
      <w:r>
        <w:rPr>
          <w:rFonts w:ascii="Times New Roman" w:eastAsia="Times New Roman" w:hAnsi="Times New Roman"/>
          <w:sz w:val="24"/>
          <w:szCs w:val="24"/>
        </w:rPr>
        <w:t>образовательной организации, совместной деятельности образовательной организации с</w:t>
      </w:r>
    </w:p>
    <w:p w:rsidR="00E72986" w:rsidRDefault="00E72986" w:rsidP="00E72986">
      <w:pPr>
        <w:tabs>
          <w:tab w:val="left" w:pos="2140"/>
          <w:tab w:val="left" w:pos="4040"/>
          <w:tab w:val="left" w:pos="5900"/>
          <w:tab w:val="left" w:pos="6240"/>
          <w:tab w:val="left" w:pos="6860"/>
          <w:tab w:val="left" w:pos="7680"/>
          <w:tab w:val="left" w:pos="8040"/>
        </w:tabs>
        <w:ind w:left="260"/>
        <w:rPr>
          <w:sz w:val="20"/>
          <w:szCs w:val="20"/>
        </w:rPr>
      </w:pPr>
      <w:r>
        <w:rPr>
          <w:rFonts w:ascii="Times New Roman" w:eastAsia="Times New Roman" w:hAnsi="Times New Roman"/>
          <w:sz w:val="24"/>
          <w:szCs w:val="24"/>
        </w:rPr>
        <w:t>предприятиями,</w:t>
      </w:r>
      <w:r>
        <w:rPr>
          <w:rFonts w:ascii="Times New Roman" w:eastAsia="Times New Roman" w:hAnsi="Times New Roman"/>
          <w:sz w:val="24"/>
          <w:szCs w:val="24"/>
        </w:rPr>
        <w:tab/>
        <w:t>общественными</w:t>
      </w:r>
      <w:r>
        <w:rPr>
          <w:rFonts w:ascii="Times New Roman" w:eastAsia="Times New Roman" w:hAnsi="Times New Roman"/>
          <w:sz w:val="24"/>
          <w:szCs w:val="24"/>
        </w:rPr>
        <w:tab/>
        <w:t>организациями,</w:t>
      </w:r>
      <w:r>
        <w:rPr>
          <w:rFonts w:ascii="Times New Roman" w:eastAsia="Times New Roman" w:hAnsi="Times New Roman"/>
          <w:sz w:val="24"/>
          <w:szCs w:val="24"/>
        </w:rPr>
        <w:tab/>
        <w:t>в</w:t>
      </w:r>
      <w:r>
        <w:rPr>
          <w:rFonts w:ascii="Times New Roman" w:eastAsia="Times New Roman" w:hAnsi="Times New Roman"/>
          <w:sz w:val="24"/>
          <w:szCs w:val="24"/>
        </w:rPr>
        <w:tab/>
        <w:t>том</w:t>
      </w:r>
      <w:r>
        <w:rPr>
          <w:rFonts w:ascii="Times New Roman" w:eastAsia="Times New Roman" w:hAnsi="Times New Roman"/>
          <w:sz w:val="24"/>
          <w:szCs w:val="24"/>
        </w:rPr>
        <w:tab/>
        <w:t>числе</w:t>
      </w:r>
      <w:r>
        <w:rPr>
          <w:rFonts w:ascii="Times New Roman" w:eastAsia="Times New Roman" w:hAnsi="Times New Roman"/>
          <w:sz w:val="24"/>
          <w:szCs w:val="24"/>
        </w:rPr>
        <w:tab/>
        <w:t>с</w:t>
      </w:r>
      <w:r>
        <w:rPr>
          <w:sz w:val="20"/>
          <w:szCs w:val="20"/>
        </w:rPr>
        <w:tab/>
      </w:r>
      <w:r>
        <w:rPr>
          <w:rFonts w:ascii="Times New Roman" w:eastAsia="Times New Roman" w:hAnsi="Times New Roman"/>
          <w:sz w:val="23"/>
          <w:szCs w:val="23"/>
        </w:rPr>
        <w:t>организациями</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дополнительного образования</w:t>
      </w:r>
    </w:p>
    <w:p w:rsidR="00E72986" w:rsidRDefault="00E72986" w:rsidP="00E72986">
      <w:pPr>
        <w:tabs>
          <w:tab w:val="left" w:pos="1060"/>
          <w:tab w:val="left" w:pos="2360"/>
          <w:tab w:val="left" w:pos="3340"/>
          <w:tab w:val="left" w:pos="4900"/>
          <w:tab w:val="left" w:pos="6760"/>
          <w:tab w:val="left" w:pos="8160"/>
        </w:tabs>
        <w:ind w:left="260"/>
        <w:rPr>
          <w:sz w:val="20"/>
          <w:szCs w:val="20"/>
        </w:rPr>
      </w:pPr>
      <w:r>
        <w:rPr>
          <w:rFonts w:ascii="Times New Roman" w:eastAsia="Times New Roman" w:hAnsi="Times New Roman"/>
          <w:sz w:val="24"/>
          <w:szCs w:val="24"/>
        </w:rPr>
        <w:t>2.3.6.</w:t>
      </w:r>
      <w:r>
        <w:rPr>
          <w:sz w:val="20"/>
          <w:szCs w:val="20"/>
        </w:rPr>
        <w:tab/>
      </w:r>
      <w:r>
        <w:rPr>
          <w:rFonts w:ascii="Times New Roman" w:eastAsia="Times New Roman" w:hAnsi="Times New Roman"/>
          <w:sz w:val="24"/>
          <w:szCs w:val="24"/>
        </w:rPr>
        <w:t>Основные</w:t>
      </w:r>
      <w:r>
        <w:rPr>
          <w:rFonts w:ascii="Times New Roman" w:eastAsia="Times New Roman" w:hAnsi="Times New Roman"/>
          <w:sz w:val="24"/>
          <w:szCs w:val="24"/>
        </w:rPr>
        <w:tab/>
        <w:t>формы</w:t>
      </w:r>
      <w:r>
        <w:rPr>
          <w:rFonts w:ascii="Times New Roman" w:eastAsia="Times New Roman" w:hAnsi="Times New Roman"/>
          <w:sz w:val="24"/>
          <w:szCs w:val="24"/>
        </w:rPr>
        <w:tab/>
        <w:t>организации</w:t>
      </w:r>
      <w:r>
        <w:rPr>
          <w:rFonts w:ascii="Times New Roman" w:eastAsia="Times New Roman" w:hAnsi="Times New Roman"/>
          <w:sz w:val="24"/>
          <w:szCs w:val="24"/>
        </w:rPr>
        <w:tab/>
        <w:t>педагогической</w:t>
      </w:r>
      <w:r>
        <w:rPr>
          <w:rFonts w:ascii="Times New Roman" w:eastAsia="Times New Roman" w:hAnsi="Times New Roman"/>
          <w:sz w:val="24"/>
          <w:szCs w:val="24"/>
        </w:rPr>
        <w:tab/>
        <w:t>поддержки</w:t>
      </w:r>
      <w:r>
        <w:rPr>
          <w:rFonts w:ascii="Times New Roman" w:eastAsia="Times New Roman" w:hAnsi="Times New Roman"/>
          <w:sz w:val="24"/>
          <w:szCs w:val="24"/>
        </w:rPr>
        <w:tab/>
        <w:t>социализации</w:t>
      </w:r>
    </w:p>
    <w:p w:rsidR="00E72986" w:rsidRDefault="00E72986" w:rsidP="00E72986">
      <w:pPr>
        <w:ind w:left="260"/>
        <w:rPr>
          <w:sz w:val="20"/>
          <w:szCs w:val="20"/>
        </w:rPr>
      </w:pPr>
      <w:r>
        <w:rPr>
          <w:rFonts w:ascii="Times New Roman" w:eastAsia="Times New Roman" w:hAnsi="Times New Roman"/>
          <w:sz w:val="24"/>
          <w:szCs w:val="24"/>
        </w:rPr>
        <w:lastRenderedPageBreak/>
        <w:t>обучающихся по каждому из направлений с учетом урочной и внеурочной деятельности, а</w:t>
      </w:r>
    </w:p>
    <w:p w:rsidR="00E72986" w:rsidRDefault="00E72986" w:rsidP="00E72986">
      <w:pPr>
        <w:tabs>
          <w:tab w:val="left" w:pos="1060"/>
          <w:tab w:val="left" w:pos="1980"/>
          <w:tab w:val="left" w:pos="3000"/>
          <w:tab w:val="left" w:pos="4620"/>
          <w:tab w:val="left" w:pos="4960"/>
          <w:tab w:val="left" w:pos="6400"/>
          <w:tab w:val="left" w:pos="7680"/>
          <w:tab w:val="left" w:pos="8140"/>
        </w:tabs>
        <w:ind w:left="260"/>
        <w:rPr>
          <w:sz w:val="20"/>
          <w:szCs w:val="20"/>
        </w:rPr>
      </w:pPr>
      <w:r>
        <w:rPr>
          <w:rFonts w:ascii="Times New Roman" w:eastAsia="Times New Roman" w:hAnsi="Times New Roman"/>
          <w:sz w:val="24"/>
          <w:szCs w:val="24"/>
        </w:rPr>
        <w:t>также</w:t>
      </w:r>
      <w:r>
        <w:rPr>
          <w:rFonts w:ascii="Times New Roman" w:eastAsia="Times New Roman" w:hAnsi="Times New Roman"/>
          <w:sz w:val="24"/>
          <w:szCs w:val="24"/>
        </w:rPr>
        <w:tab/>
        <w:t>формы</w:t>
      </w:r>
      <w:r>
        <w:rPr>
          <w:rFonts w:ascii="Times New Roman" w:eastAsia="Times New Roman" w:hAnsi="Times New Roman"/>
          <w:sz w:val="24"/>
          <w:szCs w:val="24"/>
        </w:rPr>
        <w:tab/>
        <w:t>участия</w:t>
      </w:r>
      <w:r>
        <w:rPr>
          <w:rFonts w:ascii="Times New Roman" w:eastAsia="Times New Roman" w:hAnsi="Times New Roman"/>
          <w:sz w:val="24"/>
          <w:szCs w:val="24"/>
        </w:rPr>
        <w:tab/>
        <w:t>специалистов</w:t>
      </w:r>
      <w:r>
        <w:rPr>
          <w:rFonts w:ascii="Times New Roman" w:eastAsia="Times New Roman" w:hAnsi="Times New Roman"/>
          <w:sz w:val="24"/>
          <w:szCs w:val="24"/>
        </w:rPr>
        <w:tab/>
        <w:t>и</w:t>
      </w:r>
      <w:r>
        <w:rPr>
          <w:rFonts w:ascii="Times New Roman" w:eastAsia="Times New Roman" w:hAnsi="Times New Roman"/>
          <w:sz w:val="24"/>
          <w:szCs w:val="24"/>
        </w:rPr>
        <w:tab/>
        <w:t>социальных</w:t>
      </w:r>
      <w:r>
        <w:rPr>
          <w:rFonts w:ascii="Times New Roman" w:eastAsia="Times New Roman" w:hAnsi="Times New Roman"/>
          <w:sz w:val="24"/>
          <w:szCs w:val="24"/>
        </w:rPr>
        <w:tab/>
        <w:t>партнеров</w:t>
      </w:r>
      <w:r>
        <w:rPr>
          <w:rFonts w:ascii="Times New Roman" w:eastAsia="Times New Roman" w:hAnsi="Times New Roman"/>
          <w:sz w:val="24"/>
          <w:szCs w:val="24"/>
        </w:rPr>
        <w:tab/>
        <w:t>по</w:t>
      </w:r>
      <w:r>
        <w:rPr>
          <w:rFonts w:ascii="Times New Roman" w:eastAsia="Times New Roman" w:hAnsi="Times New Roman"/>
          <w:sz w:val="24"/>
          <w:szCs w:val="24"/>
        </w:rPr>
        <w:tab/>
        <w:t>направлениям</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социального воспитания</w:t>
      </w:r>
    </w:p>
    <w:p w:rsidR="00E72986" w:rsidRDefault="00E72986" w:rsidP="00E72986">
      <w:pPr>
        <w:tabs>
          <w:tab w:val="left" w:pos="7380"/>
        </w:tabs>
        <w:ind w:left="260"/>
        <w:rPr>
          <w:sz w:val="20"/>
          <w:szCs w:val="20"/>
        </w:rPr>
      </w:pPr>
      <w:r>
        <w:rPr>
          <w:rFonts w:ascii="Times New Roman" w:eastAsia="Times New Roman" w:hAnsi="Times New Roman"/>
          <w:sz w:val="24"/>
          <w:szCs w:val="24"/>
        </w:rPr>
        <w:t>2.3.7. Модели организации работы по формированию экологически</w:t>
      </w:r>
      <w:r>
        <w:rPr>
          <w:sz w:val="20"/>
          <w:szCs w:val="20"/>
        </w:rPr>
        <w:tab/>
      </w:r>
      <w:r>
        <w:rPr>
          <w:rFonts w:ascii="Times New Roman" w:eastAsia="Times New Roman" w:hAnsi="Times New Roman"/>
          <w:sz w:val="24"/>
          <w:szCs w:val="24"/>
        </w:rPr>
        <w:t>целесообразного,</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здорового и безопасного образа жизни</w:t>
      </w:r>
    </w:p>
    <w:p w:rsidR="00E72986" w:rsidRDefault="00E72986" w:rsidP="00E72986">
      <w:pPr>
        <w:tabs>
          <w:tab w:val="left" w:pos="1080"/>
          <w:tab w:val="left" w:pos="2400"/>
          <w:tab w:val="left" w:pos="4080"/>
          <w:tab w:val="left" w:pos="5720"/>
          <w:tab w:val="left" w:pos="7820"/>
        </w:tabs>
        <w:ind w:left="260"/>
        <w:rPr>
          <w:sz w:val="20"/>
          <w:szCs w:val="20"/>
        </w:rPr>
      </w:pPr>
      <w:r>
        <w:rPr>
          <w:rFonts w:ascii="Times New Roman" w:eastAsia="Times New Roman" w:hAnsi="Times New Roman"/>
          <w:sz w:val="24"/>
          <w:szCs w:val="24"/>
        </w:rPr>
        <w:t>2.3.8.</w:t>
      </w:r>
      <w:r>
        <w:rPr>
          <w:sz w:val="20"/>
          <w:szCs w:val="20"/>
        </w:rPr>
        <w:tab/>
      </w:r>
      <w:r>
        <w:rPr>
          <w:rFonts w:ascii="Times New Roman" w:eastAsia="Times New Roman" w:hAnsi="Times New Roman"/>
          <w:sz w:val="24"/>
          <w:szCs w:val="24"/>
        </w:rPr>
        <w:t>Описание</w:t>
      </w:r>
      <w:r>
        <w:rPr>
          <w:sz w:val="20"/>
          <w:szCs w:val="20"/>
        </w:rPr>
        <w:tab/>
      </w:r>
      <w:r>
        <w:rPr>
          <w:rFonts w:ascii="Times New Roman" w:eastAsia="Times New Roman" w:hAnsi="Times New Roman"/>
          <w:sz w:val="24"/>
          <w:szCs w:val="24"/>
        </w:rPr>
        <w:t>деятельности</w:t>
      </w:r>
      <w:r>
        <w:rPr>
          <w:sz w:val="20"/>
          <w:szCs w:val="20"/>
        </w:rPr>
        <w:tab/>
      </w:r>
      <w:r>
        <w:rPr>
          <w:rFonts w:ascii="Times New Roman" w:eastAsia="Times New Roman" w:hAnsi="Times New Roman"/>
          <w:sz w:val="24"/>
          <w:szCs w:val="24"/>
        </w:rPr>
        <w:t>организации,</w:t>
      </w:r>
      <w:r>
        <w:rPr>
          <w:sz w:val="20"/>
          <w:szCs w:val="20"/>
        </w:rPr>
        <w:tab/>
      </w:r>
      <w:r>
        <w:rPr>
          <w:rFonts w:ascii="Times New Roman" w:eastAsia="Times New Roman" w:hAnsi="Times New Roman"/>
          <w:sz w:val="24"/>
          <w:szCs w:val="24"/>
        </w:rPr>
        <w:t>осуществляющей</w:t>
      </w:r>
      <w:r>
        <w:rPr>
          <w:sz w:val="20"/>
          <w:szCs w:val="20"/>
        </w:rPr>
        <w:tab/>
      </w:r>
      <w:r>
        <w:rPr>
          <w:rFonts w:ascii="Times New Roman" w:eastAsia="Times New Roman" w:hAnsi="Times New Roman"/>
          <w:sz w:val="24"/>
          <w:szCs w:val="24"/>
        </w:rPr>
        <w:t>образовательную</w:t>
      </w:r>
    </w:p>
    <w:p w:rsidR="00E72986" w:rsidRDefault="00E72986" w:rsidP="00E72986">
      <w:pPr>
        <w:tabs>
          <w:tab w:val="left" w:pos="1980"/>
          <w:tab w:val="left" w:pos="2420"/>
          <w:tab w:val="left" w:pos="3540"/>
          <w:tab w:val="left" w:pos="5320"/>
          <w:tab w:val="left" w:pos="7220"/>
        </w:tabs>
        <w:ind w:left="260"/>
        <w:rPr>
          <w:sz w:val="20"/>
          <w:szCs w:val="20"/>
        </w:rPr>
      </w:pPr>
      <w:r>
        <w:rPr>
          <w:rFonts w:ascii="Times New Roman" w:eastAsia="Times New Roman" w:hAnsi="Times New Roman"/>
          <w:sz w:val="24"/>
          <w:szCs w:val="24"/>
        </w:rPr>
        <w:t>деятельность,</w:t>
      </w:r>
      <w:r>
        <w:rPr>
          <w:sz w:val="20"/>
          <w:szCs w:val="20"/>
        </w:rPr>
        <w:tab/>
      </w:r>
      <w:r>
        <w:rPr>
          <w:rFonts w:ascii="Times New Roman" w:eastAsia="Times New Roman" w:hAnsi="Times New Roman"/>
          <w:sz w:val="24"/>
          <w:szCs w:val="24"/>
        </w:rPr>
        <w:t>в</w:t>
      </w:r>
      <w:r>
        <w:rPr>
          <w:sz w:val="20"/>
          <w:szCs w:val="20"/>
        </w:rPr>
        <w:tab/>
      </w:r>
      <w:r>
        <w:rPr>
          <w:rFonts w:ascii="Times New Roman" w:eastAsia="Times New Roman" w:hAnsi="Times New Roman"/>
          <w:sz w:val="24"/>
          <w:szCs w:val="24"/>
        </w:rPr>
        <w:t>области</w:t>
      </w:r>
      <w:r>
        <w:rPr>
          <w:sz w:val="20"/>
          <w:szCs w:val="20"/>
        </w:rPr>
        <w:tab/>
      </w:r>
      <w:r>
        <w:rPr>
          <w:rFonts w:ascii="Times New Roman" w:eastAsia="Times New Roman" w:hAnsi="Times New Roman"/>
          <w:sz w:val="24"/>
          <w:szCs w:val="24"/>
        </w:rPr>
        <w:t>непрерывного</w:t>
      </w:r>
      <w:r>
        <w:rPr>
          <w:sz w:val="20"/>
          <w:szCs w:val="20"/>
        </w:rPr>
        <w:tab/>
      </w:r>
      <w:r>
        <w:rPr>
          <w:rFonts w:ascii="Times New Roman" w:eastAsia="Times New Roman" w:hAnsi="Times New Roman"/>
          <w:sz w:val="24"/>
          <w:szCs w:val="24"/>
        </w:rPr>
        <w:t>экологического</w:t>
      </w:r>
      <w:r>
        <w:rPr>
          <w:sz w:val="20"/>
          <w:szCs w:val="20"/>
        </w:rPr>
        <w:tab/>
      </w:r>
      <w:r>
        <w:rPr>
          <w:rFonts w:ascii="Times New Roman" w:eastAsia="Times New Roman" w:hAnsi="Times New Roman"/>
          <w:sz w:val="23"/>
          <w:szCs w:val="23"/>
        </w:rPr>
        <w:t>здоровьесберегающего</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образования обучающихся</w:t>
      </w:r>
    </w:p>
    <w:p w:rsidR="00E72986" w:rsidRDefault="00E72986" w:rsidP="00E72986">
      <w:pPr>
        <w:ind w:left="260"/>
        <w:rPr>
          <w:sz w:val="20"/>
          <w:szCs w:val="20"/>
        </w:rPr>
      </w:pPr>
      <w:r>
        <w:rPr>
          <w:rFonts w:ascii="Times New Roman" w:eastAsia="Times New Roman" w:hAnsi="Times New Roman"/>
          <w:sz w:val="24"/>
          <w:szCs w:val="24"/>
        </w:rPr>
        <w:t>2.3.9. Система поощрения социальной  успешности  и  проявлений  активной  жизненной</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позиции обучающихся</w:t>
      </w:r>
    </w:p>
    <w:p w:rsidR="00E72986" w:rsidRDefault="00E72986" w:rsidP="00E72986">
      <w:pPr>
        <w:ind w:left="260"/>
        <w:rPr>
          <w:sz w:val="20"/>
          <w:szCs w:val="20"/>
        </w:rPr>
      </w:pPr>
      <w:r>
        <w:rPr>
          <w:rFonts w:ascii="Times New Roman" w:eastAsia="Times New Roman" w:hAnsi="Times New Roman"/>
          <w:sz w:val="24"/>
          <w:szCs w:val="24"/>
        </w:rPr>
        <w:t>2.3.10.  Критерии,  показатели  эффективности  деятельности  гимназии  в  части  духовно-</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нравственного развития, воспитания и социализации обучающихся</w:t>
      </w:r>
    </w:p>
    <w:p w:rsidR="00E72986" w:rsidRDefault="00E72986" w:rsidP="00E72986">
      <w:pPr>
        <w:tabs>
          <w:tab w:val="left" w:pos="1100"/>
          <w:tab w:val="left" w:pos="2300"/>
          <w:tab w:val="left" w:pos="2620"/>
          <w:tab w:val="left" w:pos="4500"/>
          <w:tab w:val="left" w:pos="6020"/>
          <w:tab w:val="left" w:pos="8640"/>
        </w:tabs>
        <w:ind w:left="260"/>
        <w:rPr>
          <w:sz w:val="20"/>
          <w:szCs w:val="20"/>
        </w:rPr>
      </w:pPr>
      <w:r>
        <w:rPr>
          <w:rFonts w:ascii="Times New Roman" w:eastAsia="Times New Roman" w:hAnsi="Times New Roman"/>
          <w:sz w:val="24"/>
          <w:szCs w:val="24"/>
        </w:rPr>
        <w:t>2.3.11.</w:t>
      </w:r>
      <w:r>
        <w:rPr>
          <w:sz w:val="20"/>
          <w:szCs w:val="20"/>
        </w:rPr>
        <w:tab/>
      </w:r>
      <w:r>
        <w:rPr>
          <w:rFonts w:ascii="Times New Roman" w:eastAsia="Times New Roman" w:hAnsi="Times New Roman"/>
          <w:sz w:val="24"/>
          <w:szCs w:val="24"/>
        </w:rPr>
        <w:t>Методика</w:t>
      </w:r>
      <w:r>
        <w:rPr>
          <w:rFonts w:ascii="Times New Roman" w:eastAsia="Times New Roman" w:hAnsi="Times New Roman"/>
          <w:sz w:val="24"/>
          <w:szCs w:val="24"/>
        </w:rPr>
        <w:tab/>
        <w:t>и</w:t>
      </w:r>
      <w:r>
        <w:rPr>
          <w:rFonts w:ascii="Times New Roman" w:eastAsia="Times New Roman" w:hAnsi="Times New Roman"/>
          <w:sz w:val="24"/>
          <w:szCs w:val="24"/>
        </w:rPr>
        <w:tab/>
        <w:t>инструментарий</w:t>
      </w:r>
      <w:r>
        <w:rPr>
          <w:rFonts w:ascii="Times New Roman" w:eastAsia="Times New Roman" w:hAnsi="Times New Roman"/>
          <w:sz w:val="24"/>
          <w:szCs w:val="24"/>
        </w:rPr>
        <w:tab/>
        <w:t>мониторинга</w:t>
      </w:r>
      <w:r>
        <w:rPr>
          <w:rFonts w:ascii="Times New Roman" w:eastAsia="Times New Roman" w:hAnsi="Times New Roman"/>
          <w:sz w:val="24"/>
          <w:szCs w:val="24"/>
        </w:rPr>
        <w:tab/>
        <w:t>духовно-нравственного</w:t>
      </w:r>
      <w:r>
        <w:rPr>
          <w:sz w:val="20"/>
          <w:szCs w:val="20"/>
        </w:rPr>
        <w:tab/>
      </w:r>
      <w:r>
        <w:rPr>
          <w:rFonts w:ascii="Times New Roman" w:eastAsia="Times New Roman" w:hAnsi="Times New Roman"/>
          <w:sz w:val="23"/>
          <w:szCs w:val="23"/>
        </w:rPr>
        <w:t>развития,</w:t>
      </w:r>
    </w:p>
    <w:p w:rsidR="00E72986" w:rsidRDefault="00E72986" w:rsidP="00E72986">
      <w:pPr>
        <w:ind w:left="284"/>
        <w:rPr>
          <w:rFonts w:ascii="Times New Roman" w:eastAsia="Times New Roman" w:hAnsi="Times New Roman"/>
          <w:sz w:val="24"/>
          <w:szCs w:val="24"/>
        </w:rPr>
      </w:pPr>
      <w:r>
        <w:rPr>
          <w:rFonts w:ascii="Times New Roman" w:eastAsia="Times New Roman" w:hAnsi="Times New Roman"/>
          <w:sz w:val="24"/>
          <w:szCs w:val="24"/>
        </w:rPr>
        <w:t>воспитания и социализации обучающихся</w:t>
      </w:r>
    </w:p>
    <w:p w:rsidR="00E72986" w:rsidRDefault="00E72986" w:rsidP="00E72986">
      <w:pPr>
        <w:tabs>
          <w:tab w:val="left" w:pos="1140"/>
          <w:tab w:val="left" w:pos="2800"/>
          <w:tab w:val="left" w:pos="4180"/>
          <w:tab w:val="left" w:pos="6840"/>
          <w:tab w:val="left" w:pos="8060"/>
          <w:tab w:val="left" w:pos="9460"/>
        </w:tabs>
        <w:ind w:left="260"/>
        <w:rPr>
          <w:sz w:val="20"/>
          <w:szCs w:val="20"/>
        </w:rPr>
      </w:pPr>
      <w:r>
        <w:rPr>
          <w:rFonts w:ascii="Times New Roman" w:eastAsia="Times New Roman" w:hAnsi="Times New Roman"/>
          <w:sz w:val="24"/>
          <w:szCs w:val="24"/>
        </w:rPr>
        <w:t>2.3.12.</w:t>
      </w:r>
      <w:r>
        <w:rPr>
          <w:sz w:val="20"/>
          <w:szCs w:val="20"/>
        </w:rPr>
        <w:tab/>
      </w:r>
      <w:r>
        <w:rPr>
          <w:rFonts w:ascii="Times New Roman" w:eastAsia="Times New Roman" w:hAnsi="Times New Roman"/>
          <w:sz w:val="24"/>
          <w:szCs w:val="24"/>
        </w:rPr>
        <w:t>Планируемые</w:t>
      </w:r>
      <w:r>
        <w:rPr>
          <w:rFonts w:ascii="Times New Roman" w:eastAsia="Times New Roman" w:hAnsi="Times New Roman"/>
          <w:sz w:val="24"/>
          <w:szCs w:val="24"/>
        </w:rPr>
        <w:tab/>
        <w:t>результаты</w:t>
      </w:r>
      <w:r>
        <w:rPr>
          <w:rFonts w:ascii="Times New Roman" w:eastAsia="Times New Roman" w:hAnsi="Times New Roman"/>
          <w:sz w:val="24"/>
          <w:szCs w:val="24"/>
        </w:rPr>
        <w:tab/>
        <w:t>духовно-нравственного</w:t>
      </w:r>
      <w:r>
        <w:rPr>
          <w:rFonts w:ascii="Times New Roman" w:eastAsia="Times New Roman" w:hAnsi="Times New Roman"/>
          <w:sz w:val="24"/>
          <w:szCs w:val="24"/>
        </w:rPr>
        <w:tab/>
        <w:t>развития,</w:t>
      </w:r>
      <w:r>
        <w:rPr>
          <w:rFonts w:ascii="Times New Roman" w:eastAsia="Times New Roman" w:hAnsi="Times New Roman"/>
          <w:sz w:val="24"/>
          <w:szCs w:val="24"/>
        </w:rPr>
        <w:tab/>
        <w:t>воспитания</w:t>
      </w:r>
      <w:r>
        <w:rPr>
          <w:rFonts w:ascii="Times New Roman" w:eastAsia="Times New Roman" w:hAnsi="Times New Roman"/>
          <w:sz w:val="24"/>
          <w:szCs w:val="24"/>
        </w:rPr>
        <w:tab/>
        <w:t>и</w:t>
      </w:r>
    </w:p>
    <w:p w:rsidR="00E72986" w:rsidRDefault="00E72986" w:rsidP="00E72986">
      <w:pPr>
        <w:tabs>
          <w:tab w:val="left" w:pos="1900"/>
          <w:tab w:val="left" w:pos="3620"/>
          <w:tab w:val="left" w:pos="5600"/>
          <w:tab w:val="left" w:pos="7340"/>
          <w:tab w:val="left" w:pos="8620"/>
        </w:tabs>
        <w:ind w:left="260"/>
        <w:rPr>
          <w:sz w:val="20"/>
          <w:szCs w:val="20"/>
        </w:rPr>
      </w:pPr>
      <w:r>
        <w:rPr>
          <w:rFonts w:ascii="Times New Roman" w:eastAsia="Times New Roman" w:hAnsi="Times New Roman"/>
          <w:sz w:val="24"/>
          <w:szCs w:val="24"/>
        </w:rPr>
        <w:t>социализации</w:t>
      </w:r>
      <w:r>
        <w:rPr>
          <w:rFonts w:ascii="Times New Roman" w:eastAsia="Times New Roman" w:hAnsi="Times New Roman"/>
          <w:sz w:val="24"/>
          <w:szCs w:val="24"/>
        </w:rPr>
        <w:tab/>
        <w:t>обучающихся,</w:t>
      </w:r>
      <w:r>
        <w:rPr>
          <w:rFonts w:ascii="Times New Roman" w:eastAsia="Times New Roman" w:hAnsi="Times New Roman"/>
          <w:sz w:val="24"/>
          <w:szCs w:val="24"/>
        </w:rPr>
        <w:tab/>
        <w:t>формирования</w:t>
      </w:r>
      <w:r>
        <w:rPr>
          <w:sz w:val="20"/>
          <w:szCs w:val="20"/>
        </w:rPr>
        <w:tab/>
      </w:r>
      <w:r>
        <w:rPr>
          <w:rFonts w:ascii="Times New Roman" w:eastAsia="Times New Roman" w:hAnsi="Times New Roman"/>
          <w:sz w:val="24"/>
          <w:szCs w:val="24"/>
        </w:rPr>
        <w:t>экологической</w:t>
      </w:r>
      <w:r>
        <w:rPr>
          <w:rFonts w:ascii="Times New Roman" w:eastAsia="Times New Roman" w:hAnsi="Times New Roman"/>
          <w:sz w:val="24"/>
          <w:szCs w:val="24"/>
        </w:rPr>
        <w:tab/>
        <w:t>культуры,</w:t>
      </w:r>
      <w:r>
        <w:rPr>
          <w:sz w:val="20"/>
          <w:szCs w:val="20"/>
        </w:rPr>
        <w:tab/>
      </w:r>
      <w:r>
        <w:rPr>
          <w:rFonts w:ascii="Times New Roman" w:eastAsia="Times New Roman" w:hAnsi="Times New Roman"/>
          <w:sz w:val="23"/>
          <w:szCs w:val="23"/>
        </w:rPr>
        <w:t>культуры</w:t>
      </w:r>
    </w:p>
    <w:p w:rsidR="00E72986" w:rsidRDefault="00E72986" w:rsidP="00E72986">
      <w:pPr>
        <w:ind w:left="284"/>
        <w:rPr>
          <w:rFonts w:ascii="Times New Roman" w:eastAsia="Times New Roman" w:hAnsi="Times New Roman"/>
          <w:sz w:val="23"/>
          <w:szCs w:val="23"/>
        </w:rPr>
      </w:pPr>
      <w:r>
        <w:rPr>
          <w:rFonts w:ascii="Times New Roman" w:eastAsia="Times New Roman" w:hAnsi="Times New Roman"/>
          <w:sz w:val="24"/>
          <w:szCs w:val="24"/>
        </w:rPr>
        <w:t>здорового и безопасного образа</w:t>
      </w:r>
      <w:r>
        <w:rPr>
          <w:sz w:val="20"/>
          <w:szCs w:val="20"/>
        </w:rPr>
        <w:tab/>
      </w:r>
      <w:r>
        <w:rPr>
          <w:rFonts w:ascii="Times New Roman" w:eastAsia="Times New Roman" w:hAnsi="Times New Roman"/>
          <w:sz w:val="23"/>
          <w:szCs w:val="23"/>
        </w:rPr>
        <w:t>жизни обучающихся</w:t>
      </w:r>
    </w:p>
    <w:p w:rsidR="00E72986" w:rsidRDefault="00204A34" w:rsidP="00E72986">
      <w:pPr>
        <w:ind w:left="284"/>
        <w:rPr>
          <w:rFonts w:ascii="Times New Roman" w:eastAsia="Times New Roman" w:hAnsi="Times New Roman"/>
          <w:sz w:val="24"/>
          <w:szCs w:val="24"/>
        </w:rPr>
      </w:pPr>
      <w:r>
        <w:rPr>
          <w:rFonts w:ascii="Times New Roman" w:eastAsia="Times New Roman" w:hAnsi="Times New Roman"/>
          <w:sz w:val="24"/>
          <w:szCs w:val="24"/>
        </w:rPr>
        <w:t>2.4. Программа коррекционной работы</w:t>
      </w:r>
    </w:p>
    <w:p w:rsidR="00204A34" w:rsidRDefault="00204A34" w:rsidP="00204A34">
      <w:pPr>
        <w:ind w:left="260"/>
        <w:rPr>
          <w:sz w:val="20"/>
          <w:szCs w:val="20"/>
        </w:rPr>
      </w:pPr>
      <w:r>
        <w:rPr>
          <w:rFonts w:ascii="Times New Roman" w:eastAsia="Times New Roman" w:hAnsi="Times New Roman"/>
          <w:sz w:val="24"/>
          <w:szCs w:val="24"/>
        </w:rPr>
        <w:t>2.4.1. Цели и задачи программы коррекционной работы с обучающимися при получении</w:t>
      </w:r>
    </w:p>
    <w:p w:rsidR="00204A34" w:rsidRDefault="00204A34" w:rsidP="00204A34">
      <w:pPr>
        <w:ind w:left="284"/>
        <w:rPr>
          <w:rFonts w:ascii="Times New Roman" w:eastAsia="Times New Roman" w:hAnsi="Times New Roman"/>
          <w:sz w:val="24"/>
          <w:szCs w:val="24"/>
        </w:rPr>
      </w:pPr>
      <w:r>
        <w:rPr>
          <w:rFonts w:ascii="Times New Roman" w:eastAsia="Times New Roman" w:hAnsi="Times New Roman"/>
          <w:sz w:val="24"/>
          <w:szCs w:val="24"/>
        </w:rPr>
        <w:t>основного общего образования</w:t>
      </w:r>
    </w:p>
    <w:p w:rsidR="00204A34" w:rsidRDefault="00204A34" w:rsidP="00204A34">
      <w:pPr>
        <w:tabs>
          <w:tab w:val="left" w:pos="1020"/>
          <w:tab w:val="left" w:pos="2240"/>
          <w:tab w:val="left" w:pos="2620"/>
          <w:tab w:val="left" w:pos="4080"/>
          <w:tab w:val="left" w:pos="5900"/>
          <w:tab w:val="left" w:pos="7980"/>
        </w:tabs>
        <w:ind w:left="260"/>
        <w:rPr>
          <w:sz w:val="20"/>
          <w:szCs w:val="20"/>
        </w:rPr>
      </w:pPr>
      <w:r>
        <w:rPr>
          <w:rFonts w:ascii="Times New Roman" w:eastAsia="Times New Roman" w:hAnsi="Times New Roman"/>
          <w:sz w:val="24"/>
          <w:szCs w:val="24"/>
        </w:rPr>
        <w:t>2.4.2.</w:t>
      </w:r>
      <w:r>
        <w:rPr>
          <w:sz w:val="20"/>
          <w:szCs w:val="20"/>
        </w:rPr>
        <w:tab/>
      </w:r>
      <w:r>
        <w:rPr>
          <w:rFonts w:ascii="Times New Roman" w:eastAsia="Times New Roman" w:hAnsi="Times New Roman"/>
          <w:sz w:val="24"/>
          <w:szCs w:val="24"/>
        </w:rPr>
        <w:t>Перечень</w:t>
      </w:r>
      <w:r>
        <w:rPr>
          <w:rFonts w:ascii="Times New Roman" w:eastAsia="Times New Roman" w:hAnsi="Times New Roman"/>
          <w:sz w:val="24"/>
          <w:szCs w:val="24"/>
        </w:rPr>
        <w:tab/>
        <w:t>и</w:t>
      </w:r>
      <w:r>
        <w:rPr>
          <w:rFonts w:ascii="Times New Roman" w:eastAsia="Times New Roman" w:hAnsi="Times New Roman"/>
          <w:sz w:val="24"/>
          <w:szCs w:val="24"/>
        </w:rPr>
        <w:tab/>
        <w:t>содержание</w:t>
      </w:r>
      <w:r>
        <w:rPr>
          <w:rFonts w:ascii="Times New Roman" w:eastAsia="Times New Roman" w:hAnsi="Times New Roman"/>
          <w:sz w:val="24"/>
          <w:szCs w:val="24"/>
        </w:rPr>
        <w:tab/>
        <w:t>индивидуально</w:t>
      </w:r>
      <w:r>
        <w:rPr>
          <w:rFonts w:ascii="Times New Roman" w:eastAsia="Times New Roman" w:hAnsi="Times New Roman"/>
          <w:sz w:val="24"/>
          <w:szCs w:val="24"/>
        </w:rPr>
        <w:tab/>
        <w:t>ориентированных</w:t>
      </w:r>
      <w:r>
        <w:rPr>
          <w:rFonts w:ascii="Times New Roman" w:eastAsia="Times New Roman" w:hAnsi="Times New Roman"/>
          <w:sz w:val="24"/>
          <w:szCs w:val="24"/>
        </w:rPr>
        <w:tab/>
        <w:t>коррекционных</w:t>
      </w:r>
    </w:p>
    <w:p w:rsidR="00204A34" w:rsidRDefault="00204A34" w:rsidP="00204A34">
      <w:pPr>
        <w:tabs>
          <w:tab w:val="left" w:pos="1880"/>
          <w:tab w:val="left" w:pos="2980"/>
          <w:tab w:val="left" w:pos="5060"/>
          <w:tab w:val="left" w:pos="6360"/>
          <w:tab w:val="left" w:pos="8260"/>
          <w:tab w:val="left" w:pos="8680"/>
        </w:tabs>
        <w:ind w:left="260"/>
        <w:rPr>
          <w:sz w:val="20"/>
          <w:szCs w:val="20"/>
        </w:rPr>
      </w:pPr>
      <w:r>
        <w:rPr>
          <w:rFonts w:ascii="Times New Roman" w:eastAsia="Times New Roman" w:hAnsi="Times New Roman"/>
          <w:sz w:val="24"/>
          <w:szCs w:val="24"/>
        </w:rPr>
        <w:t>направлений</w:t>
      </w:r>
      <w:r>
        <w:rPr>
          <w:sz w:val="20"/>
          <w:szCs w:val="20"/>
        </w:rPr>
        <w:tab/>
      </w:r>
      <w:r>
        <w:rPr>
          <w:rFonts w:ascii="Times New Roman" w:eastAsia="Times New Roman" w:hAnsi="Times New Roman"/>
          <w:sz w:val="24"/>
          <w:szCs w:val="24"/>
        </w:rPr>
        <w:t>работы,</w:t>
      </w:r>
      <w:r>
        <w:rPr>
          <w:sz w:val="20"/>
          <w:szCs w:val="20"/>
        </w:rPr>
        <w:tab/>
      </w:r>
      <w:r>
        <w:rPr>
          <w:rFonts w:ascii="Times New Roman" w:eastAsia="Times New Roman" w:hAnsi="Times New Roman"/>
          <w:sz w:val="24"/>
          <w:szCs w:val="24"/>
        </w:rPr>
        <w:t>способствующих</w:t>
      </w:r>
      <w:r>
        <w:rPr>
          <w:sz w:val="20"/>
          <w:szCs w:val="20"/>
        </w:rPr>
        <w:tab/>
      </w:r>
      <w:r>
        <w:rPr>
          <w:rFonts w:ascii="Times New Roman" w:eastAsia="Times New Roman" w:hAnsi="Times New Roman"/>
          <w:sz w:val="24"/>
          <w:szCs w:val="24"/>
        </w:rPr>
        <w:t>освоению</w:t>
      </w:r>
      <w:r>
        <w:rPr>
          <w:sz w:val="20"/>
          <w:szCs w:val="20"/>
        </w:rPr>
        <w:tab/>
      </w:r>
      <w:r>
        <w:rPr>
          <w:rFonts w:ascii="Times New Roman" w:eastAsia="Times New Roman" w:hAnsi="Times New Roman"/>
          <w:sz w:val="24"/>
          <w:szCs w:val="24"/>
        </w:rPr>
        <w:t>обучающимися</w:t>
      </w:r>
      <w:r>
        <w:rPr>
          <w:sz w:val="20"/>
          <w:szCs w:val="20"/>
        </w:rPr>
        <w:tab/>
      </w:r>
      <w:r>
        <w:rPr>
          <w:rFonts w:ascii="Times New Roman" w:eastAsia="Times New Roman" w:hAnsi="Times New Roman"/>
          <w:sz w:val="24"/>
          <w:szCs w:val="24"/>
        </w:rPr>
        <w:t>с</w:t>
      </w:r>
      <w:r>
        <w:rPr>
          <w:sz w:val="20"/>
          <w:szCs w:val="20"/>
        </w:rPr>
        <w:tab/>
      </w:r>
      <w:r>
        <w:rPr>
          <w:rFonts w:ascii="Times New Roman" w:eastAsia="Times New Roman" w:hAnsi="Times New Roman"/>
          <w:sz w:val="24"/>
          <w:szCs w:val="24"/>
        </w:rPr>
        <w:t>особыми</w:t>
      </w:r>
    </w:p>
    <w:p w:rsidR="00204A34" w:rsidRDefault="00204A34" w:rsidP="00204A34">
      <w:pPr>
        <w:tabs>
          <w:tab w:val="left" w:pos="2360"/>
          <w:tab w:val="left" w:pos="4100"/>
          <w:tab w:val="left" w:pos="5260"/>
          <w:tab w:val="left" w:pos="7180"/>
          <w:tab w:val="left" w:pos="8540"/>
        </w:tabs>
        <w:ind w:left="260"/>
        <w:rPr>
          <w:sz w:val="20"/>
          <w:szCs w:val="20"/>
        </w:rPr>
      </w:pPr>
      <w:r>
        <w:rPr>
          <w:rFonts w:ascii="Times New Roman" w:eastAsia="Times New Roman" w:hAnsi="Times New Roman"/>
          <w:sz w:val="24"/>
          <w:szCs w:val="24"/>
        </w:rPr>
        <w:t>образовательными</w:t>
      </w:r>
      <w:r>
        <w:rPr>
          <w:rFonts w:ascii="Times New Roman" w:eastAsia="Times New Roman" w:hAnsi="Times New Roman"/>
          <w:sz w:val="24"/>
          <w:szCs w:val="24"/>
        </w:rPr>
        <w:tab/>
        <w:t>потребностями</w:t>
      </w:r>
      <w:r>
        <w:rPr>
          <w:rFonts w:ascii="Times New Roman" w:eastAsia="Times New Roman" w:hAnsi="Times New Roman"/>
          <w:sz w:val="24"/>
          <w:szCs w:val="24"/>
        </w:rPr>
        <w:tab/>
        <w:t>основной</w:t>
      </w:r>
      <w:r>
        <w:rPr>
          <w:rFonts w:ascii="Times New Roman" w:eastAsia="Times New Roman" w:hAnsi="Times New Roman"/>
          <w:sz w:val="24"/>
          <w:szCs w:val="24"/>
        </w:rPr>
        <w:tab/>
        <w:t>образовательной</w:t>
      </w:r>
      <w:r>
        <w:rPr>
          <w:rFonts w:ascii="Times New Roman" w:eastAsia="Times New Roman" w:hAnsi="Times New Roman"/>
          <w:sz w:val="24"/>
          <w:szCs w:val="24"/>
        </w:rPr>
        <w:tab/>
        <w:t>программы</w:t>
      </w:r>
      <w:r>
        <w:rPr>
          <w:rFonts w:ascii="Times New Roman" w:eastAsia="Times New Roman" w:hAnsi="Times New Roman"/>
          <w:sz w:val="24"/>
          <w:szCs w:val="24"/>
        </w:rPr>
        <w:tab/>
        <w:t>основного</w:t>
      </w:r>
    </w:p>
    <w:p w:rsidR="00204A34" w:rsidRDefault="00204A34" w:rsidP="00204A34">
      <w:pPr>
        <w:ind w:left="284"/>
        <w:rPr>
          <w:rFonts w:ascii="Times New Roman" w:eastAsia="Times New Roman" w:hAnsi="Times New Roman"/>
          <w:sz w:val="24"/>
          <w:szCs w:val="24"/>
        </w:rPr>
      </w:pPr>
      <w:r>
        <w:rPr>
          <w:rFonts w:ascii="Times New Roman" w:eastAsia="Times New Roman" w:hAnsi="Times New Roman"/>
          <w:sz w:val="24"/>
          <w:szCs w:val="24"/>
        </w:rPr>
        <w:t>общего образования</w:t>
      </w:r>
    </w:p>
    <w:p w:rsidR="00204A34" w:rsidRDefault="00204A34" w:rsidP="00204A34">
      <w:pPr>
        <w:ind w:left="260"/>
        <w:rPr>
          <w:sz w:val="20"/>
          <w:szCs w:val="20"/>
        </w:rPr>
      </w:pPr>
      <w:r>
        <w:rPr>
          <w:rFonts w:ascii="Times New Roman" w:eastAsia="Times New Roman" w:hAnsi="Times New Roman"/>
          <w:sz w:val="24"/>
          <w:szCs w:val="24"/>
        </w:rPr>
        <w:t>2.4.3. Система комплексного психолого-медико-социального сопровождения и поддержки</w:t>
      </w:r>
    </w:p>
    <w:p w:rsidR="00204A34" w:rsidRDefault="00204A34" w:rsidP="00204A34">
      <w:pPr>
        <w:tabs>
          <w:tab w:val="left" w:pos="1820"/>
          <w:tab w:val="left" w:pos="2080"/>
          <w:tab w:val="left" w:pos="3880"/>
          <w:tab w:val="left" w:pos="5660"/>
          <w:tab w:val="left" w:pos="6780"/>
          <w:tab w:val="left" w:pos="8280"/>
        </w:tabs>
        <w:ind w:left="260"/>
        <w:rPr>
          <w:sz w:val="20"/>
          <w:szCs w:val="20"/>
        </w:rPr>
      </w:pPr>
      <w:r>
        <w:rPr>
          <w:rFonts w:ascii="Times New Roman" w:eastAsia="Times New Roman" w:hAnsi="Times New Roman"/>
          <w:sz w:val="24"/>
          <w:szCs w:val="24"/>
        </w:rPr>
        <w:t>обучающихся</w:t>
      </w:r>
      <w:r>
        <w:rPr>
          <w:rFonts w:ascii="Times New Roman" w:eastAsia="Times New Roman" w:hAnsi="Times New Roman"/>
          <w:sz w:val="24"/>
          <w:szCs w:val="24"/>
        </w:rPr>
        <w:tab/>
        <w:t>с</w:t>
      </w:r>
      <w:r>
        <w:rPr>
          <w:rFonts w:ascii="Times New Roman" w:eastAsia="Times New Roman" w:hAnsi="Times New Roman"/>
          <w:sz w:val="24"/>
          <w:szCs w:val="24"/>
        </w:rPr>
        <w:tab/>
        <w:t>ограниченными</w:t>
      </w:r>
      <w:r>
        <w:rPr>
          <w:rFonts w:ascii="Times New Roman" w:eastAsia="Times New Roman" w:hAnsi="Times New Roman"/>
          <w:sz w:val="24"/>
          <w:szCs w:val="24"/>
        </w:rPr>
        <w:tab/>
        <w:t>возможностями</w:t>
      </w:r>
      <w:r>
        <w:rPr>
          <w:rFonts w:ascii="Times New Roman" w:eastAsia="Times New Roman" w:hAnsi="Times New Roman"/>
          <w:sz w:val="24"/>
          <w:szCs w:val="24"/>
        </w:rPr>
        <w:tab/>
        <w:t>здоровья,</w:t>
      </w:r>
      <w:r>
        <w:rPr>
          <w:rFonts w:ascii="Times New Roman" w:eastAsia="Times New Roman" w:hAnsi="Times New Roman"/>
          <w:sz w:val="24"/>
          <w:szCs w:val="24"/>
        </w:rPr>
        <w:tab/>
        <w:t>включающая</w:t>
      </w:r>
      <w:r>
        <w:rPr>
          <w:sz w:val="20"/>
          <w:szCs w:val="20"/>
        </w:rPr>
        <w:tab/>
      </w:r>
      <w:r>
        <w:rPr>
          <w:rFonts w:ascii="Times New Roman" w:eastAsia="Times New Roman" w:hAnsi="Times New Roman"/>
          <w:sz w:val="23"/>
          <w:szCs w:val="23"/>
        </w:rPr>
        <w:t>комплексное</w:t>
      </w:r>
    </w:p>
    <w:p w:rsidR="00204A34" w:rsidRDefault="00204A34" w:rsidP="00204A34">
      <w:pPr>
        <w:tabs>
          <w:tab w:val="left" w:pos="1960"/>
          <w:tab w:val="left" w:pos="3460"/>
          <w:tab w:val="left" w:pos="4720"/>
          <w:tab w:val="left" w:pos="5940"/>
          <w:tab w:val="left" w:pos="7440"/>
          <w:tab w:val="left" w:pos="8620"/>
        </w:tabs>
        <w:ind w:left="260"/>
        <w:rPr>
          <w:sz w:val="20"/>
          <w:szCs w:val="20"/>
        </w:rPr>
      </w:pPr>
      <w:r>
        <w:rPr>
          <w:rFonts w:ascii="Times New Roman" w:eastAsia="Times New Roman" w:hAnsi="Times New Roman"/>
          <w:sz w:val="24"/>
          <w:szCs w:val="24"/>
        </w:rPr>
        <w:t>обследование,</w:t>
      </w:r>
      <w:r>
        <w:rPr>
          <w:rFonts w:ascii="Times New Roman" w:eastAsia="Times New Roman" w:hAnsi="Times New Roman"/>
          <w:sz w:val="24"/>
          <w:szCs w:val="24"/>
        </w:rPr>
        <w:tab/>
        <w:t>мониторинг</w:t>
      </w:r>
      <w:r>
        <w:rPr>
          <w:rFonts w:ascii="Times New Roman" w:eastAsia="Times New Roman" w:hAnsi="Times New Roman"/>
          <w:sz w:val="24"/>
          <w:szCs w:val="24"/>
        </w:rPr>
        <w:tab/>
        <w:t>динамики</w:t>
      </w:r>
      <w:r>
        <w:rPr>
          <w:rFonts w:ascii="Times New Roman" w:eastAsia="Times New Roman" w:hAnsi="Times New Roman"/>
          <w:sz w:val="24"/>
          <w:szCs w:val="24"/>
        </w:rPr>
        <w:tab/>
        <w:t>развития,</w:t>
      </w:r>
      <w:r>
        <w:rPr>
          <w:rFonts w:ascii="Times New Roman" w:eastAsia="Times New Roman" w:hAnsi="Times New Roman"/>
          <w:sz w:val="24"/>
          <w:szCs w:val="24"/>
        </w:rPr>
        <w:tab/>
        <w:t>успешности</w:t>
      </w:r>
      <w:r>
        <w:rPr>
          <w:rFonts w:ascii="Times New Roman" w:eastAsia="Times New Roman" w:hAnsi="Times New Roman"/>
          <w:sz w:val="24"/>
          <w:szCs w:val="24"/>
        </w:rPr>
        <w:tab/>
        <w:t>освоения</w:t>
      </w:r>
      <w:r>
        <w:rPr>
          <w:rFonts w:ascii="Times New Roman" w:eastAsia="Times New Roman" w:hAnsi="Times New Roman"/>
          <w:sz w:val="24"/>
          <w:szCs w:val="24"/>
        </w:rPr>
        <w:tab/>
        <w:t>основной</w:t>
      </w:r>
    </w:p>
    <w:p w:rsidR="00204A34" w:rsidRDefault="00204A34" w:rsidP="00204A34">
      <w:pPr>
        <w:ind w:left="284"/>
        <w:rPr>
          <w:rFonts w:ascii="Times New Roman" w:eastAsia="Times New Roman" w:hAnsi="Times New Roman"/>
          <w:sz w:val="24"/>
          <w:szCs w:val="24"/>
        </w:rPr>
      </w:pPr>
      <w:r>
        <w:rPr>
          <w:rFonts w:ascii="Times New Roman" w:eastAsia="Times New Roman" w:hAnsi="Times New Roman"/>
          <w:sz w:val="24"/>
          <w:szCs w:val="24"/>
        </w:rPr>
        <w:t>образовательной программы основного общего образования</w:t>
      </w:r>
    </w:p>
    <w:p w:rsidR="00204A34" w:rsidRDefault="00204A34" w:rsidP="00204A34">
      <w:pPr>
        <w:tabs>
          <w:tab w:val="left" w:pos="980"/>
          <w:tab w:val="left" w:pos="2240"/>
          <w:tab w:val="left" w:pos="4120"/>
          <w:tab w:val="left" w:pos="6480"/>
          <w:tab w:val="left" w:pos="7400"/>
          <w:tab w:val="left" w:pos="8480"/>
          <w:tab w:val="left" w:pos="8800"/>
        </w:tabs>
        <w:ind w:left="260"/>
        <w:rPr>
          <w:sz w:val="20"/>
          <w:szCs w:val="20"/>
        </w:rPr>
      </w:pPr>
      <w:r>
        <w:rPr>
          <w:rFonts w:ascii="Times New Roman" w:eastAsia="Times New Roman" w:hAnsi="Times New Roman"/>
          <w:sz w:val="24"/>
          <w:szCs w:val="24"/>
        </w:rPr>
        <w:t>2.4.4.</w:t>
      </w:r>
      <w:r>
        <w:rPr>
          <w:sz w:val="20"/>
          <w:szCs w:val="20"/>
        </w:rPr>
        <w:tab/>
      </w:r>
      <w:r>
        <w:rPr>
          <w:rFonts w:ascii="Times New Roman" w:eastAsia="Times New Roman" w:hAnsi="Times New Roman"/>
          <w:sz w:val="24"/>
          <w:szCs w:val="24"/>
        </w:rPr>
        <w:t>Механизм</w:t>
      </w:r>
      <w:r>
        <w:rPr>
          <w:rFonts w:ascii="Times New Roman" w:eastAsia="Times New Roman" w:hAnsi="Times New Roman"/>
          <w:sz w:val="24"/>
          <w:szCs w:val="24"/>
        </w:rPr>
        <w:tab/>
        <w:t>взаимодействия,</w:t>
      </w:r>
      <w:r>
        <w:rPr>
          <w:rFonts w:ascii="Times New Roman" w:eastAsia="Times New Roman" w:hAnsi="Times New Roman"/>
          <w:sz w:val="24"/>
          <w:szCs w:val="24"/>
        </w:rPr>
        <w:tab/>
        <w:t>предусматривающий</w:t>
      </w:r>
      <w:r>
        <w:rPr>
          <w:rFonts w:ascii="Times New Roman" w:eastAsia="Times New Roman" w:hAnsi="Times New Roman"/>
          <w:sz w:val="24"/>
          <w:szCs w:val="24"/>
        </w:rPr>
        <w:tab/>
        <w:t>общую</w:t>
      </w:r>
      <w:r>
        <w:rPr>
          <w:rFonts w:ascii="Times New Roman" w:eastAsia="Times New Roman" w:hAnsi="Times New Roman"/>
          <w:sz w:val="24"/>
          <w:szCs w:val="24"/>
        </w:rPr>
        <w:tab/>
        <w:t>целевую</w:t>
      </w:r>
      <w:r>
        <w:rPr>
          <w:rFonts w:ascii="Times New Roman" w:eastAsia="Times New Roman" w:hAnsi="Times New Roman"/>
          <w:sz w:val="24"/>
          <w:szCs w:val="24"/>
        </w:rPr>
        <w:tab/>
        <w:t>и</w:t>
      </w:r>
      <w:r>
        <w:rPr>
          <w:sz w:val="20"/>
          <w:szCs w:val="20"/>
        </w:rPr>
        <w:tab/>
      </w:r>
      <w:r>
        <w:rPr>
          <w:rFonts w:ascii="Times New Roman" w:eastAsia="Times New Roman" w:hAnsi="Times New Roman"/>
          <w:sz w:val="23"/>
          <w:szCs w:val="23"/>
        </w:rPr>
        <w:t>единую</w:t>
      </w:r>
    </w:p>
    <w:p w:rsidR="00204A34" w:rsidRDefault="00204A34" w:rsidP="00204A34">
      <w:pPr>
        <w:tabs>
          <w:tab w:val="left" w:pos="2000"/>
          <w:tab w:val="left" w:pos="3780"/>
          <w:tab w:val="left" w:pos="4920"/>
        </w:tabs>
        <w:ind w:left="260"/>
        <w:rPr>
          <w:sz w:val="20"/>
          <w:szCs w:val="20"/>
        </w:rPr>
      </w:pPr>
      <w:r>
        <w:rPr>
          <w:rFonts w:ascii="Times New Roman" w:eastAsia="Times New Roman" w:hAnsi="Times New Roman"/>
          <w:sz w:val="24"/>
          <w:szCs w:val="24"/>
        </w:rPr>
        <w:lastRenderedPageBreak/>
        <w:t>стратегическую</w:t>
      </w:r>
      <w:r>
        <w:rPr>
          <w:rFonts w:ascii="Times New Roman" w:eastAsia="Times New Roman" w:hAnsi="Times New Roman"/>
          <w:sz w:val="24"/>
          <w:szCs w:val="24"/>
        </w:rPr>
        <w:tab/>
        <w:t>направленность</w:t>
      </w:r>
      <w:r>
        <w:rPr>
          <w:rFonts w:ascii="Times New Roman" w:eastAsia="Times New Roman" w:hAnsi="Times New Roman"/>
          <w:sz w:val="24"/>
          <w:szCs w:val="24"/>
        </w:rPr>
        <w:tab/>
        <w:t>работы  с</w:t>
      </w:r>
      <w:r>
        <w:rPr>
          <w:rFonts w:ascii="Times New Roman" w:eastAsia="Times New Roman" w:hAnsi="Times New Roman"/>
          <w:sz w:val="24"/>
          <w:szCs w:val="24"/>
        </w:rPr>
        <w:tab/>
        <w:t>учетом  вариативно-деятельностной  тактики</w:t>
      </w:r>
    </w:p>
    <w:p w:rsidR="00204A34" w:rsidRDefault="00204A34" w:rsidP="00204A34">
      <w:pPr>
        <w:ind w:left="260"/>
        <w:rPr>
          <w:sz w:val="20"/>
          <w:szCs w:val="20"/>
        </w:rPr>
      </w:pPr>
      <w:r>
        <w:rPr>
          <w:rFonts w:ascii="Times New Roman" w:eastAsia="Times New Roman" w:hAnsi="Times New Roman"/>
          <w:sz w:val="24"/>
          <w:szCs w:val="24"/>
        </w:rPr>
        <w:t>учителей, специалистов в области коррекционной педагогики, специальной психологии,</w:t>
      </w:r>
    </w:p>
    <w:p w:rsidR="00204A34" w:rsidRDefault="00204A34" w:rsidP="00204A34">
      <w:pPr>
        <w:tabs>
          <w:tab w:val="left" w:pos="1780"/>
          <w:tab w:val="left" w:pos="3120"/>
          <w:tab w:val="left" w:pos="4300"/>
          <w:tab w:val="left" w:pos="6260"/>
          <w:tab w:val="left" w:pos="8180"/>
        </w:tabs>
        <w:ind w:left="260"/>
        <w:rPr>
          <w:sz w:val="20"/>
          <w:szCs w:val="20"/>
        </w:rPr>
      </w:pPr>
      <w:r>
        <w:rPr>
          <w:rFonts w:ascii="Times New Roman" w:eastAsia="Times New Roman" w:hAnsi="Times New Roman"/>
          <w:sz w:val="24"/>
          <w:szCs w:val="24"/>
        </w:rPr>
        <w:t>медицинских</w:t>
      </w:r>
      <w:r>
        <w:rPr>
          <w:rFonts w:ascii="Times New Roman" w:eastAsia="Times New Roman" w:hAnsi="Times New Roman"/>
          <w:sz w:val="24"/>
          <w:szCs w:val="24"/>
        </w:rPr>
        <w:tab/>
        <w:t>работников</w:t>
      </w:r>
      <w:r>
        <w:rPr>
          <w:rFonts w:ascii="Times New Roman" w:eastAsia="Times New Roman" w:hAnsi="Times New Roman"/>
          <w:sz w:val="24"/>
          <w:szCs w:val="24"/>
        </w:rPr>
        <w:tab/>
        <w:t>гимназии,</w:t>
      </w:r>
      <w:r>
        <w:rPr>
          <w:rFonts w:ascii="Times New Roman" w:eastAsia="Times New Roman" w:hAnsi="Times New Roman"/>
          <w:sz w:val="24"/>
          <w:szCs w:val="24"/>
        </w:rPr>
        <w:tab/>
        <w:t>осуществляющей</w:t>
      </w:r>
      <w:r>
        <w:rPr>
          <w:rFonts w:ascii="Times New Roman" w:eastAsia="Times New Roman" w:hAnsi="Times New Roman"/>
          <w:sz w:val="24"/>
          <w:szCs w:val="24"/>
        </w:rPr>
        <w:tab/>
        <w:t>образовательную</w:t>
      </w:r>
      <w:r>
        <w:rPr>
          <w:rFonts w:ascii="Times New Roman" w:eastAsia="Times New Roman" w:hAnsi="Times New Roman"/>
          <w:sz w:val="24"/>
          <w:szCs w:val="24"/>
        </w:rPr>
        <w:tab/>
        <w:t>деятельность,</w:t>
      </w:r>
    </w:p>
    <w:p w:rsidR="00204A34" w:rsidRDefault="00204A34" w:rsidP="00204A34">
      <w:pPr>
        <w:ind w:left="260"/>
        <w:rPr>
          <w:sz w:val="20"/>
          <w:szCs w:val="20"/>
        </w:rPr>
      </w:pPr>
      <w:r>
        <w:rPr>
          <w:rFonts w:ascii="Times New Roman" w:eastAsia="Times New Roman" w:hAnsi="Times New Roman"/>
          <w:sz w:val="24"/>
          <w:szCs w:val="24"/>
        </w:rPr>
        <w:t>других образовательных организаций и институтов общества, реализующийся в единстве</w:t>
      </w:r>
    </w:p>
    <w:p w:rsidR="00204A34" w:rsidRDefault="00204A34" w:rsidP="00204A34">
      <w:pPr>
        <w:ind w:left="284"/>
        <w:rPr>
          <w:rFonts w:ascii="Times New Roman" w:eastAsia="Times New Roman" w:hAnsi="Times New Roman"/>
          <w:sz w:val="24"/>
          <w:szCs w:val="24"/>
        </w:rPr>
      </w:pPr>
      <w:r>
        <w:rPr>
          <w:rFonts w:ascii="Times New Roman" w:eastAsia="Times New Roman" w:hAnsi="Times New Roman"/>
          <w:sz w:val="24"/>
          <w:szCs w:val="24"/>
        </w:rPr>
        <w:t>урочной, внеурочной и внешкольной деятельности</w:t>
      </w:r>
    </w:p>
    <w:p w:rsidR="00204A34" w:rsidRDefault="002B02AF" w:rsidP="002B02AF">
      <w:pPr>
        <w:rPr>
          <w:rFonts w:ascii="Times New Roman" w:eastAsia="Times New Roman" w:hAnsi="Times New Roman"/>
          <w:sz w:val="24"/>
          <w:szCs w:val="24"/>
        </w:rPr>
      </w:pPr>
      <w:r>
        <w:rPr>
          <w:rFonts w:ascii="Times New Roman" w:eastAsia="Times New Roman" w:hAnsi="Times New Roman"/>
          <w:sz w:val="24"/>
          <w:szCs w:val="24"/>
        </w:rPr>
        <w:t xml:space="preserve">   </w:t>
      </w:r>
      <w:r w:rsidR="00204A34">
        <w:rPr>
          <w:rFonts w:ascii="Times New Roman" w:eastAsia="Times New Roman" w:hAnsi="Times New Roman"/>
          <w:sz w:val="24"/>
          <w:szCs w:val="24"/>
        </w:rPr>
        <w:t>2.4.5. Планируемые результаты коррекционной работы</w:t>
      </w:r>
    </w:p>
    <w:p w:rsidR="00204A34" w:rsidRPr="00204A34" w:rsidRDefault="00204A34" w:rsidP="00204A34">
      <w:pPr>
        <w:pStyle w:val="a9"/>
        <w:spacing w:line="360" w:lineRule="auto"/>
        <w:ind w:left="360"/>
        <w:rPr>
          <w:rFonts w:ascii="Times New Roman" w:hAnsi="Times New Roman"/>
          <w:b/>
        </w:rPr>
      </w:pPr>
      <w:r>
        <w:rPr>
          <w:rFonts w:ascii="Times New Roman" w:hAnsi="Times New Roman"/>
          <w:b/>
        </w:rPr>
        <w:t>3. Организационный раздел основной образовательной программы</w:t>
      </w:r>
    </w:p>
    <w:p w:rsidR="00204A34" w:rsidRPr="002B02AF" w:rsidRDefault="002B02AF" w:rsidP="002B02AF">
      <w:pPr>
        <w:spacing w:line="360" w:lineRule="auto"/>
        <w:ind w:left="284" w:hanging="284"/>
        <w:rPr>
          <w:rFonts w:ascii="Times New Roman" w:hAnsi="Times New Roman"/>
        </w:rPr>
      </w:pPr>
      <w:r>
        <w:rPr>
          <w:rFonts w:ascii="Times New Roman" w:hAnsi="Times New Roman"/>
        </w:rPr>
        <w:t xml:space="preserve">    </w:t>
      </w:r>
      <w:r w:rsidR="00204A34" w:rsidRPr="002B02AF">
        <w:rPr>
          <w:rFonts w:ascii="Times New Roman" w:hAnsi="Times New Roman"/>
        </w:rPr>
        <w:t>3.1</w:t>
      </w:r>
      <w:r w:rsidR="00204A34" w:rsidRPr="002B02AF">
        <w:rPr>
          <w:rFonts w:asciiTheme="minorHAnsi" w:hAnsiTheme="minorHAnsi"/>
        </w:rPr>
        <w:t xml:space="preserve">. </w:t>
      </w:r>
      <w:r w:rsidR="00204A34" w:rsidRPr="002B02AF">
        <w:rPr>
          <w:rFonts w:ascii="Times New Roman" w:eastAsia="Times New Roman" w:hAnsi="Times New Roman"/>
          <w:w w:val="99"/>
        </w:rPr>
        <w:t>Учебный план основного общего образования</w:t>
      </w:r>
    </w:p>
    <w:p w:rsidR="00063596" w:rsidRDefault="002B02AF" w:rsidP="002B02AF">
      <w:pPr>
        <w:rPr>
          <w:rFonts w:ascii="Times New Roman" w:eastAsia="Times New Roman" w:hAnsi="Times New Roman"/>
          <w:sz w:val="24"/>
          <w:szCs w:val="24"/>
        </w:rPr>
      </w:pPr>
      <w:r>
        <w:rPr>
          <w:rFonts w:ascii="Times New Roman" w:eastAsia="Times New Roman" w:hAnsi="Times New Roman"/>
          <w:sz w:val="24"/>
          <w:szCs w:val="24"/>
        </w:rPr>
        <w:t xml:space="preserve">  </w:t>
      </w:r>
      <w:r w:rsidR="00204A34">
        <w:rPr>
          <w:rFonts w:ascii="Times New Roman" w:eastAsia="Times New Roman" w:hAnsi="Times New Roman"/>
          <w:sz w:val="24"/>
          <w:szCs w:val="24"/>
        </w:rPr>
        <w:t xml:space="preserve"> 3.1.1. Календарный учебный график</w:t>
      </w:r>
    </w:p>
    <w:p w:rsidR="00204A34" w:rsidRDefault="002B02AF" w:rsidP="002B02AF">
      <w:pPr>
        <w:rPr>
          <w:rFonts w:ascii="Times New Roman" w:hAnsi="Times New Roman"/>
          <w:sz w:val="24"/>
          <w:szCs w:val="24"/>
        </w:rPr>
      </w:pPr>
      <w:r>
        <w:rPr>
          <w:rFonts w:ascii="Times New Roman" w:hAnsi="Times New Roman"/>
          <w:sz w:val="24"/>
          <w:szCs w:val="24"/>
        </w:rPr>
        <w:t xml:space="preserve">  </w:t>
      </w:r>
      <w:r w:rsidR="00204A34">
        <w:rPr>
          <w:rFonts w:ascii="Times New Roman" w:hAnsi="Times New Roman"/>
          <w:sz w:val="24"/>
          <w:szCs w:val="24"/>
        </w:rPr>
        <w:t xml:space="preserve"> </w:t>
      </w:r>
      <w:r w:rsidR="00204A34" w:rsidRPr="00204A34">
        <w:rPr>
          <w:rFonts w:ascii="Times New Roman" w:hAnsi="Times New Roman"/>
          <w:sz w:val="24"/>
          <w:szCs w:val="24"/>
        </w:rPr>
        <w:t>3.1.2. План внеурочной деятельности</w:t>
      </w:r>
    </w:p>
    <w:p w:rsidR="00204A34" w:rsidRDefault="002B02AF" w:rsidP="002B02AF">
      <w:pPr>
        <w:rPr>
          <w:rFonts w:ascii="Times New Roman" w:eastAsia="Times New Roman" w:hAnsi="Times New Roman"/>
          <w:sz w:val="24"/>
          <w:szCs w:val="24"/>
        </w:rPr>
      </w:pPr>
      <w:r>
        <w:rPr>
          <w:rFonts w:ascii="Times New Roman" w:eastAsia="Times New Roman" w:hAnsi="Times New Roman"/>
          <w:sz w:val="24"/>
          <w:szCs w:val="24"/>
        </w:rPr>
        <w:t xml:space="preserve">   </w:t>
      </w:r>
      <w:r w:rsidR="00204A34">
        <w:rPr>
          <w:rFonts w:ascii="Times New Roman" w:eastAsia="Times New Roman" w:hAnsi="Times New Roman"/>
          <w:sz w:val="24"/>
          <w:szCs w:val="24"/>
        </w:rPr>
        <w:t>3.2. Система условий реализации образовательной программы</w:t>
      </w:r>
    </w:p>
    <w:p w:rsidR="00204A34" w:rsidRDefault="002B02AF" w:rsidP="002B02AF">
      <w:pPr>
        <w:rPr>
          <w:rFonts w:ascii="Times New Roman" w:eastAsia="Times New Roman" w:hAnsi="Times New Roman"/>
          <w:sz w:val="24"/>
          <w:szCs w:val="24"/>
        </w:rPr>
      </w:pPr>
      <w:r>
        <w:rPr>
          <w:rFonts w:ascii="Times New Roman" w:eastAsia="Times New Roman" w:hAnsi="Times New Roman"/>
          <w:sz w:val="24"/>
          <w:szCs w:val="24"/>
        </w:rPr>
        <w:t xml:space="preserve">   </w:t>
      </w:r>
      <w:r w:rsidR="00204A34">
        <w:rPr>
          <w:rFonts w:ascii="Times New Roman" w:eastAsia="Times New Roman" w:hAnsi="Times New Roman"/>
          <w:sz w:val="24"/>
          <w:szCs w:val="24"/>
        </w:rPr>
        <w:t>3.2.1. Описание кадровых условий реализации основной образовательной программы основного общего образования</w:t>
      </w:r>
    </w:p>
    <w:p w:rsidR="00204A34" w:rsidRPr="00204A34" w:rsidRDefault="002B02AF" w:rsidP="002B02AF">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204A34" w:rsidRPr="00204A34">
        <w:rPr>
          <w:rFonts w:ascii="Times New Roman" w:eastAsia="Times New Roman" w:hAnsi="Times New Roman"/>
          <w:sz w:val="24"/>
          <w:szCs w:val="24"/>
        </w:rPr>
        <w:t>3.2.2. Психолого-педагогические условия реализации основной образовательной</w:t>
      </w:r>
    </w:p>
    <w:p w:rsidR="00204A34" w:rsidRDefault="00204A34" w:rsidP="00204A34">
      <w:pPr>
        <w:spacing w:after="0" w:line="360" w:lineRule="auto"/>
        <w:ind w:left="284"/>
        <w:rPr>
          <w:rFonts w:ascii="Times New Roman" w:eastAsia="Times New Roman" w:hAnsi="Times New Roman"/>
          <w:sz w:val="24"/>
          <w:szCs w:val="24"/>
        </w:rPr>
      </w:pPr>
      <w:r w:rsidRPr="00204A34">
        <w:rPr>
          <w:rFonts w:ascii="Times New Roman" w:eastAsia="Times New Roman" w:hAnsi="Times New Roman"/>
          <w:sz w:val="24"/>
          <w:szCs w:val="24"/>
        </w:rPr>
        <w:t>программы основного общего образования</w:t>
      </w:r>
    </w:p>
    <w:p w:rsidR="00204A34" w:rsidRDefault="002B02AF" w:rsidP="002B02AF">
      <w:pPr>
        <w:tabs>
          <w:tab w:val="left" w:pos="980"/>
          <w:tab w:val="left" w:pos="3940"/>
          <w:tab w:val="left" w:pos="4960"/>
          <w:tab w:val="left" w:pos="6320"/>
          <w:tab w:val="left" w:pos="8440"/>
        </w:tabs>
        <w:rPr>
          <w:sz w:val="20"/>
          <w:szCs w:val="20"/>
        </w:rPr>
      </w:pPr>
      <w:r>
        <w:rPr>
          <w:rFonts w:ascii="Times New Roman" w:eastAsia="Times New Roman" w:hAnsi="Times New Roman"/>
          <w:sz w:val="24"/>
          <w:szCs w:val="24"/>
        </w:rPr>
        <w:t xml:space="preserve">   </w:t>
      </w:r>
      <w:r w:rsidR="00204A34">
        <w:rPr>
          <w:rFonts w:ascii="Times New Roman" w:eastAsia="Times New Roman" w:hAnsi="Times New Roman"/>
          <w:sz w:val="24"/>
          <w:szCs w:val="24"/>
        </w:rPr>
        <w:t>3.2.3.</w:t>
      </w:r>
      <w:r w:rsidR="00204A34">
        <w:rPr>
          <w:sz w:val="20"/>
          <w:szCs w:val="20"/>
        </w:rPr>
        <w:tab/>
      </w:r>
      <w:r w:rsidR="00204A34">
        <w:rPr>
          <w:rFonts w:ascii="Times New Roman" w:eastAsia="Times New Roman" w:hAnsi="Times New Roman"/>
          <w:sz w:val="24"/>
          <w:szCs w:val="24"/>
        </w:rPr>
        <w:t>Финансово-экономические</w:t>
      </w:r>
      <w:r w:rsidR="00204A34">
        <w:rPr>
          <w:rFonts w:ascii="Times New Roman" w:eastAsia="Times New Roman" w:hAnsi="Times New Roman"/>
          <w:sz w:val="24"/>
          <w:szCs w:val="24"/>
        </w:rPr>
        <w:tab/>
        <w:t>условия</w:t>
      </w:r>
      <w:r w:rsidR="00204A34">
        <w:rPr>
          <w:rFonts w:ascii="Times New Roman" w:eastAsia="Times New Roman" w:hAnsi="Times New Roman"/>
          <w:sz w:val="24"/>
          <w:szCs w:val="24"/>
        </w:rPr>
        <w:tab/>
        <w:t>реализации</w:t>
      </w:r>
      <w:r w:rsidR="00204A34">
        <w:rPr>
          <w:rFonts w:ascii="Times New Roman" w:eastAsia="Times New Roman" w:hAnsi="Times New Roman"/>
          <w:sz w:val="24"/>
          <w:szCs w:val="24"/>
        </w:rPr>
        <w:tab/>
        <w:t>образовательной</w:t>
      </w:r>
      <w:r w:rsidR="00204A34">
        <w:rPr>
          <w:sz w:val="20"/>
          <w:szCs w:val="20"/>
        </w:rPr>
        <w:tab/>
      </w:r>
      <w:r w:rsidR="00204A34">
        <w:rPr>
          <w:rFonts w:ascii="Times New Roman" w:eastAsia="Times New Roman" w:hAnsi="Times New Roman"/>
          <w:sz w:val="24"/>
          <w:szCs w:val="24"/>
        </w:rPr>
        <w:t>программы</w:t>
      </w:r>
    </w:p>
    <w:p w:rsidR="00204A34" w:rsidRPr="00204A34" w:rsidRDefault="00204A34" w:rsidP="00204A34">
      <w:pPr>
        <w:spacing w:after="0"/>
        <w:ind w:left="284"/>
        <w:rPr>
          <w:rFonts w:ascii="Times New Roman" w:hAnsi="Times New Roman"/>
          <w:sz w:val="24"/>
          <w:szCs w:val="24"/>
        </w:rPr>
      </w:pPr>
      <w:r>
        <w:rPr>
          <w:rFonts w:ascii="Times New Roman" w:eastAsia="Times New Roman" w:hAnsi="Times New Roman"/>
          <w:sz w:val="24"/>
          <w:szCs w:val="24"/>
        </w:rPr>
        <w:t>основного общего образования</w:t>
      </w:r>
    </w:p>
    <w:p w:rsidR="00204A34" w:rsidRDefault="00204A34" w:rsidP="00204A34">
      <w:pPr>
        <w:rPr>
          <w:rFonts w:ascii="Times New Roman" w:hAnsi="Times New Roman"/>
        </w:rPr>
      </w:pPr>
      <w:r>
        <w:rPr>
          <w:rFonts w:ascii="Times New Roman" w:eastAsia="Times New Roman" w:hAnsi="Times New Roman"/>
          <w:sz w:val="24"/>
          <w:szCs w:val="24"/>
        </w:rPr>
        <w:t xml:space="preserve">    3.2.4.Материально-технические условия реализации ООП</w:t>
      </w:r>
      <w:r w:rsidRPr="00063596">
        <w:rPr>
          <w:rFonts w:ascii="Times New Roman" w:hAnsi="Times New Roman"/>
        </w:rPr>
        <w:t xml:space="preserve"> </w:t>
      </w:r>
    </w:p>
    <w:p w:rsidR="00204A34" w:rsidRDefault="00204A34" w:rsidP="00204A34">
      <w:pPr>
        <w:ind w:left="284" w:hanging="284"/>
        <w:rPr>
          <w:rFonts w:ascii="Times New Roman" w:hAnsi="Times New Roman"/>
          <w:sz w:val="24"/>
          <w:szCs w:val="24"/>
        </w:rPr>
      </w:pPr>
      <w:r w:rsidRPr="00204A34">
        <w:rPr>
          <w:rFonts w:ascii="Times New Roman" w:hAnsi="Times New Roman"/>
          <w:sz w:val="24"/>
          <w:szCs w:val="24"/>
        </w:rPr>
        <w:t xml:space="preserve">    3.2.5.</w:t>
      </w:r>
      <w:r>
        <w:rPr>
          <w:rFonts w:ascii="Times New Roman" w:hAnsi="Times New Roman"/>
          <w:sz w:val="24"/>
          <w:szCs w:val="24"/>
        </w:rPr>
        <w:t xml:space="preserve"> Информационно-методические условия реализации основной образовательной программы основного общего образования</w:t>
      </w:r>
    </w:p>
    <w:p w:rsidR="00204A34" w:rsidRDefault="00204A34" w:rsidP="00204A34">
      <w:pPr>
        <w:rPr>
          <w:rFonts w:ascii="Times New Roman" w:hAnsi="Times New Roman"/>
          <w:sz w:val="24"/>
          <w:szCs w:val="24"/>
        </w:rPr>
      </w:pPr>
      <w:r>
        <w:rPr>
          <w:rFonts w:ascii="Times New Roman" w:eastAsia="Times New Roman" w:hAnsi="Times New Roman"/>
          <w:sz w:val="24"/>
          <w:szCs w:val="24"/>
        </w:rPr>
        <w:t xml:space="preserve">    3.2.6.Механизмы достижения целевых ориентиров в системе условий</w:t>
      </w:r>
      <w:r w:rsidRPr="00204A34">
        <w:rPr>
          <w:rFonts w:ascii="Times New Roman" w:hAnsi="Times New Roman"/>
          <w:sz w:val="24"/>
          <w:szCs w:val="24"/>
        </w:rPr>
        <w:t xml:space="preserve"> </w:t>
      </w:r>
    </w:p>
    <w:p w:rsidR="00204A34" w:rsidRDefault="00204A34" w:rsidP="00204A34">
      <w:pPr>
        <w:rPr>
          <w:rFonts w:ascii="Times New Roman" w:eastAsia="Times New Roman" w:hAnsi="Times New Roman"/>
          <w:sz w:val="24"/>
          <w:szCs w:val="24"/>
        </w:rPr>
      </w:pPr>
      <w:r>
        <w:rPr>
          <w:rFonts w:ascii="Times New Roman" w:eastAsia="Times New Roman" w:hAnsi="Times New Roman"/>
          <w:sz w:val="24"/>
          <w:szCs w:val="24"/>
        </w:rPr>
        <w:t xml:space="preserve">    3.2.7.Сетевой график (дорожная карта) по формированию необходимой системы условий</w:t>
      </w:r>
    </w:p>
    <w:p w:rsidR="002B02AF" w:rsidRDefault="00204A34" w:rsidP="00204A34">
      <w:pPr>
        <w:rPr>
          <w:rFonts w:ascii="Times New Roman" w:hAnsi="Times New Roman"/>
          <w:sz w:val="24"/>
          <w:szCs w:val="24"/>
        </w:rPr>
      </w:pPr>
      <w:r>
        <w:rPr>
          <w:rFonts w:ascii="Times New Roman" w:eastAsia="Times New Roman" w:hAnsi="Times New Roman"/>
          <w:sz w:val="24"/>
          <w:szCs w:val="24"/>
        </w:rPr>
        <w:t xml:space="preserve">   </w:t>
      </w:r>
      <w:r w:rsidRPr="00204A34">
        <w:rPr>
          <w:rFonts w:ascii="Times New Roman" w:hAnsi="Times New Roman"/>
          <w:sz w:val="24"/>
          <w:szCs w:val="24"/>
        </w:rPr>
        <w:t xml:space="preserve"> </w:t>
      </w:r>
      <w:r>
        <w:rPr>
          <w:rFonts w:ascii="Times New Roman" w:eastAsia="Times New Roman" w:hAnsi="Times New Roman"/>
          <w:sz w:val="24"/>
          <w:szCs w:val="24"/>
        </w:rPr>
        <w:t>3.2.8. Контроль состояния системы условий</w:t>
      </w:r>
      <w:r w:rsidRPr="00204A34">
        <w:rPr>
          <w:rFonts w:ascii="Times New Roman" w:hAnsi="Times New Roman"/>
          <w:sz w:val="24"/>
          <w:szCs w:val="24"/>
        </w:rPr>
        <w:t xml:space="preserve"> </w:t>
      </w:r>
    </w:p>
    <w:p w:rsidR="002B02AF" w:rsidRDefault="002B02AF" w:rsidP="00204A34">
      <w:pPr>
        <w:rPr>
          <w:rFonts w:ascii="Times New Roman" w:hAnsi="Times New Roman"/>
          <w:sz w:val="24"/>
          <w:szCs w:val="24"/>
        </w:rPr>
      </w:pPr>
    </w:p>
    <w:p w:rsidR="002B02AF" w:rsidRDefault="002B02AF" w:rsidP="00204A34">
      <w:pPr>
        <w:rPr>
          <w:rFonts w:ascii="Times New Roman" w:hAnsi="Times New Roman"/>
          <w:sz w:val="24"/>
          <w:szCs w:val="24"/>
        </w:rPr>
      </w:pPr>
    </w:p>
    <w:p w:rsidR="002B02AF" w:rsidRDefault="002B02AF" w:rsidP="00204A34">
      <w:pPr>
        <w:rPr>
          <w:rFonts w:ascii="Times New Roman" w:hAnsi="Times New Roman"/>
          <w:sz w:val="24"/>
          <w:szCs w:val="24"/>
        </w:rPr>
      </w:pPr>
    </w:p>
    <w:p w:rsidR="002B02AF" w:rsidRDefault="002B02AF" w:rsidP="00204A34">
      <w:pPr>
        <w:rPr>
          <w:rFonts w:ascii="Times New Roman" w:hAnsi="Times New Roman"/>
          <w:sz w:val="24"/>
          <w:szCs w:val="24"/>
        </w:rPr>
      </w:pPr>
    </w:p>
    <w:p w:rsidR="002B02AF" w:rsidRDefault="002B02AF" w:rsidP="004C0223">
      <w:pPr>
        <w:ind w:firstLine="708"/>
        <w:rPr>
          <w:rFonts w:ascii="Times New Roman" w:hAnsi="Times New Roman"/>
          <w:sz w:val="24"/>
          <w:szCs w:val="24"/>
        </w:rPr>
      </w:pPr>
    </w:p>
    <w:p w:rsidR="00C94ED2" w:rsidRDefault="00C94ED2" w:rsidP="004C0223">
      <w:pPr>
        <w:rPr>
          <w:rFonts w:ascii="Times New Roman" w:hAnsi="Times New Roman"/>
          <w:sz w:val="24"/>
          <w:szCs w:val="24"/>
        </w:rPr>
      </w:pPr>
    </w:p>
    <w:p w:rsidR="00C94ED2" w:rsidRDefault="00C94ED2" w:rsidP="004C0223">
      <w:pPr>
        <w:rPr>
          <w:rFonts w:ascii="Times New Roman" w:hAnsi="Times New Roman"/>
          <w:sz w:val="24"/>
          <w:szCs w:val="24"/>
        </w:rPr>
      </w:pPr>
    </w:p>
    <w:p w:rsidR="00C94ED2" w:rsidRDefault="00C94ED2" w:rsidP="004C0223">
      <w:pPr>
        <w:rPr>
          <w:rFonts w:ascii="Times New Roman" w:hAnsi="Times New Roman"/>
          <w:sz w:val="24"/>
          <w:szCs w:val="24"/>
        </w:rPr>
      </w:pPr>
    </w:p>
    <w:p w:rsidR="00B540EE" w:rsidRPr="00B34A1A" w:rsidRDefault="00FD4BD9" w:rsidP="004F55E0">
      <w:pPr>
        <w:pStyle w:val="1"/>
        <w:numPr>
          <w:ilvl w:val="0"/>
          <w:numId w:val="108"/>
        </w:numPr>
        <w:spacing w:before="0"/>
        <w:contextualSpacing/>
        <w:jc w:val="center"/>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29216966"/>
      <w:r w:rsidRPr="00B34A1A">
        <w:rPr>
          <w:rStyle w:val="Zag11"/>
          <w:rFonts w:ascii="Times New Roman" w:eastAsia="@Arial Unicode MS" w:hAnsi="Times New Roman"/>
          <w:b/>
          <w:color w:val="auto"/>
          <w:sz w:val="24"/>
          <w:szCs w:val="24"/>
        </w:rPr>
        <w:t>Целевой раздел</w:t>
      </w:r>
      <w:r w:rsidR="00B34A1A">
        <w:rPr>
          <w:rStyle w:val="Zag11"/>
          <w:rFonts w:ascii="Times New Roman" w:eastAsia="@Arial Unicode MS" w:hAnsi="Times New Roman"/>
          <w:b/>
          <w:color w:val="auto"/>
          <w:sz w:val="24"/>
          <w:szCs w:val="24"/>
        </w:rPr>
        <w:t xml:space="preserve"> </w:t>
      </w:r>
      <w:r w:rsidR="00B540EE" w:rsidRPr="00B34A1A">
        <w:rPr>
          <w:rFonts w:ascii="Times New Roman" w:hAnsi="Times New Roman"/>
          <w:b/>
          <w:color w:val="auto"/>
          <w:sz w:val="24"/>
          <w:szCs w:val="24"/>
        </w:rPr>
        <w:t>ос</w:t>
      </w:r>
      <w:r w:rsidR="0081481A" w:rsidRPr="00B34A1A">
        <w:rPr>
          <w:rFonts w:ascii="Times New Roman" w:hAnsi="Times New Roman"/>
          <w:b/>
          <w:color w:val="auto"/>
          <w:sz w:val="24"/>
          <w:szCs w:val="24"/>
        </w:rPr>
        <w:t>новной образовательной программы</w:t>
      </w:r>
      <w:r w:rsidR="00B540EE" w:rsidRPr="00B34A1A">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B34A1A" w:rsidRDefault="007242D1" w:rsidP="00B34A1A">
      <w:pPr>
        <w:pStyle w:val="2"/>
        <w:spacing w:line="276" w:lineRule="auto"/>
        <w:contextualSpacing/>
        <w:rPr>
          <w:rStyle w:val="Zag11"/>
          <w:sz w:val="24"/>
          <w:szCs w:val="24"/>
        </w:rPr>
      </w:pPr>
      <w:bookmarkStart w:id="6" w:name="_Toc409691624"/>
      <w:bookmarkStart w:id="7" w:name="_Toc410653945"/>
      <w:bookmarkStart w:id="8" w:name="_Toc429216967"/>
      <w:r w:rsidRPr="00B34A1A">
        <w:rPr>
          <w:rStyle w:val="Zag11"/>
          <w:sz w:val="24"/>
          <w:szCs w:val="24"/>
        </w:rPr>
        <w:t xml:space="preserve">1.1. </w:t>
      </w:r>
      <w:r w:rsidR="00C950DD" w:rsidRPr="00B34A1A">
        <w:rPr>
          <w:rStyle w:val="Zag11"/>
          <w:sz w:val="24"/>
          <w:szCs w:val="24"/>
        </w:rPr>
        <w:t xml:space="preserve">Пояснительная  </w:t>
      </w:r>
      <w:r w:rsidR="00FD4BD9" w:rsidRPr="00B34A1A">
        <w:rPr>
          <w:rStyle w:val="Zag11"/>
          <w:sz w:val="24"/>
          <w:szCs w:val="24"/>
        </w:rPr>
        <w:t>записка</w:t>
      </w:r>
      <w:bookmarkEnd w:id="6"/>
      <w:bookmarkEnd w:id="7"/>
      <w:bookmarkEnd w:id="8"/>
    </w:p>
    <w:p w:rsidR="004C21D1" w:rsidRPr="00B34A1A" w:rsidRDefault="004C21D1" w:rsidP="004F55E0">
      <w:pPr>
        <w:pStyle w:val="2"/>
        <w:numPr>
          <w:ilvl w:val="2"/>
          <w:numId w:val="108"/>
        </w:numPr>
        <w:spacing w:line="276" w:lineRule="auto"/>
        <w:ind w:left="0" w:firstLine="709"/>
        <w:contextualSpacing/>
        <w:rPr>
          <w:rStyle w:val="Zag11"/>
          <w:b w:val="0"/>
          <w:bCs w:val="0"/>
          <w:sz w:val="24"/>
          <w:szCs w:val="24"/>
        </w:rPr>
      </w:pPr>
      <w:bookmarkStart w:id="9" w:name="_Toc410653946"/>
      <w:bookmarkStart w:id="10" w:name="_Toc429216968"/>
      <w:r w:rsidRPr="00B34A1A">
        <w:rPr>
          <w:rStyle w:val="Zag11"/>
          <w:sz w:val="24"/>
          <w:szCs w:val="24"/>
        </w:rPr>
        <w:t xml:space="preserve">Цели и задачи реализации </w:t>
      </w:r>
      <w:r w:rsidRPr="00B34A1A">
        <w:rPr>
          <w:sz w:val="24"/>
          <w:szCs w:val="24"/>
        </w:rPr>
        <w:t>основной образовательной программы основного общего образования</w:t>
      </w:r>
      <w:bookmarkEnd w:id="9"/>
      <w:bookmarkEnd w:id="10"/>
    </w:p>
    <w:p w:rsidR="00B540EE" w:rsidRPr="00B34A1A" w:rsidRDefault="00B540EE" w:rsidP="00B34A1A">
      <w:pPr>
        <w:spacing w:after="0"/>
        <w:ind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b/>
          <w:sz w:val="24"/>
          <w:szCs w:val="24"/>
        </w:rPr>
        <w:t>Целями реализации</w:t>
      </w:r>
      <w:r w:rsidRPr="00B34A1A">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B34A1A" w:rsidRDefault="00B34A1A"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rPr>
      </w:pPr>
      <w:r w:rsidRPr="00B34A1A">
        <w:rPr>
          <w:rStyle w:val="Zag11"/>
          <w:rFonts w:ascii="Times New Roman" w:eastAsia="@Arial Unicode MS" w:hAnsi="Times New Roman"/>
          <w:sz w:val="24"/>
          <w:szCs w:val="24"/>
        </w:rPr>
        <w:t>Д</w:t>
      </w:r>
      <w:r w:rsidR="00815183" w:rsidRPr="00B34A1A">
        <w:rPr>
          <w:rStyle w:val="Zag11"/>
          <w:rFonts w:ascii="Times New Roman" w:eastAsia="@Arial Unicode MS" w:hAnsi="Times New Roman"/>
          <w:sz w:val="24"/>
          <w:szCs w:val="24"/>
        </w:rPr>
        <w:t>остижение</w:t>
      </w:r>
      <w:r>
        <w:rPr>
          <w:rStyle w:val="Zag11"/>
          <w:rFonts w:ascii="Times New Roman" w:eastAsia="@Arial Unicode MS" w:hAnsi="Times New Roman"/>
          <w:sz w:val="24"/>
          <w:szCs w:val="24"/>
        </w:rPr>
        <w:t xml:space="preserve"> </w:t>
      </w:r>
      <w:r w:rsidR="00815183" w:rsidRPr="00B34A1A">
        <w:rPr>
          <w:rStyle w:val="Zag11"/>
          <w:rFonts w:ascii="Times New Roman" w:eastAsia="@Arial Unicode MS" w:hAnsi="Times New Roman"/>
          <w:sz w:val="24"/>
          <w:szCs w:val="24"/>
        </w:rPr>
        <w:t xml:space="preserve">выпускниками </w:t>
      </w:r>
      <w:r w:rsidR="00B540EE" w:rsidRPr="00B34A1A">
        <w:rPr>
          <w:rStyle w:val="Zag11"/>
          <w:rFonts w:ascii="Times New Roman" w:eastAsia="@Arial Unicode MS" w:hAnsi="Times New Roman"/>
          <w:sz w:val="24"/>
          <w:szCs w:val="24"/>
        </w:rPr>
        <w:t>планируемых результатов</w:t>
      </w:r>
      <w:r w:rsidR="006C643D" w:rsidRPr="00B34A1A">
        <w:rPr>
          <w:rStyle w:val="Zag11"/>
          <w:rFonts w:ascii="Times New Roman" w:eastAsia="@Arial Unicode MS" w:hAnsi="Times New Roman"/>
          <w:sz w:val="24"/>
          <w:szCs w:val="24"/>
        </w:rPr>
        <w:t>:</w:t>
      </w:r>
      <w:r w:rsidR="00B540EE" w:rsidRPr="00B34A1A">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34A1A" w:rsidRDefault="00B540EE" w:rsidP="00493F2C">
      <w:pPr>
        <w:widowControl w:val="0"/>
        <w:numPr>
          <w:ilvl w:val="0"/>
          <w:numId w:val="1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B34A1A" w:rsidRDefault="00B540EE" w:rsidP="00B34A1A">
      <w:pPr>
        <w:spacing w:after="0"/>
        <w:ind w:firstLine="709"/>
        <w:contextualSpacing/>
        <w:jc w:val="both"/>
        <w:rPr>
          <w:rStyle w:val="Zag11"/>
          <w:rFonts w:ascii="Times New Roman" w:eastAsia="@Arial Unicode MS" w:hAnsi="Times New Roman"/>
          <w:b/>
          <w:bCs/>
          <w:noProof/>
          <w:sz w:val="24"/>
          <w:szCs w:val="24"/>
          <w:lang w:eastAsia="ru-RU"/>
        </w:rPr>
      </w:pPr>
      <w:r w:rsidRPr="00B34A1A">
        <w:rPr>
          <w:rStyle w:val="Zag11"/>
          <w:rFonts w:ascii="Times New Roman" w:eastAsia="@Arial Unicode MS" w:hAnsi="Times New Roman"/>
          <w:b/>
          <w:sz w:val="24"/>
          <w:szCs w:val="24"/>
        </w:rPr>
        <w:t xml:space="preserve">Достижение поставленных целей </w:t>
      </w:r>
      <w:r w:rsidRPr="00B34A1A">
        <w:rPr>
          <w:rStyle w:val="Zag11"/>
          <w:rFonts w:ascii="Times New Roman" w:eastAsia="@Arial Unicode MS" w:hAnsi="Times New Roman"/>
          <w:sz w:val="24"/>
          <w:szCs w:val="24"/>
        </w:rPr>
        <w:t>при</w:t>
      </w:r>
      <w:r w:rsidR="00B34A1A">
        <w:rPr>
          <w:rStyle w:val="Zag11"/>
          <w:rFonts w:ascii="Times New Roman" w:eastAsia="@Arial Unicode MS" w:hAnsi="Times New Roman"/>
          <w:sz w:val="24"/>
          <w:szCs w:val="24"/>
        </w:rPr>
        <w:t xml:space="preserve"> </w:t>
      </w:r>
      <w:r w:rsidRPr="00B34A1A">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B34A1A">
        <w:rPr>
          <w:rStyle w:val="Zag11"/>
          <w:rFonts w:ascii="Times New Roman" w:eastAsia="@Arial Unicode MS" w:hAnsi="Times New Roman"/>
          <w:b/>
          <w:sz w:val="24"/>
          <w:szCs w:val="24"/>
        </w:rPr>
        <w:t xml:space="preserve"> предусматривает решение следующих основных задач</w:t>
      </w:r>
      <w:r w:rsidRPr="00B34A1A">
        <w:rPr>
          <w:rStyle w:val="Zag11"/>
          <w:rFonts w:ascii="Times New Roman" w:eastAsia="@Arial Unicode MS" w:hAnsi="Times New Roman"/>
          <w:sz w:val="24"/>
          <w:szCs w:val="24"/>
        </w:rPr>
        <w:t>:</w:t>
      </w:r>
    </w:p>
    <w:p w:rsidR="00815183" w:rsidRPr="00B34A1A" w:rsidRDefault="00815183"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34A1A">
        <w:rPr>
          <w:rStyle w:val="Zag11"/>
          <w:rFonts w:ascii="Times New Roman" w:eastAsia="@Arial Unicode MS" w:hAnsi="Times New Roman"/>
          <w:sz w:val="24"/>
          <w:szCs w:val="24"/>
        </w:rPr>
        <w:t>е</w:t>
      </w:r>
      <w:r w:rsidRPr="00B34A1A">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B34A1A">
        <w:rPr>
          <w:rStyle w:val="Zag11"/>
          <w:rFonts w:ascii="Times New Roman" w:eastAsia="@Arial Unicode MS" w:hAnsi="Times New Roman"/>
          <w:sz w:val="24"/>
          <w:szCs w:val="24"/>
        </w:rPr>
        <w:t>ОВЗ</w:t>
      </w:r>
      <w:r w:rsidRPr="00B34A1A">
        <w:rPr>
          <w:rStyle w:val="Zag11"/>
          <w:rFonts w:ascii="Times New Roman" w:eastAsia="@Arial Unicode MS" w:hAnsi="Times New Roman"/>
          <w:sz w:val="24"/>
          <w:szCs w:val="24"/>
        </w:rPr>
        <w:t>;</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B34A1A">
        <w:rPr>
          <w:rStyle w:val="Zag11"/>
          <w:rFonts w:ascii="Times New Roman" w:eastAsia="@Arial Unicode MS" w:hAnsi="Times New Roman"/>
          <w:sz w:val="24"/>
          <w:szCs w:val="24"/>
        </w:rPr>
        <w:t>детей</w:t>
      </w:r>
      <w:r w:rsidR="006F3B39" w:rsidRPr="00B34A1A">
        <w:rPr>
          <w:rStyle w:val="Zag11"/>
          <w:rFonts w:ascii="Times New Roman" w:eastAsia="@Arial Unicode MS" w:hAnsi="Times New Roman"/>
          <w:sz w:val="24"/>
          <w:szCs w:val="24"/>
        </w:rPr>
        <w:t>, проявивших выдающиеся способности</w:t>
      </w:r>
      <w:r w:rsidRPr="00B34A1A">
        <w:rPr>
          <w:rStyle w:val="Zag11"/>
          <w:rFonts w:ascii="Times New Roman" w:eastAsia="@Arial Unicode MS" w:hAnsi="Times New Roman"/>
          <w:sz w:val="24"/>
          <w:szCs w:val="24"/>
        </w:rPr>
        <w:t xml:space="preserve">, детей с </w:t>
      </w:r>
      <w:r w:rsidR="000D18F7" w:rsidRPr="00B34A1A">
        <w:rPr>
          <w:rStyle w:val="Zag11"/>
          <w:rFonts w:ascii="Times New Roman" w:eastAsia="@Arial Unicode MS" w:hAnsi="Times New Roman"/>
          <w:sz w:val="24"/>
          <w:szCs w:val="24"/>
        </w:rPr>
        <w:t>ОВЗ</w:t>
      </w:r>
      <w:r w:rsidRPr="00B34A1A">
        <w:rPr>
          <w:rStyle w:val="Zag11"/>
          <w:rFonts w:ascii="Times New Roman" w:eastAsia="@Arial Unicode MS" w:hAnsi="Times New Roman"/>
          <w:sz w:val="24"/>
          <w:szCs w:val="24"/>
        </w:rPr>
        <w:t xml:space="preserve"> и инвалидов, их </w:t>
      </w:r>
      <w:r w:rsidR="00815183" w:rsidRPr="00B34A1A">
        <w:rPr>
          <w:rStyle w:val="Zag11"/>
          <w:rFonts w:ascii="Times New Roman" w:eastAsia="@Arial Unicode MS" w:hAnsi="Times New Roman"/>
          <w:sz w:val="24"/>
          <w:szCs w:val="24"/>
        </w:rPr>
        <w:t>интересов</w:t>
      </w:r>
      <w:r w:rsidRPr="00B34A1A">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34A1A">
        <w:rPr>
          <w:rStyle w:val="Zag11"/>
          <w:rFonts w:ascii="Times New Roman" w:eastAsia="@Arial Unicode MS" w:hAnsi="Times New Roman"/>
          <w:sz w:val="24"/>
          <w:szCs w:val="24"/>
        </w:rPr>
        <w:t>ую</w:t>
      </w:r>
      <w:r w:rsidRPr="00B34A1A">
        <w:rPr>
          <w:rStyle w:val="Zag11"/>
          <w:rFonts w:ascii="Times New Roman" w:eastAsia="@Arial Unicode MS" w:hAnsi="Times New Roman"/>
          <w:sz w:val="24"/>
          <w:szCs w:val="24"/>
        </w:rPr>
        <w:t xml:space="preserve"> деятельност</w:t>
      </w:r>
      <w:r w:rsidR="005D39F5" w:rsidRPr="00B34A1A">
        <w:rPr>
          <w:rStyle w:val="Zag11"/>
          <w:rFonts w:ascii="Times New Roman" w:eastAsia="@Arial Unicode MS" w:hAnsi="Times New Roman"/>
          <w:sz w:val="24"/>
          <w:szCs w:val="24"/>
        </w:rPr>
        <w:t>ь</w:t>
      </w:r>
      <w:r w:rsidRPr="00B34A1A">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34A1A" w:rsidRDefault="00815183"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 xml:space="preserve">организацию </w:t>
      </w:r>
      <w:r w:rsidR="00B540EE" w:rsidRPr="00B34A1A">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lastRenderedPageBreak/>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сохранение</w:t>
      </w:r>
      <w:r w:rsidRPr="00B34A1A">
        <w:rPr>
          <w:rFonts w:ascii="Times New Roman" w:hAnsi="Times New Roman"/>
          <w:sz w:val="24"/>
          <w:szCs w:val="24"/>
        </w:rPr>
        <w:t xml:space="preserve"> и укрепление физического, психологического и социального здоровья обучающихся</w:t>
      </w:r>
      <w:r w:rsidRPr="00B34A1A">
        <w:rPr>
          <w:rStyle w:val="Zag11"/>
          <w:rFonts w:ascii="Times New Roman" w:eastAsia="@Arial Unicode MS" w:hAnsi="Times New Roman"/>
          <w:sz w:val="24"/>
          <w:szCs w:val="24"/>
        </w:rPr>
        <w:t>, обеспечение их безопасности.</w:t>
      </w:r>
    </w:p>
    <w:p w:rsidR="004F4AEB" w:rsidRPr="00B34A1A" w:rsidRDefault="004F4AEB" w:rsidP="004F55E0">
      <w:pPr>
        <w:pStyle w:val="2"/>
        <w:numPr>
          <w:ilvl w:val="2"/>
          <w:numId w:val="108"/>
        </w:numPr>
        <w:spacing w:line="276" w:lineRule="auto"/>
        <w:ind w:left="0" w:firstLine="709"/>
        <w:contextualSpacing/>
        <w:rPr>
          <w:rStyle w:val="Zag11"/>
          <w:b w:val="0"/>
          <w:sz w:val="24"/>
          <w:szCs w:val="24"/>
        </w:rPr>
      </w:pPr>
      <w:bookmarkStart w:id="11" w:name="_Toc429216969"/>
      <w:r w:rsidRPr="00B34A1A">
        <w:rPr>
          <w:rStyle w:val="Zag11"/>
          <w:sz w:val="24"/>
          <w:szCs w:val="24"/>
        </w:rPr>
        <w:t>Принципы и подходы к формированию образовательной программы основного общего образования</w:t>
      </w:r>
      <w:bookmarkEnd w:id="11"/>
    </w:p>
    <w:p w:rsidR="00B540EE" w:rsidRPr="00B34A1A" w:rsidRDefault="00B540EE" w:rsidP="00B34A1A">
      <w:pPr>
        <w:spacing w:after="0"/>
        <w:ind w:firstLine="709"/>
        <w:contextualSpacing/>
        <w:jc w:val="both"/>
        <w:rPr>
          <w:rStyle w:val="Zag11"/>
          <w:rFonts w:ascii="Times New Roman" w:eastAsia="@Arial Unicode MS" w:hAnsi="Times New Roman"/>
          <w:sz w:val="24"/>
          <w:szCs w:val="24"/>
        </w:rPr>
      </w:pPr>
      <w:r w:rsidRPr="00B34A1A">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34A1A">
        <w:rPr>
          <w:rStyle w:val="Zag11"/>
          <w:rFonts w:ascii="Times New Roman" w:eastAsia="@Arial Unicode MS" w:hAnsi="Times New Roman"/>
          <w:sz w:val="24"/>
          <w:szCs w:val="24"/>
        </w:rPr>
        <w:t>, который предполагает:</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B34A1A" w:rsidRDefault="00B540EE" w:rsidP="00493F2C">
      <w:pPr>
        <w:widowControl w:val="0"/>
        <w:numPr>
          <w:ilvl w:val="0"/>
          <w:numId w:val="16"/>
        </w:numPr>
        <w:tabs>
          <w:tab w:val="left" w:pos="993"/>
        </w:tabs>
        <w:spacing w:after="0"/>
        <w:ind w:left="0"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B34A1A">
        <w:rPr>
          <w:rStyle w:val="Zag11"/>
          <w:rFonts w:ascii="Times New Roman" w:eastAsia="@Arial Unicode MS" w:hAnsi="Times New Roman"/>
          <w:sz w:val="24"/>
          <w:szCs w:val="24"/>
        </w:rPr>
        <w:t>детей</w:t>
      </w:r>
      <w:r w:rsidR="006F3B39" w:rsidRPr="00B34A1A">
        <w:rPr>
          <w:rStyle w:val="Zag11"/>
          <w:rFonts w:ascii="Times New Roman" w:eastAsia="@Arial Unicode MS" w:hAnsi="Times New Roman"/>
          <w:sz w:val="24"/>
          <w:szCs w:val="24"/>
        </w:rPr>
        <w:t>, проявивших выдающиеся способности</w:t>
      </w:r>
      <w:r w:rsidRPr="00B34A1A">
        <w:rPr>
          <w:rStyle w:val="Zag11"/>
          <w:rFonts w:ascii="Times New Roman" w:eastAsia="@Arial Unicode MS" w:hAnsi="Times New Roman"/>
          <w:sz w:val="24"/>
          <w:szCs w:val="24"/>
        </w:rPr>
        <w:t xml:space="preserve">, детей-инвалидов и детей с </w:t>
      </w:r>
      <w:r w:rsidR="000D18F7" w:rsidRPr="00B34A1A">
        <w:rPr>
          <w:rStyle w:val="Zag11"/>
          <w:rFonts w:ascii="Times New Roman" w:eastAsia="@Arial Unicode MS" w:hAnsi="Times New Roman"/>
          <w:sz w:val="24"/>
          <w:szCs w:val="24"/>
        </w:rPr>
        <w:t>ОВЗ</w:t>
      </w:r>
      <w:r w:rsidRPr="00B34A1A">
        <w:rPr>
          <w:rStyle w:val="Zag11"/>
          <w:rFonts w:ascii="Times New Roman" w:eastAsia="@Arial Unicode MS" w:hAnsi="Times New Roman"/>
          <w:sz w:val="24"/>
          <w:szCs w:val="24"/>
        </w:rPr>
        <w:t>.</w:t>
      </w:r>
    </w:p>
    <w:p w:rsidR="00B540EE" w:rsidRPr="00B34A1A" w:rsidRDefault="00B540EE" w:rsidP="00B34A1A">
      <w:pPr>
        <w:spacing w:after="0"/>
        <w:ind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B34A1A" w:rsidRDefault="00B540EE" w:rsidP="00493F2C">
      <w:pPr>
        <w:widowControl w:val="0"/>
        <w:numPr>
          <w:ilvl w:val="0"/>
          <w:numId w:val="1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F37BBC">
        <w:rPr>
          <w:rFonts w:ascii="Times New Roman" w:hAnsi="Times New Roman"/>
          <w:sz w:val="24"/>
          <w:szCs w:val="24"/>
        </w:rPr>
        <w:t xml:space="preserve"> </w:t>
      </w:r>
      <w:r w:rsidRPr="00B34A1A">
        <w:rPr>
          <w:rFonts w:ascii="Times New Roman" w:hAnsi="Times New Roman"/>
          <w:sz w:val="24"/>
          <w:szCs w:val="24"/>
        </w:rPr>
        <w:t xml:space="preserve">на </w:t>
      </w:r>
      <w:r w:rsidR="006F3B39" w:rsidRPr="00B34A1A">
        <w:rPr>
          <w:rFonts w:ascii="Times New Roman" w:hAnsi="Times New Roman"/>
          <w:sz w:val="24"/>
          <w:szCs w:val="24"/>
        </w:rPr>
        <w:t xml:space="preserve">уровне </w:t>
      </w:r>
      <w:r w:rsidRPr="00B34A1A">
        <w:rPr>
          <w:rFonts w:ascii="Times New Roman" w:hAnsi="Times New Roman"/>
          <w:sz w:val="24"/>
          <w:szCs w:val="24"/>
        </w:rPr>
        <w:t xml:space="preserve">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w:t>
      </w:r>
      <w:r w:rsidRPr="00B34A1A">
        <w:rPr>
          <w:rFonts w:ascii="Times New Roman" w:hAnsi="Times New Roman"/>
          <w:sz w:val="24"/>
          <w:szCs w:val="24"/>
        </w:rPr>
        <w:lastRenderedPageBreak/>
        <w:t>инициативу в организации учебного сотрудничества;</w:t>
      </w:r>
    </w:p>
    <w:p w:rsidR="00B540EE" w:rsidRPr="00B34A1A" w:rsidRDefault="00B540EE" w:rsidP="00493F2C">
      <w:pPr>
        <w:widowControl w:val="0"/>
        <w:numPr>
          <w:ilvl w:val="0"/>
          <w:numId w:val="1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34A1A">
        <w:rPr>
          <w:rFonts w:ascii="Times New Roman" w:hAnsi="Times New Roman"/>
          <w:sz w:val="24"/>
          <w:szCs w:val="24"/>
        </w:rPr>
        <w:t>:</w:t>
      </w:r>
      <w:r w:rsidRPr="00B34A1A">
        <w:rPr>
          <w:rFonts w:ascii="Times New Roman" w:hAnsi="Times New Roman"/>
          <w:sz w:val="24"/>
          <w:szCs w:val="24"/>
        </w:rPr>
        <w:t xml:space="preserve"> моделирования, контроля и оценки и перехода</w:t>
      </w:r>
      <w:r w:rsidR="00F37BBC">
        <w:rPr>
          <w:rFonts w:ascii="Times New Roman" w:hAnsi="Times New Roman"/>
          <w:sz w:val="24"/>
          <w:szCs w:val="24"/>
        </w:rPr>
        <w:t xml:space="preserve"> </w:t>
      </w:r>
      <w:r w:rsidRPr="00B34A1A">
        <w:rPr>
          <w:rFonts w:ascii="Times New Roman" w:hAnsi="Times New Roman"/>
          <w:sz w:val="24"/>
          <w:szCs w:val="24"/>
        </w:rPr>
        <w:t xml:space="preserve">от самостоятельной постановки обучающимися новых учебных задач </w:t>
      </w:r>
      <w:r w:rsidRPr="00B34A1A">
        <w:rPr>
          <w:rFonts w:ascii="Times New Roman" w:hAnsi="Times New Roman"/>
          <w:i/>
          <w:sz w:val="24"/>
          <w:szCs w:val="24"/>
        </w:rPr>
        <w:t xml:space="preserve">к </w:t>
      </w:r>
      <w:r w:rsidRPr="00B34A1A">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B34A1A" w:rsidRDefault="00B540EE" w:rsidP="00493F2C">
      <w:pPr>
        <w:widowControl w:val="0"/>
        <w:numPr>
          <w:ilvl w:val="0"/>
          <w:numId w:val="1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34A1A" w:rsidRDefault="00B540EE" w:rsidP="00493F2C">
      <w:pPr>
        <w:widowControl w:val="0"/>
        <w:numPr>
          <w:ilvl w:val="0"/>
          <w:numId w:val="1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34A1A">
        <w:rPr>
          <w:rFonts w:ascii="Times New Roman" w:hAnsi="Times New Roman"/>
          <w:sz w:val="24"/>
          <w:szCs w:val="24"/>
        </w:rPr>
        <w:t>,</w:t>
      </w:r>
      <w:r w:rsidRPr="00B34A1A">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B34A1A" w:rsidRDefault="00B540EE" w:rsidP="00493F2C">
      <w:pPr>
        <w:widowControl w:val="0"/>
        <w:numPr>
          <w:ilvl w:val="0"/>
          <w:numId w:val="1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Переход обучающегося в основную школу совпадает </w:t>
      </w:r>
      <w:r w:rsidRPr="00B34A1A">
        <w:rPr>
          <w:rFonts w:ascii="Times New Roman" w:hAnsi="Times New Roman"/>
          <w:b/>
          <w:i/>
          <w:sz w:val="24"/>
          <w:szCs w:val="24"/>
        </w:rPr>
        <w:t>с</w:t>
      </w:r>
      <w:r w:rsidR="00B34A1A">
        <w:rPr>
          <w:rFonts w:ascii="Times New Roman" w:hAnsi="Times New Roman"/>
          <w:b/>
          <w:i/>
          <w:sz w:val="24"/>
          <w:szCs w:val="24"/>
        </w:rPr>
        <w:t xml:space="preserve"> </w:t>
      </w:r>
      <w:r w:rsidR="00E30F6F" w:rsidRPr="00B34A1A">
        <w:rPr>
          <w:rFonts w:ascii="Times New Roman" w:hAnsi="Times New Roman"/>
          <w:sz w:val="24"/>
          <w:szCs w:val="24"/>
        </w:rPr>
        <w:t>первым этапом подросткового развития</w:t>
      </w:r>
      <w:r w:rsidR="00E30F6F" w:rsidRPr="00B34A1A">
        <w:rPr>
          <w:rFonts w:ascii="Times New Roman" w:hAnsi="Times New Roman"/>
          <w:b/>
          <w:i/>
          <w:sz w:val="24"/>
          <w:szCs w:val="24"/>
        </w:rPr>
        <w:t xml:space="preserve"> - </w:t>
      </w:r>
      <w:r w:rsidRPr="00B34A1A">
        <w:rPr>
          <w:rFonts w:ascii="Times New Roman" w:hAnsi="Times New Roman"/>
          <w:sz w:val="24"/>
          <w:szCs w:val="24"/>
        </w:rPr>
        <w:t>переходом к кризису младшего подросткового возраста (11–13 лет, 5–7 классы), характеризующ</w:t>
      </w:r>
      <w:r w:rsidR="003B3426" w:rsidRPr="00B34A1A">
        <w:rPr>
          <w:rFonts w:ascii="Times New Roman" w:hAnsi="Times New Roman"/>
          <w:sz w:val="24"/>
          <w:szCs w:val="24"/>
        </w:rPr>
        <w:t>им</w:t>
      </w:r>
      <w:r w:rsidRPr="00B34A1A">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Второй этап подросткового развития (14–15 лет, 8–9 классы)</w:t>
      </w:r>
      <w:r w:rsidR="00CD367E" w:rsidRPr="00B34A1A">
        <w:rPr>
          <w:rFonts w:ascii="Times New Roman" w:hAnsi="Times New Roman"/>
          <w:sz w:val="24"/>
          <w:szCs w:val="24"/>
        </w:rPr>
        <w:t>,</w:t>
      </w:r>
      <w:r w:rsidRPr="00B34A1A">
        <w:rPr>
          <w:rFonts w:ascii="Times New Roman" w:hAnsi="Times New Roman"/>
          <w:sz w:val="24"/>
          <w:szCs w:val="24"/>
        </w:rPr>
        <w:t xml:space="preserve"> характеризуется:</w:t>
      </w:r>
    </w:p>
    <w:p w:rsidR="00B540EE" w:rsidRPr="00B34A1A" w:rsidRDefault="00B540EE" w:rsidP="00493F2C">
      <w:pPr>
        <w:widowControl w:val="0"/>
        <w:numPr>
          <w:ilvl w:val="0"/>
          <w:numId w:val="1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34A1A" w:rsidRDefault="00B540EE" w:rsidP="00493F2C">
      <w:pPr>
        <w:widowControl w:val="0"/>
        <w:numPr>
          <w:ilvl w:val="0"/>
          <w:numId w:val="1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стремлением подростка к общению и совместной деятельности со сверстниками;</w:t>
      </w:r>
    </w:p>
    <w:p w:rsidR="00B540EE" w:rsidRPr="00B34A1A" w:rsidRDefault="00B540EE" w:rsidP="00493F2C">
      <w:pPr>
        <w:widowControl w:val="0"/>
        <w:numPr>
          <w:ilvl w:val="0"/>
          <w:numId w:val="1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34A1A" w:rsidRDefault="00B540EE" w:rsidP="00493F2C">
      <w:pPr>
        <w:pStyle w:val="Normal1"/>
        <w:numPr>
          <w:ilvl w:val="0"/>
          <w:numId w:val="18"/>
        </w:numPr>
        <w:tabs>
          <w:tab w:val="left" w:pos="993"/>
        </w:tabs>
        <w:spacing w:line="276" w:lineRule="auto"/>
        <w:ind w:left="0" w:firstLine="709"/>
        <w:contextualSpacing/>
        <w:rPr>
          <w:sz w:val="24"/>
          <w:szCs w:val="24"/>
        </w:rPr>
      </w:pPr>
      <w:r w:rsidRPr="00B34A1A">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34A1A">
        <w:rPr>
          <w:bCs/>
          <w:sz w:val="24"/>
          <w:szCs w:val="24"/>
        </w:rPr>
        <w:t>интенсивное формирование нравственных понятий и</w:t>
      </w:r>
      <w:r w:rsidR="00F37BBC">
        <w:rPr>
          <w:bCs/>
          <w:sz w:val="24"/>
          <w:szCs w:val="24"/>
        </w:rPr>
        <w:t xml:space="preserve"> </w:t>
      </w:r>
      <w:r w:rsidRPr="00B34A1A">
        <w:rPr>
          <w:bCs/>
          <w:sz w:val="24"/>
          <w:szCs w:val="24"/>
        </w:rPr>
        <w:t xml:space="preserve">убеждений, выработку принципов, </w:t>
      </w:r>
      <w:r w:rsidRPr="00B34A1A">
        <w:rPr>
          <w:bCs/>
          <w:iCs/>
          <w:sz w:val="24"/>
          <w:szCs w:val="24"/>
        </w:rPr>
        <w:t>моральное развитие личности;</w:t>
      </w:r>
      <w:r w:rsidR="00F37BBC">
        <w:rPr>
          <w:bCs/>
          <w:iCs/>
          <w:sz w:val="24"/>
          <w:szCs w:val="24"/>
        </w:rPr>
        <w:t xml:space="preserve"> </w:t>
      </w:r>
      <w:r w:rsidR="00DC73F9" w:rsidRPr="00B34A1A">
        <w:rPr>
          <w:bCs/>
          <w:sz w:val="24"/>
          <w:szCs w:val="24"/>
        </w:rPr>
        <w:t>т.е. моральным развитием личности;</w:t>
      </w:r>
    </w:p>
    <w:p w:rsidR="00B540EE" w:rsidRPr="00B34A1A" w:rsidRDefault="00B540EE" w:rsidP="00493F2C">
      <w:pPr>
        <w:widowControl w:val="0"/>
        <w:numPr>
          <w:ilvl w:val="0"/>
          <w:numId w:val="1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34A1A">
        <w:rPr>
          <w:rFonts w:ascii="Times New Roman" w:hAnsi="Times New Roman"/>
          <w:sz w:val="24"/>
          <w:szCs w:val="24"/>
        </w:rPr>
        <w:t xml:space="preserve">подростков </w:t>
      </w:r>
      <w:r w:rsidRPr="00B34A1A">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34A1A">
        <w:rPr>
          <w:rFonts w:ascii="Times New Roman" w:hAnsi="Times New Roman"/>
          <w:sz w:val="24"/>
          <w:szCs w:val="24"/>
        </w:rPr>
        <w:t xml:space="preserve">проявляющимися </w:t>
      </w:r>
      <w:r w:rsidRPr="00B34A1A">
        <w:rPr>
          <w:rFonts w:ascii="Times New Roman" w:hAnsi="Times New Roman"/>
          <w:sz w:val="24"/>
          <w:szCs w:val="24"/>
        </w:rPr>
        <w:t>в разных формах непослушания, сопротивления и протеста;</w:t>
      </w:r>
    </w:p>
    <w:p w:rsidR="00B540EE" w:rsidRPr="00B34A1A" w:rsidRDefault="00B540EE" w:rsidP="00493F2C">
      <w:pPr>
        <w:widowControl w:val="0"/>
        <w:numPr>
          <w:ilvl w:val="0"/>
          <w:numId w:val="1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изменением социальной ситуации развития</w:t>
      </w:r>
      <w:r w:rsidR="00E30F6F" w:rsidRPr="00B34A1A">
        <w:rPr>
          <w:rFonts w:ascii="Times New Roman" w:hAnsi="Times New Roman"/>
          <w:sz w:val="24"/>
          <w:szCs w:val="24"/>
        </w:rPr>
        <w:t>:</w:t>
      </w:r>
      <w:r w:rsidR="00B34A1A">
        <w:rPr>
          <w:rFonts w:ascii="Times New Roman" w:hAnsi="Times New Roman"/>
          <w:sz w:val="24"/>
          <w:szCs w:val="24"/>
        </w:rPr>
        <w:t xml:space="preserve"> </w:t>
      </w:r>
      <w:r w:rsidR="00E30F6F" w:rsidRPr="00B34A1A">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34A1A">
        <w:rPr>
          <w:rFonts w:ascii="Times New Roman" w:hAnsi="Times New Roman"/>
          <w:sz w:val="24"/>
          <w:szCs w:val="24"/>
        </w:rPr>
        <w:t>.</w:t>
      </w:r>
    </w:p>
    <w:p w:rsidR="00B540EE" w:rsidRPr="00B34A1A" w:rsidRDefault="00B540EE" w:rsidP="00B34A1A">
      <w:pPr>
        <w:spacing w:after="0"/>
        <w:ind w:firstLine="709"/>
        <w:contextualSpacing/>
        <w:jc w:val="both"/>
        <w:rPr>
          <w:rStyle w:val="Zag11"/>
          <w:rFonts w:ascii="Times New Roman" w:eastAsia="@Arial Unicode MS" w:hAnsi="Times New Roman"/>
          <w:sz w:val="24"/>
          <w:szCs w:val="24"/>
          <w:lang w:eastAsia="ru-RU"/>
        </w:rPr>
      </w:pPr>
      <w:r w:rsidRPr="00B34A1A">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B34A1A">
        <w:rPr>
          <w:rStyle w:val="Zag11"/>
          <w:rFonts w:ascii="Times New Roman" w:eastAsia="@Arial Unicode MS" w:hAnsi="Times New Roman"/>
          <w:sz w:val="24"/>
          <w:szCs w:val="24"/>
        </w:rPr>
        <w:lastRenderedPageBreak/>
        <w:t xml:space="preserve">связывается с активной позицией учителя, а также с адекватностью построения образовательного процесса и </w:t>
      </w:r>
      <w:r w:rsidR="00E30F6F" w:rsidRPr="00B34A1A">
        <w:rPr>
          <w:rStyle w:val="Zag11"/>
          <w:rFonts w:ascii="Times New Roman" w:eastAsia="@Arial Unicode MS" w:hAnsi="Times New Roman"/>
          <w:sz w:val="24"/>
          <w:szCs w:val="24"/>
        </w:rPr>
        <w:t xml:space="preserve">выбором </w:t>
      </w:r>
      <w:r w:rsidRPr="00B34A1A">
        <w:rPr>
          <w:rStyle w:val="Zag11"/>
          <w:rFonts w:ascii="Times New Roman" w:eastAsia="@Arial Unicode MS" w:hAnsi="Times New Roman"/>
          <w:sz w:val="24"/>
          <w:szCs w:val="24"/>
        </w:rPr>
        <w:t>условий и методик обучения.</w:t>
      </w:r>
    </w:p>
    <w:p w:rsidR="00B540EE" w:rsidRPr="00B34A1A" w:rsidRDefault="00B540EE" w:rsidP="00B34A1A">
      <w:pPr>
        <w:spacing w:after="0"/>
        <w:ind w:firstLine="709"/>
        <w:contextualSpacing/>
        <w:jc w:val="both"/>
        <w:rPr>
          <w:rStyle w:val="Zag11"/>
          <w:rFonts w:ascii="Times New Roman" w:eastAsia="@Arial Unicode MS" w:hAnsi="Times New Roman"/>
          <w:sz w:val="24"/>
          <w:szCs w:val="24"/>
          <w:lang w:eastAsia="ru-RU"/>
        </w:rPr>
      </w:pPr>
      <w:r w:rsidRPr="00B34A1A">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34A1A">
        <w:rPr>
          <w:rFonts w:ascii="Times New Roman" w:hAnsi="Times New Roman"/>
          <w:sz w:val="24"/>
          <w:szCs w:val="24"/>
        </w:rPr>
        <w:t xml:space="preserve">подростка </w:t>
      </w:r>
      <w:r w:rsidRPr="00B34A1A">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34A1A" w:rsidRDefault="007242D1" w:rsidP="00B34A1A">
      <w:pPr>
        <w:pStyle w:val="2"/>
        <w:spacing w:line="276" w:lineRule="auto"/>
        <w:contextualSpacing/>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29216970"/>
      <w:r w:rsidRPr="00B34A1A">
        <w:rPr>
          <w:rStyle w:val="Zag11"/>
          <w:sz w:val="24"/>
          <w:szCs w:val="24"/>
        </w:rPr>
        <w:t xml:space="preserve">1.2. </w:t>
      </w:r>
      <w:r w:rsidR="00B540EE" w:rsidRPr="00B34A1A">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B34A1A" w:rsidRDefault="004F4AEB" w:rsidP="00B34A1A">
      <w:pPr>
        <w:pStyle w:val="3"/>
        <w:spacing w:before="0" w:beforeAutospacing="0" w:after="0" w:afterAutospacing="0" w:line="276" w:lineRule="auto"/>
        <w:ind w:firstLine="709"/>
        <w:contextualSpacing/>
        <w:rPr>
          <w:sz w:val="24"/>
          <w:szCs w:val="24"/>
        </w:rPr>
      </w:pPr>
      <w:bookmarkStart w:id="18" w:name="_Toc410653948"/>
      <w:bookmarkStart w:id="19" w:name="_Toc429216971"/>
      <w:r w:rsidRPr="00B34A1A">
        <w:rPr>
          <w:sz w:val="24"/>
          <w:szCs w:val="24"/>
        </w:rPr>
        <w:t xml:space="preserve">1.2.1. </w:t>
      </w:r>
      <w:r w:rsidR="00B540EE" w:rsidRPr="00B34A1A">
        <w:rPr>
          <w:sz w:val="24"/>
          <w:szCs w:val="24"/>
        </w:rPr>
        <w:t>Общие положения</w:t>
      </w:r>
      <w:bookmarkEnd w:id="18"/>
      <w:bookmarkEnd w:id="19"/>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B34A1A">
        <w:rPr>
          <w:rFonts w:ascii="Times New Roman" w:hAnsi="Times New Roman"/>
          <w:sz w:val="24"/>
          <w:szCs w:val="24"/>
        </w:rPr>
        <w:t>ООП ООО</w:t>
      </w:r>
      <w:r w:rsidRPr="00B34A1A">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B34A1A">
        <w:rPr>
          <w:rFonts w:ascii="Times New Roman" w:hAnsi="Times New Roman"/>
          <w:sz w:val="24"/>
          <w:szCs w:val="24"/>
        </w:rPr>
        <w:t xml:space="preserve"> ООО</w:t>
      </w:r>
      <w:r w:rsidRPr="00B34A1A">
        <w:rPr>
          <w:rFonts w:ascii="Times New Roman" w:hAnsi="Times New Roman"/>
          <w:sz w:val="24"/>
          <w:szCs w:val="24"/>
        </w:rPr>
        <w:t xml:space="preserve">, образовательным процессом и системой оценки результатов освоения </w:t>
      </w:r>
      <w:r w:rsidR="00E30F6F" w:rsidRPr="00B34A1A">
        <w:rPr>
          <w:rFonts w:ascii="Times New Roman" w:hAnsi="Times New Roman"/>
          <w:sz w:val="24"/>
          <w:szCs w:val="24"/>
        </w:rPr>
        <w:t>ООП ООО</w:t>
      </w:r>
      <w:r w:rsidRPr="00B34A1A">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34A1A">
        <w:rPr>
          <w:rFonts w:ascii="Times New Roman" w:hAnsi="Times New Roman"/>
          <w:sz w:val="24"/>
          <w:szCs w:val="24"/>
        </w:rPr>
        <w:t xml:space="preserve"> программ воспитания и социализации, </w:t>
      </w:r>
      <w:r w:rsidRPr="00B34A1A">
        <w:rPr>
          <w:rFonts w:ascii="Times New Roman" w:hAnsi="Times New Roman"/>
          <w:sz w:val="24"/>
          <w:szCs w:val="24"/>
        </w:rPr>
        <w:t xml:space="preserve"> с одной стороны, и системы оценки </w:t>
      </w:r>
      <w:r w:rsidR="00BF7AD9" w:rsidRPr="00B34A1A">
        <w:rPr>
          <w:rFonts w:ascii="Times New Roman" w:hAnsi="Times New Roman"/>
          <w:sz w:val="24"/>
          <w:szCs w:val="24"/>
        </w:rPr>
        <w:t xml:space="preserve">результатов </w:t>
      </w:r>
      <w:r w:rsidRPr="00B34A1A">
        <w:rPr>
          <w:rFonts w:ascii="Times New Roman" w:hAnsi="Times New Roman"/>
          <w:sz w:val="24"/>
          <w:szCs w:val="24"/>
        </w:rPr>
        <w:t xml:space="preserve">– с другой. </w:t>
      </w:r>
    </w:p>
    <w:p w:rsidR="00B540EE" w:rsidRPr="00B34A1A" w:rsidRDefault="00B540EE" w:rsidP="00B34A1A">
      <w:pPr>
        <w:tabs>
          <w:tab w:val="num" w:pos="1920"/>
        </w:tabs>
        <w:spacing w:after="0"/>
        <w:ind w:firstLine="709"/>
        <w:contextualSpacing/>
        <w:jc w:val="both"/>
        <w:rPr>
          <w:rFonts w:ascii="Times New Roman" w:hAnsi="Times New Roman"/>
          <w:sz w:val="24"/>
          <w:szCs w:val="24"/>
        </w:rPr>
      </w:pPr>
      <w:r w:rsidRPr="00B34A1A">
        <w:rPr>
          <w:rFonts w:ascii="Times New Roman" w:hAnsi="Times New Roman"/>
          <w:sz w:val="24"/>
          <w:szCs w:val="24"/>
        </w:rPr>
        <w:t>В соответствии с требованиями ФГОС</w:t>
      </w:r>
      <w:r w:rsidR="00E30F6F" w:rsidRPr="00B34A1A">
        <w:rPr>
          <w:rFonts w:ascii="Times New Roman" w:hAnsi="Times New Roman"/>
          <w:sz w:val="24"/>
          <w:szCs w:val="24"/>
        </w:rPr>
        <w:t xml:space="preserve"> ООО</w:t>
      </w:r>
      <w:r w:rsidRPr="00B34A1A">
        <w:rPr>
          <w:rFonts w:ascii="Times New Roman" w:hAnsi="Times New Roman"/>
          <w:sz w:val="24"/>
          <w:szCs w:val="24"/>
        </w:rPr>
        <w:t xml:space="preserve"> система планируемых </w:t>
      </w:r>
      <w:r w:rsidR="00755F9D" w:rsidRPr="00B34A1A">
        <w:rPr>
          <w:rFonts w:ascii="Times New Roman" w:hAnsi="Times New Roman"/>
          <w:sz w:val="24"/>
          <w:szCs w:val="24"/>
        </w:rPr>
        <w:t>результатов </w:t>
      </w:r>
      <w:r w:rsidRPr="00B34A1A">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34A1A">
        <w:rPr>
          <w:rFonts w:ascii="Times New Roman" w:hAnsi="Times New Roman"/>
          <w:sz w:val="24"/>
          <w:szCs w:val="24"/>
        </w:rPr>
        <w:t xml:space="preserve"> (универсальных и специфических </w:t>
      </w:r>
      <w:r w:rsidRPr="00B34A1A">
        <w:rPr>
          <w:rFonts w:ascii="Times New Roman" w:hAnsi="Times New Roman"/>
          <w:sz w:val="24"/>
          <w:szCs w:val="24"/>
        </w:rPr>
        <w:t xml:space="preserve">для </w:t>
      </w:r>
      <w:r w:rsidR="005C6C27" w:rsidRPr="00B34A1A">
        <w:rPr>
          <w:rFonts w:ascii="Times New Roman" w:hAnsi="Times New Roman"/>
          <w:sz w:val="24"/>
          <w:szCs w:val="24"/>
        </w:rPr>
        <w:t xml:space="preserve">каждого </w:t>
      </w:r>
      <w:r w:rsidRPr="00B34A1A">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34A1A">
        <w:rPr>
          <w:rFonts w:ascii="Times New Roman" w:hAnsi="Times New Roman"/>
          <w:sz w:val="24"/>
          <w:szCs w:val="24"/>
        </w:rPr>
        <w:t>,</w:t>
      </w:r>
      <w:r w:rsidRPr="00B34A1A">
        <w:rPr>
          <w:rFonts w:ascii="Times New Roman" w:hAnsi="Times New Roman"/>
          <w:sz w:val="24"/>
          <w:szCs w:val="24"/>
        </w:rPr>
        <w:t xml:space="preserve"> прежде всего</w:t>
      </w:r>
      <w:r w:rsidR="00BE176C" w:rsidRPr="00B34A1A">
        <w:rPr>
          <w:rFonts w:ascii="Times New Roman" w:hAnsi="Times New Roman"/>
          <w:sz w:val="24"/>
          <w:szCs w:val="24"/>
        </w:rPr>
        <w:t>,</w:t>
      </w:r>
      <w:r w:rsidRPr="00B34A1A">
        <w:rPr>
          <w:rFonts w:ascii="Times New Roman" w:hAnsi="Times New Roman"/>
          <w:sz w:val="24"/>
          <w:szCs w:val="24"/>
        </w:rPr>
        <w:t xml:space="preserve"> с опорным учебным материалом, служащим основой для последующего обучения.</w:t>
      </w:r>
    </w:p>
    <w:p w:rsidR="00B540EE" w:rsidRPr="00B34A1A" w:rsidRDefault="00B540EE" w:rsidP="00B34A1A">
      <w:pPr>
        <w:pStyle w:val="ae"/>
        <w:tabs>
          <w:tab w:val="clear" w:pos="4677"/>
          <w:tab w:val="clear" w:pos="9355"/>
        </w:tabs>
        <w:overflowPunct w:val="0"/>
        <w:spacing w:line="276" w:lineRule="auto"/>
        <w:ind w:firstLine="709"/>
        <w:contextualSpacing/>
        <w:jc w:val="both"/>
        <w:textAlignment w:val="baseline"/>
        <w:rPr>
          <w:bCs/>
          <w:sz w:val="24"/>
          <w:szCs w:val="24"/>
        </w:rPr>
      </w:pPr>
      <w:r w:rsidRPr="00B34A1A">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34A1A">
        <w:rPr>
          <w:b/>
          <w:sz w:val="24"/>
          <w:szCs w:val="24"/>
        </w:rPr>
        <w:t>уровневого подхода</w:t>
      </w:r>
      <w:r w:rsidRPr="00B34A1A">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34A1A">
        <w:rPr>
          <w:bCs/>
          <w:sz w:val="24"/>
          <w:szCs w:val="24"/>
        </w:rPr>
        <w:t>поощрять продвижен</w:t>
      </w:r>
      <w:r w:rsidR="006D5B7D" w:rsidRPr="00B34A1A">
        <w:rPr>
          <w:bCs/>
          <w:sz w:val="24"/>
          <w:szCs w:val="24"/>
        </w:rPr>
        <w:t>ие</w:t>
      </w:r>
      <w:r w:rsidRPr="00B34A1A">
        <w:rPr>
          <w:bCs/>
          <w:sz w:val="24"/>
          <w:szCs w:val="24"/>
        </w:rPr>
        <w:t xml:space="preserve"> обучающихся, выстраивать индивидуальные траектории </w:t>
      </w:r>
      <w:r w:rsidR="006D5B7D" w:rsidRPr="00B34A1A">
        <w:rPr>
          <w:bCs/>
          <w:sz w:val="24"/>
          <w:szCs w:val="24"/>
        </w:rPr>
        <w:t xml:space="preserve">обучения </w:t>
      </w:r>
      <w:r w:rsidRPr="00B34A1A">
        <w:rPr>
          <w:bCs/>
          <w:sz w:val="24"/>
          <w:szCs w:val="24"/>
        </w:rPr>
        <w:t>с учетом зоны ближайшего развития ребенка.</w:t>
      </w:r>
    </w:p>
    <w:p w:rsidR="00EF653B" w:rsidRDefault="0052580C" w:rsidP="00B34A1A">
      <w:pPr>
        <w:pStyle w:val="3"/>
        <w:spacing w:before="0" w:beforeAutospacing="0" w:after="0" w:afterAutospacing="0" w:line="276" w:lineRule="auto"/>
        <w:contextualSpacing/>
        <w:rPr>
          <w:sz w:val="24"/>
          <w:szCs w:val="24"/>
        </w:rPr>
      </w:pPr>
      <w:bookmarkStart w:id="20" w:name="_Toc429216972"/>
      <w:bookmarkStart w:id="21" w:name="_Toc410653949"/>
      <w:r w:rsidRPr="00B34A1A">
        <w:rPr>
          <w:sz w:val="24"/>
          <w:szCs w:val="24"/>
        </w:rPr>
        <w:t xml:space="preserve">1.2.2. </w:t>
      </w:r>
      <w:r w:rsidR="00EF653B" w:rsidRPr="00B34A1A">
        <w:rPr>
          <w:sz w:val="24"/>
          <w:szCs w:val="24"/>
        </w:rPr>
        <w:t>Структура планируемых результатов</w:t>
      </w:r>
      <w:bookmarkEnd w:id="20"/>
    </w:p>
    <w:p w:rsidR="00F37BBC" w:rsidRDefault="00F37BBC" w:rsidP="00F37BBC">
      <w:pPr>
        <w:rPr>
          <w:rFonts w:ascii="Times New Roman" w:eastAsia="Times New Roman" w:hAnsi="Times New Roman"/>
          <w:b/>
          <w:bCs/>
          <w:sz w:val="24"/>
          <w:szCs w:val="24"/>
        </w:rPr>
      </w:pPr>
      <w:r>
        <w:rPr>
          <w:rFonts w:ascii="Times New Roman" w:eastAsia="Times New Roman" w:hAnsi="Times New Roman"/>
          <w:b/>
          <w:bCs/>
          <w:sz w:val="24"/>
          <w:szCs w:val="24"/>
        </w:rPr>
        <w:t>1.2.2. Ведущие целевые установки и основные ожидаемые результаты</w:t>
      </w:r>
    </w:p>
    <w:p w:rsidR="00F37BBC" w:rsidRPr="00F37BBC" w:rsidRDefault="00F37BBC" w:rsidP="004F55E0">
      <w:pPr>
        <w:numPr>
          <w:ilvl w:val="0"/>
          <w:numId w:val="228"/>
        </w:numPr>
        <w:tabs>
          <w:tab w:val="left" w:pos="953"/>
        </w:tabs>
        <w:spacing w:after="0" w:line="237" w:lineRule="auto"/>
        <w:ind w:firstLine="851"/>
        <w:jc w:val="both"/>
        <w:rPr>
          <w:rFonts w:eastAsia="Times New Roman"/>
          <w:sz w:val="24"/>
          <w:szCs w:val="24"/>
        </w:rPr>
      </w:pPr>
      <w:r>
        <w:rPr>
          <w:rFonts w:ascii="Times New Roman" w:eastAsia="Times New Roman" w:hAnsi="Times New Roman"/>
          <w:sz w:val="24"/>
          <w:szCs w:val="24"/>
        </w:rPr>
        <w:t xml:space="preserve">результате изучения </w:t>
      </w:r>
      <w:r>
        <w:rPr>
          <w:rFonts w:ascii="Times New Roman" w:eastAsia="Times New Roman" w:hAnsi="Times New Roman"/>
          <w:b/>
          <w:bCs/>
          <w:sz w:val="24"/>
          <w:szCs w:val="24"/>
        </w:rPr>
        <w:t>всех без исключения предметов</w:t>
      </w:r>
      <w:r>
        <w:rPr>
          <w:rFonts w:ascii="Times New Roman" w:eastAsia="Times New Roman" w:hAnsi="Times New Roman"/>
          <w:sz w:val="24"/>
          <w:szCs w:val="24"/>
        </w:rPr>
        <w:t xml:space="preserve"> основной школы получат дальнейшее развитие </w:t>
      </w:r>
      <w:r>
        <w:rPr>
          <w:rFonts w:ascii="Times New Roman" w:eastAsia="Times New Roman" w:hAnsi="Times New Roman"/>
          <w:b/>
          <w:bCs/>
          <w:i/>
          <w:iCs/>
          <w:sz w:val="24"/>
          <w:szCs w:val="24"/>
        </w:rPr>
        <w:t>личностные,</w:t>
      </w:r>
      <w:r>
        <w:rPr>
          <w:rFonts w:ascii="Times New Roman" w:eastAsia="Times New Roman" w:hAnsi="Times New Roman"/>
          <w:sz w:val="24"/>
          <w:szCs w:val="24"/>
        </w:rPr>
        <w:t xml:space="preserve"> </w:t>
      </w:r>
      <w:r>
        <w:rPr>
          <w:rFonts w:ascii="Times New Roman" w:eastAsia="Times New Roman" w:hAnsi="Times New Roman"/>
          <w:b/>
          <w:bCs/>
          <w:i/>
          <w:iCs/>
          <w:sz w:val="24"/>
          <w:szCs w:val="24"/>
        </w:rPr>
        <w:t>регулятивные,</w:t>
      </w:r>
      <w:r>
        <w:rPr>
          <w:rFonts w:ascii="Times New Roman" w:eastAsia="Times New Roman" w:hAnsi="Times New Roman"/>
          <w:sz w:val="24"/>
          <w:szCs w:val="24"/>
        </w:rPr>
        <w:t xml:space="preserve"> </w:t>
      </w:r>
      <w:r>
        <w:rPr>
          <w:rFonts w:ascii="Times New Roman" w:eastAsia="Times New Roman" w:hAnsi="Times New Roman"/>
          <w:b/>
          <w:bCs/>
          <w:i/>
          <w:iCs/>
          <w:sz w:val="24"/>
          <w:szCs w:val="24"/>
        </w:rPr>
        <w:t>коммуникативные и познавательные</w:t>
      </w:r>
      <w:r>
        <w:rPr>
          <w:rFonts w:ascii="Times New Roman" w:eastAsia="Times New Roman" w:hAnsi="Times New Roman"/>
          <w:sz w:val="24"/>
          <w:szCs w:val="24"/>
        </w:rPr>
        <w:t xml:space="preserve"> </w:t>
      </w:r>
      <w:r>
        <w:rPr>
          <w:rFonts w:ascii="Times New Roman" w:eastAsia="Times New Roman" w:hAnsi="Times New Roman"/>
          <w:b/>
          <w:bCs/>
          <w:i/>
          <w:iCs/>
          <w:sz w:val="24"/>
          <w:szCs w:val="24"/>
        </w:rPr>
        <w:t xml:space="preserve">универсальные учебные действия, учебная (общая и предметная) и общепользовательская ИКТ-компетентность обучающихся, </w:t>
      </w:r>
      <w:r>
        <w:rPr>
          <w:rFonts w:ascii="Times New Roman" w:eastAsia="Times New Roman" w:hAnsi="Times New Roman"/>
          <w:sz w:val="24"/>
          <w:szCs w:val="24"/>
        </w:rPr>
        <w:t>составляющие психолого-</w:t>
      </w:r>
    </w:p>
    <w:p w:rsidR="00F37BBC" w:rsidRDefault="00F37BBC" w:rsidP="00F37BBC">
      <w:pPr>
        <w:spacing w:line="238" w:lineRule="auto"/>
        <w:ind w:right="20"/>
        <w:jc w:val="both"/>
        <w:rPr>
          <w:rFonts w:ascii="Times New Roman" w:eastAsia="Times New Roman" w:hAnsi="Times New Roman"/>
          <w:sz w:val="24"/>
          <w:szCs w:val="24"/>
        </w:rPr>
      </w:pPr>
      <w:r>
        <w:rPr>
          <w:rFonts w:ascii="Times New Roman" w:eastAsia="Times New Roman" w:hAnsi="Times New Roman"/>
          <w:sz w:val="24"/>
          <w:szCs w:val="24"/>
        </w:rPr>
        <w:t>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37BBC" w:rsidRPr="00F37BBC" w:rsidRDefault="00F37BBC" w:rsidP="004F55E0">
      <w:pPr>
        <w:numPr>
          <w:ilvl w:val="0"/>
          <w:numId w:val="228"/>
        </w:numPr>
        <w:tabs>
          <w:tab w:val="left" w:pos="932"/>
        </w:tabs>
        <w:spacing w:after="0" w:line="235" w:lineRule="auto"/>
        <w:ind w:firstLine="851"/>
        <w:jc w:val="both"/>
        <w:rPr>
          <w:rFonts w:eastAsia="Times New Roman"/>
          <w:sz w:val="24"/>
          <w:szCs w:val="24"/>
        </w:rPr>
      </w:pPr>
      <w:r>
        <w:rPr>
          <w:rFonts w:ascii="Times New Roman" w:eastAsia="Times New Roman" w:hAnsi="Times New Roman"/>
          <w:sz w:val="24"/>
          <w:szCs w:val="24"/>
        </w:rPr>
        <w:t xml:space="preserve">ходе изучения средствами всех предметов у выпускников будут заложены </w:t>
      </w:r>
      <w:r>
        <w:rPr>
          <w:rFonts w:ascii="Times New Roman" w:eastAsia="Times New Roman" w:hAnsi="Times New Roman"/>
          <w:b/>
          <w:bCs/>
          <w:i/>
          <w:iCs/>
          <w:sz w:val="24"/>
          <w:szCs w:val="24"/>
        </w:rPr>
        <w:t>основы</w:t>
      </w:r>
      <w:r>
        <w:rPr>
          <w:rFonts w:ascii="Times New Roman" w:eastAsia="Times New Roman" w:hAnsi="Times New Roman"/>
          <w:sz w:val="24"/>
          <w:szCs w:val="24"/>
        </w:rPr>
        <w:t xml:space="preserve"> </w:t>
      </w:r>
      <w:r>
        <w:rPr>
          <w:rFonts w:ascii="Times New Roman" w:eastAsia="Times New Roman" w:hAnsi="Times New Roman"/>
          <w:b/>
          <w:bCs/>
          <w:i/>
          <w:iCs/>
          <w:sz w:val="24"/>
          <w:szCs w:val="24"/>
        </w:rPr>
        <w:t xml:space="preserve">формально-логического мышления, рефлексии, </w:t>
      </w:r>
      <w:r>
        <w:rPr>
          <w:rFonts w:ascii="Times New Roman" w:eastAsia="Times New Roman" w:hAnsi="Times New Roman"/>
          <w:sz w:val="24"/>
          <w:szCs w:val="24"/>
        </w:rPr>
        <w:t>что будет способствовать:</w:t>
      </w:r>
    </w:p>
    <w:p w:rsidR="00F37BBC" w:rsidRPr="00F37BBC" w:rsidRDefault="00F37BBC" w:rsidP="004F55E0">
      <w:pPr>
        <w:numPr>
          <w:ilvl w:val="0"/>
          <w:numId w:val="229"/>
        </w:numPr>
        <w:tabs>
          <w:tab w:val="left" w:pos="855"/>
        </w:tabs>
        <w:spacing w:after="0" w:line="235" w:lineRule="auto"/>
        <w:ind w:left="260" w:right="20" w:firstLine="429"/>
        <w:rPr>
          <w:rFonts w:eastAsia="Times New Roman"/>
          <w:sz w:val="24"/>
          <w:szCs w:val="24"/>
        </w:rPr>
      </w:pPr>
      <w:r>
        <w:rPr>
          <w:rFonts w:ascii="Times New Roman" w:eastAsia="Times New Roman" w:hAnsi="Times New Roman"/>
          <w:sz w:val="24"/>
          <w:szCs w:val="24"/>
        </w:rPr>
        <w:t>порождению нового типа познавательных интересов (интереса не только к фактам, но и к закономерностям);</w:t>
      </w:r>
    </w:p>
    <w:p w:rsidR="00F37BBC" w:rsidRPr="00F37BBC" w:rsidRDefault="00F37BBC" w:rsidP="004F55E0">
      <w:pPr>
        <w:numPr>
          <w:ilvl w:val="0"/>
          <w:numId w:val="229"/>
        </w:numPr>
        <w:tabs>
          <w:tab w:val="left" w:pos="841"/>
        </w:tabs>
        <w:spacing w:after="0" w:line="235" w:lineRule="auto"/>
        <w:ind w:left="260" w:firstLine="429"/>
        <w:rPr>
          <w:rFonts w:eastAsia="Times New Roman"/>
          <w:sz w:val="24"/>
          <w:szCs w:val="24"/>
        </w:rPr>
      </w:pPr>
      <w:r>
        <w:rPr>
          <w:rFonts w:ascii="Times New Roman" w:eastAsia="Times New Roman" w:hAnsi="Times New Roman"/>
          <w:sz w:val="24"/>
          <w:szCs w:val="24"/>
        </w:rPr>
        <w:lastRenderedPageBreak/>
        <w:t>расширению и переориентации рефлексивной оценки собственных возможностей — за пределы учебной деятельности в сферу самосознания;</w:t>
      </w:r>
    </w:p>
    <w:p w:rsidR="00C94ED2" w:rsidRPr="00C94ED2" w:rsidRDefault="00F37BBC" w:rsidP="004F55E0">
      <w:pPr>
        <w:numPr>
          <w:ilvl w:val="0"/>
          <w:numId w:val="229"/>
        </w:numPr>
        <w:tabs>
          <w:tab w:val="left" w:pos="869"/>
        </w:tabs>
        <w:spacing w:after="0" w:line="238" w:lineRule="auto"/>
        <w:ind w:left="260" w:right="20" w:firstLine="429"/>
        <w:jc w:val="both"/>
        <w:rPr>
          <w:rFonts w:eastAsia="Times New Roman"/>
          <w:sz w:val="24"/>
          <w:szCs w:val="24"/>
        </w:rPr>
      </w:pPr>
      <w:r w:rsidRPr="00C94ED2">
        <w:rPr>
          <w:rFonts w:ascii="Times New Roman" w:eastAsia="Times New Roman" w:hAnsi="Times New Roman"/>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w:t>
      </w:r>
      <w:r w:rsidR="00C94ED2" w:rsidRPr="00C94ED2">
        <w:rPr>
          <w:rFonts w:ascii="Times New Roman" w:eastAsia="Times New Roman" w:hAnsi="Times New Roman"/>
          <w:sz w:val="24"/>
          <w:szCs w:val="24"/>
        </w:rPr>
        <w:t>и.</w:t>
      </w:r>
    </w:p>
    <w:p w:rsidR="00F37BBC" w:rsidRPr="00C94ED2" w:rsidRDefault="00F37BBC" w:rsidP="00C94ED2">
      <w:pPr>
        <w:tabs>
          <w:tab w:val="left" w:pos="869"/>
        </w:tabs>
        <w:spacing w:after="0" w:line="238" w:lineRule="auto"/>
        <w:ind w:right="20" w:firstLine="851"/>
        <w:jc w:val="both"/>
        <w:rPr>
          <w:rFonts w:eastAsia="Times New Roman"/>
          <w:sz w:val="24"/>
          <w:szCs w:val="24"/>
        </w:rPr>
      </w:pPr>
      <w:r w:rsidRPr="00C94ED2">
        <w:rPr>
          <w:rFonts w:ascii="Times New Roman" w:eastAsia="Times New Roman" w:hAnsi="Times New Roman"/>
          <w:sz w:val="24"/>
          <w:szCs w:val="24"/>
        </w:rPr>
        <w:t xml:space="preserve">В ходе изучения всех учебных предметов обучающиеся </w:t>
      </w:r>
      <w:r w:rsidRPr="00C94ED2">
        <w:rPr>
          <w:rFonts w:ascii="Times New Roman" w:eastAsia="Times New Roman" w:hAnsi="Times New Roman"/>
          <w:b/>
          <w:bCs/>
          <w:i/>
          <w:iCs/>
          <w:sz w:val="24"/>
          <w:szCs w:val="24"/>
        </w:rPr>
        <w:t>приобретут опыт</w:t>
      </w:r>
      <w:r w:rsidRPr="00C94ED2">
        <w:rPr>
          <w:rFonts w:ascii="Times New Roman" w:eastAsia="Times New Roman" w:hAnsi="Times New Roman"/>
          <w:sz w:val="24"/>
          <w:szCs w:val="24"/>
        </w:rPr>
        <w:t xml:space="preserve"> </w:t>
      </w:r>
      <w:r w:rsidRPr="00C94ED2">
        <w:rPr>
          <w:rFonts w:ascii="Times New Roman" w:eastAsia="Times New Roman" w:hAnsi="Times New Roman"/>
          <w:b/>
          <w:bCs/>
          <w:i/>
          <w:iCs/>
          <w:sz w:val="24"/>
          <w:szCs w:val="24"/>
        </w:rPr>
        <w:t xml:space="preserve">проектной деятельности </w:t>
      </w:r>
      <w:r w:rsidRPr="00C94ED2">
        <w:rPr>
          <w:rFonts w:ascii="Times New Roman" w:eastAsia="Times New Roman" w:hAnsi="Times New Roman"/>
          <w:sz w:val="24"/>
          <w:szCs w:val="24"/>
        </w:rPr>
        <w:t>как особой формы учебной работы,</w:t>
      </w:r>
      <w:r w:rsidRPr="00C94ED2">
        <w:rPr>
          <w:rFonts w:ascii="Times New Roman" w:eastAsia="Times New Roman" w:hAnsi="Times New Roman"/>
          <w:b/>
          <w:bCs/>
          <w:i/>
          <w:iCs/>
          <w:sz w:val="24"/>
          <w:szCs w:val="24"/>
        </w:rPr>
        <w:t xml:space="preserve"> </w:t>
      </w:r>
      <w:r w:rsidRPr="00C94ED2">
        <w:rPr>
          <w:rFonts w:ascii="Times New Roman" w:eastAsia="Times New Roman" w:hAnsi="Times New Roman"/>
          <w:sz w:val="24"/>
          <w:szCs w:val="24"/>
        </w:rPr>
        <w:t>способствующей</w:t>
      </w:r>
      <w:r w:rsidRPr="00C94ED2">
        <w:rPr>
          <w:rFonts w:ascii="Times New Roman" w:eastAsia="Times New Roman" w:hAnsi="Times New Roman"/>
          <w:b/>
          <w:bCs/>
          <w:i/>
          <w:iCs/>
          <w:sz w:val="24"/>
          <w:szCs w:val="24"/>
        </w:rPr>
        <w:t xml:space="preserve"> </w:t>
      </w:r>
      <w:r w:rsidRPr="00C94ED2">
        <w:rPr>
          <w:rFonts w:ascii="Times New Roman" w:eastAsia="Times New Roman" w:hAnsi="Times New Roman"/>
          <w:sz w:val="24"/>
          <w:szCs w:val="24"/>
        </w:rPr>
        <w:t>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37BBC" w:rsidRPr="00C108E5" w:rsidRDefault="00C108E5" w:rsidP="004F55E0">
      <w:pPr>
        <w:numPr>
          <w:ilvl w:val="0"/>
          <w:numId w:val="230"/>
        </w:numPr>
        <w:tabs>
          <w:tab w:val="left" w:pos="985"/>
        </w:tabs>
        <w:spacing w:after="0" w:line="237" w:lineRule="auto"/>
        <w:ind w:firstLine="851"/>
        <w:jc w:val="both"/>
        <w:rPr>
          <w:rFonts w:eastAsia="Times New Roman"/>
          <w:sz w:val="24"/>
          <w:szCs w:val="24"/>
        </w:rPr>
      </w:pPr>
      <w:r>
        <w:rPr>
          <w:rFonts w:ascii="Times New Roman" w:eastAsia="Times New Roman" w:hAnsi="Times New Roman"/>
          <w:sz w:val="24"/>
          <w:szCs w:val="24"/>
        </w:rPr>
        <w:t xml:space="preserve">  </w:t>
      </w:r>
      <w:r w:rsidR="00F37BBC">
        <w:rPr>
          <w:rFonts w:ascii="Times New Roman" w:eastAsia="Times New Roman" w:hAnsi="Times New Roman"/>
          <w:sz w:val="24"/>
          <w:szCs w:val="24"/>
        </w:rPr>
        <w:t>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37BBC" w:rsidRPr="00C108E5" w:rsidRDefault="00F37BBC" w:rsidP="004F55E0">
      <w:pPr>
        <w:numPr>
          <w:ilvl w:val="0"/>
          <w:numId w:val="230"/>
        </w:numPr>
        <w:tabs>
          <w:tab w:val="left" w:pos="977"/>
        </w:tabs>
        <w:spacing w:after="0" w:line="237" w:lineRule="auto"/>
        <w:ind w:firstLine="851"/>
        <w:jc w:val="both"/>
        <w:rPr>
          <w:rFonts w:eastAsia="Times New Roman"/>
          <w:sz w:val="24"/>
          <w:szCs w:val="24"/>
        </w:rPr>
      </w:pPr>
      <w:r>
        <w:rPr>
          <w:rFonts w:ascii="Times New Roman" w:eastAsia="Times New Roman" w:hAnsi="Times New Roman"/>
          <w:sz w:val="24"/>
          <w:szCs w:val="24"/>
        </w:rPr>
        <w:t>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37BBC" w:rsidRPr="00C108E5" w:rsidRDefault="00F37BBC" w:rsidP="004F55E0">
      <w:pPr>
        <w:numPr>
          <w:ilvl w:val="1"/>
          <w:numId w:val="231"/>
        </w:numPr>
        <w:tabs>
          <w:tab w:val="left" w:pos="869"/>
        </w:tabs>
        <w:spacing w:after="0" w:line="235" w:lineRule="auto"/>
        <w:ind w:right="20" w:firstLine="689"/>
        <w:jc w:val="both"/>
        <w:rPr>
          <w:rFonts w:eastAsia="Times New Roman"/>
          <w:sz w:val="24"/>
          <w:szCs w:val="24"/>
        </w:rPr>
      </w:pPr>
      <w:r>
        <w:rPr>
          <w:rFonts w:ascii="Times New Roman" w:eastAsia="Times New Roman" w:hAnsi="Times New Roman"/>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37BBC" w:rsidRPr="00C108E5" w:rsidRDefault="00F37BBC" w:rsidP="004F55E0">
      <w:pPr>
        <w:numPr>
          <w:ilvl w:val="1"/>
          <w:numId w:val="231"/>
        </w:numPr>
        <w:tabs>
          <w:tab w:val="left" w:pos="840"/>
        </w:tabs>
        <w:spacing w:after="0" w:line="240" w:lineRule="auto"/>
        <w:ind w:left="840" w:hanging="151"/>
        <w:rPr>
          <w:rFonts w:eastAsia="Times New Roman"/>
          <w:sz w:val="24"/>
          <w:szCs w:val="24"/>
        </w:rPr>
      </w:pPr>
      <w:r>
        <w:rPr>
          <w:rFonts w:ascii="Times New Roman" w:eastAsia="Times New Roman" w:hAnsi="Times New Roman"/>
          <w:sz w:val="24"/>
          <w:szCs w:val="24"/>
        </w:rPr>
        <w:t>основы критического отношения к знанию, жизненному опыту;</w:t>
      </w:r>
    </w:p>
    <w:p w:rsidR="00F37BBC" w:rsidRPr="00C108E5" w:rsidRDefault="00F37BBC" w:rsidP="004F55E0">
      <w:pPr>
        <w:numPr>
          <w:ilvl w:val="1"/>
          <w:numId w:val="231"/>
        </w:numPr>
        <w:tabs>
          <w:tab w:val="left" w:pos="840"/>
        </w:tabs>
        <w:spacing w:after="0" w:line="240" w:lineRule="auto"/>
        <w:ind w:left="840" w:hanging="151"/>
        <w:rPr>
          <w:rFonts w:eastAsia="Times New Roman"/>
          <w:sz w:val="24"/>
          <w:szCs w:val="24"/>
        </w:rPr>
      </w:pPr>
      <w:r>
        <w:rPr>
          <w:rFonts w:ascii="Times New Roman" w:eastAsia="Times New Roman" w:hAnsi="Times New Roman"/>
          <w:sz w:val="24"/>
          <w:szCs w:val="24"/>
        </w:rPr>
        <w:t>основы ценностных суждений и оценок;</w:t>
      </w:r>
    </w:p>
    <w:p w:rsidR="00F37BBC" w:rsidRPr="00880B5E" w:rsidRDefault="00F37BBC" w:rsidP="004F55E0">
      <w:pPr>
        <w:numPr>
          <w:ilvl w:val="1"/>
          <w:numId w:val="231"/>
        </w:numPr>
        <w:tabs>
          <w:tab w:val="left" w:pos="840"/>
        </w:tabs>
        <w:spacing w:after="0" w:line="240" w:lineRule="auto"/>
        <w:ind w:left="840" w:hanging="151"/>
        <w:jc w:val="both"/>
        <w:rPr>
          <w:rFonts w:eastAsia="Times New Roman"/>
          <w:sz w:val="24"/>
          <w:szCs w:val="24"/>
        </w:rPr>
      </w:pPr>
      <w:r>
        <w:rPr>
          <w:rFonts w:ascii="Times New Roman" w:eastAsia="Times New Roman" w:hAnsi="Times New Roman"/>
          <w:sz w:val="24"/>
          <w:szCs w:val="24"/>
        </w:rPr>
        <w:t>уважение к величию человеческого разума, позволяющего преодолевать невежество</w:t>
      </w:r>
    </w:p>
    <w:p w:rsidR="00F37BBC" w:rsidRPr="00880B5E" w:rsidRDefault="00F37BBC" w:rsidP="004F55E0">
      <w:pPr>
        <w:numPr>
          <w:ilvl w:val="0"/>
          <w:numId w:val="231"/>
        </w:numPr>
        <w:tabs>
          <w:tab w:val="left" w:pos="624"/>
        </w:tabs>
        <w:spacing w:after="0" w:line="235" w:lineRule="auto"/>
        <w:ind w:right="20" w:firstLine="2"/>
        <w:jc w:val="both"/>
        <w:rPr>
          <w:rFonts w:eastAsia="Times New Roman"/>
          <w:sz w:val="24"/>
          <w:szCs w:val="24"/>
        </w:rPr>
      </w:pPr>
      <w:r>
        <w:rPr>
          <w:rFonts w:ascii="Times New Roman" w:eastAsia="Times New Roman" w:hAnsi="Times New Roman"/>
          <w:sz w:val="24"/>
          <w:szCs w:val="24"/>
        </w:rPr>
        <w:t>предрассудки, развивать теоретическое знание, продвигаться в установлении взаимопонимания между отдельными людьми и культурами;</w:t>
      </w:r>
    </w:p>
    <w:p w:rsidR="00F37BBC" w:rsidRPr="00880B5E" w:rsidRDefault="00F37BBC" w:rsidP="004F55E0">
      <w:pPr>
        <w:numPr>
          <w:ilvl w:val="1"/>
          <w:numId w:val="231"/>
        </w:numPr>
        <w:tabs>
          <w:tab w:val="left" w:pos="985"/>
        </w:tabs>
        <w:spacing w:after="0" w:line="235" w:lineRule="auto"/>
        <w:ind w:firstLine="709"/>
        <w:jc w:val="both"/>
        <w:rPr>
          <w:rFonts w:eastAsia="Times New Roman"/>
          <w:sz w:val="24"/>
          <w:szCs w:val="24"/>
        </w:rPr>
      </w:pPr>
      <w:r>
        <w:rPr>
          <w:rFonts w:ascii="Times New Roman" w:eastAsia="Times New Roman" w:hAnsi="Times New Roman"/>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80B5E" w:rsidRDefault="00880B5E" w:rsidP="00880B5E">
      <w:pPr>
        <w:tabs>
          <w:tab w:val="left" w:pos="989"/>
        </w:tabs>
        <w:spacing w:after="0" w:line="238" w:lineRule="auto"/>
        <w:ind w:firstLine="851"/>
        <w:jc w:val="both"/>
        <w:rPr>
          <w:rFonts w:eastAsia="Times New Roman"/>
          <w:sz w:val="24"/>
          <w:szCs w:val="24"/>
        </w:rPr>
      </w:pPr>
      <w:r>
        <w:rPr>
          <w:rFonts w:ascii="Times New Roman" w:eastAsia="Times New Roman" w:hAnsi="Times New Roman"/>
          <w:sz w:val="24"/>
          <w:szCs w:val="24"/>
        </w:rPr>
        <w:t xml:space="preserve">В основной школе на всех предметах продолжится работа по формированию и развитию </w:t>
      </w:r>
      <w:r>
        <w:rPr>
          <w:rFonts w:ascii="Times New Roman" w:eastAsia="Times New Roman" w:hAnsi="Times New Roman"/>
          <w:b/>
          <w:bCs/>
          <w:i/>
          <w:iCs/>
          <w:sz w:val="24"/>
          <w:szCs w:val="24"/>
        </w:rPr>
        <w:t>основ читательской компетенции.</w:t>
      </w:r>
      <w:r>
        <w:rPr>
          <w:rFonts w:ascii="Times New Roman" w:eastAsia="Times New Roman" w:hAnsi="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0A62AC" w:rsidRDefault="000A62AC" w:rsidP="000A62AC">
      <w:pPr>
        <w:spacing w:line="238" w:lineRule="auto"/>
        <w:ind w:firstLine="851"/>
        <w:jc w:val="both"/>
        <w:rPr>
          <w:rFonts w:ascii="Times New Roman" w:eastAsia="Times New Roman" w:hAnsi="Times New Roman"/>
          <w:sz w:val="24"/>
          <w:szCs w:val="24"/>
        </w:rPr>
      </w:pPr>
      <w:r>
        <w:rPr>
          <w:rFonts w:ascii="Times New Roman" w:eastAsia="Times New Roman" w:hAnsi="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0A62AC" w:rsidRDefault="000A62AC" w:rsidP="000A62AC">
      <w:pPr>
        <w:spacing w:line="236"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Планируемые результаты опираются на </w:t>
      </w:r>
      <w:r>
        <w:rPr>
          <w:rFonts w:ascii="Times New Roman" w:eastAsia="Times New Roman" w:hAnsi="Times New Roman"/>
          <w:b/>
          <w:bCs/>
          <w:sz w:val="24"/>
          <w:szCs w:val="24"/>
        </w:rPr>
        <w:t>ведущие целевые установки,</w:t>
      </w:r>
      <w:r>
        <w:rPr>
          <w:rFonts w:ascii="Times New Roman" w:eastAsia="Times New Roman" w:hAnsi="Times New Roman"/>
          <w:sz w:val="24"/>
          <w:szCs w:val="24"/>
        </w:rPr>
        <w:t xml:space="preserve"> отражающие основной, сущностный вклад каждой изучаемой программы в развитие личности обучающихся, их способностей.</w:t>
      </w:r>
    </w:p>
    <w:p w:rsidR="000A62AC" w:rsidRDefault="000A62AC" w:rsidP="000A62AC">
      <w:pPr>
        <w:ind w:left="980"/>
        <w:rPr>
          <w:sz w:val="20"/>
          <w:szCs w:val="20"/>
        </w:rPr>
      </w:pPr>
      <w:r>
        <w:rPr>
          <w:rFonts w:ascii="Times New Roman" w:eastAsia="Times New Roman" w:hAnsi="Times New Roman"/>
          <w:sz w:val="24"/>
          <w:szCs w:val="24"/>
        </w:rPr>
        <w:t xml:space="preserve">В структуре планируемых результатов выделяется </w:t>
      </w:r>
      <w:r>
        <w:rPr>
          <w:rFonts w:ascii="Times New Roman" w:eastAsia="Times New Roman" w:hAnsi="Times New Roman"/>
          <w:b/>
          <w:bCs/>
          <w:sz w:val="24"/>
          <w:szCs w:val="24"/>
        </w:rPr>
        <w:t>следующие группы:</w:t>
      </w:r>
    </w:p>
    <w:p w:rsidR="000A62AC" w:rsidRPr="000A62AC" w:rsidRDefault="000A62AC" w:rsidP="004F55E0">
      <w:pPr>
        <w:numPr>
          <w:ilvl w:val="1"/>
          <w:numId w:val="232"/>
        </w:numPr>
        <w:tabs>
          <w:tab w:val="left" w:pos="1208"/>
        </w:tabs>
        <w:spacing w:after="0" w:line="236" w:lineRule="auto"/>
        <w:ind w:left="1440" w:hanging="360"/>
        <w:jc w:val="both"/>
        <w:rPr>
          <w:rFonts w:eastAsia="Times New Roman"/>
          <w:b/>
          <w:bCs/>
          <w:sz w:val="24"/>
          <w:szCs w:val="24"/>
        </w:rPr>
      </w:pPr>
      <w:r>
        <w:rPr>
          <w:rFonts w:ascii="Times New Roman" w:eastAsia="Times New Roman" w:hAnsi="Times New Roman"/>
          <w:b/>
          <w:bCs/>
          <w:sz w:val="24"/>
          <w:szCs w:val="24"/>
        </w:rPr>
        <w:t xml:space="preserve">Личностные результаты освоения основной образовательной программы </w:t>
      </w:r>
      <w:r>
        <w:rPr>
          <w:rFonts w:ascii="Times New Roman" w:eastAsia="Times New Roman" w:hAnsi="Times New Roman"/>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w:t>
      </w:r>
      <w:r>
        <w:rPr>
          <w:rFonts w:eastAsia="Times New Roman"/>
          <w:b/>
          <w:bCs/>
          <w:sz w:val="24"/>
          <w:szCs w:val="24"/>
        </w:rPr>
        <w:t xml:space="preserve"> и </w:t>
      </w:r>
      <w:r w:rsidRPr="000A62AC">
        <w:rPr>
          <w:rFonts w:ascii="Times New Roman" w:eastAsia="Times New Roman" w:hAnsi="Times New Roman"/>
          <w:sz w:val="24"/>
          <w:szCs w:val="24"/>
        </w:rPr>
        <w:t xml:space="preserve">использование </w:t>
      </w:r>
      <w:r w:rsidRPr="000A62AC">
        <w:rPr>
          <w:rFonts w:ascii="Times New Roman" w:eastAsia="Times New Roman" w:hAnsi="Times New Roman"/>
          <w:b/>
          <w:bCs/>
          <w:sz w:val="24"/>
          <w:szCs w:val="24"/>
        </w:rPr>
        <w:t>исключительно неперсонифицированной</w:t>
      </w:r>
      <w:r w:rsidRPr="000A62AC">
        <w:rPr>
          <w:rFonts w:ascii="Times New Roman" w:eastAsia="Times New Roman" w:hAnsi="Times New Roman"/>
          <w:sz w:val="24"/>
          <w:szCs w:val="24"/>
        </w:rPr>
        <w:t xml:space="preserve"> информации.</w:t>
      </w:r>
    </w:p>
    <w:p w:rsidR="000A62AC" w:rsidRDefault="000A62AC" w:rsidP="000A62AC">
      <w:pPr>
        <w:spacing w:line="17" w:lineRule="exact"/>
        <w:rPr>
          <w:sz w:val="20"/>
          <w:szCs w:val="20"/>
        </w:rPr>
      </w:pPr>
    </w:p>
    <w:p w:rsidR="000A62AC" w:rsidRDefault="000A62AC" w:rsidP="000A62AC">
      <w:pPr>
        <w:spacing w:line="236" w:lineRule="auto"/>
        <w:ind w:firstLine="851"/>
        <w:jc w:val="both"/>
        <w:rPr>
          <w:sz w:val="20"/>
          <w:szCs w:val="20"/>
        </w:rPr>
      </w:pPr>
      <w:r>
        <w:rPr>
          <w:rFonts w:ascii="Times New Roman" w:eastAsia="Times New Roman" w:hAnsi="Times New Roman"/>
          <w:b/>
          <w:bCs/>
          <w:sz w:val="24"/>
          <w:szCs w:val="24"/>
        </w:rPr>
        <w:lastRenderedPageBreak/>
        <w:t xml:space="preserve">2.Метапредметные результаты освоения основной образовательной программы </w:t>
      </w:r>
      <w:r>
        <w:rPr>
          <w:rFonts w:ascii="Times New Roman" w:eastAsia="Times New Roman" w:hAnsi="Times New Roman"/>
          <w:sz w:val="24"/>
          <w:szCs w:val="24"/>
        </w:rPr>
        <w:t>представлены в соответствии с подгруппами универсальных учебных</w:t>
      </w:r>
      <w:r>
        <w:rPr>
          <w:rFonts w:ascii="Times New Roman" w:eastAsia="Times New Roman" w:hAnsi="Times New Roman"/>
          <w:b/>
          <w:bCs/>
          <w:sz w:val="24"/>
          <w:szCs w:val="24"/>
        </w:rPr>
        <w:t xml:space="preserve"> </w:t>
      </w:r>
      <w:r>
        <w:rPr>
          <w:rFonts w:ascii="Times New Roman" w:eastAsia="Times New Roman" w:hAnsi="Times New Roman"/>
          <w:sz w:val="24"/>
          <w:szCs w:val="24"/>
        </w:rPr>
        <w:t>действий, раскрывают и детализируют основные направленности метапредметных результатов.</w:t>
      </w:r>
    </w:p>
    <w:p w:rsidR="000A62AC" w:rsidRDefault="000A62AC" w:rsidP="000A62AC">
      <w:pPr>
        <w:spacing w:line="18" w:lineRule="exact"/>
        <w:rPr>
          <w:sz w:val="20"/>
          <w:szCs w:val="20"/>
        </w:rPr>
      </w:pPr>
    </w:p>
    <w:p w:rsidR="000A62AC" w:rsidRDefault="000A62AC" w:rsidP="000A62AC">
      <w:pPr>
        <w:spacing w:line="235" w:lineRule="auto"/>
        <w:ind w:firstLine="851"/>
        <w:jc w:val="both"/>
        <w:rPr>
          <w:sz w:val="20"/>
          <w:szCs w:val="20"/>
        </w:rPr>
      </w:pPr>
      <w:r>
        <w:rPr>
          <w:rFonts w:ascii="Times New Roman" w:eastAsia="Times New Roman" w:hAnsi="Times New Roman"/>
          <w:b/>
          <w:bCs/>
          <w:sz w:val="24"/>
          <w:szCs w:val="24"/>
        </w:rPr>
        <w:t xml:space="preserve">3.Предметные результаты освоения основной образовательной программы </w:t>
      </w:r>
      <w:r>
        <w:rPr>
          <w:rFonts w:ascii="Times New Roman" w:eastAsia="Times New Roman" w:hAnsi="Times New Roman"/>
          <w:sz w:val="24"/>
          <w:szCs w:val="24"/>
        </w:rPr>
        <w:t>представлены в соответствии с группами результатов учебных предметов, раскрывают и детализируют их.</w:t>
      </w:r>
    </w:p>
    <w:p w:rsidR="000A62AC" w:rsidRDefault="000A62AC" w:rsidP="000A62AC">
      <w:pPr>
        <w:spacing w:after="0" w:line="237"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Предметные результаты приводятся в блоках </w:t>
      </w:r>
      <w:r>
        <w:rPr>
          <w:rFonts w:ascii="Times New Roman" w:eastAsia="Times New Roman" w:hAnsi="Times New Roman"/>
          <w:b/>
          <w:bCs/>
          <w:sz w:val="24"/>
          <w:szCs w:val="24"/>
        </w:rPr>
        <w:t>«</w:t>
      </w:r>
      <w:r>
        <w:rPr>
          <w:rFonts w:ascii="Times New Roman" w:eastAsia="Times New Roman" w:hAnsi="Times New Roman"/>
          <w:sz w:val="24"/>
          <w:szCs w:val="24"/>
        </w:rPr>
        <w:t>Выпускник научится» и «Выпускник получит возможность научиться», относящихся к каждому учебному предмету: «Русский язык», «Литература», «Родной язык», «Родная литература», «Иностранный язык», «История России. Всеобщая история», «Обществознание», «География», «Математика», «Информатика», «Физика», «Биология», «Химия», «Изобразительное искусство»,</w:t>
      </w:r>
      <w:r>
        <w:rPr>
          <w:sz w:val="20"/>
          <w:szCs w:val="20"/>
        </w:rPr>
        <w:t xml:space="preserve"> </w:t>
      </w:r>
      <w:r>
        <w:rPr>
          <w:rFonts w:ascii="Times New Roman" w:eastAsia="Times New Roman" w:hAnsi="Times New Roman"/>
          <w:sz w:val="24"/>
          <w:szCs w:val="24"/>
        </w:rPr>
        <w:t>«Музыка», «Технология», «Физическая культура», «Основы безопасности жизнедеятельности», Основы духовно-нравственной культуры народов России».</w:t>
      </w:r>
    </w:p>
    <w:p w:rsidR="000A62AC" w:rsidRDefault="000A62AC" w:rsidP="000A62AC">
      <w:pPr>
        <w:spacing w:after="0" w:line="238" w:lineRule="auto"/>
        <w:ind w:firstLine="851"/>
        <w:jc w:val="both"/>
        <w:rPr>
          <w:rFonts w:ascii="Times New Roman" w:eastAsia="Times New Roman" w:hAnsi="Times New Roman"/>
          <w:sz w:val="24"/>
          <w:szCs w:val="24"/>
        </w:rPr>
      </w:pPr>
      <w:r>
        <w:rPr>
          <w:rFonts w:ascii="Times New Roman" w:eastAsia="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0A62AC" w:rsidRDefault="000A62AC" w:rsidP="000A62AC">
      <w:pPr>
        <w:spacing w:after="0" w:line="239" w:lineRule="auto"/>
        <w:ind w:firstLine="851"/>
        <w:jc w:val="both"/>
        <w:rPr>
          <w:sz w:val="20"/>
          <w:szCs w:val="20"/>
        </w:rPr>
      </w:pPr>
      <w:r>
        <w:rPr>
          <w:rFonts w:ascii="Times New Roman" w:eastAsia="Times New Roman" w:hAnsi="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w:t>
      </w:r>
      <w:r w:rsidRPr="000A62AC">
        <w:rPr>
          <w:rFonts w:ascii="Times New Roman" w:eastAsia="Times New Roman" w:hAnsi="Times New Roman"/>
          <w:sz w:val="24"/>
          <w:szCs w:val="24"/>
        </w:rPr>
        <w:t>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w:t>
      </w:r>
      <w:r>
        <w:rPr>
          <w:rFonts w:ascii="Times New Roman" w:eastAsia="Times New Roman" w:hAnsi="Times New Roman"/>
          <w:sz w:val="24"/>
          <w:szCs w:val="24"/>
        </w:rPr>
        <w:t xml:space="preserve">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A62AC" w:rsidRPr="000A62AC" w:rsidRDefault="000A62AC" w:rsidP="004F55E0">
      <w:pPr>
        <w:numPr>
          <w:ilvl w:val="0"/>
          <w:numId w:val="233"/>
        </w:numPr>
        <w:tabs>
          <w:tab w:val="left" w:pos="1232"/>
        </w:tabs>
        <w:spacing w:after="0" w:line="239" w:lineRule="auto"/>
        <w:ind w:firstLine="851"/>
        <w:jc w:val="both"/>
        <w:rPr>
          <w:rFonts w:eastAsia="Times New Roman"/>
          <w:sz w:val="24"/>
          <w:szCs w:val="24"/>
        </w:rPr>
      </w:pPr>
      <w:r>
        <w:rPr>
          <w:rFonts w:ascii="Times New Roman" w:eastAsia="Times New Roman" w:hAnsi="Times New Roman"/>
          <w:sz w:val="24"/>
          <w:szCs w:val="24"/>
        </w:rPr>
        <w:t>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C16E93" w:rsidRDefault="00C16E93" w:rsidP="00C16E93">
      <w:pPr>
        <w:pStyle w:val="a9"/>
        <w:spacing w:line="239" w:lineRule="auto"/>
        <w:ind w:left="0" w:firstLine="851"/>
        <w:jc w:val="both"/>
        <w:rPr>
          <w:rFonts w:ascii="Times New Roman" w:eastAsia="Times New Roman" w:hAnsi="Times New Roman"/>
        </w:rPr>
      </w:pPr>
      <w:r w:rsidRPr="00C16E93">
        <w:rPr>
          <w:rFonts w:ascii="Times New Roman" w:eastAsia="Times New Roman" w:hAnsi="Times New Roman"/>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w:t>
      </w:r>
      <w:r w:rsidRPr="00C16E93">
        <w:rPr>
          <w:rFonts w:ascii="Times New Roman" w:eastAsia="Times New Roman" w:hAnsi="Times New Roman"/>
        </w:rPr>
        <w:lastRenderedPageBreak/>
        <w:t>является препятствием для перехода на следующий</w:t>
      </w:r>
      <w:r>
        <w:rPr>
          <w:rFonts w:ascii="Times New Roman" w:eastAsia="Times New Roman" w:hAnsi="Times New Roman"/>
        </w:rPr>
        <w:t xml:space="preserve"> </w:t>
      </w:r>
      <w:r w:rsidRPr="00C16E93">
        <w:rPr>
          <w:rFonts w:ascii="Times New Roman" w:eastAsia="Times New Roman" w:hAnsi="Times New Roman"/>
        </w:rPr>
        <w:t>уровень</w:t>
      </w:r>
      <w:r>
        <w:rPr>
          <w:rFonts w:ascii="Times New Roman" w:eastAsia="Times New Roman" w:hAnsi="Times New Roman"/>
        </w:rPr>
        <w:t xml:space="preserve"> </w:t>
      </w:r>
      <w:r w:rsidRPr="00C16E93">
        <w:rPr>
          <w:rFonts w:ascii="Times New Roman" w:eastAsia="Times New Roman" w:hAnsi="Times New Roman"/>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37BBC" w:rsidRPr="00C16E93" w:rsidRDefault="00C16E93" w:rsidP="00C16E93">
      <w:pPr>
        <w:spacing w:line="237" w:lineRule="auto"/>
        <w:ind w:left="260" w:firstLine="708"/>
        <w:jc w:val="both"/>
        <w:rPr>
          <w:sz w:val="20"/>
          <w:szCs w:val="20"/>
        </w:rPr>
      </w:pPr>
      <w:r>
        <w:rPr>
          <w:rFonts w:ascii="Times New Roman" w:eastAsia="Times New Roman" w:hAnsi="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B540EE" w:rsidRDefault="00086BF2" w:rsidP="00B34A1A">
      <w:pPr>
        <w:pStyle w:val="2"/>
        <w:spacing w:line="276" w:lineRule="auto"/>
        <w:contextualSpacing/>
        <w:rPr>
          <w:rStyle w:val="20"/>
          <w:b/>
          <w:sz w:val="24"/>
          <w:szCs w:val="24"/>
        </w:rPr>
      </w:pPr>
      <w:bookmarkStart w:id="22" w:name="_Toc405145648"/>
      <w:bookmarkStart w:id="23" w:name="_Toc406058977"/>
      <w:bookmarkStart w:id="24" w:name="_Toc409691626"/>
      <w:bookmarkStart w:id="25" w:name="_Toc429216973"/>
      <w:bookmarkEnd w:id="21"/>
      <w:r w:rsidRPr="00C16E93">
        <w:rPr>
          <w:rStyle w:val="20"/>
          <w:b/>
          <w:sz w:val="24"/>
          <w:szCs w:val="24"/>
        </w:rPr>
        <w:t>1.2.3. Л</w:t>
      </w:r>
      <w:r w:rsidR="00B540EE" w:rsidRPr="00C16E93">
        <w:rPr>
          <w:rStyle w:val="20"/>
          <w:b/>
          <w:sz w:val="24"/>
          <w:szCs w:val="24"/>
        </w:rPr>
        <w:t xml:space="preserve">ичностные результаты освоения </w:t>
      </w:r>
      <w:bookmarkEnd w:id="22"/>
      <w:bookmarkEnd w:id="23"/>
      <w:bookmarkEnd w:id="24"/>
      <w:r w:rsidR="00743E62" w:rsidRPr="00C16E93">
        <w:rPr>
          <w:rStyle w:val="20"/>
          <w:b/>
          <w:sz w:val="24"/>
          <w:szCs w:val="24"/>
        </w:rPr>
        <w:t>основной образовательной программы</w:t>
      </w:r>
      <w:r w:rsidR="00755F9D" w:rsidRPr="00C16E93">
        <w:rPr>
          <w:rStyle w:val="20"/>
          <w:b/>
          <w:sz w:val="24"/>
          <w:szCs w:val="24"/>
        </w:rPr>
        <w:t>:</w:t>
      </w:r>
      <w:bookmarkEnd w:id="25"/>
    </w:p>
    <w:p w:rsidR="00C16E93" w:rsidRPr="00C94ED2" w:rsidRDefault="00C16E93" w:rsidP="004F55E0">
      <w:pPr>
        <w:numPr>
          <w:ilvl w:val="0"/>
          <w:numId w:val="234"/>
        </w:numPr>
        <w:tabs>
          <w:tab w:val="left" w:pos="1268"/>
        </w:tabs>
        <w:spacing w:after="0" w:line="239" w:lineRule="auto"/>
        <w:jc w:val="both"/>
        <w:rPr>
          <w:rFonts w:eastAsia="Times New Roman"/>
          <w:sz w:val="24"/>
          <w:szCs w:val="24"/>
        </w:rPr>
      </w:pPr>
      <w:r>
        <w:rPr>
          <w:rFonts w:ascii="Times New Roman" w:eastAsia="Times New Roman" w:hAnsi="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16E93" w:rsidRPr="00C94ED2" w:rsidRDefault="00C16E93" w:rsidP="004F55E0">
      <w:pPr>
        <w:numPr>
          <w:ilvl w:val="0"/>
          <w:numId w:val="234"/>
        </w:numPr>
        <w:tabs>
          <w:tab w:val="left" w:pos="1227"/>
        </w:tabs>
        <w:spacing w:after="0" w:line="237" w:lineRule="auto"/>
        <w:jc w:val="both"/>
        <w:rPr>
          <w:rFonts w:eastAsia="Times New Roman"/>
          <w:sz w:val="24"/>
          <w:szCs w:val="24"/>
        </w:rPr>
      </w:pPr>
      <w:r>
        <w:rPr>
          <w:rFonts w:ascii="Times New Roman" w:eastAsia="Times New Roman" w:hAnsi="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16E93" w:rsidRPr="00570B8A" w:rsidRDefault="00C16E93" w:rsidP="004F55E0">
      <w:pPr>
        <w:numPr>
          <w:ilvl w:val="0"/>
          <w:numId w:val="234"/>
        </w:numPr>
        <w:tabs>
          <w:tab w:val="left" w:pos="1232"/>
        </w:tabs>
        <w:spacing w:after="0" w:line="239" w:lineRule="auto"/>
        <w:jc w:val="both"/>
        <w:rPr>
          <w:rStyle w:val="20"/>
          <w:rFonts w:ascii="Calibri" w:eastAsia="Times New Roman" w:hAnsi="Calibri"/>
          <w:b w:val="0"/>
          <w:bCs w:val="0"/>
          <w:sz w:val="24"/>
          <w:szCs w:val="24"/>
          <w:lang w:eastAsia="en-US"/>
        </w:rPr>
      </w:pPr>
      <w:r>
        <w:rPr>
          <w:rFonts w:ascii="Times New Roman" w:eastAsia="Times New Roman" w:hAnsi="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16E93" w:rsidRPr="00C94ED2" w:rsidRDefault="00C16E93" w:rsidP="004F55E0">
      <w:pPr>
        <w:numPr>
          <w:ilvl w:val="1"/>
          <w:numId w:val="235"/>
        </w:numPr>
        <w:tabs>
          <w:tab w:val="left" w:pos="1215"/>
        </w:tabs>
        <w:spacing w:after="0" w:line="236" w:lineRule="auto"/>
        <w:jc w:val="both"/>
        <w:rPr>
          <w:rFonts w:eastAsia="Times New Roman"/>
          <w:sz w:val="24"/>
          <w:szCs w:val="24"/>
        </w:rPr>
      </w:pPr>
      <w:r>
        <w:rPr>
          <w:rFonts w:ascii="Times New Roman" w:eastAsia="Times New Roman" w:hAnsi="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16E93" w:rsidRPr="00C94ED2" w:rsidRDefault="00C16E93" w:rsidP="004F55E0">
      <w:pPr>
        <w:numPr>
          <w:ilvl w:val="1"/>
          <w:numId w:val="235"/>
        </w:numPr>
        <w:tabs>
          <w:tab w:val="left" w:pos="1229"/>
        </w:tabs>
        <w:spacing w:after="0" w:line="238" w:lineRule="auto"/>
        <w:jc w:val="both"/>
        <w:rPr>
          <w:rFonts w:eastAsia="Times New Roman"/>
          <w:sz w:val="24"/>
          <w:szCs w:val="24"/>
        </w:rPr>
      </w:pPr>
      <w:r>
        <w:rPr>
          <w:rFonts w:ascii="Times New Roman" w:eastAsia="Times New Roman" w:hAnsi="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16E93" w:rsidRPr="00C94ED2" w:rsidRDefault="00C16E93" w:rsidP="004F55E0">
      <w:pPr>
        <w:numPr>
          <w:ilvl w:val="1"/>
          <w:numId w:val="235"/>
        </w:numPr>
        <w:tabs>
          <w:tab w:val="left" w:pos="1263"/>
        </w:tabs>
        <w:spacing w:after="0" w:line="238" w:lineRule="auto"/>
        <w:jc w:val="both"/>
        <w:rPr>
          <w:rFonts w:eastAsia="Times New Roman"/>
          <w:sz w:val="24"/>
          <w:szCs w:val="24"/>
        </w:rPr>
      </w:pPr>
      <w:r>
        <w:rPr>
          <w:rFonts w:ascii="Times New Roman" w:eastAsia="Times New Roman" w:hAnsi="Times New Roman"/>
          <w:sz w:val="24"/>
          <w:szCs w:val="24"/>
        </w:rPr>
        <w:lastRenderedPageBreak/>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w:t>
      </w:r>
      <w:r w:rsidR="00570B8A">
        <w:rPr>
          <w:rFonts w:eastAsia="Times New Roman"/>
          <w:sz w:val="24"/>
          <w:szCs w:val="24"/>
        </w:rPr>
        <w:t xml:space="preserve"> </w:t>
      </w:r>
      <w:r w:rsidRPr="00570B8A">
        <w:rPr>
          <w:rFonts w:ascii="Times New Roman" w:eastAsia="Times New Roman" w:hAnsi="Times New Roman"/>
          <w:sz w:val="24"/>
          <w:szCs w:val="24"/>
        </w:rPr>
        <w:t>продуктивно взаимодействующего с социальной средой и социальными институтами;</w:t>
      </w:r>
      <w:r w:rsidR="00570B8A">
        <w:rPr>
          <w:rFonts w:ascii="Times New Roman" w:eastAsia="Times New Roman" w:hAnsi="Times New Roman"/>
          <w:sz w:val="24"/>
          <w:szCs w:val="24"/>
        </w:rPr>
        <w:t xml:space="preserve"> </w:t>
      </w:r>
      <w:r w:rsidRPr="00570B8A">
        <w:rPr>
          <w:rFonts w:ascii="Times New Roman" w:eastAsia="Times New Roman" w:hAnsi="Times New Roman"/>
          <w:sz w:val="24"/>
          <w:szCs w:val="24"/>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16E93" w:rsidRPr="00C94ED2" w:rsidRDefault="00C16E93" w:rsidP="004F55E0">
      <w:pPr>
        <w:numPr>
          <w:ilvl w:val="1"/>
          <w:numId w:val="235"/>
        </w:numPr>
        <w:tabs>
          <w:tab w:val="left" w:pos="1395"/>
        </w:tabs>
        <w:spacing w:after="0" w:line="237" w:lineRule="auto"/>
        <w:jc w:val="both"/>
        <w:rPr>
          <w:rFonts w:eastAsia="Times New Roman"/>
          <w:sz w:val="24"/>
          <w:szCs w:val="24"/>
        </w:rPr>
      </w:pPr>
      <w:r>
        <w:rPr>
          <w:rFonts w:ascii="Times New Roman" w:eastAsia="Times New Roman" w:hAnsi="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16E93" w:rsidRPr="00C94ED2" w:rsidRDefault="00C16E93" w:rsidP="004F55E0">
      <w:pPr>
        <w:numPr>
          <w:ilvl w:val="1"/>
          <w:numId w:val="235"/>
        </w:numPr>
        <w:tabs>
          <w:tab w:val="left" w:pos="1261"/>
        </w:tabs>
        <w:spacing w:after="0" w:line="238" w:lineRule="auto"/>
        <w:jc w:val="both"/>
        <w:rPr>
          <w:rFonts w:eastAsia="Times New Roman"/>
          <w:sz w:val="24"/>
          <w:szCs w:val="24"/>
        </w:rPr>
      </w:pPr>
      <w:r>
        <w:rPr>
          <w:rFonts w:ascii="Times New Roman" w:eastAsia="Times New Roman" w:hAnsi="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w:t>
      </w:r>
      <w:r w:rsidR="00570B8A">
        <w:rPr>
          <w:rFonts w:eastAsia="Times New Roman"/>
          <w:sz w:val="24"/>
          <w:szCs w:val="24"/>
        </w:rPr>
        <w:t xml:space="preserve"> в </w:t>
      </w:r>
      <w:r w:rsidRPr="00570B8A">
        <w:rPr>
          <w:rFonts w:ascii="Times New Roman" w:eastAsia="Times New Roman" w:hAnsi="Times New Roman"/>
          <w:sz w:val="24"/>
          <w:szCs w:val="24"/>
        </w:rPr>
        <w:t>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16E93" w:rsidRPr="00C94ED2" w:rsidRDefault="00C16E93" w:rsidP="004F55E0">
      <w:pPr>
        <w:numPr>
          <w:ilvl w:val="1"/>
          <w:numId w:val="236"/>
        </w:numPr>
        <w:tabs>
          <w:tab w:val="left" w:pos="1453"/>
        </w:tabs>
        <w:spacing w:after="0" w:line="238" w:lineRule="auto"/>
        <w:jc w:val="both"/>
        <w:rPr>
          <w:rFonts w:eastAsia="Times New Roman"/>
          <w:sz w:val="24"/>
          <w:szCs w:val="24"/>
        </w:rPr>
      </w:pPr>
      <w:r>
        <w:rPr>
          <w:rFonts w:ascii="Times New Roman" w:eastAsia="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70B8A" w:rsidRPr="00C94ED2" w:rsidRDefault="00C16E93" w:rsidP="004F55E0">
      <w:pPr>
        <w:numPr>
          <w:ilvl w:val="1"/>
          <w:numId w:val="236"/>
        </w:numPr>
        <w:tabs>
          <w:tab w:val="left" w:pos="1460"/>
        </w:tabs>
        <w:spacing w:after="0" w:line="234" w:lineRule="auto"/>
        <w:ind w:right="20"/>
        <w:jc w:val="both"/>
        <w:rPr>
          <w:rFonts w:eastAsia="Times New Roman"/>
          <w:sz w:val="24"/>
          <w:szCs w:val="24"/>
        </w:rPr>
      </w:pPr>
      <w:r>
        <w:rPr>
          <w:rFonts w:ascii="Times New Roman" w:eastAsia="Times New Roman" w:hAnsi="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70B8A" w:rsidRPr="00156EC0" w:rsidRDefault="00570B8A" w:rsidP="004F55E0">
      <w:pPr>
        <w:numPr>
          <w:ilvl w:val="0"/>
          <w:numId w:val="237"/>
        </w:numPr>
        <w:tabs>
          <w:tab w:val="left" w:pos="1488"/>
        </w:tabs>
        <w:spacing w:after="0" w:line="234" w:lineRule="auto"/>
        <w:ind w:right="20" w:firstLine="851"/>
        <w:jc w:val="both"/>
        <w:rPr>
          <w:rFonts w:eastAsia="Times New Roman"/>
          <w:sz w:val="24"/>
          <w:szCs w:val="24"/>
        </w:rPr>
      </w:pPr>
      <w:r>
        <w:rPr>
          <w:rFonts w:ascii="Times New Roman" w:eastAsia="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56EC0" w:rsidRDefault="00156EC0" w:rsidP="00156EC0">
      <w:pPr>
        <w:pStyle w:val="a9"/>
        <w:rPr>
          <w:rFonts w:ascii="Times New Roman" w:eastAsia="Times New Roman" w:hAnsi="Times New Roman"/>
          <w:b/>
          <w:bCs/>
        </w:rPr>
      </w:pPr>
      <w:r w:rsidRPr="00156EC0">
        <w:rPr>
          <w:rFonts w:ascii="Times New Roman" w:eastAsia="Times New Roman" w:hAnsi="Times New Roman"/>
          <w:b/>
          <w:bCs/>
        </w:rPr>
        <w:t>1.2.3.2. ФОРМИРОВАНИЕ ИКТ-КОМПЕТЕНТНОСТИ ОБУЧАЮЩИХСЯ</w:t>
      </w:r>
    </w:p>
    <w:p w:rsidR="00156EC0" w:rsidRDefault="00156EC0" w:rsidP="00156EC0">
      <w:pPr>
        <w:ind w:left="680"/>
        <w:rPr>
          <w:rFonts w:ascii="Times New Roman" w:eastAsia="Times New Roman" w:hAnsi="Times New Roman"/>
          <w:b/>
          <w:bCs/>
          <w:sz w:val="24"/>
          <w:szCs w:val="24"/>
        </w:rPr>
      </w:pPr>
      <w:r>
        <w:rPr>
          <w:rFonts w:ascii="Times New Roman" w:eastAsia="Times New Roman" w:hAnsi="Times New Roman"/>
          <w:b/>
          <w:bCs/>
          <w:sz w:val="24"/>
          <w:szCs w:val="24"/>
        </w:rPr>
        <w:t>Обращение с устройствами ИКТ</w:t>
      </w:r>
    </w:p>
    <w:p w:rsidR="00156EC0" w:rsidRDefault="00156EC0" w:rsidP="00156EC0">
      <w:pPr>
        <w:ind w:left="680"/>
        <w:rPr>
          <w:sz w:val="20"/>
          <w:szCs w:val="20"/>
        </w:rPr>
      </w:pPr>
      <w:r>
        <w:rPr>
          <w:rFonts w:ascii="Times New Roman" w:eastAsia="Times New Roman" w:hAnsi="Times New Roman"/>
          <w:b/>
          <w:bCs/>
          <w:sz w:val="24"/>
          <w:szCs w:val="24"/>
        </w:rPr>
        <w:t>Выпускник научится:</w:t>
      </w:r>
    </w:p>
    <w:p w:rsidR="00156EC0" w:rsidRPr="00156EC0" w:rsidRDefault="00156EC0" w:rsidP="004F55E0">
      <w:pPr>
        <w:numPr>
          <w:ilvl w:val="0"/>
          <w:numId w:val="240"/>
        </w:numPr>
        <w:tabs>
          <w:tab w:val="left" w:pos="987"/>
        </w:tabs>
        <w:spacing w:after="0" w:line="235" w:lineRule="auto"/>
        <w:jc w:val="both"/>
        <w:rPr>
          <w:rFonts w:eastAsia="Times New Roman"/>
          <w:sz w:val="24"/>
          <w:szCs w:val="24"/>
        </w:rPr>
      </w:pPr>
      <w:r>
        <w:rPr>
          <w:rFonts w:ascii="Times New Roman" w:eastAsia="Times New Roman" w:hAnsi="Times New Roman"/>
          <w:sz w:val="24"/>
          <w:szCs w:val="24"/>
        </w:rPr>
        <w:t>подключать устройства ИКТ к электрическим и информационным сетям, использовать аккумуляторы;</w:t>
      </w:r>
    </w:p>
    <w:p w:rsidR="00156EC0" w:rsidRPr="00156EC0" w:rsidRDefault="00156EC0" w:rsidP="004F55E0">
      <w:pPr>
        <w:numPr>
          <w:ilvl w:val="0"/>
          <w:numId w:val="240"/>
        </w:numPr>
        <w:tabs>
          <w:tab w:val="left" w:pos="833"/>
        </w:tabs>
        <w:spacing w:after="0" w:line="237" w:lineRule="auto"/>
        <w:ind w:right="20"/>
        <w:jc w:val="both"/>
        <w:rPr>
          <w:rFonts w:eastAsia="Times New Roman"/>
          <w:sz w:val="24"/>
          <w:szCs w:val="24"/>
        </w:rPr>
      </w:pPr>
      <w:r>
        <w:rPr>
          <w:rFonts w:ascii="Times New Roman" w:eastAsia="Times New Roman" w:hAnsi="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56EC0" w:rsidRPr="00156EC0" w:rsidRDefault="00156EC0" w:rsidP="004F55E0">
      <w:pPr>
        <w:pStyle w:val="a9"/>
        <w:numPr>
          <w:ilvl w:val="0"/>
          <w:numId w:val="240"/>
        </w:numPr>
        <w:spacing w:line="235" w:lineRule="auto"/>
        <w:ind w:right="20"/>
        <w:jc w:val="both"/>
        <w:rPr>
          <w:sz w:val="20"/>
          <w:szCs w:val="20"/>
        </w:rPr>
      </w:pPr>
      <w:r w:rsidRPr="00156EC0">
        <w:rPr>
          <w:rFonts w:ascii="Times New Roman" w:eastAsia="Times New Roman" w:hAnsi="Times New Roman"/>
        </w:rPr>
        <w:t xml:space="preserve">правильно включать и выключать устройства ИКТ, входить в операционную систему и завершать работу с ней, выполнять базовые действия с экранными </w:t>
      </w:r>
      <w:r w:rsidRPr="00156EC0">
        <w:rPr>
          <w:rFonts w:ascii="Times New Roman" w:eastAsia="Times New Roman" w:hAnsi="Times New Roman"/>
        </w:rPr>
        <w:lastRenderedPageBreak/>
        <w:t>объектами (перемещение курсора, выделение, прямое перемещение, запоминание и вырезание);</w:t>
      </w:r>
    </w:p>
    <w:p w:rsidR="00156EC0" w:rsidRPr="00156EC0" w:rsidRDefault="00156EC0" w:rsidP="004F55E0">
      <w:pPr>
        <w:numPr>
          <w:ilvl w:val="0"/>
          <w:numId w:val="240"/>
        </w:numPr>
        <w:tabs>
          <w:tab w:val="left" w:pos="872"/>
        </w:tabs>
        <w:spacing w:after="0" w:line="235" w:lineRule="auto"/>
        <w:ind w:right="20"/>
        <w:jc w:val="both"/>
        <w:rPr>
          <w:rFonts w:eastAsia="Times New Roman"/>
          <w:sz w:val="24"/>
          <w:szCs w:val="24"/>
        </w:rPr>
      </w:pPr>
      <w:r>
        <w:rPr>
          <w:rFonts w:ascii="Times New Roman" w:eastAsia="Times New Roman" w:hAnsi="Times New Roman"/>
          <w:sz w:val="24"/>
          <w:szCs w:val="24"/>
        </w:rPr>
        <w:t>осуществлять информационное подключение к локальной сети и глобальной сети Интернет;</w:t>
      </w:r>
    </w:p>
    <w:p w:rsidR="00156EC0" w:rsidRPr="00156EC0" w:rsidRDefault="00156EC0" w:rsidP="004F55E0">
      <w:pPr>
        <w:numPr>
          <w:ilvl w:val="0"/>
          <w:numId w:val="240"/>
        </w:numPr>
        <w:tabs>
          <w:tab w:val="left" w:pos="848"/>
        </w:tabs>
        <w:spacing w:after="0" w:line="235" w:lineRule="auto"/>
        <w:ind w:right="20"/>
        <w:jc w:val="both"/>
        <w:rPr>
          <w:rFonts w:eastAsia="Times New Roman"/>
          <w:sz w:val="24"/>
          <w:szCs w:val="24"/>
        </w:rPr>
      </w:pPr>
      <w:r>
        <w:rPr>
          <w:rFonts w:ascii="Times New Roman" w:eastAsia="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56EC0" w:rsidRPr="00156EC0" w:rsidRDefault="00156EC0" w:rsidP="004F55E0">
      <w:pPr>
        <w:numPr>
          <w:ilvl w:val="0"/>
          <w:numId w:val="240"/>
        </w:numPr>
        <w:tabs>
          <w:tab w:val="left" w:pos="1006"/>
        </w:tabs>
        <w:spacing w:after="0" w:line="235" w:lineRule="auto"/>
        <w:jc w:val="both"/>
        <w:rPr>
          <w:rFonts w:eastAsia="Times New Roman"/>
          <w:sz w:val="24"/>
          <w:szCs w:val="24"/>
        </w:rPr>
      </w:pPr>
      <w:r>
        <w:rPr>
          <w:rFonts w:ascii="Times New Roman" w:eastAsia="Times New Roman" w:hAnsi="Times New Roman"/>
          <w:sz w:val="24"/>
          <w:szCs w:val="24"/>
        </w:rPr>
        <w:t>выводить информацию на бумагу, правильно обращаться с расходными материалами;</w:t>
      </w:r>
    </w:p>
    <w:p w:rsidR="00156EC0" w:rsidRDefault="00156EC0" w:rsidP="004F55E0">
      <w:pPr>
        <w:numPr>
          <w:ilvl w:val="0"/>
          <w:numId w:val="240"/>
        </w:numPr>
        <w:tabs>
          <w:tab w:val="left" w:pos="1066"/>
        </w:tabs>
        <w:spacing w:after="0" w:line="237" w:lineRule="auto"/>
        <w:ind w:left="720" w:hanging="360"/>
        <w:jc w:val="both"/>
        <w:rPr>
          <w:rFonts w:eastAsia="Times New Roman"/>
          <w:sz w:val="24"/>
          <w:szCs w:val="24"/>
        </w:rPr>
      </w:pPr>
      <w:r>
        <w:rPr>
          <w:rFonts w:ascii="Times New Roman" w:eastAsia="Times New Roman" w:hAnsi="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156EC0" w:rsidRDefault="00156EC0" w:rsidP="00156EC0">
      <w:pPr>
        <w:spacing w:line="205" w:lineRule="exact"/>
        <w:ind w:firstLine="851"/>
        <w:jc w:val="both"/>
        <w:rPr>
          <w:sz w:val="20"/>
          <w:szCs w:val="20"/>
        </w:rPr>
      </w:pPr>
    </w:p>
    <w:p w:rsidR="00156EC0" w:rsidRDefault="00156EC0" w:rsidP="00156EC0">
      <w:pPr>
        <w:ind w:left="680"/>
        <w:rPr>
          <w:rFonts w:ascii="Times New Roman" w:eastAsia="Times New Roman" w:hAnsi="Times New Roman"/>
          <w:b/>
          <w:bCs/>
          <w:sz w:val="24"/>
          <w:szCs w:val="24"/>
        </w:rPr>
      </w:pPr>
      <w:r>
        <w:rPr>
          <w:rFonts w:ascii="Times New Roman" w:eastAsia="Times New Roman" w:hAnsi="Times New Roman"/>
          <w:b/>
          <w:bCs/>
          <w:sz w:val="24"/>
          <w:szCs w:val="24"/>
        </w:rPr>
        <w:t>Выпускник получит возможность научиться:</w:t>
      </w:r>
    </w:p>
    <w:p w:rsidR="00156EC0" w:rsidRPr="00156EC0" w:rsidRDefault="00156EC0" w:rsidP="004F55E0">
      <w:pPr>
        <w:numPr>
          <w:ilvl w:val="0"/>
          <w:numId w:val="241"/>
        </w:numPr>
        <w:tabs>
          <w:tab w:val="left" w:pos="831"/>
        </w:tabs>
        <w:spacing w:after="0" w:line="235" w:lineRule="auto"/>
        <w:jc w:val="both"/>
        <w:rPr>
          <w:rFonts w:eastAsia="Times New Roman"/>
          <w:sz w:val="24"/>
          <w:szCs w:val="24"/>
        </w:rPr>
      </w:pPr>
      <w:r>
        <w:rPr>
          <w:rFonts w:ascii="Times New Roman" w:eastAsia="Times New Roman" w:hAnsi="Times New Roman"/>
          <w:i/>
          <w:iCs/>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156EC0" w:rsidRDefault="00156EC0" w:rsidP="00156EC0">
      <w:pPr>
        <w:spacing w:line="235" w:lineRule="auto"/>
        <w:ind w:firstLine="851"/>
        <w:jc w:val="both"/>
        <w:rPr>
          <w:sz w:val="20"/>
          <w:szCs w:val="20"/>
        </w:rPr>
      </w:pPr>
      <w:r>
        <w:rPr>
          <w:rFonts w:ascii="Times New Roman" w:eastAsia="Times New Roman" w:hAnsi="Times New Roman"/>
          <w:sz w:val="24"/>
          <w:szCs w:val="24"/>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156EC0" w:rsidRDefault="00156EC0" w:rsidP="00156EC0">
      <w:pPr>
        <w:spacing w:line="206" w:lineRule="exact"/>
        <w:rPr>
          <w:sz w:val="20"/>
          <w:szCs w:val="20"/>
        </w:rPr>
      </w:pPr>
    </w:p>
    <w:p w:rsidR="00156EC0" w:rsidRDefault="00156EC0" w:rsidP="00156EC0">
      <w:pPr>
        <w:ind w:left="680"/>
        <w:rPr>
          <w:sz w:val="20"/>
          <w:szCs w:val="20"/>
        </w:rPr>
      </w:pPr>
      <w:r>
        <w:rPr>
          <w:rFonts w:ascii="Times New Roman" w:eastAsia="Times New Roman" w:hAnsi="Times New Roman"/>
          <w:b/>
          <w:bCs/>
          <w:sz w:val="24"/>
          <w:szCs w:val="24"/>
        </w:rPr>
        <w:t>Фиксация изображений и звуков</w:t>
      </w:r>
    </w:p>
    <w:p w:rsidR="00156EC0" w:rsidRDefault="00156EC0" w:rsidP="00156EC0">
      <w:pPr>
        <w:ind w:left="680"/>
        <w:rPr>
          <w:rFonts w:ascii="Times New Roman" w:eastAsia="Times New Roman" w:hAnsi="Times New Roman"/>
          <w:b/>
          <w:bCs/>
          <w:sz w:val="24"/>
          <w:szCs w:val="24"/>
        </w:rPr>
      </w:pPr>
      <w:r>
        <w:rPr>
          <w:rFonts w:ascii="Times New Roman" w:eastAsia="Times New Roman" w:hAnsi="Times New Roman"/>
          <w:b/>
          <w:bCs/>
          <w:sz w:val="24"/>
          <w:szCs w:val="24"/>
        </w:rPr>
        <w:t>Выпускник научится:</w:t>
      </w:r>
    </w:p>
    <w:p w:rsidR="00156EC0" w:rsidRPr="00156EC0" w:rsidRDefault="00156EC0" w:rsidP="004F55E0">
      <w:pPr>
        <w:numPr>
          <w:ilvl w:val="0"/>
          <w:numId w:val="242"/>
        </w:numPr>
        <w:tabs>
          <w:tab w:val="left" w:pos="929"/>
        </w:tabs>
        <w:spacing w:after="0" w:line="237" w:lineRule="auto"/>
        <w:ind w:right="20"/>
        <w:jc w:val="both"/>
        <w:rPr>
          <w:rFonts w:eastAsia="Times New Roman"/>
          <w:sz w:val="24"/>
          <w:szCs w:val="24"/>
        </w:rPr>
      </w:pPr>
      <w:r>
        <w:rPr>
          <w:rFonts w:ascii="Times New Roman" w:eastAsia="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56EC0" w:rsidRPr="00156EC0" w:rsidRDefault="00156EC0" w:rsidP="004F55E0">
      <w:pPr>
        <w:numPr>
          <w:ilvl w:val="0"/>
          <w:numId w:val="242"/>
        </w:numPr>
        <w:tabs>
          <w:tab w:val="left" w:pos="857"/>
        </w:tabs>
        <w:spacing w:after="0" w:line="237" w:lineRule="auto"/>
        <w:jc w:val="both"/>
        <w:rPr>
          <w:rFonts w:eastAsia="Times New Roman"/>
          <w:sz w:val="24"/>
          <w:szCs w:val="24"/>
        </w:rPr>
      </w:pPr>
      <w:r>
        <w:rPr>
          <w:rFonts w:ascii="Times New Roman" w:eastAsia="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56EC0" w:rsidRPr="00156EC0" w:rsidRDefault="00156EC0" w:rsidP="004F55E0">
      <w:pPr>
        <w:numPr>
          <w:ilvl w:val="0"/>
          <w:numId w:val="242"/>
        </w:numPr>
        <w:tabs>
          <w:tab w:val="left" w:pos="932"/>
        </w:tabs>
        <w:spacing w:after="0" w:line="235" w:lineRule="auto"/>
        <w:ind w:right="20"/>
        <w:jc w:val="both"/>
        <w:rPr>
          <w:rFonts w:eastAsia="Times New Roman"/>
          <w:sz w:val="24"/>
          <w:szCs w:val="24"/>
        </w:rPr>
      </w:pPr>
      <w:r>
        <w:rPr>
          <w:rFonts w:ascii="Times New Roman" w:eastAsia="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56EC0" w:rsidRPr="00156EC0" w:rsidRDefault="00156EC0" w:rsidP="004F55E0">
      <w:pPr>
        <w:numPr>
          <w:ilvl w:val="0"/>
          <w:numId w:val="242"/>
        </w:numPr>
        <w:tabs>
          <w:tab w:val="left" w:pos="944"/>
        </w:tabs>
        <w:spacing w:after="0" w:line="237" w:lineRule="auto"/>
        <w:ind w:right="20"/>
        <w:jc w:val="both"/>
        <w:rPr>
          <w:rFonts w:eastAsia="Times New Roman"/>
          <w:sz w:val="24"/>
          <w:szCs w:val="24"/>
        </w:rPr>
      </w:pPr>
      <w:r>
        <w:rPr>
          <w:rFonts w:ascii="Times New Roman" w:eastAsia="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56EC0" w:rsidRPr="00156EC0" w:rsidRDefault="00156EC0" w:rsidP="004F55E0">
      <w:pPr>
        <w:numPr>
          <w:ilvl w:val="0"/>
          <w:numId w:val="242"/>
        </w:numPr>
        <w:tabs>
          <w:tab w:val="left" w:pos="927"/>
        </w:tabs>
        <w:spacing w:after="0" w:line="237" w:lineRule="auto"/>
        <w:jc w:val="both"/>
        <w:rPr>
          <w:rFonts w:eastAsia="Times New Roman"/>
          <w:sz w:val="24"/>
          <w:szCs w:val="24"/>
        </w:rPr>
      </w:pPr>
      <w:r>
        <w:rPr>
          <w:rFonts w:ascii="Times New Roman" w:eastAsia="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56EC0" w:rsidRPr="00156EC0" w:rsidRDefault="00156EC0" w:rsidP="004F55E0">
      <w:pPr>
        <w:numPr>
          <w:ilvl w:val="0"/>
          <w:numId w:val="242"/>
        </w:numPr>
        <w:tabs>
          <w:tab w:val="left" w:pos="1018"/>
        </w:tabs>
        <w:spacing w:after="0" w:line="235" w:lineRule="auto"/>
        <w:ind w:right="20"/>
        <w:jc w:val="both"/>
        <w:rPr>
          <w:rFonts w:eastAsia="Times New Roman"/>
          <w:sz w:val="24"/>
          <w:szCs w:val="24"/>
        </w:rPr>
      </w:pPr>
      <w:r>
        <w:rPr>
          <w:rFonts w:ascii="Times New Roman" w:eastAsia="Times New Roman" w:hAnsi="Times New Roman"/>
          <w:sz w:val="24"/>
          <w:szCs w:val="24"/>
        </w:rPr>
        <w:t>осуществлять видеосъѐмку и проводить монтаж отснятого материала с использованием возможностей специальных компьютерных инструментов.</w:t>
      </w:r>
    </w:p>
    <w:p w:rsidR="00156EC0" w:rsidRPr="0023026F" w:rsidRDefault="00156EC0" w:rsidP="0023026F">
      <w:pPr>
        <w:ind w:left="680"/>
        <w:rPr>
          <w:b/>
          <w:sz w:val="20"/>
          <w:szCs w:val="20"/>
        </w:rPr>
      </w:pPr>
      <w:r w:rsidRPr="0023026F">
        <w:rPr>
          <w:rFonts w:ascii="Times New Roman" w:eastAsia="Times New Roman" w:hAnsi="Times New Roman"/>
          <w:b/>
          <w:sz w:val="24"/>
          <w:szCs w:val="24"/>
        </w:rPr>
        <w:t>Выпускник получит возможность научиться:</w:t>
      </w:r>
    </w:p>
    <w:p w:rsidR="00156EC0" w:rsidRPr="0023026F" w:rsidRDefault="00156EC0" w:rsidP="004F55E0">
      <w:pPr>
        <w:numPr>
          <w:ilvl w:val="0"/>
          <w:numId w:val="243"/>
        </w:numPr>
        <w:spacing w:after="0" w:line="240" w:lineRule="auto"/>
        <w:jc w:val="both"/>
        <w:rPr>
          <w:rFonts w:eastAsia="Times New Roman"/>
          <w:sz w:val="24"/>
          <w:szCs w:val="24"/>
        </w:rPr>
      </w:pPr>
      <w:r>
        <w:rPr>
          <w:rFonts w:ascii="Times New Roman" w:eastAsia="Times New Roman" w:hAnsi="Times New Roman"/>
          <w:sz w:val="24"/>
          <w:szCs w:val="24"/>
        </w:rPr>
        <w:t>различать творческую и техническую фиксацию звуков и изображений;</w:t>
      </w:r>
    </w:p>
    <w:p w:rsidR="00156EC0" w:rsidRPr="0023026F" w:rsidRDefault="00156EC0" w:rsidP="004F55E0">
      <w:pPr>
        <w:numPr>
          <w:ilvl w:val="0"/>
          <w:numId w:val="243"/>
        </w:numPr>
        <w:spacing w:after="0" w:line="240" w:lineRule="auto"/>
        <w:jc w:val="both"/>
        <w:rPr>
          <w:rFonts w:eastAsia="Times New Roman"/>
          <w:sz w:val="24"/>
          <w:szCs w:val="24"/>
        </w:rPr>
      </w:pPr>
      <w:r>
        <w:rPr>
          <w:rFonts w:ascii="Times New Roman" w:eastAsia="Times New Roman" w:hAnsi="Times New Roman"/>
          <w:sz w:val="24"/>
          <w:szCs w:val="24"/>
        </w:rPr>
        <w:t>использовать возможности ИКТ в творческой деятельности, связанной с искусством;</w:t>
      </w:r>
    </w:p>
    <w:p w:rsidR="00156EC0" w:rsidRPr="0023026F" w:rsidRDefault="00156EC0" w:rsidP="004F55E0">
      <w:pPr>
        <w:numPr>
          <w:ilvl w:val="0"/>
          <w:numId w:val="243"/>
        </w:numPr>
        <w:spacing w:after="0" w:line="240" w:lineRule="auto"/>
        <w:jc w:val="both"/>
        <w:rPr>
          <w:rFonts w:eastAsia="Times New Roman"/>
          <w:sz w:val="24"/>
          <w:szCs w:val="24"/>
        </w:rPr>
      </w:pPr>
      <w:r>
        <w:rPr>
          <w:rFonts w:ascii="Times New Roman" w:eastAsia="Times New Roman" w:hAnsi="Times New Roman"/>
          <w:sz w:val="24"/>
          <w:szCs w:val="24"/>
        </w:rPr>
        <w:t>осуществлять трѐхмерное сканирование.</w:t>
      </w:r>
    </w:p>
    <w:p w:rsidR="0023026F" w:rsidRDefault="0023026F" w:rsidP="0023026F">
      <w:pPr>
        <w:ind w:left="680"/>
        <w:rPr>
          <w:rFonts w:ascii="Times New Roman" w:eastAsia="Times New Roman" w:hAnsi="Times New Roman"/>
          <w:b/>
          <w:bCs/>
          <w:sz w:val="24"/>
          <w:szCs w:val="24"/>
        </w:rPr>
      </w:pPr>
    </w:p>
    <w:p w:rsidR="0023026F" w:rsidRDefault="0023026F" w:rsidP="0023026F">
      <w:pPr>
        <w:ind w:left="680"/>
        <w:rPr>
          <w:sz w:val="20"/>
          <w:szCs w:val="20"/>
        </w:rPr>
      </w:pPr>
      <w:r>
        <w:rPr>
          <w:rFonts w:ascii="Times New Roman" w:eastAsia="Times New Roman" w:hAnsi="Times New Roman"/>
          <w:b/>
          <w:bCs/>
          <w:sz w:val="24"/>
          <w:szCs w:val="24"/>
        </w:rPr>
        <w:t>Создание письменных сообщений</w:t>
      </w:r>
    </w:p>
    <w:p w:rsidR="0023026F" w:rsidRDefault="0023026F" w:rsidP="0023026F">
      <w:pPr>
        <w:ind w:left="680"/>
        <w:rPr>
          <w:sz w:val="20"/>
          <w:szCs w:val="20"/>
        </w:rPr>
      </w:pPr>
      <w:r>
        <w:rPr>
          <w:rFonts w:ascii="Times New Roman" w:eastAsia="Times New Roman" w:hAnsi="Times New Roman"/>
          <w:b/>
          <w:bCs/>
          <w:sz w:val="24"/>
          <w:szCs w:val="24"/>
        </w:rPr>
        <w:t>Выпускник научится:</w:t>
      </w:r>
    </w:p>
    <w:p w:rsidR="0023026F" w:rsidRPr="0023026F" w:rsidRDefault="0023026F" w:rsidP="004F55E0">
      <w:pPr>
        <w:numPr>
          <w:ilvl w:val="0"/>
          <w:numId w:val="244"/>
        </w:numPr>
        <w:tabs>
          <w:tab w:val="left" w:pos="910"/>
        </w:tabs>
        <w:spacing w:after="0" w:line="235" w:lineRule="auto"/>
        <w:ind w:right="20"/>
        <w:jc w:val="both"/>
        <w:rPr>
          <w:rFonts w:eastAsia="Times New Roman"/>
          <w:sz w:val="24"/>
          <w:szCs w:val="24"/>
        </w:rPr>
      </w:pPr>
      <w:r>
        <w:rPr>
          <w:rFonts w:ascii="Times New Roman" w:eastAsia="Times New Roman" w:hAnsi="Times New Roman"/>
          <w:sz w:val="24"/>
          <w:szCs w:val="24"/>
        </w:rPr>
        <w:t>создавать текст на русском языке с использованием слепого десятипальцевого клавиатурного письма;</w:t>
      </w:r>
    </w:p>
    <w:p w:rsidR="0023026F" w:rsidRPr="0023026F" w:rsidRDefault="0023026F" w:rsidP="004F55E0">
      <w:pPr>
        <w:numPr>
          <w:ilvl w:val="0"/>
          <w:numId w:val="244"/>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сканировать текст и осуществлять распознавание сканированного текста;</w:t>
      </w:r>
    </w:p>
    <w:p w:rsidR="0023026F" w:rsidRPr="0023026F" w:rsidRDefault="0023026F" w:rsidP="004F55E0">
      <w:pPr>
        <w:numPr>
          <w:ilvl w:val="0"/>
          <w:numId w:val="244"/>
        </w:numPr>
        <w:tabs>
          <w:tab w:val="left" w:pos="913"/>
        </w:tabs>
        <w:spacing w:after="0" w:line="235" w:lineRule="auto"/>
        <w:jc w:val="both"/>
        <w:rPr>
          <w:rFonts w:eastAsia="Times New Roman"/>
          <w:sz w:val="24"/>
          <w:szCs w:val="24"/>
        </w:rPr>
      </w:pPr>
      <w:r>
        <w:rPr>
          <w:rFonts w:ascii="Times New Roman" w:eastAsia="Times New Roman" w:hAnsi="Times New Roman"/>
          <w:sz w:val="24"/>
          <w:szCs w:val="24"/>
        </w:rPr>
        <w:lastRenderedPageBreak/>
        <w:t>осуществлять редактирование и структурирование текста в соответствии с его смыслом средствами текстового редактора;</w:t>
      </w:r>
    </w:p>
    <w:p w:rsidR="0023026F" w:rsidRPr="0023026F" w:rsidRDefault="0023026F" w:rsidP="004F55E0">
      <w:pPr>
        <w:numPr>
          <w:ilvl w:val="0"/>
          <w:numId w:val="244"/>
        </w:numPr>
        <w:tabs>
          <w:tab w:val="left" w:pos="910"/>
        </w:tabs>
        <w:spacing w:after="0" w:line="237" w:lineRule="auto"/>
        <w:jc w:val="both"/>
        <w:rPr>
          <w:rFonts w:eastAsia="Times New Roman"/>
          <w:sz w:val="24"/>
          <w:szCs w:val="24"/>
        </w:rPr>
      </w:pPr>
      <w:r>
        <w:rPr>
          <w:rFonts w:ascii="Times New Roman" w:eastAsia="Times New Roman" w:hAnsi="Times New Roman"/>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3026F" w:rsidRDefault="0023026F" w:rsidP="004F55E0">
      <w:pPr>
        <w:numPr>
          <w:ilvl w:val="0"/>
          <w:numId w:val="244"/>
        </w:numPr>
        <w:tabs>
          <w:tab w:val="left" w:pos="913"/>
        </w:tabs>
        <w:spacing w:after="0" w:line="235" w:lineRule="auto"/>
        <w:ind w:left="720" w:hanging="360"/>
        <w:jc w:val="both"/>
        <w:rPr>
          <w:rFonts w:eastAsia="Times New Roman"/>
          <w:sz w:val="24"/>
          <w:szCs w:val="24"/>
        </w:rPr>
      </w:pPr>
      <w:r>
        <w:rPr>
          <w:rFonts w:ascii="Times New Roman" w:eastAsia="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23026F" w:rsidRDefault="0023026F" w:rsidP="0023026F">
      <w:pPr>
        <w:ind w:left="680"/>
        <w:rPr>
          <w:sz w:val="20"/>
          <w:szCs w:val="20"/>
        </w:rPr>
      </w:pPr>
      <w:r>
        <w:rPr>
          <w:rFonts w:ascii="Times New Roman" w:eastAsia="Times New Roman" w:hAnsi="Times New Roman"/>
          <w:b/>
          <w:bCs/>
          <w:sz w:val="24"/>
          <w:szCs w:val="24"/>
        </w:rPr>
        <w:t>Выпускник получит возможность научиться:</w:t>
      </w:r>
    </w:p>
    <w:p w:rsidR="0023026F" w:rsidRPr="0023026F" w:rsidRDefault="0023026F" w:rsidP="004F55E0">
      <w:pPr>
        <w:numPr>
          <w:ilvl w:val="0"/>
          <w:numId w:val="245"/>
        </w:numPr>
        <w:tabs>
          <w:tab w:val="left" w:pos="855"/>
        </w:tabs>
        <w:spacing w:after="0" w:line="235" w:lineRule="auto"/>
        <w:jc w:val="both"/>
        <w:rPr>
          <w:rFonts w:eastAsia="Times New Roman"/>
          <w:sz w:val="24"/>
          <w:szCs w:val="24"/>
        </w:rPr>
      </w:pPr>
      <w:r>
        <w:rPr>
          <w:rFonts w:ascii="Times New Roman" w:eastAsia="Times New Roman" w:hAnsi="Times New Roman"/>
          <w:sz w:val="24"/>
          <w:szCs w:val="24"/>
        </w:rPr>
        <w:t>создавать текст на иностранном языке с использованием слепого десятипальцевого клавиатурного письма;</w:t>
      </w:r>
    </w:p>
    <w:p w:rsidR="0023026F" w:rsidRDefault="0023026F" w:rsidP="004F55E0">
      <w:pPr>
        <w:numPr>
          <w:ilvl w:val="0"/>
          <w:numId w:val="245"/>
        </w:numPr>
        <w:tabs>
          <w:tab w:val="left" w:pos="1121"/>
        </w:tabs>
        <w:spacing w:after="0" w:line="235" w:lineRule="auto"/>
        <w:ind w:left="720" w:hanging="360"/>
        <w:jc w:val="both"/>
        <w:rPr>
          <w:rFonts w:eastAsia="Times New Roman"/>
          <w:sz w:val="24"/>
          <w:szCs w:val="24"/>
        </w:rPr>
      </w:pPr>
      <w:r>
        <w:rPr>
          <w:rFonts w:ascii="Times New Roman" w:eastAsia="Times New Roman" w:hAnsi="Times New Roman"/>
          <w:sz w:val="24"/>
          <w:szCs w:val="24"/>
        </w:rPr>
        <w:t>использовать компьютерные инструменты, упрощающие расшифровку аудиозаписей.</w:t>
      </w:r>
    </w:p>
    <w:p w:rsidR="0023026F" w:rsidRDefault="0023026F" w:rsidP="0023026F">
      <w:pPr>
        <w:spacing w:line="209" w:lineRule="exact"/>
        <w:ind w:firstLine="851"/>
        <w:jc w:val="both"/>
        <w:rPr>
          <w:sz w:val="20"/>
          <w:szCs w:val="20"/>
        </w:rPr>
      </w:pPr>
    </w:p>
    <w:p w:rsidR="0023026F" w:rsidRDefault="0023026F" w:rsidP="0023026F">
      <w:pPr>
        <w:ind w:left="680"/>
        <w:rPr>
          <w:sz w:val="20"/>
          <w:szCs w:val="20"/>
        </w:rPr>
      </w:pPr>
      <w:r>
        <w:rPr>
          <w:rFonts w:ascii="Times New Roman" w:eastAsia="Times New Roman" w:hAnsi="Times New Roman"/>
          <w:b/>
          <w:bCs/>
          <w:sz w:val="24"/>
          <w:szCs w:val="24"/>
        </w:rPr>
        <w:t>Создание графических объектов</w:t>
      </w:r>
    </w:p>
    <w:p w:rsidR="0023026F" w:rsidRDefault="0023026F" w:rsidP="0023026F">
      <w:pPr>
        <w:ind w:left="680"/>
        <w:rPr>
          <w:sz w:val="20"/>
          <w:szCs w:val="20"/>
        </w:rPr>
      </w:pPr>
      <w:r>
        <w:rPr>
          <w:rFonts w:ascii="Times New Roman" w:eastAsia="Times New Roman" w:hAnsi="Times New Roman"/>
          <w:b/>
          <w:bCs/>
          <w:sz w:val="24"/>
          <w:szCs w:val="24"/>
        </w:rPr>
        <w:t>Выпускник научится:</w:t>
      </w:r>
    </w:p>
    <w:p w:rsidR="0023026F" w:rsidRPr="0023026F" w:rsidRDefault="0023026F" w:rsidP="004F55E0">
      <w:pPr>
        <w:numPr>
          <w:ilvl w:val="0"/>
          <w:numId w:val="246"/>
        </w:numPr>
        <w:tabs>
          <w:tab w:val="left" w:pos="922"/>
        </w:tabs>
        <w:spacing w:after="0" w:line="235" w:lineRule="auto"/>
        <w:ind w:right="20"/>
        <w:jc w:val="both"/>
        <w:rPr>
          <w:rFonts w:eastAsia="Times New Roman"/>
          <w:sz w:val="24"/>
          <w:szCs w:val="24"/>
        </w:rPr>
      </w:pPr>
      <w:r>
        <w:rPr>
          <w:rFonts w:ascii="Times New Roman" w:eastAsia="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23026F" w:rsidRPr="0023026F" w:rsidRDefault="0023026F" w:rsidP="004F55E0">
      <w:pPr>
        <w:numPr>
          <w:ilvl w:val="0"/>
          <w:numId w:val="246"/>
        </w:numPr>
        <w:tabs>
          <w:tab w:val="left" w:pos="999"/>
        </w:tabs>
        <w:spacing w:after="0" w:line="237" w:lineRule="auto"/>
        <w:jc w:val="both"/>
        <w:rPr>
          <w:rFonts w:eastAsia="Times New Roman"/>
          <w:sz w:val="24"/>
          <w:szCs w:val="24"/>
        </w:rPr>
      </w:pPr>
      <w:r>
        <w:rPr>
          <w:rFonts w:ascii="Times New Roman" w:eastAsia="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3026F" w:rsidRPr="0023026F" w:rsidRDefault="0023026F" w:rsidP="004F55E0">
      <w:pPr>
        <w:numPr>
          <w:ilvl w:val="0"/>
          <w:numId w:val="246"/>
        </w:numPr>
        <w:tabs>
          <w:tab w:val="left" w:pos="1117"/>
        </w:tabs>
        <w:spacing w:after="0" w:line="236" w:lineRule="auto"/>
        <w:jc w:val="both"/>
        <w:rPr>
          <w:rFonts w:eastAsia="Times New Roman"/>
          <w:sz w:val="24"/>
          <w:szCs w:val="24"/>
        </w:rPr>
      </w:pPr>
      <w:r>
        <w:rPr>
          <w:rFonts w:ascii="Times New Roman" w:eastAsia="Times New Roman" w:hAnsi="Times New Roman"/>
          <w:sz w:val="24"/>
          <w:szCs w:val="24"/>
        </w:rPr>
        <w:t>создавать специализированные карты и диаграммы: географические, хронологические;</w:t>
      </w:r>
    </w:p>
    <w:p w:rsidR="0023026F" w:rsidRDefault="0023026F" w:rsidP="004F55E0">
      <w:pPr>
        <w:numPr>
          <w:ilvl w:val="0"/>
          <w:numId w:val="246"/>
        </w:numPr>
        <w:tabs>
          <w:tab w:val="left" w:pos="968"/>
        </w:tabs>
        <w:spacing w:after="0" w:line="235" w:lineRule="auto"/>
        <w:ind w:left="720" w:hanging="360"/>
        <w:jc w:val="both"/>
        <w:rPr>
          <w:rFonts w:eastAsia="Times New Roman"/>
          <w:sz w:val="24"/>
          <w:szCs w:val="24"/>
        </w:rPr>
      </w:pPr>
      <w:r>
        <w:rPr>
          <w:rFonts w:ascii="Times New Roman" w:eastAsia="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3026F" w:rsidRDefault="0023026F" w:rsidP="0023026F">
      <w:pPr>
        <w:spacing w:line="208" w:lineRule="exact"/>
        <w:ind w:firstLine="851"/>
        <w:jc w:val="both"/>
        <w:rPr>
          <w:sz w:val="20"/>
          <w:szCs w:val="20"/>
        </w:rPr>
      </w:pPr>
    </w:p>
    <w:p w:rsidR="0023026F" w:rsidRDefault="0023026F" w:rsidP="0023026F">
      <w:pPr>
        <w:ind w:left="680"/>
        <w:rPr>
          <w:sz w:val="20"/>
          <w:szCs w:val="20"/>
        </w:rPr>
      </w:pPr>
      <w:r>
        <w:rPr>
          <w:rFonts w:ascii="Times New Roman" w:eastAsia="Times New Roman" w:hAnsi="Times New Roman"/>
          <w:b/>
          <w:bCs/>
          <w:sz w:val="24"/>
          <w:szCs w:val="24"/>
        </w:rPr>
        <w:t>Выпускник получит возможность научиться:</w:t>
      </w:r>
    </w:p>
    <w:p w:rsidR="0023026F" w:rsidRPr="0023026F" w:rsidRDefault="0023026F" w:rsidP="004F55E0">
      <w:pPr>
        <w:numPr>
          <w:ilvl w:val="0"/>
          <w:numId w:val="247"/>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создавать мультипликационные фильмы;</w:t>
      </w:r>
    </w:p>
    <w:p w:rsidR="0023026F" w:rsidRPr="0023026F" w:rsidRDefault="0023026F" w:rsidP="004F55E0">
      <w:pPr>
        <w:numPr>
          <w:ilvl w:val="0"/>
          <w:numId w:val="247"/>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создавать виртуальные модели трѐхмерных объектов.</w:t>
      </w:r>
    </w:p>
    <w:p w:rsidR="00156EC0" w:rsidRDefault="00156EC0" w:rsidP="0023026F">
      <w:pPr>
        <w:ind w:firstLine="851"/>
        <w:jc w:val="both"/>
        <w:rPr>
          <w:sz w:val="20"/>
          <w:szCs w:val="20"/>
        </w:rPr>
      </w:pPr>
    </w:p>
    <w:p w:rsidR="0023026F" w:rsidRDefault="0023026F" w:rsidP="0023026F">
      <w:pPr>
        <w:spacing w:line="402" w:lineRule="auto"/>
        <w:ind w:left="680" w:right="-24"/>
        <w:rPr>
          <w:rFonts w:ascii="Times New Roman" w:eastAsia="Times New Roman" w:hAnsi="Times New Roman"/>
          <w:b/>
          <w:bCs/>
          <w:sz w:val="24"/>
          <w:szCs w:val="24"/>
        </w:rPr>
      </w:pPr>
      <w:r>
        <w:rPr>
          <w:rFonts w:ascii="Times New Roman" w:eastAsia="Times New Roman" w:hAnsi="Times New Roman"/>
          <w:b/>
          <w:bCs/>
          <w:sz w:val="24"/>
          <w:szCs w:val="24"/>
        </w:rPr>
        <w:t xml:space="preserve">Создание музыкальных и звуковых сообщений </w:t>
      </w:r>
    </w:p>
    <w:p w:rsidR="0023026F" w:rsidRDefault="0023026F" w:rsidP="0023026F">
      <w:pPr>
        <w:spacing w:after="0" w:line="402" w:lineRule="auto"/>
        <w:ind w:left="680" w:right="-24"/>
        <w:rPr>
          <w:sz w:val="20"/>
          <w:szCs w:val="20"/>
        </w:rPr>
      </w:pPr>
      <w:r>
        <w:rPr>
          <w:rFonts w:ascii="Times New Roman" w:eastAsia="Times New Roman" w:hAnsi="Times New Roman"/>
          <w:b/>
          <w:bCs/>
          <w:sz w:val="24"/>
          <w:szCs w:val="24"/>
        </w:rPr>
        <w:t>Выпускник научится:</w:t>
      </w:r>
    </w:p>
    <w:p w:rsidR="0023026F" w:rsidRPr="0023026F" w:rsidRDefault="0023026F" w:rsidP="004F55E0">
      <w:pPr>
        <w:numPr>
          <w:ilvl w:val="0"/>
          <w:numId w:val="248"/>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использовать звуковые и музыкальные редакторы;</w:t>
      </w:r>
    </w:p>
    <w:p w:rsidR="0023026F" w:rsidRPr="0023026F" w:rsidRDefault="0023026F" w:rsidP="004F55E0">
      <w:pPr>
        <w:numPr>
          <w:ilvl w:val="0"/>
          <w:numId w:val="248"/>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использовать клавишные и кинестетические синтезаторы;</w:t>
      </w:r>
    </w:p>
    <w:p w:rsidR="0023026F" w:rsidRDefault="0023026F" w:rsidP="004F55E0">
      <w:pPr>
        <w:numPr>
          <w:ilvl w:val="0"/>
          <w:numId w:val="248"/>
        </w:numPr>
        <w:tabs>
          <w:tab w:val="left" w:pos="851"/>
        </w:tabs>
        <w:spacing w:after="0" w:line="240" w:lineRule="auto"/>
        <w:ind w:left="720" w:hanging="360"/>
        <w:jc w:val="both"/>
        <w:rPr>
          <w:rFonts w:eastAsia="Times New Roman"/>
          <w:sz w:val="24"/>
          <w:szCs w:val="24"/>
        </w:rPr>
      </w:pPr>
      <w:r>
        <w:rPr>
          <w:rFonts w:ascii="Times New Roman" w:eastAsia="Times New Roman" w:hAnsi="Times New Roman"/>
          <w:sz w:val="24"/>
          <w:szCs w:val="24"/>
        </w:rPr>
        <w:t>использовать программы звукозаписи и микрофоны.</w:t>
      </w:r>
    </w:p>
    <w:p w:rsidR="0023026F" w:rsidRDefault="0023026F" w:rsidP="0023026F">
      <w:pPr>
        <w:tabs>
          <w:tab w:val="left" w:pos="851"/>
        </w:tabs>
        <w:ind w:firstLine="851"/>
        <w:jc w:val="both"/>
        <w:rPr>
          <w:sz w:val="20"/>
          <w:szCs w:val="20"/>
        </w:rPr>
      </w:pPr>
    </w:p>
    <w:p w:rsidR="009B1F68" w:rsidRDefault="009B1F68" w:rsidP="009B1F68">
      <w:pPr>
        <w:ind w:left="680"/>
        <w:rPr>
          <w:sz w:val="20"/>
          <w:szCs w:val="20"/>
        </w:rPr>
      </w:pPr>
      <w:r>
        <w:rPr>
          <w:rFonts w:ascii="Times New Roman" w:eastAsia="Times New Roman" w:hAnsi="Times New Roman"/>
          <w:b/>
          <w:bCs/>
          <w:sz w:val="24"/>
          <w:szCs w:val="24"/>
        </w:rPr>
        <w:t>Выпускник получит возможность научиться:</w:t>
      </w:r>
    </w:p>
    <w:p w:rsidR="009B1F68" w:rsidRDefault="009B1F68" w:rsidP="004F55E0">
      <w:pPr>
        <w:numPr>
          <w:ilvl w:val="0"/>
          <w:numId w:val="249"/>
        </w:numPr>
        <w:tabs>
          <w:tab w:val="left" w:pos="867"/>
        </w:tabs>
        <w:spacing w:after="0" w:line="235" w:lineRule="auto"/>
        <w:ind w:left="720" w:right="20" w:hanging="360"/>
        <w:jc w:val="both"/>
        <w:rPr>
          <w:rFonts w:eastAsia="Times New Roman"/>
          <w:sz w:val="24"/>
          <w:szCs w:val="24"/>
        </w:rPr>
      </w:pPr>
      <w:r>
        <w:rPr>
          <w:rFonts w:ascii="Times New Roman" w:eastAsia="Times New Roman" w:hAnsi="Times New Roman"/>
          <w:sz w:val="24"/>
          <w:szCs w:val="24"/>
        </w:rPr>
        <w:t>использовать музыкальные редакторы, клавишные и кинестетические синтезаторы для решения творческих задач.</w:t>
      </w:r>
    </w:p>
    <w:p w:rsidR="00156EC0" w:rsidRDefault="00156EC0" w:rsidP="00156EC0">
      <w:pPr>
        <w:tabs>
          <w:tab w:val="left" w:pos="929"/>
        </w:tabs>
        <w:spacing w:after="0" w:line="235" w:lineRule="auto"/>
        <w:jc w:val="both"/>
        <w:rPr>
          <w:rFonts w:eastAsia="Times New Roman"/>
          <w:sz w:val="24"/>
          <w:szCs w:val="24"/>
        </w:rPr>
      </w:pPr>
    </w:p>
    <w:p w:rsidR="009B1F68" w:rsidRDefault="009B1F68" w:rsidP="009B1F68">
      <w:pPr>
        <w:spacing w:line="402" w:lineRule="auto"/>
        <w:ind w:left="680" w:right="2140"/>
        <w:rPr>
          <w:sz w:val="20"/>
          <w:szCs w:val="20"/>
        </w:rPr>
      </w:pPr>
      <w:r>
        <w:rPr>
          <w:rFonts w:ascii="Times New Roman" w:eastAsia="Times New Roman" w:hAnsi="Times New Roman"/>
          <w:b/>
          <w:bCs/>
          <w:sz w:val="24"/>
          <w:szCs w:val="24"/>
        </w:rPr>
        <w:t>Создание, восприятие и использование гипермедиасообщений Выпускник научится:</w:t>
      </w:r>
    </w:p>
    <w:p w:rsidR="009B1F68" w:rsidRPr="009B1F68" w:rsidRDefault="009B1F68" w:rsidP="004F55E0">
      <w:pPr>
        <w:numPr>
          <w:ilvl w:val="0"/>
          <w:numId w:val="250"/>
        </w:numPr>
        <w:tabs>
          <w:tab w:val="left" w:pos="1004"/>
        </w:tabs>
        <w:spacing w:after="0" w:line="235" w:lineRule="auto"/>
        <w:jc w:val="both"/>
        <w:rPr>
          <w:rFonts w:eastAsia="Times New Roman"/>
          <w:sz w:val="24"/>
          <w:szCs w:val="24"/>
        </w:rPr>
      </w:pPr>
      <w:r>
        <w:rPr>
          <w:rFonts w:ascii="Times New Roman" w:eastAsia="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9B1F68" w:rsidRPr="009B1F68" w:rsidRDefault="009B1F68" w:rsidP="004F55E0">
      <w:pPr>
        <w:numPr>
          <w:ilvl w:val="0"/>
          <w:numId w:val="250"/>
        </w:numPr>
        <w:tabs>
          <w:tab w:val="left" w:pos="987"/>
        </w:tabs>
        <w:spacing w:after="0" w:line="238" w:lineRule="auto"/>
        <w:jc w:val="both"/>
        <w:rPr>
          <w:rFonts w:eastAsia="Times New Roman"/>
          <w:sz w:val="24"/>
          <w:szCs w:val="24"/>
        </w:rPr>
      </w:pPr>
      <w:r>
        <w:rPr>
          <w:rFonts w:ascii="Times New Roman" w:eastAsia="Times New Roman" w:hAnsi="Times New Roman"/>
          <w:sz w:val="24"/>
          <w:szCs w:val="24"/>
        </w:rPr>
        <w:lastRenderedPageBreak/>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9B1F68" w:rsidRPr="009B1F68" w:rsidRDefault="009B1F68" w:rsidP="004F55E0">
      <w:pPr>
        <w:numPr>
          <w:ilvl w:val="0"/>
          <w:numId w:val="250"/>
        </w:numPr>
        <w:tabs>
          <w:tab w:val="left" w:pos="891"/>
        </w:tabs>
        <w:spacing w:after="0" w:line="235" w:lineRule="auto"/>
        <w:ind w:right="20"/>
        <w:jc w:val="both"/>
        <w:rPr>
          <w:rFonts w:eastAsia="Times New Roman"/>
          <w:sz w:val="24"/>
          <w:szCs w:val="24"/>
        </w:rPr>
      </w:pPr>
      <w:r>
        <w:rPr>
          <w:rFonts w:ascii="Times New Roman" w:eastAsia="Times New Roman" w:hAnsi="Times New Roman"/>
          <w:sz w:val="24"/>
          <w:szCs w:val="24"/>
        </w:rPr>
        <w:t>проводить деконструкцию сообщений, выделение в них структуры, элементов и фрагментов;</w:t>
      </w:r>
    </w:p>
    <w:p w:rsidR="009B1F68" w:rsidRPr="009B1F68" w:rsidRDefault="009B1F68" w:rsidP="004F55E0">
      <w:pPr>
        <w:numPr>
          <w:ilvl w:val="0"/>
          <w:numId w:val="250"/>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использовать при восприятии сообщений внутренние и внешние ссылки;</w:t>
      </w:r>
    </w:p>
    <w:p w:rsidR="009B1F68" w:rsidRPr="009B1F68" w:rsidRDefault="009B1F68" w:rsidP="004F55E0">
      <w:pPr>
        <w:numPr>
          <w:ilvl w:val="0"/>
          <w:numId w:val="250"/>
        </w:numPr>
        <w:tabs>
          <w:tab w:val="left" w:pos="908"/>
        </w:tabs>
        <w:spacing w:after="0" w:line="235" w:lineRule="auto"/>
        <w:jc w:val="both"/>
        <w:rPr>
          <w:rFonts w:eastAsia="Times New Roman"/>
          <w:sz w:val="24"/>
          <w:szCs w:val="24"/>
        </w:rPr>
      </w:pPr>
      <w:r>
        <w:rPr>
          <w:rFonts w:ascii="Times New Roman" w:eastAsia="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9B1F68" w:rsidRDefault="009B1F68" w:rsidP="004F55E0">
      <w:pPr>
        <w:numPr>
          <w:ilvl w:val="0"/>
          <w:numId w:val="250"/>
        </w:numPr>
        <w:tabs>
          <w:tab w:val="left" w:pos="999"/>
        </w:tabs>
        <w:spacing w:after="0" w:line="235" w:lineRule="auto"/>
        <w:ind w:left="260" w:firstLine="429"/>
        <w:jc w:val="both"/>
        <w:rPr>
          <w:rFonts w:eastAsia="Times New Roman"/>
          <w:sz w:val="24"/>
          <w:szCs w:val="24"/>
        </w:rPr>
      </w:pPr>
      <w:r>
        <w:rPr>
          <w:rFonts w:ascii="Times New Roman" w:eastAsia="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9B1F68" w:rsidRPr="009B1F68" w:rsidRDefault="009B1F68" w:rsidP="009B1F68">
      <w:pPr>
        <w:tabs>
          <w:tab w:val="left" w:pos="999"/>
        </w:tabs>
        <w:spacing w:after="0" w:line="235" w:lineRule="auto"/>
        <w:ind w:firstLine="851"/>
        <w:jc w:val="both"/>
        <w:rPr>
          <w:rFonts w:eastAsia="Times New Roman"/>
          <w:sz w:val="24"/>
          <w:szCs w:val="24"/>
        </w:rPr>
      </w:pPr>
    </w:p>
    <w:p w:rsidR="009B1F68" w:rsidRDefault="009B1F68" w:rsidP="009B1F68">
      <w:pPr>
        <w:ind w:left="680"/>
        <w:rPr>
          <w:sz w:val="20"/>
          <w:szCs w:val="20"/>
        </w:rPr>
      </w:pPr>
      <w:r>
        <w:rPr>
          <w:rFonts w:ascii="Times New Roman" w:eastAsia="Times New Roman" w:hAnsi="Times New Roman"/>
          <w:b/>
          <w:bCs/>
          <w:sz w:val="24"/>
          <w:szCs w:val="24"/>
        </w:rPr>
        <w:t>Выпускник получит возможность научиться:</w:t>
      </w:r>
    </w:p>
    <w:p w:rsidR="009B1F68" w:rsidRPr="009B1F68" w:rsidRDefault="009B1F68" w:rsidP="004F55E0">
      <w:pPr>
        <w:numPr>
          <w:ilvl w:val="0"/>
          <w:numId w:val="251"/>
        </w:numPr>
        <w:spacing w:after="0" w:line="240" w:lineRule="auto"/>
        <w:jc w:val="both"/>
        <w:rPr>
          <w:rFonts w:eastAsia="Times New Roman"/>
          <w:sz w:val="24"/>
          <w:szCs w:val="24"/>
        </w:rPr>
      </w:pPr>
      <w:r>
        <w:rPr>
          <w:rFonts w:ascii="Times New Roman" w:eastAsia="Times New Roman" w:hAnsi="Times New Roman"/>
          <w:sz w:val="24"/>
          <w:szCs w:val="24"/>
        </w:rPr>
        <w:t>проектировать дизайн сообщений в соответствии с задачами и средствами доставки;</w:t>
      </w:r>
    </w:p>
    <w:p w:rsidR="009B1F68" w:rsidRPr="009B1F68" w:rsidRDefault="009B1F68" w:rsidP="004F55E0">
      <w:pPr>
        <w:numPr>
          <w:ilvl w:val="0"/>
          <w:numId w:val="251"/>
        </w:numPr>
        <w:spacing w:after="0" w:line="235" w:lineRule="auto"/>
        <w:ind w:right="20"/>
        <w:jc w:val="both"/>
        <w:rPr>
          <w:rFonts w:eastAsia="Times New Roman"/>
          <w:sz w:val="24"/>
          <w:szCs w:val="24"/>
        </w:rPr>
      </w:pPr>
      <w:r>
        <w:rPr>
          <w:rFonts w:ascii="Times New Roman" w:eastAsia="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9B1F68" w:rsidRDefault="009B1F68" w:rsidP="009B1F68">
      <w:pPr>
        <w:spacing w:line="237" w:lineRule="auto"/>
        <w:ind w:firstLine="851"/>
        <w:jc w:val="both"/>
        <w:rPr>
          <w:sz w:val="20"/>
          <w:szCs w:val="20"/>
        </w:rPr>
      </w:pPr>
      <w:r>
        <w:rPr>
          <w:rFonts w:ascii="Times New Roman" w:eastAsia="Times New Roman" w:hAnsi="Times New Roman"/>
          <w:sz w:val="24"/>
          <w:szCs w:val="24"/>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9B1F68" w:rsidRDefault="009B1F68" w:rsidP="00802023">
      <w:pPr>
        <w:spacing w:line="402" w:lineRule="auto"/>
        <w:ind w:left="680" w:right="3940"/>
        <w:rPr>
          <w:sz w:val="20"/>
          <w:szCs w:val="20"/>
        </w:rPr>
      </w:pPr>
      <w:r>
        <w:rPr>
          <w:rFonts w:ascii="Times New Roman" w:eastAsia="Times New Roman" w:hAnsi="Times New Roman"/>
          <w:b/>
          <w:bCs/>
          <w:sz w:val="24"/>
          <w:szCs w:val="24"/>
        </w:rPr>
        <w:t>Коммуникация и социальное взаимодействие Выпускник научится:</w:t>
      </w:r>
    </w:p>
    <w:p w:rsidR="009B1F68" w:rsidRPr="009B1F68" w:rsidRDefault="009B1F68" w:rsidP="004F55E0">
      <w:pPr>
        <w:numPr>
          <w:ilvl w:val="0"/>
          <w:numId w:val="252"/>
        </w:numPr>
        <w:tabs>
          <w:tab w:val="left" w:pos="889"/>
        </w:tabs>
        <w:spacing w:after="0" w:line="235" w:lineRule="auto"/>
        <w:ind w:right="20"/>
        <w:jc w:val="both"/>
        <w:rPr>
          <w:rFonts w:eastAsia="Times New Roman"/>
          <w:sz w:val="24"/>
          <w:szCs w:val="24"/>
        </w:rPr>
      </w:pPr>
      <w:r>
        <w:rPr>
          <w:rFonts w:ascii="Times New Roman" w:eastAsia="Times New Roman" w:hAnsi="Times New Roman"/>
          <w:sz w:val="24"/>
          <w:szCs w:val="24"/>
        </w:rPr>
        <w:t>выступать с аудиовидеоподдержкой, включая выступление перед дистанционной аудиторией;</w:t>
      </w:r>
    </w:p>
    <w:p w:rsidR="009B1F68" w:rsidRPr="009B1F68" w:rsidRDefault="009B1F68" w:rsidP="004F55E0">
      <w:pPr>
        <w:numPr>
          <w:ilvl w:val="0"/>
          <w:numId w:val="252"/>
        </w:numPr>
        <w:tabs>
          <w:tab w:val="left" w:pos="860"/>
        </w:tabs>
        <w:spacing w:after="0" w:line="235" w:lineRule="auto"/>
        <w:jc w:val="both"/>
        <w:rPr>
          <w:rFonts w:eastAsia="Times New Roman"/>
          <w:sz w:val="24"/>
          <w:szCs w:val="24"/>
        </w:rPr>
      </w:pPr>
      <w:r>
        <w:rPr>
          <w:rFonts w:ascii="Times New Roman" w:eastAsia="Times New Roman" w:hAnsi="Times New Roman"/>
          <w:sz w:val="24"/>
          <w:szCs w:val="24"/>
        </w:rPr>
        <w:t>участвовать в обсуждении (аудио</w:t>
      </w:r>
      <w:r w:rsidR="005B6D6B">
        <w:rPr>
          <w:rFonts w:ascii="Times New Roman" w:eastAsia="Times New Roman" w:hAnsi="Times New Roman"/>
          <w:sz w:val="24"/>
          <w:szCs w:val="24"/>
        </w:rPr>
        <w:t xml:space="preserve"> </w:t>
      </w:r>
      <w:r>
        <w:rPr>
          <w:rFonts w:ascii="Times New Roman" w:eastAsia="Times New Roman" w:hAnsi="Times New Roman"/>
          <w:sz w:val="24"/>
          <w:szCs w:val="24"/>
        </w:rPr>
        <w:t>видео</w:t>
      </w:r>
      <w:r w:rsidR="005B6D6B">
        <w:rPr>
          <w:rFonts w:ascii="Times New Roman" w:eastAsia="Times New Roman" w:hAnsi="Times New Roman"/>
          <w:sz w:val="24"/>
          <w:szCs w:val="24"/>
        </w:rPr>
        <w:t xml:space="preserve"> </w:t>
      </w:r>
      <w:r>
        <w:rPr>
          <w:rFonts w:ascii="Times New Roman" w:eastAsia="Times New Roman" w:hAnsi="Times New Roman"/>
          <w:sz w:val="24"/>
          <w:szCs w:val="24"/>
        </w:rPr>
        <w:t>форум, текстовый форум) с использованием возможностей Интернета;</w:t>
      </w:r>
    </w:p>
    <w:p w:rsidR="009B1F68" w:rsidRPr="009B1F68" w:rsidRDefault="009B1F68" w:rsidP="004F55E0">
      <w:pPr>
        <w:numPr>
          <w:ilvl w:val="0"/>
          <w:numId w:val="252"/>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использовать возможности электронной почты для информационного обмена;</w:t>
      </w:r>
    </w:p>
    <w:p w:rsidR="009B1F68" w:rsidRPr="009B1F68" w:rsidRDefault="009B1F68" w:rsidP="004F55E0">
      <w:pPr>
        <w:numPr>
          <w:ilvl w:val="0"/>
          <w:numId w:val="252"/>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вести личный дневник (блог) с использованием возможностей Интернета;</w:t>
      </w:r>
    </w:p>
    <w:p w:rsidR="005B6D6B" w:rsidRPr="005B6D6B" w:rsidRDefault="009B1F68" w:rsidP="004F55E0">
      <w:pPr>
        <w:numPr>
          <w:ilvl w:val="0"/>
          <w:numId w:val="253"/>
        </w:numPr>
        <w:tabs>
          <w:tab w:val="left" w:pos="905"/>
        </w:tabs>
        <w:spacing w:after="0" w:line="235" w:lineRule="auto"/>
        <w:ind w:right="20"/>
        <w:jc w:val="both"/>
        <w:rPr>
          <w:rFonts w:eastAsia="Times New Roman"/>
          <w:sz w:val="24"/>
          <w:szCs w:val="24"/>
        </w:rPr>
      </w:pPr>
      <w:r w:rsidRPr="005B6D6B">
        <w:rPr>
          <w:rFonts w:ascii="Times New Roman" w:eastAsia="Times New Roman" w:hAnsi="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9B1F68" w:rsidRPr="005B6D6B" w:rsidRDefault="009B1F68" w:rsidP="004F55E0">
      <w:pPr>
        <w:numPr>
          <w:ilvl w:val="0"/>
          <w:numId w:val="253"/>
        </w:numPr>
        <w:tabs>
          <w:tab w:val="left" w:pos="905"/>
        </w:tabs>
        <w:spacing w:after="0" w:line="235" w:lineRule="auto"/>
        <w:ind w:right="20"/>
        <w:jc w:val="both"/>
        <w:rPr>
          <w:rFonts w:eastAsia="Times New Roman"/>
          <w:sz w:val="24"/>
          <w:szCs w:val="24"/>
        </w:rPr>
      </w:pPr>
      <w:r w:rsidRPr="005B6D6B">
        <w:rPr>
          <w:rFonts w:ascii="Times New Roman" w:eastAsia="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B1F68" w:rsidRDefault="009B1F68" w:rsidP="009B1F68">
      <w:pPr>
        <w:ind w:left="680"/>
        <w:rPr>
          <w:sz w:val="20"/>
          <w:szCs w:val="20"/>
        </w:rPr>
      </w:pPr>
      <w:r>
        <w:rPr>
          <w:rFonts w:ascii="Times New Roman" w:eastAsia="Times New Roman" w:hAnsi="Times New Roman"/>
          <w:b/>
          <w:bCs/>
          <w:sz w:val="24"/>
          <w:szCs w:val="24"/>
        </w:rPr>
        <w:t>Выпускник получит возможность научиться:</w:t>
      </w:r>
    </w:p>
    <w:p w:rsidR="009B1F68" w:rsidRPr="009B1F68" w:rsidRDefault="009B1F68" w:rsidP="004F55E0">
      <w:pPr>
        <w:numPr>
          <w:ilvl w:val="0"/>
          <w:numId w:val="254"/>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взаимодействовать в социальных сетях, работать в группе над сообщением (вики);</w:t>
      </w:r>
    </w:p>
    <w:p w:rsidR="009B1F68" w:rsidRPr="009B1F68" w:rsidRDefault="009B1F68" w:rsidP="004F55E0">
      <w:pPr>
        <w:numPr>
          <w:ilvl w:val="0"/>
          <w:numId w:val="254"/>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участвовать в форумах в социальных образовательных сетях;</w:t>
      </w:r>
    </w:p>
    <w:p w:rsidR="00156EC0" w:rsidRPr="00511695" w:rsidRDefault="009B1F68" w:rsidP="004F55E0">
      <w:pPr>
        <w:numPr>
          <w:ilvl w:val="0"/>
          <w:numId w:val="254"/>
        </w:numPr>
        <w:tabs>
          <w:tab w:val="left" w:pos="851"/>
          <w:tab w:val="left" w:pos="953"/>
        </w:tabs>
        <w:spacing w:after="0" w:line="235" w:lineRule="auto"/>
        <w:ind w:firstLine="851"/>
        <w:jc w:val="both"/>
        <w:rPr>
          <w:rFonts w:eastAsia="Times New Roman"/>
          <w:sz w:val="24"/>
          <w:szCs w:val="24"/>
        </w:rPr>
      </w:pPr>
      <w:r>
        <w:rPr>
          <w:rFonts w:ascii="Times New Roman" w:eastAsia="Times New Roman" w:hAnsi="Times New Roman"/>
          <w:sz w:val="24"/>
          <w:szCs w:val="24"/>
        </w:rPr>
        <w:t>взаимодействовать с партнѐрами с использованием возможностей Интернета (игровое и театральное взаимодействие).</w:t>
      </w:r>
    </w:p>
    <w:p w:rsidR="00511695" w:rsidRPr="009B1F68" w:rsidRDefault="00511695" w:rsidP="00511695">
      <w:pPr>
        <w:tabs>
          <w:tab w:val="left" w:pos="851"/>
          <w:tab w:val="left" w:pos="953"/>
        </w:tabs>
        <w:spacing w:after="0" w:line="235" w:lineRule="auto"/>
        <w:ind w:left="851"/>
        <w:jc w:val="both"/>
        <w:rPr>
          <w:rFonts w:eastAsia="Times New Roman"/>
          <w:sz w:val="24"/>
          <w:szCs w:val="24"/>
        </w:rPr>
      </w:pPr>
    </w:p>
    <w:p w:rsidR="00511695" w:rsidRDefault="00511695" w:rsidP="00511695">
      <w:pPr>
        <w:spacing w:line="403" w:lineRule="auto"/>
        <w:ind w:right="4060" w:firstLine="680"/>
        <w:rPr>
          <w:sz w:val="20"/>
          <w:szCs w:val="20"/>
        </w:rPr>
      </w:pPr>
      <w:r>
        <w:rPr>
          <w:rFonts w:ascii="Times New Roman" w:eastAsia="Times New Roman" w:hAnsi="Times New Roman"/>
          <w:b/>
          <w:bCs/>
          <w:sz w:val="24"/>
          <w:szCs w:val="24"/>
        </w:rPr>
        <w:t>Поиск и организация хранения информации Выпускник научится:</w:t>
      </w:r>
    </w:p>
    <w:p w:rsidR="00511695" w:rsidRPr="00511695" w:rsidRDefault="00511695" w:rsidP="004F55E0">
      <w:pPr>
        <w:numPr>
          <w:ilvl w:val="1"/>
          <w:numId w:val="255"/>
        </w:numPr>
        <w:tabs>
          <w:tab w:val="left" w:pos="927"/>
        </w:tabs>
        <w:spacing w:after="0" w:line="235" w:lineRule="auto"/>
        <w:jc w:val="both"/>
        <w:rPr>
          <w:rFonts w:eastAsia="Times New Roman"/>
          <w:sz w:val="24"/>
          <w:szCs w:val="24"/>
        </w:rPr>
      </w:pPr>
      <w:r>
        <w:rPr>
          <w:rFonts w:ascii="Times New Roman" w:eastAsia="Times New Roman" w:hAnsi="Times New Roman"/>
          <w:sz w:val="24"/>
          <w:szCs w:val="24"/>
        </w:rPr>
        <w:t>использовать различные приѐмы поиска информации в Интернете, поисковые сервисы, строить запросы для поиска информации и анализировать результаты поиска;</w:t>
      </w:r>
    </w:p>
    <w:p w:rsidR="00511695" w:rsidRPr="00511695" w:rsidRDefault="00511695" w:rsidP="004F55E0">
      <w:pPr>
        <w:numPr>
          <w:ilvl w:val="1"/>
          <w:numId w:val="255"/>
        </w:numPr>
        <w:tabs>
          <w:tab w:val="left" w:pos="970"/>
        </w:tabs>
        <w:spacing w:after="0" w:line="235" w:lineRule="auto"/>
        <w:jc w:val="both"/>
        <w:rPr>
          <w:rFonts w:eastAsia="Times New Roman"/>
          <w:sz w:val="24"/>
          <w:szCs w:val="24"/>
        </w:rPr>
      </w:pPr>
      <w:r>
        <w:rPr>
          <w:rFonts w:ascii="Times New Roman" w:eastAsia="Times New Roman" w:hAnsi="Times New Roman"/>
          <w:sz w:val="24"/>
          <w:szCs w:val="24"/>
        </w:rPr>
        <w:t>использовать приѐмы поиска информации на персональном компьютере, в информационной среде учреждения и в образовательном пространстве;</w:t>
      </w:r>
    </w:p>
    <w:p w:rsidR="00511695" w:rsidRPr="00511695" w:rsidRDefault="00511695" w:rsidP="004F55E0">
      <w:pPr>
        <w:numPr>
          <w:ilvl w:val="1"/>
          <w:numId w:val="255"/>
        </w:numPr>
        <w:tabs>
          <w:tab w:val="left" w:pos="901"/>
        </w:tabs>
        <w:spacing w:after="0" w:line="235" w:lineRule="auto"/>
        <w:jc w:val="both"/>
        <w:rPr>
          <w:rFonts w:eastAsia="Times New Roman"/>
          <w:sz w:val="24"/>
          <w:szCs w:val="24"/>
        </w:rPr>
      </w:pPr>
      <w:r>
        <w:rPr>
          <w:rFonts w:ascii="Times New Roman" w:eastAsia="Times New Roman" w:hAnsi="Times New Roman"/>
          <w:sz w:val="24"/>
          <w:szCs w:val="24"/>
        </w:rPr>
        <w:t>использовать различные библиотечные, в том числе электронные, каталоги для поиска необходимых книг;</w:t>
      </w:r>
    </w:p>
    <w:p w:rsidR="00511695" w:rsidRPr="00511695" w:rsidRDefault="00511695" w:rsidP="004F55E0">
      <w:pPr>
        <w:numPr>
          <w:ilvl w:val="1"/>
          <w:numId w:val="255"/>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lastRenderedPageBreak/>
        <w:t>искать информацию в различных базах данных, создавать и заполнять базы данных,</w:t>
      </w:r>
      <w:r>
        <w:rPr>
          <w:rFonts w:eastAsia="Times New Roman"/>
          <w:sz w:val="24"/>
          <w:szCs w:val="24"/>
        </w:rPr>
        <w:t xml:space="preserve"> в </w:t>
      </w:r>
      <w:r w:rsidRPr="00511695">
        <w:rPr>
          <w:rFonts w:ascii="Times New Roman" w:eastAsia="Times New Roman" w:hAnsi="Times New Roman"/>
          <w:sz w:val="24"/>
          <w:szCs w:val="24"/>
        </w:rPr>
        <w:t>частности использовать различные определители;</w:t>
      </w:r>
    </w:p>
    <w:p w:rsidR="00511695" w:rsidRDefault="00511695" w:rsidP="004F55E0">
      <w:pPr>
        <w:numPr>
          <w:ilvl w:val="1"/>
          <w:numId w:val="255"/>
        </w:numPr>
        <w:tabs>
          <w:tab w:val="left" w:pos="853"/>
        </w:tabs>
        <w:spacing w:after="0" w:line="237" w:lineRule="auto"/>
        <w:ind w:left="1513" w:hanging="360"/>
        <w:jc w:val="both"/>
        <w:rPr>
          <w:rFonts w:eastAsia="Times New Roman"/>
          <w:sz w:val="24"/>
          <w:szCs w:val="24"/>
        </w:rPr>
      </w:pPr>
      <w:r>
        <w:rPr>
          <w:rFonts w:ascii="Times New Roman" w:eastAsia="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11695" w:rsidRDefault="00511695" w:rsidP="00511695">
      <w:pPr>
        <w:spacing w:line="205" w:lineRule="exact"/>
        <w:rPr>
          <w:sz w:val="20"/>
          <w:szCs w:val="20"/>
        </w:rPr>
      </w:pPr>
    </w:p>
    <w:p w:rsidR="00511695" w:rsidRDefault="00511695" w:rsidP="00511695">
      <w:pPr>
        <w:ind w:left="680"/>
        <w:rPr>
          <w:sz w:val="20"/>
          <w:szCs w:val="20"/>
        </w:rPr>
      </w:pPr>
      <w:r>
        <w:rPr>
          <w:rFonts w:ascii="Times New Roman" w:eastAsia="Times New Roman" w:hAnsi="Times New Roman"/>
          <w:b/>
          <w:bCs/>
          <w:sz w:val="24"/>
          <w:szCs w:val="24"/>
        </w:rPr>
        <w:t>Выпускник получит возможность научиться:</w:t>
      </w:r>
    </w:p>
    <w:p w:rsidR="00511695" w:rsidRPr="00511695" w:rsidRDefault="00511695" w:rsidP="004F55E0">
      <w:pPr>
        <w:numPr>
          <w:ilvl w:val="0"/>
          <w:numId w:val="256"/>
        </w:numPr>
        <w:tabs>
          <w:tab w:val="left" w:pos="851"/>
        </w:tabs>
        <w:spacing w:after="0" w:line="240" w:lineRule="auto"/>
        <w:jc w:val="both"/>
        <w:rPr>
          <w:rFonts w:eastAsia="Times New Roman"/>
          <w:sz w:val="24"/>
          <w:szCs w:val="24"/>
        </w:rPr>
      </w:pPr>
      <w:r>
        <w:rPr>
          <w:rFonts w:ascii="Times New Roman" w:eastAsia="Times New Roman" w:hAnsi="Times New Roman"/>
          <w:sz w:val="24"/>
          <w:szCs w:val="24"/>
        </w:rPr>
        <w:t>создавать и заполнять различные определители;</w:t>
      </w:r>
    </w:p>
    <w:p w:rsidR="00511695" w:rsidRDefault="00511695" w:rsidP="004F55E0">
      <w:pPr>
        <w:numPr>
          <w:ilvl w:val="0"/>
          <w:numId w:val="256"/>
        </w:numPr>
        <w:tabs>
          <w:tab w:val="left" w:pos="851"/>
        </w:tabs>
        <w:spacing w:after="0" w:line="235" w:lineRule="auto"/>
        <w:ind w:left="793" w:right="20" w:hanging="360"/>
        <w:jc w:val="both"/>
        <w:rPr>
          <w:rFonts w:eastAsia="Times New Roman"/>
          <w:sz w:val="24"/>
          <w:szCs w:val="24"/>
        </w:rPr>
      </w:pPr>
      <w:r>
        <w:rPr>
          <w:rFonts w:ascii="Times New Roman" w:eastAsia="Times New Roman" w:hAnsi="Times New Roman"/>
          <w:sz w:val="24"/>
          <w:szCs w:val="24"/>
        </w:rPr>
        <w:t>использовать различные приѐмы поиска информации в Интернете в ходе учебной деятельности.</w:t>
      </w:r>
    </w:p>
    <w:p w:rsidR="00511695" w:rsidRDefault="00511695" w:rsidP="00511695">
      <w:pPr>
        <w:spacing w:line="219" w:lineRule="exact"/>
        <w:rPr>
          <w:sz w:val="20"/>
          <w:szCs w:val="20"/>
        </w:rPr>
      </w:pPr>
    </w:p>
    <w:p w:rsidR="00511695" w:rsidRDefault="00511695" w:rsidP="00511695">
      <w:pPr>
        <w:spacing w:line="404" w:lineRule="auto"/>
        <w:ind w:left="680" w:right="960"/>
        <w:rPr>
          <w:sz w:val="20"/>
          <w:szCs w:val="20"/>
        </w:rPr>
      </w:pPr>
      <w:r>
        <w:rPr>
          <w:rFonts w:ascii="Times New Roman" w:eastAsia="Times New Roman" w:hAnsi="Times New Roman"/>
          <w:b/>
          <w:bCs/>
          <w:sz w:val="24"/>
          <w:szCs w:val="24"/>
        </w:rPr>
        <w:t>Анализ информации, математическая обработка данных в исследовании Выпускник научится:</w:t>
      </w:r>
    </w:p>
    <w:p w:rsidR="00511695" w:rsidRPr="00511695" w:rsidRDefault="00511695" w:rsidP="004F55E0">
      <w:pPr>
        <w:numPr>
          <w:ilvl w:val="0"/>
          <w:numId w:val="257"/>
        </w:numPr>
        <w:tabs>
          <w:tab w:val="left" w:pos="853"/>
        </w:tabs>
        <w:spacing w:after="0" w:line="235" w:lineRule="auto"/>
        <w:ind w:right="20"/>
        <w:jc w:val="both"/>
        <w:rPr>
          <w:rFonts w:eastAsia="Times New Roman"/>
          <w:sz w:val="24"/>
          <w:szCs w:val="24"/>
        </w:rPr>
      </w:pPr>
      <w:r>
        <w:rPr>
          <w:rFonts w:ascii="Times New Roman" w:eastAsia="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511695" w:rsidRPr="00511695" w:rsidRDefault="00511695" w:rsidP="004F55E0">
      <w:pPr>
        <w:numPr>
          <w:ilvl w:val="0"/>
          <w:numId w:val="257"/>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строить математические модели;</w:t>
      </w:r>
    </w:p>
    <w:p w:rsidR="00511695" w:rsidRDefault="00511695" w:rsidP="004F55E0">
      <w:pPr>
        <w:numPr>
          <w:ilvl w:val="0"/>
          <w:numId w:val="257"/>
        </w:numPr>
        <w:tabs>
          <w:tab w:val="left" w:pos="982"/>
        </w:tabs>
        <w:spacing w:after="0" w:line="235" w:lineRule="auto"/>
        <w:ind w:firstLine="851"/>
        <w:jc w:val="both"/>
        <w:rPr>
          <w:rFonts w:eastAsia="Times New Roman"/>
          <w:sz w:val="24"/>
          <w:szCs w:val="24"/>
        </w:rPr>
      </w:pPr>
      <w:r>
        <w:rPr>
          <w:rFonts w:ascii="Times New Roman" w:eastAsia="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511695" w:rsidRPr="00511695" w:rsidRDefault="00511695" w:rsidP="00511695">
      <w:pPr>
        <w:tabs>
          <w:tab w:val="left" w:pos="982"/>
        </w:tabs>
        <w:spacing w:after="0" w:line="235" w:lineRule="auto"/>
        <w:ind w:left="851"/>
        <w:jc w:val="both"/>
        <w:rPr>
          <w:rFonts w:eastAsia="Times New Roman"/>
          <w:sz w:val="24"/>
          <w:szCs w:val="24"/>
        </w:rPr>
      </w:pPr>
    </w:p>
    <w:p w:rsidR="00511695" w:rsidRDefault="00511695" w:rsidP="00511695">
      <w:pPr>
        <w:ind w:left="680"/>
        <w:rPr>
          <w:sz w:val="20"/>
          <w:szCs w:val="20"/>
        </w:rPr>
      </w:pPr>
      <w:r>
        <w:rPr>
          <w:rFonts w:ascii="Times New Roman" w:eastAsia="Times New Roman" w:hAnsi="Times New Roman"/>
          <w:b/>
          <w:bCs/>
          <w:sz w:val="24"/>
          <w:szCs w:val="24"/>
        </w:rPr>
        <w:t>Выпускник получит возможность научиться:</w:t>
      </w:r>
    </w:p>
    <w:p w:rsidR="00511695" w:rsidRPr="00511695" w:rsidRDefault="00511695" w:rsidP="004F55E0">
      <w:pPr>
        <w:numPr>
          <w:ilvl w:val="0"/>
          <w:numId w:val="258"/>
        </w:numPr>
        <w:tabs>
          <w:tab w:val="left" w:pos="946"/>
        </w:tabs>
        <w:spacing w:after="0" w:line="237" w:lineRule="auto"/>
        <w:ind w:right="20"/>
        <w:jc w:val="both"/>
        <w:rPr>
          <w:rFonts w:eastAsia="Times New Roman"/>
          <w:sz w:val="24"/>
          <w:szCs w:val="24"/>
        </w:rPr>
      </w:pPr>
      <w:r>
        <w:rPr>
          <w:rFonts w:ascii="Times New Roman" w:eastAsia="Times New Roman" w:hAnsi="Times New Roman"/>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511695" w:rsidRDefault="00511695" w:rsidP="004F55E0">
      <w:pPr>
        <w:numPr>
          <w:ilvl w:val="0"/>
          <w:numId w:val="258"/>
        </w:numPr>
        <w:tabs>
          <w:tab w:val="left" w:pos="840"/>
        </w:tabs>
        <w:spacing w:after="0" w:line="240" w:lineRule="auto"/>
        <w:ind w:left="390" w:hanging="390"/>
        <w:jc w:val="both"/>
        <w:rPr>
          <w:rFonts w:eastAsia="Times New Roman"/>
          <w:sz w:val="24"/>
          <w:szCs w:val="24"/>
        </w:rPr>
      </w:pPr>
      <w:r>
        <w:rPr>
          <w:rFonts w:ascii="Times New Roman" w:eastAsia="Times New Roman" w:hAnsi="Times New Roman"/>
          <w:sz w:val="24"/>
          <w:szCs w:val="24"/>
        </w:rPr>
        <w:t>анализировать результаты своей деятельности и затрачиваемых ресурсов.</w:t>
      </w:r>
    </w:p>
    <w:p w:rsidR="00156EC0" w:rsidRDefault="00156EC0" w:rsidP="00511695">
      <w:pPr>
        <w:tabs>
          <w:tab w:val="left" w:pos="851"/>
        </w:tabs>
        <w:ind w:firstLine="851"/>
        <w:jc w:val="both"/>
        <w:rPr>
          <w:sz w:val="20"/>
          <w:szCs w:val="20"/>
        </w:rPr>
      </w:pPr>
    </w:p>
    <w:p w:rsidR="00511695" w:rsidRDefault="00511695" w:rsidP="00511695">
      <w:pPr>
        <w:spacing w:line="234" w:lineRule="auto"/>
        <w:ind w:left="680" w:right="-24"/>
        <w:rPr>
          <w:rFonts w:ascii="Times New Roman" w:eastAsia="Times New Roman" w:hAnsi="Times New Roman"/>
          <w:b/>
          <w:bCs/>
          <w:sz w:val="24"/>
          <w:szCs w:val="24"/>
        </w:rPr>
      </w:pPr>
      <w:r>
        <w:rPr>
          <w:rFonts w:ascii="Times New Roman" w:eastAsia="Times New Roman" w:hAnsi="Times New Roman"/>
          <w:b/>
          <w:bCs/>
          <w:sz w:val="24"/>
          <w:szCs w:val="24"/>
        </w:rPr>
        <w:t xml:space="preserve">Моделирование и проектирование, управление </w:t>
      </w:r>
    </w:p>
    <w:p w:rsidR="00511695" w:rsidRDefault="00511695" w:rsidP="00511695">
      <w:pPr>
        <w:spacing w:line="234" w:lineRule="auto"/>
        <w:ind w:left="680" w:right="-24"/>
        <w:rPr>
          <w:sz w:val="20"/>
          <w:szCs w:val="20"/>
        </w:rPr>
      </w:pPr>
      <w:r>
        <w:rPr>
          <w:rFonts w:ascii="Times New Roman" w:eastAsia="Times New Roman" w:hAnsi="Times New Roman"/>
          <w:b/>
          <w:bCs/>
          <w:sz w:val="24"/>
          <w:szCs w:val="24"/>
        </w:rPr>
        <w:t>Выпускник научится:</w:t>
      </w:r>
    </w:p>
    <w:p w:rsidR="00511695" w:rsidRPr="00511695" w:rsidRDefault="00511695" w:rsidP="004F55E0">
      <w:pPr>
        <w:numPr>
          <w:ilvl w:val="0"/>
          <w:numId w:val="259"/>
        </w:numPr>
        <w:tabs>
          <w:tab w:val="left" w:pos="993"/>
        </w:tabs>
        <w:spacing w:after="0" w:line="237" w:lineRule="auto"/>
        <w:jc w:val="both"/>
        <w:rPr>
          <w:rFonts w:eastAsia="Times New Roman"/>
          <w:sz w:val="24"/>
          <w:szCs w:val="24"/>
        </w:rPr>
      </w:pPr>
      <w:r>
        <w:rPr>
          <w:rFonts w:ascii="Times New Roman" w:eastAsia="Times New Roman" w:hAnsi="Times New Roman"/>
          <w:sz w:val="24"/>
          <w:szCs w:val="24"/>
        </w:rPr>
        <w:t>моделировать с использованием виртуальных конструкторов;</w:t>
      </w:r>
    </w:p>
    <w:p w:rsidR="00511695" w:rsidRPr="00511695" w:rsidRDefault="00511695" w:rsidP="004F55E0">
      <w:pPr>
        <w:numPr>
          <w:ilvl w:val="0"/>
          <w:numId w:val="259"/>
        </w:numPr>
        <w:tabs>
          <w:tab w:val="left" w:pos="874"/>
          <w:tab w:val="left" w:pos="993"/>
        </w:tabs>
        <w:spacing w:after="0" w:line="234" w:lineRule="auto"/>
        <w:ind w:right="20"/>
        <w:jc w:val="both"/>
        <w:rPr>
          <w:rFonts w:eastAsia="Times New Roman"/>
          <w:sz w:val="24"/>
          <w:szCs w:val="24"/>
        </w:rPr>
      </w:pPr>
      <w:r>
        <w:rPr>
          <w:rFonts w:ascii="Times New Roman" w:eastAsia="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511695" w:rsidRPr="00511695" w:rsidRDefault="00511695" w:rsidP="004F55E0">
      <w:pPr>
        <w:numPr>
          <w:ilvl w:val="0"/>
          <w:numId w:val="259"/>
        </w:numPr>
        <w:tabs>
          <w:tab w:val="left" w:pos="993"/>
        </w:tabs>
        <w:spacing w:after="0" w:line="240" w:lineRule="auto"/>
        <w:jc w:val="both"/>
        <w:rPr>
          <w:rFonts w:eastAsia="Times New Roman"/>
          <w:sz w:val="24"/>
          <w:szCs w:val="24"/>
        </w:rPr>
      </w:pPr>
      <w:r>
        <w:rPr>
          <w:rFonts w:ascii="Times New Roman" w:eastAsia="Times New Roman" w:hAnsi="Times New Roman"/>
          <w:sz w:val="24"/>
          <w:szCs w:val="24"/>
        </w:rPr>
        <w:t>моделировать с использованием средств программирования;</w:t>
      </w:r>
    </w:p>
    <w:p w:rsidR="00511695" w:rsidRPr="00511695" w:rsidRDefault="00511695" w:rsidP="004F55E0">
      <w:pPr>
        <w:numPr>
          <w:ilvl w:val="0"/>
          <w:numId w:val="259"/>
        </w:numPr>
        <w:tabs>
          <w:tab w:val="left" w:pos="993"/>
        </w:tabs>
        <w:spacing w:after="0" w:line="234" w:lineRule="auto"/>
        <w:jc w:val="both"/>
        <w:rPr>
          <w:rFonts w:eastAsia="Times New Roman"/>
          <w:sz w:val="24"/>
          <w:szCs w:val="24"/>
        </w:rPr>
      </w:pPr>
      <w:r>
        <w:rPr>
          <w:rFonts w:ascii="Times New Roman" w:eastAsia="Times New Roman" w:hAnsi="Times New Roman"/>
          <w:sz w:val="24"/>
          <w:szCs w:val="24"/>
        </w:rPr>
        <w:t>проектировать и организовывать свою индивидуальную и групповую деятельность, организовывать своѐ время с использованием ИКТ.</w:t>
      </w:r>
    </w:p>
    <w:p w:rsidR="00511695" w:rsidRDefault="00511695" w:rsidP="00B2561E">
      <w:pPr>
        <w:ind w:left="680"/>
        <w:rPr>
          <w:rFonts w:eastAsia="Times New Roman"/>
          <w:sz w:val="24"/>
          <w:szCs w:val="24"/>
        </w:rPr>
      </w:pPr>
      <w:r>
        <w:rPr>
          <w:rFonts w:ascii="Times New Roman" w:eastAsia="Times New Roman" w:hAnsi="Times New Roman"/>
          <w:b/>
          <w:bCs/>
          <w:sz w:val="24"/>
          <w:szCs w:val="24"/>
        </w:rPr>
        <w:t>Выпускник получит возможность научиться:</w:t>
      </w:r>
    </w:p>
    <w:p w:rsidR="00511695" w:rsidRDefault="00511695" w:rsidP="004F55E0">
      <w:pPr>
        <w:numPr>
          <w:ilvl w:val="0"/>
          <w:numId w:val="259"/>
        </w:numPr>
        <w:tabs>
          <w:tab w:val="left" w:pos="848"/>
        </w:tabs>
        <w:spacing w:after="0" w:line="234" w:lineRule="auto"/>
        <w:ind w:left="720" w:right="20" w:hanging="360"/>
        <w:jc w:val="both"/>
        <w:rPr>
          <w:rFonts w:eastAsia="Times New Roman"/>
          <w:sz w:val="24"/>
          <w:szCs w:val="24"/>
        </w:rPr>
      </w:pPr>
      <w:r>
        <w:rPr>
          <w:rFonts w:ascii="Times New Roman" w:eastAsia="Times New Roman" w:hAnsi="Times New Roman"/>
          <w:sz w:val="24"/>
          <w:szCs w:val="24"/>
        </w:rPr>
        <w:t>проектировать виртуальные и реальные объекты и процессы, использовать системы автоматизированного проектирования.</w:t>
      </w:r>
    </w:p>
    <w:p w:rsidR="00511695" w:rsidRDefault="00511695" w:rsidP="00511695">
      <w:pPr>
        <w:spacing w:line="295" w:lineRule="exact"/>
        <w:rPr>
          <w:sz w:val="20"/>
          <w:szCs w:val="20"/>
        </w:rPr>
      </w:pPr>
    </w:p>
    <w:p w:rsidR="00156EC0" w:rsidRDefault="00B2561E" w:rsidP="00B2561E">
      <w:pPr>
        <w:pStyle w:val="a9"/>
        <w:rPr>
          <w:rFonts w:ascii="Times New Roman" w:eastAsia="Times New Roman" w:hAnsi="Times New Roman"/>
          <w:b/>
          <w:bCs/>
        </w:rPr>
      </w:pPr>
      <w:r>
        <w:rPr>
          <w:rFonts w:ascii="Times New Roman" w:eastAsia="Times New Roman" w:hAnsi="Times New Roman"/>
          <w:b/>
          <w:bCs/>
        </w:rPr>
        <w:t>1.2.3.3. Основы учебно-исследовательской и проектной деятельности</w:t>
      </w:r>
    </w:p>
    <w:p w:rsidR="00B2561E" w:rsidRPr="00156EC0" w:rsidRDefault="00B2561E" w:rsidP="00B2561E">
      <w:pPr>
        <w:pStyle w:val="a9"/>
        <w:rPr>
          <w:rFonts w:eastAsia="Times New Roman"/>
        </w:rPr>
      </w:pPr>
    </w:p>
    <w:p w:rsidR="00B2561E" w:rsidRDefault="00B2561E" w:rsidP="00B2561E">
      <w:pPr>
        <w:spacing w:line="234" w:lineRule="auto"/>
        <w:ind w:right="700" w:firstLine="851"/>
        <w:rPr>
          <w:sz w:val="20"/>
          <w:szCs w:val="20"/>
        </w:rPr>
      </w:pPr>
      <w:r>
        <w:rPr>
          <w:rFonts w:ascii="Times New Roman" w:eastAsia="Times New Roman" w:hAnsi="Times New Roman"/>
          <w:b/>
          <w:bCs/>
          <w:sz w:val="24"/>
          <w:szCs w:val="24"/>
        </w:rPr>
        <w:t>Выпускник научится:</w:t>
      </w:r>
    </w:p>
    <w:p w:rsidR="00B2561E" w:rsidRPr="00B2561E" w:rsidRDefault="00B2561E" w:rsidP="004F55E0">
      <w:pPr>
        <w:numPr>
          <w:ilvl w:val="0"/>
          <w:numId w:val="260"/>
        </w:numPr>
        <w:tabs>
          <w:tab w:val="left" w:pos="915"/>
        </w:tabs>
        <w:spacing w:after="0" w:line="235" w:lineRule="auto"/>
        <w:ind w:right="20"/>
        <w:jc w:val="both"/>
        <w:rPr>
          <w:rFonts w:eastAsia="Times New Roman"/>
          <w:sz w:val="24"/>
          <w:szCs w:val="24"/>
        </w:rPr>
      </w:pPr>
      <w:r>
        <w:rPr>
          <w:rFonts w:ascii="Times New Roman" w:eastAsia="Times New Roman" w:hAnsi="Times New Roman"/>
          <w:sz w:val="24"/>
          <w:szCs w:val="24"/>
        </w:rPr>
        <w:t>планировать и выполнять учебное исследование и учебный проект, используя оборудование, модели, методы и приѐмы, адекватные исследуемой проблеме;</w:t>
      </w:r>
    </w:p>
    <w:p w:rsidR="00B2561E" w:rsidRPr="00B2561E" w:rsidRDefault="00B2561E" w:rsidP="004F55E0">
      <w:pPr>
        <w:numPr>
          <w:ilvl w:val="0"/>
          <w:numId w:val="260"/>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выбирать и использовать методы, релевантные рассматриваемой проблеме;</w:t>
      </w:r>
    </w:p>
    <w:p w:rsidR="00B2561E" w:rsidRPr="00B2561E" w:rsidRDefault="00B2561E" w:rsidP="004F55E0">
      <w:pPr>
        <w:numPr>
          <w:ilvl w:val="0"/>
          <w:numId w:val="260"/>
        </w:numPr>
        <w:tabs>
          <w:tab w:val="left" w:pos="877"/>
        </w:tabs>
        <w:spacing w:after="0" w:line="237" w:lineRule="auto"/>
        <w:ind w:right="20"/>
        <w:jc w:val="both"/>
        <w:rPr>
          <w:rFonts w:eastAsia="Times New Roman"/>
          <w:sz w:val="24"/>
          <w:szCs w:val="24"/>
        </w:rPr>
      </w:pPr>
      <w:r>
        <w:rPr>
          <w:rFonts w:ascii="Times New Roman" w:eastAsia="Times New Roman" w:hAnsi="Times New Roman"/>
          <w:sz w:val="24"/>
          <w:szCs w:val="24"/>
        </w:rPr>
        <w:lastRenderedPageBreak/>
        <w:t>распознавать и ставить вопросы, ответы на которые могут быть получены путѐм научного исследования, отбирать адекватные методы исследования, формулировать вытекающие из исследования выводы;</w:t>
      </w:r>
    </w:p>
    <w:p w:rsidR="00B2561E" w:rsidRPr="00B2561E" w:rsidRDefault="00B2561E" w:rsidP="004F55E0">
      <w:pPr>
        <w:numPr>
          <w:ilvl w:val="0"/>
          <w:numId w:val="260"/>
        </w:numPr>
        <w:tabs>
          <w:tab w:val="left" w:pos="982"/>
        </w:tabs>
        <w:spacing w:after="0" w:line="237" w:lineRule="auto"/>
        <w:jc w:val="both"/>
        <w:rPr>
          <w:rFonts w:eastAsia="Times New Roman"/>
          <w:sz w:val="24"/>
          <w:szCs w:val="24"/>
        </w:rPr>
      </w:pPr>
      <w:r>
        <w:rPr>
          <w:rFonts w:ascii="Times New Roman" w:eastAsia="Times New Roman" w:hAnsi="Times New Roman"/>
          <w:sz w:val="24"/>
          <w:szCs w:val="24"/>
        </w:rPr>
        <w:t>использовать такие математические методы и приѐмы,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B2561E" w:rsidRPr="00B2561E" w:rsidRDefault="00B2561E" w:rsidP="004F55E0">
      <w:pPr>
        <w:numPr>
          <w:ilvl w:val="0"/>
          <w:numId w:val="260"/>
        </w:numPr>
        <w:tabs>
          <w:tab w:val="left" w:pos="949"/>
        </w:tabs>
        <w:spacing w:after="0" w:line="237" w:lineRule="auto"/>
        <w:jc w:val="both"/>
        <w:rPr>
          <w:rFonts w:eastAsia="Times New Roman"/>
          <w:sz w:val="24"/>
          <w:szCs w:val="24"/>
        </w:rPr>
      </w:pPr>
      <w:r>
        <w:rPr>
          <w:rFonts w:ascii="Times New Roman" w:eastAsia="Times New Roman" w:hAnsi="Times New Roman"/>
          <w:sz w:val="24"/>
          <w:szCs w:val="24"/>
        </w:rPr>
        <w:t>использовать такие естественнонаучные методы и приѐмы,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B2561E" w:rsidRPr="00B2561E" w:rsidRDefault="00B2561E" w:rsidP="004F55E0">
      <w:pPr>
        <w:numPr>
          <w:ilvl w:val="0"/>
          <w:numId w:val="260"/>
        </w:numPr>
        <w:tabs>
          <w:tab w:val="left" w:pos="857"/>
        </w:tabs>
        <w:spacing w:after="0" w:line="237" w:lineRule="auto"/>
        <w:jc w:val="both"/>
        <w:rPr>
          <w:rFonts w:eastAsia="Times New Roman"/>
          <w:sz w:val="24"/>
          <w:szCs w:val="24"/>
        </w:rPr>
      </w:pPr>
      <w:r>
        <w:rPr>
          <w:rFonts w:ascii="Times New Roman" w:eastAsia="Times New Roman" w:hAnsi="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B2561E" w:rsidRPr="00B2561E" w:rsidRDefault="00B2561E" w:rsidP="004F55E0">
      <w:pPr>
        <w:numPr>
          <w:ilvl w:val="0"/>
          <w:numId w:val="260"/>
        </w:numPr>
        <w:tabs>
          <w:tab w:val="left" w:pos="838"/>
        </w:tabs>
        <w:spacing w:after="0" w:line="235" w:lineRule="auto"/>
        <w:jc w:val="both"/>
        <w:rPr>
          <w:rFonts w:eastAsia="Times New Roman"/>
          <w:sz w:val="24"/>
          <w:szCs w:val="24"/>
        </w:rPr>
      </w:pPr>
      <w:r>
        <w:rPr>
          <w:rFonts w:ascii="Times New Roman" w:eastAsia="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B2561E" w:rsidRPr="00B2561E" w:rsidRDefault="00B2561E" w:rsidP="004F55E0">
      <w:pPr>
        <w:numPr>
          <w:ilvl w:val="0"/>
          <w:numId w:val="260"/>
        </w:numPr>
        <w:tabs>
          <w:tab w:val="left" w:pos="833"/>
        </w:tabs>
        <w:spacing w:after="0" w:line="235" w:lineRule="auto"/>
        <w:ind w:right="20"/>
        <w:jc w:val="both"/>
        <w:rPr>
          <w:rFonts w:eastAsia="Times New Roman"/>
          <w:sz w:val="24"/>
          <w:szCs w:val="24"/>
        </w:rPr>
      </w:pPr>
      <w:r>
        <w:rPr>
          <w:rFonts w:ascii="Times New Roman" w:eastAsia="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B2561E" w:rsidRDefault="00B2561E" w:rsidP="004F55E0">
      <w:pPr>
        <w:numPr>
          <w:ilvl w:val="0"/>
          <w:numId w:val="260"/>
        </w:numPr>
        <w:tabs>
          <w:tab w:val="left" w:pos="961"/>
        </w:tabs>
        <w:spacing w:after="0" w:line="235" w:lineRule="auto"/>
        <w:ind w:left="1069" w:hanging="360"/>
        <w:jc w:val="both"/>
        <w:rPr>
          <w:rFonts w:eastAsia="Times New Roman"/>
          <w:sz w:val="24"/>
          <w:szCs w:val="24"/>
        </w:rPr>
      </w:pPr>
      <w:r>
        <w:rPr>
          <w:rFonts w:ascii="Times New Roman" w:eastAsia="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B2561E" w:rsidRDefault="00B2561E" w:rsidP="00B2561E">
      <w:pPr>
        <w:spacing w:line="206" w:lineRule="exact"/>
        <w:rPr>
          <w:sz w:val="20"/>
          <w:szCs w:val="20"/>
        </w:rPr>
      </w:pPr>
    </w:p>
    <w:p w:rsidR="00B2561E" w:rsidRDefault="00B2561E" w:rsidP="00B2561E">
      <w:pPr>
        <w:ind w:left="680"/>
        <w:rPr>
          <w:sz w:val="20"/>
          <w:szCs w:val="20"/>
        </w:rPr>
      </w:pPr>
      <w:r>
        <w:rPr>
          <w:rFonts w:ascii="Times New Roman" w:eastAsia="Times New Roman" w:hAnsi="Times New Roman"/>
          <w:b/>
          <w:bCs/>
          <w:sz w:val="24"/>
          <w:szCs w:val="24"/>
        </w:rPr>
        <w:t>Выпускник получит возможность научиться:</w:t>
      </w:r>
    </w:p>
    <w:p w:rsidR="00B2561E" w:rsidRPr="00B2561E" w:rsidRDefault="00B2561E" w:rsidP="004F55E0">
      <w:pPr>
        <w:numPr>
          <w:ilvl w:val="0"/>
          <w:numId w:val="261"/>
        </w:numPr>
        <w:tabs>
          <w:tab w:val="left" w:pos="941"/>
        </w:tabs>
        <w:spacing w:after="0" w:line="235" w:lineRule="auto"/>
        <w:jc w:val="both"/>
        <w:rPr>
          <w:rFonts w:eastAsia="Times New Roman"/>
          <w:sz w:val="24"/>
          <w:szCs w:val="24"/>
        </w:rPr>
      </w:pPr>
      <w:r>
        <w:rPr>
          <w:rFonts w:ascii="Times New Roman" w:eastAsia="Times New Roman" w:hAnsi="Times New Roman"/>
          <w:sz w:val="24"/>
          <w:szCs w:val="24"/>
        </w:rPr>
        <w:t>самостоятельно задумывать, планировать и выполнять учебное исследование, учебный и социальный проект;</w:t>
      </w:r>
    </w:p>
    <w:p w:rsidR="00B2561E" w:rsidRPr="00B2561E" w:rsidRDefault="00B2561E" w:rsidP="004F55E0">
      <w:pPr>
        <w:numPr>
          <w:ilvl w:val="0"/>
          <w:numId w:val="261"/>
        </w:numPr>
        <w:tabs>
          <w:tab w:val="left" w:pos="840"/>
        </w:tabs>
        <w:spacing w:after="0" w:line="240" w:lineRule="auto"/>
        <w:jc w:val="both"/>
        <w:rPr>
          <w:rFonts w:eastAsia="Times New Roman"/>
          <w:sz w:val="24"/>
          <w:szCs w:val="24"/>
        </w:rPr>
      </w:pPr>
      <w:r>
        <w:rPr>
          <w:rFonts w:ascii="Times New Roman" w:eastAsia="Times New Roman" w:hAnsi="Times New Roman"/>
          <w:sz w:val="24"/>
          <w:szCs w:val="24"/>
        </w:rPr>
        <w:t>использовать догадку, озарение, интуицию;</w:t>
      </w:r>
    </w:p>
    <w:p w:rsidR="00B2561E" w:rsidRPr="00B2561E" w:rsidRDefault="00B2561E" w:rsidP="004F55E0">
      <w:pPr>
        <w:numPr>
          <w:ilvl w:val="0"/>
          <w:numId w:val="261"/>
        </w:numPr>
        <w:tabs>
          <w:tab w:val="left" w:pos="903"/>
        </w:tabs>
        <w:spacing w:after="0" w:line="235" w:lineRule="auto"/>
        <w:ind w:right="20"/>
        <w:jc w:val="both"/>
        <w:rPr>
          <w:rFonts w:eastAsia="Times New Roman"/>
          <w:sz w:val="24"/>
          <w:szCs w:val="24"/>
        </w:rPr>
      </w:pPr>
      <w:r>
        <w:rPr>
          <w:rFonts w:ascii="Times New Roman" w:eastAsia="Times New Roman" w:hAnsi="Times New Roman"/>
          <w:sz w:val="24"/>
          <w:szCs w:val="24"/>
        </w:rPr>
        <w:t>использовать такие математические методы и приѐмы, как перебор логических возможностей, математическое моделирование;</w:t>
      </w:r>
    </w:p>
    <w:p w:rsidR="005B6D6B" w:rsidRPr="005B6D6B" w:rsidRDefault="005B6D6B" w:rsidP="004F55E0">
      <w:pPr>
        <w:numPr>
          <w:ilvl w:val="0"/>
          <w:numId w:val="262"/>
        </w:numPr>
        <w:tabs>
          <w:tab w:val="left" w:pos="857"/>
        </w:tabs>
        <w:spacing w:after="0" w:line="235" w:lineRule="auto"/>
        <w:ind w:right="20"/>
        <w:rPr>
          <w:rFonts w:eastAsia="Times New Roman"/>
          <w:sz w:val="24"/>
          <w:szCs w:val="24"/>
        </w:rPr>
      </w:pPr>
    </w:p>
    <w:p w:rsidR="00B2561E" w:rsidRPr="00B2561E" w:rsidRDefault="00B2561E" w:rsidP="004F55E0">
      <w:pPr>
        <w:numPr>
          <w:ilvl w:val="0"/>
          <w:numId w:val="262"/>
        </w:numPr>
        <w:tabs>
          <w:tab w:val="left" w:pos="857"/>
        </w:tabs>
        <w:spacing w:after="0" w:line="235" w:lineRule="auto"/>
        <w:ind w:right="20"/>
        <w:rPr>
          <w:rFonts w:eastAsia="Times New Roman"/>
          <w:sz w:val="24"/>
          <w:szCs w:val="24"/>
        </w:rPr>
      </w:pPr>
      <w:r>
        <w:rPr>
          <w:rFonts w:ascii="Times New Roman" w:eastAsia="Times New Roman" w:hAnsi="Times New Roman"/>
          <w:sz w:val="24"/>
          <w:szCs w:val="24"/>
        </w:rPr>
        <w:t>использовать такие естественнонаучные методы и приѐмы, как абстрагирование от привходящих факторов, проверка на совместимость с другими известными фактами;</w:t>
      </w:r>
    </w:p>
    <w:p w:rsidR="00B2561E" w:rsidRPr="00B2561E" w:rsidRDefault="00B2561E" w:rsidP="004F55E0">
      <w:pPr>
        <w:numPr>
          <w:ilvl w:val="0"/>
          <w:numId w:val="262"/>
        </w:numPr>
        <w:tabs>
          <w:tab w:val="left" w:pos="857"/>
        </w:tabs>
        <w:spacing w:after="0" w:line="235" w:lineRule="auto"/>
        <w:ind w:right="20"/>
        <w:rPr>
          <w:rFonts w:eastAsia="Times New Roman"/>
          <w:sz w:val="24"/>
          <w:szCs w:val="24"/>
        </w:rPr>
      </w:pPr>
      <w:r>
        <w:rPr>
          <w:rFonts w:ascii="Times New Roman" w:eastAsia="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B2561E" w:rsidRPr="00B2561E" w:rsidRDefault="00B2561E" w:rsidP="004F55E0">
      <w:pPr>
        <w:numPr>
          <w:ilvl w:val="0"/>
          <w:numId w:val="262"/>
        </w:numPr>
        <w:tabs>
          <w:tab w:val="left" w:pos="951"/>
        </w:tabs>
        <w:spacing w:after="0" w:line="237" w:lineRule="auto"/>
        <w:jc w:val="both"/>
        <w:rPr>
          <w:rFonts w:eastAsia="Times New Roman"/>
          <w:sz w:val="24"/>
          <w:szCs w:val="24"/>
        </w:rPr>
      </w:pPr>
      <w:r>
        <w:rPr>
          <w:rFonts w:ascii="Times New Roman" w:eastAsia="Times New Roman" w:hAnsi="Times New Roman"/>
          <w:sz w:val="24"/>
          <w:szCs w:val="24"/>
        </w:rPr>
        <w:t>использовать некоторые приѐмы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B2561E" w:rsidRPr="00B2561E" w:rsidRDefault="00B2561E" w:rsidP="004F55E0">
      <w:pPr>
        <w:numPr>
          <w:ilvl w:val="0"/>
          <w:numId w:val="262"/>
        </w:numPr>
        <w:tabs>
          <w:tab w:val="left" w:pos="941"/>
        </w:tabs>
        <w:spacing w:after="0" w:line="235" w:lineRule="auto"/>
        <w:ind w:right="20"/>
        <w:jc w:val="both"/>
        <w:rPr>
          <w:rFonts w:eastAsia="Times New Roman"/>
          <w:sz w:val="24"/>
          <w:szCs w:val="24"/>
        </w:rPr>
      </w:pPr>
      <w:r>
        <w:rPr>
          <w:rFonts w:ascii="Times New Roman" w:eastAsia="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156EC0" w:rsidRPr="00B2561E" w:rsidRDefault="00B2561E" w:rsidP="004F55E0">
      <w:pPr>
        <w:numPr>
          <w:ilvl w:val="0"/>
          <w:numId w:val="262"/>
        </w:numPr>
        <w:tabs>
          <w:tab w:val="left" w:pos="853"/>
        </w:tabs>
        <w:spacing w:after="0" w:line="236" w:lineRule="auto"/>
        <w:ind w:left="720" w:right="20" w:hanging="360"/>
        <w:rPr>
          <w:rFonts w:eastAsia="Times New Roman"/>
          <w:sz w:val="24"/>
          <w:szCs w:val="24"/>
        </w:rPr>
      </w:pPr>
      <w:r>
        <w:rPr>
          <w:rFonts w:ascii="Times New Roman" w:eastAsia="Times New Roman" w:hAnsi="Times New Roman"/>
          <w:sz w:val="24"/>
          <w:szCs w:val="24"/>
        </w:rPr>
        <w:t>осознавать свою ответственность за достоверность полученных знаний, за качество выполненного проекта.</w:t>
      </w:r>
    </w:p>
    <w:p w:rsidR="00570B8A" w:rsidRPr="004110B5" w:rsidRDefault="00570B8A" w:rsidP="004110B5">
      <w:pPr>
        <w:tabs>
          <w:tab w:val="left" w:pos="1460"/>
        </w:tabs>
        <w:spacing w:after="0" w:line="234" w:lineRule="auto"/>
        <w:ind w:right="20"/>
        <w:rPr>
          <w:rFonts w:ascii="Times New Roman" w:eastAsia="Times New Roman" w:hAnsi="Times New Roman"/>
          <w:sz w:val="24"/>
          <w:szCs w:val="24"/>
        </w:rPr>
      </w:pPr>
    </w:p>
    <w:p w:rsidR="004110B5" w:rsidRDefault="004110B5" w:rsidP="004110B5">
      <w:pPr>
        <w:tabs>
          <w:tab w:val="left" w:pos="1460"/>
        </w:tabs>
        <w:spacing w:after="0" w:line="234" w:lineRule="auto"/>
        <w:ind w:right="20"/>
        <w:rPr>
          <w:rFonts w:ascii="Times New Roman" w:eastAsia="Times New Roman" w:hAnsi="Times New Roman"/>
          <w:b/>
          <w:bCs/>
          <w:sz w:val="24"/>
          <w:szCs w:val="24"/>
        </w:rPr>
      </w:pPr>
      <w:r w:rsidRPr="004110B5">
        <w:rPr>
          <w:rFonts w:ascii="Times New Roman" w:eastAsia="Times New Roman" w:hAnsi="Times New Roman"/>
          <w:b/>
          <w:bCs/>
          <w:sz w:val="24"/>
          <w:szCs w:val="24"/>
        </w:rPr>
        <w:t>1.2.3.4. Стратегии смыслового чтения и работа с текстом</w:t>
      </w:r>
    </w:p>
    <w:p w:rsidR="004110B5" w:rsidRPr="00802023" w:rsidRDefault="004110B5" w:rsidP="004110B5">
      <w:pPr>
        <w:tabs>
          <w:tab w:val="left" w:pos="1460"/>
        </w:tabs>
        <w:spacing w:after="0" w:line="234" w:lineRule="auto"/>
        <w:ind w:right="20"/>
        <w:rPr>
          <w:rFonts w:ascii="Times New Roman" w:eastAsia="Times New Roman" w:hAnsi="Times New Roman"/>
          <w:b/>
          <w:sz w:val="24"/>
          <w:szCs w:val="24"/>
        </w:rPr>
      </w:pPr>
      <w:r w:rsidRPr="00802023">
        <w:rPr>
          <w:rFonts w:ascii="Times New Roman" w:eastAsia="Times New Roman" w:hAnsi="Times New Roman"/>
          <w:b/>
          <w:sz w:val="24"/>
          <w:szCs w:val="24"/>
        </w:rPr>
        <w:t>Работа с текстом: поиск информации и понимание прочитанного</w:t>
      </w:r>
    </w:p>
    <w:p w:rsidR="004110B5" w:rsidRPr="00802023" w:rsidRDefault="004110B5" w:rsidP="00802023">
      <w:pPr>
        <w:spacing w:after="0" w:line="406" w:lineRule="auto"/>
        <w:ind w:right="1360" w:firstLine="851"/>
        <w:rPr>
          <w:rFonts w:ascii="Times New Roman" w:hAnsi="Times New Roman"/>
          <w:b/>
          <w:sz w:val="20"/>
          <w:szCs w:val="20"/>
        </w:rPr>
      </w:pPr>
      <w:r w:rsidRPr="00802023">
        <w:rPr>
          <w:rFonts w:ascii="Times New Roman" w:eastAsia="Times New Roman" w:hAnsi="Times New Roman"/>
          <w:b/>
          <w:sz w:val="24"/>
          <w:szCs w:val="24"/>
        </w:rPr>
        <w:t>Выпускник научится:</w:t>
      </w:r>
    </w:p>
    <w:p w:rsidR="004110B5" w:rsidRPr="00802023" w:rsidRDefault="004110B5" w:rsidP="004F55E0">
      <w:pPr>
        <w:pStyle w:val="a9"/>
        <w:numPr>
          <w:ilvl w:val="0"/>
          <w:numId w:val="263"/>
        </w:numPr>
        <w:tabs>
          <w:tab w:val="left" w:pos="1134"/>
        </w:tabs>
        <w:ind w:left="0" w:firstLine="851"/>
        <w:jc w:val="both"/>
        <w:rPr>
          <w:rFonts w:ascii="Times New Roman" w:eastAsia="Times New Roman" w:hAnsi="Times New Roman"/>
        </w:rPr>
      </w:pPr>
      <w:r w:rsidRPr="00802023">
        <w:rPr>
          <w:rFonts w:ascii="Times New Roman" w:eastAsia="Times New Roman" w:hAnsi="Times New Roman"/>
        </w:rPr>
        <w:t>ориентироваться в содержании текста и понимать его целостный смысл:</w:t>
      </w:r>
    </w:p>
    <w:p w:rsidR="004110B5" w:rsidRPr="00802023" w:rsidRDefault="004110B5" w:rsidP="004F55E0">
      <w:pPr>
        <w:pStyle w:val="a9"/>
        <w:numPr>
          <w:ilvl w:val="0"/>
          <w:numId w:val="263"/>
        </w:numPr>
        <w:tabs>
          <w:tab w:val="left" w:pos="1134"/>
        </w:tabs>
        <w:ind w:left="0" w:firstLine="851"/>
        <w:jc w:val="both"/>
        <w:rPr>
          <w:rFonts w:ascii="Times New Roman" w:eastAsia="Times New Roman" w:hAnsi="Times New Roman"/>
        </w:rPr>
      </w:pPr>
      <w:r w:rsidRPr="00802023">
        <w:rPr>
          <w:rFonts w:ascii="Times New Roman" w:eastAsia="Times New Roman" w:hAnsi="Times New Roman"/>
        </w:rPr>
        <w:t>— определять главную тему, общую цель или назначение текста;</w:t>
      </w:r>
    </w:p>
    <w:p w:rsidR="004110B5" w:rsidRPr="00802023" w:rsidRDefault="004110B5" w:rsidP="004F55E0">
      <w:pPr>
        <w:pStyle w:val="a9"/>
        <w:numPr>
          <w:ilvl w:val="0"/>
          <w:numId w:val="263"/>
        </w:numPr>
        <w:tabs>
          <w:tab w:val="left" w:pos="1134"/>
        </w:tabs>
        <w:spacing w:line="235" w:lineRule="auto"/>
        <w:ind w:left="0" w:right="20" w:firstLine="851"/>
        <w:jc w:val="both"/>
        <w:rPr>
          <w:rFonts w:ascii="Times New Roman" w:hAnsi="Times New Roman"/>
          <w:sz w:val="20"/>
          <w:szCs w:val="20"/>
        </w:rPr>
      </w:pPr>
      <w:r w:rsidRPr="00802023">
        <w:rPr>
          <w:rFonts w:ascii="Times New Roman" w:eastAsia="Times New Roman" w:hAnsi="Times New Roman"/>
        </w:rPr>
        <w:t>— выбирать из текста или придумать заголовок, соответствующий содержанию и общему смыслу текста;</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формулировать тезис, выражающий общий смысл текста;</w:t>
      </w:r>
    </w:p>
    <w:p w:rsidR="004110B5" w:rsidRPr="00802023" w:rsidRDefault="004110B5" w:rsidP="004F55E0">
      <w:pPr>
        <w:pStyle w:val="a9"/>
        <w:numPr>
          <w:ilvl w:val="0"/>
          <w:numId w:val="263"/>
        </w:numPr>
        <w:tabs>
          <w:tab w:val="left" w:pos="1134"/>
        </w:tabs>
        <w:spacing w:line="235" w:lineRule="auto"/>
        <w:ind w:left="0" w:firstLine="851"/>
        <w:jc w:val="both"/>
        <w:rPr>
          <w:rFonts w:ascii="Times New Roman" w:hAnsi="Times New Roman"/>
          <w:sz w:val="20"/>
          <w:szCs w:val="20"/>
        </w:rPr>
      </w:pPr>
      <w:r w:rsidRPr="00802023">
        <w:rPr>
          <w:rFonts w:ascii="Times New Roman" w:eastAsia="Times New Roman" w:hAnsi="Times New Roman"/>
        </w:rPr>
        <w:t>— предвосхищать содержание предметного плана текста по заголовку и с опорой на предыдущий опыт;</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lastRenderedPageBreak/>
        <w:t>— объяснять порядок частей/инструкций, содержащихся в тексте;</w:t>
      </w:r>
    </w:p>
    <w:p w:rsidR="004110B5" w:rsidRPr="00802023" w:rsidRDefault="004110B5" w:rsidP="004F55E0">
      <w:pPr>
        <w:pStyle w:val="a9"/>
        <w:numPr>
          <w:ilvl w:val="0"/>
          <w:numId w:val="263"/>
        </w:numPr>
        <w:tabs>
          <w:tab w:val="left" w:pos="1134"/>
        </w:tabs>
        <w:spacing w:line="237" w:lineRule="auto"/>
        <w:ind w:left="0" w:firstLine="851"/>
        <w:jc w:val="both"/>
        <w:rPr>
          <w:rFonts w:ascii="Times New Roman" w:hAnsi="Times New Roman"/>
          <w:sz w:val="20"/>
          <w:szCs w:val="20"/>
        </w:rPr>
      </w:pPr>
      <w:r w:rsidRPr="00802023">
        <w:rPr>
          <w:rFonts w:ascii="Times New Roman" w:eastAsia="Times New Roman" w:hAnsi="Times New Roman"/>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4110B5" w:rsidRPr="00802023" w:rsidRDefault="004110B5" w:rsidP="004F55E0">
      <w:pPr>
        <w:numPr>
          <w:ilvl w:val="0"/>
          <w:numId w:val="263"/>
        </w:numPr>
        <w:tabs>
          <w:tab w:val="left" w:pos="1134"/>
        </w:tabs>
        <w:spacing w:after="0" w:line="237" w:lineRule="auto"/>
        <w:ind w:left="0" w:firstLine="851"/>
        <w:jc w:val="both"/>
        <w:rPr>
          <w:rFonts w:ascii="Times New Roman" w:eastAsia="Times New Roman" w:hAnsi="Times New Roman"/>
          <w:sz w:val="24"/>
          <w:szCs w:val="24"/>
        </w:rPr>
      </w:pPr>
      <w:r w:rsidRPr="00802023">
        <w:rPr>
          <w:rFonts w:ascii="Times New Roman" w:eastAsia="Times New Roman" w:hAnsi="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4110B5" w:rsidRPr="00802023" w:rsidRDefault="004110B5" w:rsidP="004F55E0">
      <w:pPr>
        <w:numPr>
          <w:ilvl w:val="0"/>
          <w:numId w:val="263"/>
        </w:numPr>
        <w:tabs>
          <w:tab w:val="left" w:pos="1134"/>
        </w:tabs>
        <w:spacing w:after="0" w:line="235" w:lineRule="auto"/>
        <w:ind w:left="0" w:firstLine="851"/>
        <w:jc w:val="both"/>
        <w:rPr>
          <w:rFonts w:ascii="Times New Roman" w:eastAsia="Times New Roman" w:hAnsi="Times New Roman"/>
          <w:sz w:val="24"/>
          <w:szCs w:val="24"/>
        </w:rPr>
      </w:pPr>
      <w:r w:rsidRPr="00802023">
        <w:rPr>
          <w:rFonts w:ascii="Times New Roman" w:eastAsia="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определять назначение разных видов текстов;</w:t>
      </w:r>
    </w:p>
    <w:p w:rsidR="004110B5" w:rsidRPr="00802023" w:rsidRDefault="004110B5" w:rsidP="004F55E0">
      <w:pPr>
        <w:pStyle w:val="a9"/>
        <w:numPr>
          <w:ilvl w:val="0"/>
          <w:numId w:val="263"/>
        </w:numPr>
        <w:tabs>
          <w:tab w:val="left" w:pos="1134"/>
        </w:tabs>
        <w:spacing w:line="235" w:lineRule="auto"/>
        <w:ind w:left="0" w:firstLine="851"/>
        <w:jc w:val="both"/>
        <w:rPr>
          <w:rFonts w:ascii="Times New Roman" w:hAnsi="Times New Roman"/>
          <w:sz w:val="20"/>
          <w:szCs w:val="20"/>
        </w:rPr>
      </w:pPr>
      <w:r w:rsidRPr="00802023">
        <w:rPr>
          <w:rFonts w:ascii="Times New Roman" w:eastAsia="Times New Roman" w:hAnsi="Times New Roman"/>
        </w:rPr>
        <w:t>— ставить перед собой цель чтения, направляя внимание на полезную в данный момент информацию;</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различать темы и подтемы специального текста;</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выделять главную и избыточную информацию;</w:t>
      </w:r>
    </w:p>
    <w:p w:rsidR="004110B5" w:rsidRPr="00802023" w:rsidRDefault="004110B5"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прогнозировать последовательность изложения идей текста;</w:t>
      </w:r>
    </w:p>
    <w:p w:rsidR="00802023" w:rsidRPr="00802023" w:rsidRDefault="00802023" w:rsidP="004F55E0">
      <w:pPr>
        <w:pStyle w:val="a9"/>
        <w:numPr>
          <w:ilvl w:val="0"/>
          <w:numId w:val="263"/>
        </w:numPr>
        <w:tabs>
          <w:tab w:val="left" w:pos="1134"/>
        </w:tabs>
        <w:spacing w:line="235" w:lineRule="auto"/>
        <w:ind w:left="0" w:firstLine="851"/>
        <w:jc w:val="both"/>
        <w:rPr>
          <w:rFonts w:ascii="Times New Roman" w:hAnsi="Times New Roman"/>
          <w:sz w:val="20"/>
          <w:szCs w:val="20"/>
        </w:rPr>
      </w:pPr>
      <w:r w:rsidRPr="00802023">
        <w:rPr>
          <w:rFonts w:ascii="Times New Roman" w:eastAsia="Times New Roman" w:hAnsi="Times New Roman"/>
        </w:rPr>
        <w:t>— сопоставлять разные точки зрения и разные источники информации по заданной теме;</w:t>
      </w:r>
    </w:p>
    <w:p w:rsidR="00802023" w:rsidRPr="00802023" w:rsidRDefault="00802023"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выполнять смысловое свѐртывание выделенных фактов и мыслей;</w:t>
      </w:r>
    </w:p>
    <w:p w:rsidR="00802023" w:rsidRPr="00802023" w:rsidRDefault="00802023" w:rsidP="004F55E0">
      <w:pPr>
        <w:pStyle w:val="a9"/>
        <w:numPr>
          <w:ilvl w:val="0"/>
          <w:numId w:val="263"/>
        </w:numPr>
        <w:tabs>
          <w:tab w:val="left" w:pos="1134"/>
        </w:tabs>
        <w:spacing w:line="235" w:lineRule="auto"/>
        <w:ind w:left="0" w:firstLine="851"/>
        <w:jc w:val="both"/>
        <w:rPr>
          <w:rFonts w:ascii="Times New Roman" w:hAnsi="Times New Roman"/>
          <w:sz w:val="20"/>
          <w:szCs w:val="20"/>
        </w:rPr>
      </w:pPr>
      <w:r w:rsidRPr="00802023">
        <w:rPr>
          <w:rFonts w:ascii="Times New Roman" w:eastAsia="Times New Roman" w:hAnsi="Times New Roman"/>
        </w:rPr>
        <w:t>— формировать на основе текста систему аргументов (доводов) для обоснования определѐнной позиции;</w:t>
      </w:r>
    </w:p>
    <w:p w:rsidR="00802023" w:rsidRPr="00802023" w:rsidRDefault="00802023" w:rsidP="004F55E0">
      <w:pPr>
        <w:pStyle w:val="a9"/>
        <w:numPr>
          <w:ilvl w:val="0"/>
          <w:numId w:val="263"/>
        </w:numPr>
        <w:tabs>
          <w:tab w:val="left" w:pos="1134"/>
        </w:tabs>
        <w:ind w:left="0" w:firstLine="851"/>
        <w:jc w:val="both"/>
        <w:rPr>
          <w:rFonts w:ascii="Times New Roman" w:hAnsi="Times New Roman"/>
          <w:sz w:val="20"/>
          <w:szCs w:val="20"/>
        </w:rPr>
      </w:pPr>
      <w:r w:rsidRPr="00802023">
        <w:rPr>
          <w:rFonts w:ascii="Times New Roman" w:eastAsia="Times New Roman" w:hAnsi="Times New Roman"/>
        </w:rPr>
        <w:t>— понимать душевное состояние персонажей текста, сопереживать им.</w:t>
      </w:r>
    </w:p>
    <w:p w:rsidR="00802023" w:rsidRPr="00802023" w:rsidRDefault="00802023" w:rsidP="004F55E0">
      <w:pPr>
        <w:pStyle w:val="a9"/>
        <w:numPr>
          <w:ilvl w:val="0"/>
          <w:numId w:val="263"/>
        </w:numPr>
        <w:tabs>
          <w:tab w:val="left" w:pos="1134"/>
        </w:tabs>
        <w:ind w:left="0" w:firstLine="851"/>
        <w:jc w:val="both"/>
        <w:rPr>
          <w:rFonts w:ascii="Times New Roman" w:hAnsi="Times New Roman"/>
          <w:sz w:val="20"/>
          <w:szCs w:val="20"/>
        </w:rPr>
      </w:pPr>
    </w:p>
    <w:p w:rsidR="00802023" w:rsidRPr="00802023" w:rsidRDefault="00802023" w:rsidP="00802023">
      <w:pPr>
        <w:ind w:left="680"/>
        <w:rPr>
          <w:rFonts w:ascii="Times New Roman" w:hAnsi="Times New Roman"/>
          <w:sz w:val="20"/>
          <w:szCs w:val="20"/>
        </w:rPr>
      </w:pPr>
      <w:r w:rsidRPr="00802023">
        <w:rPr>
          <w:rFonts w:ascii="Times New Roman" w:eastAsia="Times New Roman" w:hAnsi="Times New Roman"/>
          <w:b/>
          <w:bCs/>
          <w:sz w:val="24"/>
          <w:szCs w:val="24"/>
        </w:rPr>
        <w:t>Выпускник получит возможность научиться:</w:t>
      </w:r>
    </w:p>
    <w:p w:rsidR="00802023" w:rsidRDefault="00802023" w:rsidP="004F55E0">
      <w:pPr>
        <w:numPr>
          <w:ilvl w:val="0"/>
          <w:numId w:val="264"/>
        </w:numPr>
        <w:tabs>
          <w:tab w:val="left" w:pos="908"/>
        </w:tabs>
        <w:spacing w:after="0" w:line="235" w:lineRule="auto"/>
        <w:ind w:left="720" w:hanging="360"/>
        <w:jc w:val="both"/>
        <w:rPr>
          <w:rFonts w:ascii="Times New Roman" w:eastAsia="Times New Roman" w:hAnsi="Times New Roman"/>
          <w:sz w:val="24"/>
          <w:szCs w:val="24"/>
        </w:rPr>
      </w:pPr>
      <w:r w:rsidRPr="00802023">
        <w:rPr>
          <w:rFonts w:ascii="Times New Roman" w:eastAsia="Times New Roman" w:hAnsi="Times New Roman"/>
          <w:sz w:val="24"/>
          <w:szCs w:val="24"/>
        </w:rPr>
        <w:t>анализировать изменения своего эмоционального состояния в процессе чтения, получения и переработки полученной информации и еѐ осмысления.</w:t>
      </w:r>
    </w:p>
    <w:p w:rsidR="00802023" w:rsidRPr="00802023" w:rsidRDefault="00802023" w:rsidP="00802023">
      <w:pPr>
        <w:tabs>
          <w:tab w:val="left" w:pos="908"/>
        </w:tabs>
        <w:spacing w:after="0" w:line="235" w:lineRule="auto"/>
        <w:jc w:val="both"/>
        <w:rPr>
          <w:rFonts w:ascii="Times New Roman" w:eastAsia="Times New Roman" w:hAnsi="Times New Roman"/>
          <w:sz w:val="24"/>
          <w:szCs w:val="24"/>
        </w:rPr>
      </w:pPr>
    </w:p>
    <w:p w:rsidR="00802023" w:rsidRDefault="00802023" w:rsidP="00802023">
      <w:pPr>
        <w:spacing w:line="219" w:lineRule="exact"/>
        <w:rPr>
          <w:sz w:val="20"/>
          <w:szCs w:val="20"/>
        </w:rPr>
      </w:pPr>
    </w:p>
    <w:p w:rsidR="00802023" w:rsidRPr="00802023" w:rsidRDefault="00802023" w:rsidP="00640ABB">
      <w:pPr>
        <w:spacing w:after="0" w:line="404" w:lineRule="auto"/>
        <w:ind w:left="680" w:right="1860"/>
        <w:rPr>
          <w:rFonts w:ascii="Times New Roman" w:hAnsi="Times New Roman"/>
          <w:sz w:val="20"/>
          <w:szCs w:val="20"/>
        </w:rPr>
      </w:pPr>
      <w:r w:rsidRPr="00802023">
        <w:rPr>
          <w:rFonts w:ascii="Times New Roman" w:eastAsia="Times New Roman" w:hAnsi="Times New Roman"/>
          <w:b/>
          <w:bCs/>
          <w:sz w:val="24"/>
          <w:szCs w:val="24"/>
        </w:rPr>
        <w:t>Работа с текстом: преобразование и интерпретация информации</w:t>
      </w:r>
      <w:r>
        <w:rPr>
          <w:rFonts w:eastAsia="Times New Roman"/>
          <w:b/>
          <w:bCs/>
          <w:sz w:val="24"/>
          <w:szCs w:val="24"/>
        </w:rPr>
        <w:t xml:space="preserve"> </w:t>
      </w:r>
      <w:r w:rsidRPr="00802023">
        <w:rPr>
          <w:rFonts w:ascii="Times New Roman" w:eastAsia="Times New Roman" w:hAnsi="Times New Roman"/>
          <w:b/>
          <w:bCs/>
          <w:sz w:val="24"/>
          <w:szCs w:val="24"/>
        </w:rPr>
        <w:t>Выпускник научится:</w:t>
      </w:r>
    </w:p>
    <w:p w:rsidR="00802023" w:rsidRPr="00640ABB" w:rsidRDefault="00802023" w:rsidP="004F55E0">
      <w:pPr>
        <w:numPr>
          <w:ilvl w:val="0"/>
          <w:numId w:val="265"/>
        </w:numPr>
        <w:tabs>
          <w:tab w:val="left" w:pos="853"/>
        </w:tabs>
        <w:spacing w:after="0" w:line="235" w:lineRule="auto"/>
        <w:ind w:left="0" w:right="20" w:firstLine="851"/>
        <w:jc w:val="both"/>
        <w:rPr>
          <w:rFonts w:ascii="Times New Roman" w:eastAsia="Times New Roman" w:hAnsi="Times New Roman"/>
          <w:sz w:val="24"/>
          <w:szCs w:val="24"/>
        </w:rPr>
      </w:pPr>
      <w:r w:rsidRPr="00640ABB">
        <w:rPr>
          <w:rFonts w:ascii="Times New Roman" w:eastAsia="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02023" w:rsidRPr="00640ABB" w:rsidRDefault="00802023" w:rsidP="004F55E0">
      <w:pPr>
        <w:numPr>
          <w:ilvl w:val="0"/>
          <w:numId w:val="265"/>
        </w:numPr>
        <w:tabs>
          <w:tab w:val="left" w:pos="951"/>
        </w:tabs>
        <w:spacing w:after="0" w:line="237"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02023" w:rsidRPr="00640ABB" w:rsidRDefault="00802023" w:rsidP="004F55E0">
      <w:pPr>
        <w:numPr>
          <w:ilvl w:val="0"/>
          <w:numId w:val="265"/>
        </w:numPr>
        <w:tabs>
          <w:tab w:val="left" w:pos="840"/>
        </w:tabs>
        <w:spacing w:after="0" w:line="240"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интерпретировать текст:</w:t>
      </w:r>
    </w:p>
    <w:p w:rsidR="00802023" w:rsidRPr="00640ABB" w:rsidRDefault="00802023" w:rsidP="004F55E0">
      <w:pPr>
        <w:pStyle w:val="a9"/>
        <w:numPr>
          <w:ilvl w:val="0"/>
          <w:numId w:val="265"/>
        </w:numPr>
        <w:spacing w:line="235" w:lineRule="auto"/>
        <w:ind w:left="0" w:firstLine="851"/>
        <w:jc w:val="both"/>
        <w:rPr>
          <w:rFonts w:ascii="Times New Roman" w:hAnsi="Times New Roman"/>
          <w:sz w:val="20"/>
          <w:szCs w:val="20"/>
        </w:rPr>
      </w:pPr>
      <w:r w:rsidRPr="00640ABB">
        <w:rPr>
          <w:rFonts w:ascii="Times New Roman" w:eastAsia="Times New Roman" w:hAnsi="Times New Roman"/>
        </w:rPr>
        <w:t>— сравнивать и противопоставлять заключѐнную в тексте информацию разного характера;</w:t>
      </w:r>
    </w:p>
    <w:p w:rsidR="00802023" w:rsidRPr="00640ABB" w:rsidRDefault="00802023" w:rsidP="004F55E0">
      <w:pPr>
        <w:pStyle w:val="a9"/>
        <w:numPr>
          <w:ilvl w:val="0"/>
          <w:numId w:val="265"/>
        </w:numPr>
        <w:ind w:left="0" w:firstLine="851"/>
        <w:jc w:val="both"/>
        <w:rPr>
          <w:rFonts w:ascii="Times New Roman" w:hAnsi="Times New Roman"/>
          <w:sz w:val="20"/>
          <w:szCs w:val="20"/>
        </w:rPr>
      </w:pPr>
      <w:r w:rsidRPr="00640ABB">
        <w:rPr>
          <w:rFonts w:ascii="Times New Roman" w:eastAsia="Times New Roman" w:hAnsi="Times New Roman"/>
        </w:rPr>
        <w:t>— обнаруживать в тексте доводы в подтверждение выдвинутых тезисов;</w:t>
      </w:r>
    </w:p>
    <w:p w:rsidR="00802023" w:rsidRPr="00640ABB" w:rsidRDefault="00802023" w:rsidP="004F55E0">
      <w:pPr>
        <w:pStyle w:val="a9"/>
        <w:numPr>
          <w:ilvl w:val="0"/>
          <w:numId w:val="265"/>
        </w:numPr>
        <w:ind w:left="0" w:firstLine="851"/>
        <w:jc w:val="both"/>
        <w:rPr>
          <w:rFonts w:ascii="Times New Roman" w:hAnsi="Times New Roman"/>
          <w:sz w:val="20"/>
          <w:szCs w:val="20"/>
        </w:rPr>
      </w:pPr>
      <w:r w:rsidRPr="00640ABB">
        <w:rPr>
          <w:rFonts w:ascii="Times New Roman" w:eastAsia="Times New Roman" w:hAnsi="Times New Roman"/>
        </w:rPr>
        <w:t>— делать выводы из сформулированных посылок;</w:t>
      </w:r>
    </w:p>
    <w:p w:rsidR="00802023" w:rsidRPr="00640ABB" w:rsidRDefault="00802023" w:rsidP="004F55E0">
      <w:pPr>
        <w:pStyle w:val="a9"/>
        <w:numPr>
          <w:ilvl w:val="0"/>
          <w:numId w:val="265"/>
        </w:numPr>
        <w:ind w:left="0" w:firstLine="851"/>
        <w:jc w:val="both"/>
        <w:rPr>
          <w:rFonts w:ascii="Times New Roman" w:hAnsi="Times New Roman"/>
          <w:sz w:val="20"/>
          <w:szCs w:val="20"/>
        </w:rPr>
      </w:pPr>
      <w:r w:rsidRPr="00640ABB">
        <w:rPr>
          <w:rFonts w:ascii="Times New Roman" w:eastAsia="Times New Roman" w:hAnsi="Times New Roman"/>
        </w:rPr>
        <w:t>— выводить заключение о намерении автора или главной мысли текста.</w:t>
      </w:r>
    </w:p>
    <w:p w:rsidR="00640ABB" w:rsidRPr="00640ABB" w:rsidRDefault="00640ABB" w:rsidP="00640ABB">
      <w:pPr>
        <w:jc w:val="both"/>
        <w:rPr>
          <w:rFonts w:ascii="Times New Roman" w:hAnsi="Times New Roman"/>
          <w:sz w:val="20"/>
          <w:szCs w:val="20"/>
        </w:rPr>
      </w:pPr>
    </w:p>
    <w:p w:rsidR="00802023" w:rsidRPr="00640ABB" w:rsidRDefault="00802023" w:rsidP="00640ABB">
      <w:pPr>
        <w:spacing w:after="0"/>
        <w:ind w:firstLine="851"/>
        <w:rPr>
          <w:rFonts w:ascii="Times New Roman" w:hAnsi="Times New Roman"/>
          <w:sz w:val="20"/>
          <w:szCs w:val="20"/>
        </w:rPr>
      </w:pPr>
      <w:r w:rsidRPr="00640ABB">
        <w:rPr>
          <w:rFonts w:ascii="Times New Roman" w:eastAsia="Times New Roman" w:hAnsi="Times New Roman"/>
          <w:b/>
          <w:bCs/>
          <w:sz w:val="24"/>
          <w:szCs w:val="24"/>
        </w:rPr>
        <w:t>Выпускник получит возможность научиться:</w:t>
      </w:r>
    </w:p>
    <w:p w:rsidR="00802023" w:rsidRPr="00640ABB" w:rsidRDefault="00802023" w:rsidP="004F55E0">
      <w:pPr>
        <w:pStyle w:val="a9"/>
        <w:numPr>
          <w:ilvl w:val="0"/>
          <w:numId w:val="266"/>
        </w:numPr>
        <w:spacing w:line="237" w:lineRule="auto"/>
        <w:ind w:left="0" w:firstLine="851"/>
        <w:jc w:val="both"/>
        <w:rPr>
          <w:rFonts w:ascii="Times New Roman" w:hAnsi="Times New Roman"/>
          <w:sz w:val="20"/>
          <w:szCs w:val="20"/>
        </w:rPr>
      </w:pPr>
      <w:r w:rsidRPr="00640ABB">
        <w:rPr>
          <w:rFonts w:ascii="Times New Roman" w:eastAsia="Times New Roman" w:hAnsi="Times New Roman"/>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02023" w:rsidRPr="00640ABB" w:rsidRDefault="00802023" w:rsidP="00802023">
      <w:pPr>
        <w:spacing w:line="205" w:lineRule="exact"/>
        <w:rPr>
          <w:rFonts w:ascii="Times New Roman" w:hAnsi="Times New Roman"/>
          <w:sz w:val="20"/>
          <w:szCs w:val="20"/>
        </w:rPr>
      </w:pPr>
    </w:p>
    <w:p w:rsidR="00640ABB" w:rsidRPr="00640ABB" w:rsidRDefault="00640ABB" w:rsidP="00640ABB">
      <w:pPr>
        <w:ind w:left="680"/>
        <w:rPr>
          <w:rFonts w:ascii="Times New Roman" w:eastAsia="Times New Roman" w:hAnsi="Times New Roman"/>
          <w:b/>
          <w:bCs/>
          <w:sz w:val="24"/>
          <w:szCs w:val="24"/>
        </w:rPr>
      </w:pPr>
      <w:r w:rsidRPr="00640ABB">
        <w:rPr>
          <w:rFonts w:ascii="Times New Roman" w:eastAsia="Times New Roman" w:hAnsi="Times New Roman"/>
          <w:b/>
          <w:bCs/>
          <w:sz w:val="24"/>
          <w:szCs w:val="24"/>
        </w:rPr>
        <w:t>Работа с текстом: оценка информаци</w:t>
      </w:r>
    </w:p>
    <w:p w:rsidR="00640ABB" w:rsidRPr="00640ABB" w:rsidRDefault="00640ABB" w:rsidP="00640ABB">
      <w:pPr>
        <w:spacing w:after="0"/>
        <w:ind w:left="680"/>
        <w:rPr>
          <w:rFonts w:ascii="Times New Roman" w:hAnsi="Times New Roman"/>
          <w:sz w:val="20"/>
          <w:szCs w:val="20"/>
        </w:rPr>
      </w:pPr>
      <w:r w:rsidRPr="00640ABB">
        <w:rPr>
          <w:rFonts w:ascii="Times New Roman" w:eastAsia="Times New Roman" w:hAnsi="Times New Roman"/>
          <w:b/>
          <w:bCs/>
          <w:sz w:val="24"/>
          <w:szCs w:val="24"/>
        </w:rPr>
        <w:lastRenderedPageBreak/>
        <w:t>Выпускник научится:</w:t>
      </w:r>
    </w:p>
    <w:p w:rsidR="00640ABB" w:rsidRPr="00640ABB" w:rsidRDefault="00640ABB" w:rsidP="004F55E0">
      <w:pPr>
        <w:numPr>
          <w:ilvl w:val="0"/>
          <w:numId w:val="267"/>
        </w:numPr>
        <w:tabs>
          <w:tab w:val="left" w:pos="851"/>
        </w:tabs>
        <w:spacing w:after="0" w:line="240"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откликаться на содержание текста:</w:t>
      </w:r>
    </w:p>
    <w:p w:rsidR="00640ABB" w:rsidRPr="00640ABB" w:rsidRDefault="00640ABB" w:rsidP="004F55E0">
      <w:pPr>
        <w:pStyle w:val="a9"/>
        <w:numPr>
          <w:ilvl w:val="0"/>
          <w:numId w:val="267"/>
        </w:numPr>
        <w:tabs>
          <w:tab w:val="left" w:pos="851"/>
        </w:tabs>
        <w:spacing w:line="235" w:lineRule="auto"/>
        <w:ind w:left="0" w:right="20" w:firstLine="851"/>
        <w:jc w:val="both"/>
        <w:rPr>
          <w:rFonts w:ascii="Times New Roman" w:hAnsi="Times New Roman"/>
          <w:sz w:val="20"/>
          <w:szCs w:val="20"/>
        </w:rPr>
      </w:pPr>
      <w:r w:rsidRPr="00640ABB">
        <w:rPr>
          <w:rFonts w:ascii="Times New Roman" w:eastAsia="Times New Roman" w:hAnsi="Times New Roman"/>
        </w:rPr>
        <w:t>— связывать информацию, обнаруженную в тексте, со знаниями из других источников;</w:t>
      </w:r>
    </w:p>
    <w:p w:rsidR="00640ABB" w:rsidRPr="00640ABB" w:rsidRDefault="00640ABB" w:rsidP="004F55E0">
      <w:pPr>
        <w:pStyle w:val="a9"/>
        <w:numPr>
          <w:ilvl w:val="0"/>
          <w:numId w:val="267"/>
        </w:numPr>
        <w:tabs>
          <w:tab w:val="left" w:pos="851"/>
        </w:tabs>
        <w:spacing w:line="235" w:lineRule="auto"/>
        <w:ind w:left="0" w:firstLine="851"/>
        <w:jc w:val="both"/>
        <w:rPr>
          <w:rFonts w:ascii="Times New Roman" w:hAnsi="Times New Roman"/>
          <w:sz w:val="20"/>
          <w:szCs w:val="20"/>
        </w:rPr>
      </w:pPr>
      <w:r w:rsidRPr="00640ABB">
        <w:rPr>
          <w:rFonts w:ascii="Times New Roman" w:eastAsia="Times New Roman" w:hAnsi="Times New Roman"/>
        </w:rPr>
        <w:t>— оценивать утверждения, сделанные в тексте, исходя из своих представлений о мире;</w:t>
      </w:r>
    </w:p>
    <w:p w:rsidR="004110B5" w:rsidRPr="00640ABB" w:rsidRDefault="00640ABB" w:rsidP="004F55E0">
      <w:pPr>
        <w:pStyle w:val="a9"/>
        <w:numPr>
          <w:ilvl w:val="0"/>
          <w:numId w:val="267"/>
        </w:numPr>
        <w:tabs>
          <w:tab w:val="left" w:pos="851"/>
        </w:tabs>
        <w:ind w:left="0" w:firstLine="851"/>
        <w:jc w:val="both"/>
        <w:rPr>
          <w:rFonts w:ascii="Times New Roman" w:eastAsia="Times New Roman" w:hAnsi="Times New Roman"/>
        </w:rPr>
      </w:pPr>
      <w:r w:rsidRPr="00640ABB">
        <w:rPr>
          <w:rFonts w:ascii="Times New Roman" w:eastAsia="Times New Roman" w:hAnsi="Times New Roman"/>
        </w:rPr>
        <w:t>— находить доводы в защиту своей точки зрения;</w:t>
      </w:r>
    </w:p>
    <w:p w:rsidR="00640ABB" w:rsidRPr="00640ABB" w:rsidRDefault="00640ABB" w:rsidP="004F55E0">
      <w:pPr>
        <w:numPr>
          <w:ilvl w:val="0"/>
          <w:numId w:val="267"/>
        </w:numPr>
        <w:tabs>
          <w:tab w:val="left" w:pos="851"/>
          <w:tab w:val="left" w:pos="886"/>
        </w:tabs>
        <w:spacing w:after="0" w:line="235" w:lineRule="auto"/>
        <w:ind w:left="0" w:right="20" w:firstLine="851"/>
        <w:jc w:val="both"/>
        <w:rPr>
          <w:rFonts w:ascii="Times New Roman" w:eastAsia="Times New Roman" w:hAnsi="Times New Roman"/>
          <w:sz w:val="24"/>
          <w:szCs w:val="24"/>
        </w:rPr>
      </w:pPr>
      <w:r w:rsidRPr="00640ABB">
        <w:rPr>
          <w:rFonts w:ascii="Times New Roman" w:eastAsia="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640ABB" w:rsidRPr="00640ABB" w:rsidRDefault="00640ABB" w:rsidP="004F55E0">
      <w:pPr>
        <w:numPr>
          <w:ilvl w:val="0"/>
          <w:numId w:val="267"/>
        </w:numPr>
        <w:tabs>
          <w:tab w:val="left" w:pos="851"/>
          <w:tab w:val="left" w:pos="1009"/>
        </w:tabs>
        <w:spacing w:after="0" w:line="237"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40ABB" w:rsidRPr="00640ABB" w:rsidRDefault="00640ABB" w:rsidP="004F55E0">
      <w:pPr>
        <w:numPr>
          <w:ilvl w:val="0"/>
          <w:numId w:val="267"/>
        </w:numPr>
        <w:tabs>
          <w:tab w:val="left" w:pos="851"/>
        </w:tabs>
        <w:spacing w:after="0" w:line="235"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640ABB" w:rsidRDefault="00640ABB" w:rsidP="004F55E0">
      <w:pPr>
        <w:numPr>
          <w:ilvl w:val="0"/>
          <w:numId w:val="267"/>
        </w:numPr>
        <w:tabs>
          <w:tab w:val="left" w:pos="851"/>
          <w:tab w:val="left" w:pos="975"/>
        </w:tabs>
        <w:spacing w:after="0" w:line="237" w:lineRule="auto"/>
        <w:ind w:left="0" w:firstLine="851"/>
        <w:jc w:val="both"/>
        <w:rPr>
          <w:rFonts w:ascii="Times New Roman" w:eastAsia="Times New Roman" w:hAnsi="Times New Roman"/>
          <w:sz w:val="24"/>
          <w:szCs w:val="24"/>
        </w:rPr>
      </w:pPr>
      <w:r w:rsidRPr="00640ABB">
        <w:rPr>
          <w:rFonts w:ascii="Times New Roman" w:eastAsia="Times New Roman" w:hAnsi="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40ABB" w:rsidRPr="00640ABB" w:rsidRDefault="00640ABB" w:rsidP="00640ABB">
      <w:pPr>
        <w:tabs>
          <w:tab w:val="left" w:pos="851"/>
          <w:tab w:val="left" w:pos="975"/>
        </w:tabs>
        <w:spacing w:after="0" w:line="237" w:lineRule="auto"/>
        <w:ind w:left="851"/>
        <w:jc w:val="both"/>
        <w:rPr>
          <w:rFonts w:ascii="Times New Roman" w:eastAsia="Times New Roman" w:hAnsi="Times New Roman"/>
          <w:sz w:val="24"/>
          <w:szCs w:val="24"/>
        </w:rPr>
      </w:pPr>
    </w:p>
    <w:p w:rsidR="00640ABB" w:rsidRPr="00640ABB" w:rsidRDefault="00640ABB" w:rsidP="00640ABB">
      <w:pPr>
        <w:ind w:left="680"/>
        <w:rPr>
          <w:rFonts w:ascii="Times New Roman" w:hAnsi="Times New Roman"/>
          <w:sz w:val="20"/>
          <w:szCs w:val="20"/>
        </w:rPr>
      </w:pPr>
      <w:r w:rsidRPr="00640ABB">
        <w:rPr>
          <w:rFonts w:ascii="Times New Roman" w:eastAsia="Times New Roman" w:hAnsi="Times New Roman"/>
          <w:b/>
          <w:bCs/>
          <w:sz w:val="24"/>
          <w:szCs w:val="24"/>
        </w:rPr>
        <w:t>Выпускник получит возможность научиться:</w:t>
      </w:r>
    </w:p>
    <w:p w:rsidR="00640ABB" w:rsidRPr="00640ABB" w:rsidRDefault="00640ABB" w:rsidP="004F55E0">
      <w:pPr>
        <w:numPr>
          <w:ilvl w:val="0"/>
          <w:numId w:val="268"/>
        </w:numPr>
        <w:tabs>
          <w:tab w:val="left" w:pos="840"/>
        </w:tabs>
        <w:spacing w:after="0" w:line="240" w:lineRule="auto"/>
        <w:jc w:val="both"/>
        <w:rPr>
          <w:rFonts w:ascii="Times New Roman" w:eastAsia="Times New Roman" w:hAnsi="Times New Roman"/>
          <w:sz w:val="24"/>
          <w:szCs w:val="24"/>
        </w:rPr>
      </w:pPr>
      <w:r w:rsidRPr="00640ABB">
        <w:rPr>
          <w:rFonts w:ascii="Times New Roman" w:eastAsia="Times New Roman" w:hAnsi="Times New Roman"/>
          <w:sz w:val="24"/>
          <w:szCs w:val="24"/>
        </w:rPr>
        <w:t>критически относиться к рекламной информации;</w:t>
      </w:r>
    </w:p>
    <w:p w:rsidR="00640ABB" w:rsidRPr="00640ABB" w:rsidRDefault="00640ABB" w:rsidP="004F55E0">
      <w:pPr>
        <w:numPr>
          <w:ilvl w:val="0"/>
          <w:numId w:val="268"/>
        </w:numPr>
        <w:tabs>
          <w:tab w:val="left" w:pos="840"/>
        </w:tabs>
        <w:spacing w:after="0" w:line="240" w:lineRule="auto"/>
        <w:jc w:val="both"/>
        <w:rPr>
          <w:rFonts w:ascii="Times New Roman" w:eastAsia="Times New Roman" w:hAnsi="Times New Roman"/>
          <w:sz w:val="24"/>
          <w:szCs w:val="24"/>
        </w:rPr>
      </w:pPr>
      <w:r w:rsidRPr="00640ABB">
        <w:rPr>
          <w:rFonts w:ascii="Times New Roman" w:eastAsia="Times New Roman" w:hAnsi="Times New Roman"/>
          <w:sz w:val="24"/>
          <w:szCs w:val="24"/>
        </w:rPr>
        <w:t>находить способы проверки противоречивой информации;</w:t>
      </w:r>
    </w:p>
    <w:p w:rsidR="00640ABB" w:rsidRPr="00640ABB" w:rsidRDefault="00640ABB" w:rsidP="004F55E0">
      <w:pPr>
        <w:numPr>
          <w:ilvl w:val="0"/>
          <w:numId w:val="268"/>
        </w:numPr>
        <w:tabs>
          <w:tab w:val="left" w:pos="937"/>
        </w:tabs>
        <w:spacing w:after="0" w:line="235" w:lineRule="auto"/>
        <w:ind w:right="20"/>
        <w:jc w:val="both"/>
        <w:rPr>
          <w:rFonts w:ascii="Times New Roman" w:eastAsia="Times New Roman" w:hAnsi="Times New Roman"/>
          <w:sz w:val="24"/>
          <w:szCs w:val="24"/>
        </w:rPr>
      </w:pPr>
      <w:r w:rsidRPr="00640ABB">
        <w:rPr>
          <w:rFonts w:ascii="Times New Roman" w:eastAsia="Times New Roman" w:hAnsi="Times New Roman"/>
          <w:sz w:val="24"/>
          <w:szCs w:val="24"/>
        </w:rPr>
        <w:t>определять достоверную информацию в случае наличия противоречивой или конфликтной ситуации.</w:t>
      </w:r>
    </w:p>
    <w:p w:rsidR="00640ABB" w:rsidRPr="00640ABB" w:rsidRDefault="00640ABB" w:rsidP="00640ABB">
      <w:pPr>
        <w:ind w:left="680" w:firstLine="851"/>
        <w:jc w:val="both"/>
        <w:rPr>
          <w:rFonts w:ascii="Times New Roman" w:hAnsi="Times New Roman"/>
          <w:sz w:val="20"/>
          <w:szCs w:val="20"/>
        </w:rPr>
      </w:pPr>
    </w:p>
    <w:p w:rsidR="00104104" w:rsidRPr="00B34A1A" w:rsidRDefault="006F777F" w:rsidP="00B34A1A">
      <w:pPr>
        <w:pStyle w:val="2"/>
        <w:spacing w:line="276" w:lineRule="auto"/>
        <w:contextualSpacing/>
        <w:rPr>
          <w:sz w:val="24"/>
          <w:szCs w:val="24"/>
        </w:rPr>
      </w:pPr>
      <w:bookmarkStart w:id="26" w:name="_Toc405145649"/>
      <w:bookmarkStart w:id="27" w:name="_Toc406058978"/>
      <w:bookmarkStart w:id="28" w:name="_Toc409691627"/>
      <w:bookmarkStart w:id="29" w:name="_Toc410653951"/>
      <w:bookmarkStart w:id="30" w:name="_Toc429216974"/>
      <w:r w:rsidRPr="00B34A1A">
        <w:rPr>
          <w:sz w:val="24"/>
          <w:szCs w:val="24"/>
        </w:rPr>
        <w:t>1.2.</w:t>
      </w:r>
      <w:r w:rsidR="00CB234B" w:rsidRPr="00B34A1A">
        <w:rPr>
          <w:sz w:val="24"/>
          <w:szCs w:val="24"/>
        </w:rPr>
        <w:t>4</w:t>
      </w:r>
      <w:r w:rsidR="00086BF2" w:rsidRPr="00B34A1A">
        <w:rPr>
          <w:sz w:val="24"/>
          <w:szCs w:val="24"/>
        </w:rPr>
        <w:t>. М</w:t>
      </w:r>
      <w:r w:rsidR="00B540EE" w:rsidRPr="00B34A1A">
        <w:rPr>
          <w:sz w:val="24"/>
          <w:szCs w:val="24"/>
        </w:rPr>
        <w:t>етапредметные результаты освоения ООП</w:t>
      </w:r>
      <w:bookmarkEnd w:id="26"/>
      <w:bookmarkEnd w:id="27"/>
      <w:bookmarkEnd w:id="28"/>
      <w:bookmarkEnd w:id="29"/>
      <w:bookmarkEnd w:id="30"/>
    </w:p>
    <w:p w:rsidR="009B5292" w:rsidRPr="00B34A1A" w:rsidRDefault="00525B70" w:rsidP="00570B8A">
      <w:pPr>
        <w:spacing w:after="0"/>
        <w:ind w:firstLine="851"/>
        <w:contextualSpacing/>
        <w:jc w:val="both"/>
        <w:rPr>
          <w:rFonts w:ascii="Times New Roman" w:hAnsi="Times New Roman"/>
          <w:b/>
          <w:i/>
          <w:sz w:val="24"/>
          <w:szCs w:val="24"/>
        </w:rPr>
      </w:pPr>
      <w:r w:rsidRPr="00B34A1A">
        <w:rPr>
          <w:rFonts w:ascii="Times" w:hAnsi="Times"/>
          <w:sz w:val="24"/>
          <w:szCs w:val="24"/>
        </w:rPr>
        <w:t xml:space="preserve">Метапредметные </w:t>
      </w:r>
      <w:r w:rsidR="009B5292" w:rsidRPr="00B34A1A">
        <w:rPr>
          <w:rFonts w:ascii="Times" w:hAnsi="Times"/>
          <w:sz w:val="24"/>
          <w:szCs w:val="24"/>
        </w:rPr>
        <w:t xml:space="preserve">результаты, </w:t>
      </w:r>
      <w:r w:rsidRPr="00B34A1A">
        <w:rPr>
          <w:rFonts w:ascii="Times" w:hAnsi="Times" w:cs="Helvetica"/>
          <w:sz w:val="24"/>
          <w:szCs w:val="24"/>
          <w:lang w:eastAsia="ru-RU"/>
        </w:rPr>
        <w:t xml:space="preserve">включают освоенные </w:t>
      </w:r>
      <w:r w:rsidR="009B5292" w:rsidRPr="00B34A1A">
        <w:rPr>
          <w:rFonts w:ascii="Times" w:hAnsi="Times" w:cs="Helvetica"/>
          <w:sz w:val="24"/>
          <w:szCs w:val="24"/>
          <w:lang w:eastAsia="ru-RU"/>
        </w:rPr>
        <w:t>обучающимися межпредметные понятия и универсальные учебные действия</w:t>
      </w:r>
      <w:r w:rsidR="00570B8A">
        <w:rPr>
          <w:rFonts w:ascii="Times" w:hAnsi="Times" w:cs="Helvetica"/>
          <w:sz w:val="24"/>
          <w:szCs w:val="24"/>
          <w:lang w:eastAsia="ru-RU"/>
        </w:rPr>
        <w:t xml:space="preserve"> (регулятивные, познавательные, </w:t>
      </w:r>
      <w:r w:rsidR="009B5292" w:rsidRPr="00B34A1A">
        <w:rPr>
          <w:rFonts w:ascii="Times" w:hAnsi="Times" w:cs="Helvetica"/>
          <w:sz w:val="24"/>
          <w:szCs w:val="24"/>
          <w:lang w:eastAsia="ru-RU"/>
        </w:rPr>
        <w:t>коммуникативные)</w:t>
      </w:r>
      <w:r w:rsidRPr="00B34A1A">
        <w:rPr>
          <w:rFonts w:ascii="Times New Roman" w:hAnsi="Times New Roman"/>
          <w:sz w:val="24"/>
          <w:szCs w:val="24"/>
          <w:lang w:eastAsia="ru-RU"/>
        </w:rPr>
        <w:t>.</w:t>
      </w:r>
    </w:p>
    <w:p w:rsidR="009B5292" w:rsidRPr="00B34A1A" w:rsidRDefault="009B5292"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Межпредметные понятия</w:t>
      </w:r>
    </w:p>
    <w:p w:rsidR="00570B8A" w:rsidRDefault="00570B8A" w:rsidP="00570B8A">
      <w:pPr>
        <w:spacing w:line="239" w:lineRule="auto"/>
        <w:ind w:firstLine="851"/>
        <w:jc w:val="both"/>
        <w:rPr>
          <w:sz w:val="20"/>
          <w:szCs w:val="20"/>
        </w:rPr>
      </w:pPr>
      <w:r>
        <w:rPr>
          <w:rFonts w:ascii="Times New Roman" w:eastAsia="Times New Roman" w:hAnsi="Times New Roman"/>
          <w:sz w:val="24"/>
          <w:szCs w:val="24"/>
        </w:rPr>
        <w:t xml:space="preserve">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rFonts w:ascii="Times New Roman" w:eastAsia="Times New Roman" w:hAnsi="Times New Roman"/>
          <w:b/>
          <w:bCs/>
          <w:sz w:val="24"/>
          <w:szCs w:val="24"/>
        </w:rPr>
        <w:t>основ читательской компетенции</w:t>
      </w:r>
      <w:r>
        <w:rPr>
          <w:rFonts w:ascii="Times New Roman" w:eastAsia="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70B8A" w:rsidRDefault="00570B8A" w:rsidP="00570B8A">
      <w:pPr>
        <w:spacing w:line="237" w:lineRule="auto"/>
        <w:ind w:firstLine="851"/>
        <w:jc w:val="both"/>
        <w:rPr>
          <w:sz w:val="20"/>
          <w:szCs w:val="20"/>
        </w:rPr>
      </w:pPr>
      <w:r>
        <w:rPr>
          <w:rFonts w:ascii="Times New Roman" w:eastAsia="Times New Roman" w:hAnsi="Times New Roman"/>
          <w:sz w:val="24"/>
          <w:szCs w:val="24"/>
        </w:rPr>
        <w:t xml:space="preserve">При изучении учебных предметов обучающиеся усовершенствуют приобретѐнные на первом уровне </w:t>
      </w:r>
      <w:r>
        <w:rPr>
          <w:rFonts w:ascii="Times New Roman" w:eastAsia="Times New Roman" w:hAnsi="Times New Roman"/>
          <w:b/>
          <w:bCs/>
          <w:sz w:val="24"/>
          <w:szCs w:val="24"/>
        </w:rPr>
        <w:t>навыки работы с информацией</w:t>
      </w:r>
      <w:r>
        <w:rPr>
          <w:rFonts w:ascii="Times New Roman" w:eastAsia="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570B8A" w:rsidRDefault="00570B8A" w:rsidP="004F55E0">
      <w:pPr>
        <w:numPr>
          <w:ilvl w:val="0"/>
          <w:numId w:val="238"/>
        </w:numPr>
        <w:tabs>
          <w:tab w:val="left" w:pos="1112"/>
        </w:tabs>
        <w:spacing w:after="0" w:line="234" w:lineRule="auto"/>
        <w:ind w:left="1495" w:right="20" w:hanging="360"/>
        <w:jc w:val="both"/>
        <w:rPr>
          <w:rFonts w:eastAsia="Times New Roman"/>
          <w:sz w:val="24"/>
          <w:szCs w:val="24"/>
        </w:rPr>
      </w:pPr>
      <w:r>
        <w:rPr>
          <w:rFonts w:ascii="Times New Roman" w:eastAsia="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570B8A" w:rsidRDefault="00570B8A" w:rsidP="00570B8A">
      <w:pPr>
        <w:spacing w:line="13" w:lineRule="exact"/>
        <w:ind w:firstLine="851"/>
        <w:jc w:val="both"/>
        <w:rPr>
          <w:rFonts w:eastAsia="Times New Roman"/>
          <w:sz w:val="24"/>
          <w:szCs w:val="24"/>
        </w:rPr>
      </w:pPr>
    </w:p>
    <w:p w:rsidR="00570B8A" w:rsidRDefault="00570B8A" w:rsidP="004F55E0">
      <w:pPr>
        <w:numPr>
          <w:ilvl w:val="0"/>
          <w:numId w:val="238"/>
        </w:numPr>
        <w:tabs>
          <w:tab w:val="left" w:pos="1112"/>
        </w:tabs>
        <w:spacing w:after="0" w:line="237" w:lineRule="auto"/>
        <w:ind w:left="1495" w:hanging="360"/>
        <w:jc w:val="both"/>
        <w:rPr>
          <w:rFonts w:eastAsia="Times New Roman"/>
          <w:sz w:val="24"/>
          <w:szCs w:val="24"/>
        </w:rPr>
      </w:pPr>
      <w:r>
        <w:rPr>
          <w:rFonts w:ascii="Times New Roman" w:eastAsia="Times New Roman" w:hAnsi="Times New Roman"/>
          <w:sz w:val="24"/>
          <w:szCs w:val="24"/>
        </w:rPr>
        <w:lastRenderedPageBreak/>
        <w:t>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70B8A" w:rsidRDefault="00570B8A" w:rsidP="00570B8A">
      <w:pPr>
        <w:spacing w:line="5" w:lineRule="exact"/>
        <w:ind w:firstLine="851"/>
        <w:jc w:val="both"/>
        <w:rPr>
          <w:rFonts w:eastAsia="Times New Roman"/>
          <w:sz w:val="24"/>
          <w:szCs w:val="24"/>
        </w:rPr>
      </w:pPr>
    </w:p>
    <w:p w:rsidR="00570B8A" w:rsidRPr="00570B8A" w:rsidRDefault="00570B8A" w:rsidP="004F55E0">
      <w:pPr>
        <w:numPr>
          <w:ilvl w:val="0"/>
          <w:numId w:val="238"/>
        </w:numPr>
        <w:tabs>
          <w:tab w:val="left" w:pos="1120"/>
        </w:tabs>
        <w:spacing w:after="0" w:line="240" w:lineRule="auto"/>
        <w:ind w:firstLine="851"/>
        <w:jc w:val="both"/>
        <w:rPr>
          <w:rFonts w:eastAsia="Times New Roman"/>
          <w:sz w:val="24"/>
          <w:szCs w:val="24"/>
        </w:rPr>
      </w:pPr>
      <w:r>
        <w:rPr>
          <w:rFonts w:ascii="Times New Roman" w:eastAsia="Times New Roman" w:hAnsi="Times New Roman"/>
          <w:sz w:val="24"/>
          <w:szCs w:val="24"/>
        </w:rPr>
        <w:t>заполнять и дополнять таблицы, схемы, диаграммы, тексты.</w:t>
      </w:r>
    </w:p>
    <w:p w:rsidR="00570B8A" w:rsidRDefault="00570B8A" w:rsidP="00570B8A">
      <w:pPr>
        <w:pStyle w:val="a9"/>
        <w:rPr>
          <w:rFonts w:eastAsia="Times New Roman"/>
        </w:rPr>
      </w:pPr>
    </w:p>
    <w:p w:rsidR="00570B8A" w:rsidRPr="00414C06" w:rsidRDefault="00570B8A" w:rsidP="004F55E0">
      <w:pPr>
        <w:numPr>
          <w:ilvl w:val="0"/>
          <w:numId w:val="239"/>
        </w:numPr>
        <w:tabs>
          <w:tab w:val="left" w:pos="1309"/>
        </w:tabs>
        <w:spacing w:after="0" w:line="238" w:lineRule="auto"/>
        <w:ind w:left="1495" w:hanging="360"/>
        <w:jc w:val="both"/>
        <w:rPr>
          <w:rFonts w:eastAsia="Times New Roman"/>
          <w:sz w:val="24"/>
          <w:szCs w:val="24"/>
        </w:rPr>
      </w:pPr>
      <w:r>
        <w:rPr>
          <w:rFonts w:ascii="Times New Roman" w:eastAsia="Times New Roman" w:hAnsi="Times New Roman"/>
          <w:sz w:val="24"/>
          <w:szCs w:val="24"/>
        </w:rPr>
        <w:t xml:space="preserve">ходе изучения всех учебных предметов обучающиеся </w:t>
      </w:r>
      <w:r>
        <w:rPr>
          <w:rFonts w:ascii="Times New Roman" w:eastAsia="Times New Roman" w:hAnsi="Times New Roman"/>
          <w:b/>
          <w:bCs/>
          <w:sz w:val="24"/>
          <w:szCs w:val="24"/>
        </w:rPr>
        <w:t>приобретут опыт</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проектной деятельности </w:t>
      </w:r>
      <w:r>
        <w:rPr>
          <w:rFonts w:ascii="Times New Roman" w:eastAsia="Times New Roman" w:hAnsi="Times New Roman"/>
          <w:sz w:val="24"/>
          <w:szCs w:val="24"/>
        </w:rPr>
        <w:t>как особой формы учебной работы,</w:t>
      </w:r>
      <w:r>
        <w:rPr>
          <w:rFonts w:ascii="Times New Roman" w:eastAsia="Times New Roman" w:hAnsi="Times New Roman"/>
          <w:b/>
          <w:bCs/>
          <w:sz w:val="24"/>
          <w:szCs w:val="24"/>
        </w:rPr>
        <w:t xml:space="preserve"> </w:t>
      </w:r>
      <w:r>
        <w:rPr>
          <w:rFonts w:ascii="Times New Roman" w:eastAsia="Times New Roman" w:hAnsi="Times New Roman"/>
          <w:sz w:val="24"/>
          <w:szCs w:val="24"/>
        </w:rPr>
        <w:t>способствующей</w:t>
      </w:r>
      <w:r>
        <w:rPr>
          <w:rFonts w:ascii="Times New Roman" w:eastAsia="Times New Roman" w:hAnsi="Times New Roman"/>
          <w:b/>
          <w:bCs/>
          <w:sz w:val="24"/>
          <w:szCs w:val="24"/>
        </w:rPr>
        <w:t xml:space="preserve"> </w:t>
      </w:r>
      <w:r>
        <w:rPr>
          <w:rFonts w:ascii="Times New Roman" w:eastAsia="Times New Roman" w:hAnsi="Times New Roman"/>
          <w:sz w:val="24"/>
          <w:szCs w:val="24"/>
        </w:rPr>
        <w:t>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14C06" w:rsidRDefault="00414C06" w:rsidP="00414C06">
      <w:pPr>
        <w:spacing w:line="237" w:lineRule="auto"/>
        <w:ind w:firstLine="851"/>
        <w:jc w:val="both"/>
        <w:rPr>
          <w:rFonts w:eastAsia="Times New Roman"/>
          <w:sz w:val="24"/>
          <w:szCs w:val="24"/>
        </w:rPr>
      </w:pPr>
      <w:r>
        <w:rPr>
          <w:rFonts w:ascii="Times New Roman" w:eastAsia="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086BF2" w:rsidRPr="00B34A1A" w:rsidRDefault="00086BF2" w:rsidP="00414C06">
      <w:pPr>
        <w:spacing w:after="0"/>
        <w:ind w:firstLine="851"/>
        <w:contextualSpacing/>
        <w:jc w:val="both"/>
        <w:rPr>
          <w:rFonts w:ascii="Times New Roman" w:hAnsi="Times New Roman"/>
          <w:sz w:val="24"/>
          <w:szCs w:val="24"/>
        </w:rPr>
      </w:pPr>
      <w:r w:rsidRPr="00B34A1A">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Регулятивные УУД</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34A1A">
        <w:rPr>
          <w:rFonts w:ascii="Times New Roman" w:hAnsi="Times New Roman"/>
          <w:sz w:val="24"/>
          <w:szCs w:val="24"/>
        </w:rPr>
        <w:t>О</w:t>
      </w:r>
      <w:r w:rsidRPr="00B34A1A">
        <w:rPr>
          <w:rFonts w:ascii="Times New Roman" w:hAnsi="Times New Roman"/>
          <w:sz w:val="24"/>
          <w:szCs w:val="24"/>
        </w:rPr>
        <w:t>бучающийся сможет:</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существующие и планировать будущие образовательные результаты;</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идентифицировать собственные проблемы и определять главную проблему;</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формулировать учебные задачи как шаги достижения поставленной цели деятельности;</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b/>
          <w:sz w:val="24"/>
          <w:szCs w:val="24"/>
        </w:rPr>
      </w:pPr>
      <w:r w:rsidRPr="00B34A1A">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34A1A">
        <w:rPr>
          <w:rFonts w:ascii="Times New Roman" w:hAnsi="Times New Roman"/>
          <w:sz w:val="24"/>
          <w:szCs w:val="24"/>
        </w:rPr>
        <w:t xml:space="preserve"> учебных и познавательных задач.</w:t>
      </w:r>
      <w:r w:rsidRPr="00B34A1A">
        <w:rPr>
          <w:rFonts w:ascii="Times New Roman" w:hAnsi="Times New Roman"/>
          <w:sz w:val="24"/>
          <w:szCs w:val="24"/>
        </w:rPr>
        <w:t xml:space="preserve"> Обучающийся сможет:</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определять </w:t>
      </w:r>
      <w:r w:rsidR="00DB516A" w:rsidRPr="00B34A1A">
        <w:rPr>
          <w:rFonts w:ascii="Times New Roman" w:hAnsi="Times New Roman"/>
          <w:sz w:val="24"/>
          <w:szCs w:val="24"/>
        </w:rPr>
        <w:t xml:space="preserve">необходимые </w:t>
      </w:r>
      <w:r w:rsidRPr="00B34A1A">
        <w:rPr>
          <w:rFonts w:ascii="Times New Roman" w:hAnsi="Times New Roman"/>
          <w:sz w:val="24"/>
          <w:szCs w:val="24"/>
        </w:rPr>
        <w:t>действие(я) в соответствии с учебной и познавательной задачей</w:t>
      </w:r>
      <w:r w:rsidR="00DB516A" w:rsidRPr="00B34A1A">
        <w:rPr>
          <w:rFonts w:ascii="Times New Roman" w:hAnsi="Times New Roman"/>
          <w:sz w:val="24"/>
          <w:szCs w:val="24"/>
        </w:rPr>
        <w:t xml:space="preserve"> и</w:t>
      </w:r>
      <w:r w:rsidRPr="00B34A1A">
        <w:rPr>
          <w:rFonts w:ascii="Times New Roman" w:hAnsi="Times New Roman"/>
          <w:sz w:val="24"/>
          <w:szCs w:val="24"/>
        </w:rPr>
        <w:t xml:space="preserve"> составлять алгоритм</w:t>
      </w:r>
      <w:r w:rsidR="00DB516A" w:rsidRPr="00B34A1A">
        <w:rPr>
          <w:rFonts w:ascii="Times New Roman" w:hAnsi="Times New Roman"/>
          <w:sz w:val="24"/>
          <w:szCs w:val="24"/>
        </w:rPr>
        <w:t xml:space="preserve"> их выполнения;</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выбирать из предложенных </w:t>
      </w:r>
      <w:r w:rsidR="00525B70" w:rsidRPr="00B34A1A">
        <w:rPr>
          <w:rFonts w:ascii="Times New Roman" w:hAnsi="Times New Roman"/>
          <w:sz w:val="24"/>
          <w:szCs w:val="24"/>
        </w:rPr>
        <w:t xml:space="preserve">вариантов </w:t>
      </w:r>
      <w:r w:rsidRPr="00B34A1A">
        <w:rPr>
          <w:rFonts w:ascii="Times New Roman" w:hAnsi="Times New Roman"/>
          <w:sz w:val="24"/>
          <w:szCs w:val="24"/>
        </w:rPr>
        <w:t>и самостоятельно искать средства/ресурсы для решения задачи/достижения цели;</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план решения проблемы (выполнения проекта, проведения исследования);</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34A1A" w:rsidRDefault="00B540EE" w:rsidP="00493F2C">
      <w:pPr>
        <w:widowControl w:val="0"/>
        <w:numPr>
          <w:ilvl w:val="0"/>
          <w:numId w:val="2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планировать и корректировать свою индивидуальную образовательную траекторию.</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34A1A">
        <w:rPr>
          <w:rFonts w:ascii="Times New Roman" w:hAnsi="Times New Roman"/>
          <w:sz w:val="24"/>
          <w:szCs w:val="24"/>
        </w:rPr>
        <w:t xml:space="preserve">ацией. </w:t>
      </w:r>
      <w:r w:rsidRPr="00B34A1A">
        <w:rPr>
          <w:rFonts w:ascii="Times New Roman" w:hAnsi="Times New Roman"/>
          <w:sz w:val="24"/>
          <w:szCs w:val="24"/>
        </w:rPr>
        <w:t>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34A1A">
        <w:rPr>
          <w:rFonts w:ascii="Times New Roman" w:hAnsi="Times New Roman"/>
          <w:sz w:val="24"/>
          <w:szCs w:val="24"/>
        </w:rPr>
        <w:t xml:space="preserve"> и</w:t>
      </w:r>
      <w:r w:rsidRPr="00B34A1A">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критерии правильности (корректности) выполнения учебной задачи;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34A1A">
        <w:rPr>
          <w:rFonts w:ascii="Times New Roman" w:hAnsi="Times New Roman"/>
          <w:sz w:val="24"/>
          <w:szCs w:val="24"/>
        </w:rPr>
        <w:t>средств</w:t>
      </w:r>
      <w:r w:rsidRPr="00B34A1A">
        <w:rPr>
          <w:rFonts w:ascii="Times New Roman" w:hAnsi="Times New Roman"/>
          <w:sz w:val="24"/>
          <w:szCs w:val="24"/>
        </w:rPr>
        <w:t>, различая результат и способы действий;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обосновывать достижимость цели выбранным способом на основе оценки своих </w:t>
      </w:r>
      <w:r w:rsidRPr="00B34A1A">
        <w:rPr>
          <w:rFonts w:ascii="Times New Roman" w:hAnsi="Times New Roman"/>
          <w:sz w:val="24"/>
          <w:szCs w:val="24"/>
        </w:rPr>
        <w:lastRenderedPageBreak/>
        <w:t>внутренних ресурсов и доступных внешних ресурсов;</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фиксировать и анализировать динамику собственных образовательных результатов.</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b/>
          <w:sz w:val="24"/>
          <w:szCs w:val="24"/>
        </w:rPr>
      </w:pPr>
      <w:r w:rsidRPr="00B34A1A">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наблюдать и анализировать </w:t>
      </w:r>
      <w:r w:rsidR="004E267A" w:rsidRPr="00B34A1A">
        <w:rPr>
          <w:rFonts w:ascii="Times New Roman" w:hAnsi="Times New Roman"/>
          <w:sz w:val="24"/>
          <w:szCs w:val="24"/>
        </w:rPr>
        <w:t xml:space="preserve">собственную </w:t>
      </w:r>
      <w:r w:rsidRPr="00B34A1A">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принимать решение в учебной ситуации и нести за него ответственность;</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Познавательные УУД</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34A1A">
        <w:rPr>
          <w:rFonts w:ascii="Times New Roman" w:hAnsi="Times New Roman"/>
          <w:sz w:val="24"/>
          <w:szCs w:val="24"/>
        </w:rPr>
        <w:t>,</w:t>
      </w:r>
      <w:r w:rsidRPr="00B34A1A">
        <w:rPr>
          <w:rFonts w:ascii="Times New Roman" w:hAnsi="Times New Roman"/>
          <w:sz w:val="24"/>
          <w:szCs w:val="24"/>
        </w:rPr>
        <w:t xml:space="preserve"> по аналогии) и делать выводы.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подбирать слова, соподчиненные ключевому слову, определяющие его признаки и свойства</w:t>
      </w:r>
      <w:r w:rsidR="00185AF1" w:rsidRPr="00B34A1A">
        <w:rPr>
          <w:rFonts w:ascii="Times New Roman" w:hAnsi="Times New Roman"/>
          <w:sz w:val="24"/>
          <w:szCs w:val="24"/>
        </w:rPr>
        <w:t>;</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выстраивать логическую </w:t>
      </w:r>
      <w:r w:rsidR="008C26AB" w:rsidRPr="00B34A1A">
        <w:rPr>
          <w:rFonts w:ascii="Times New Roman" w:hAnsi="Times New Roman"/>
          <w:sz w:val="24"/>
          <w:szCs w:val="24"/>
        </w:rPr>
        <w:t xml:space="preserve">цепочку, состоящую из </w:t>
      </w:r>
      <w:r w:rsidRPr="00B34A1A">
        <w:rPr>
          <w:rFonts w:ascii="Times New Roman" w:hAnsi="Times New Roman"/>
          <w:sz w:val="24"/>
          <w:szCs w:val="24"/>
        </w:rPr>
        <w:t>ключевого слова и соподчиненных ему слов;</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выделять </w:t>
      </w:r>
      <w:r w:rsidR="008C26AB" w:rsidRPr="00B34A1A">
        <w:rPr>
          <w:rFonts w:ascii="Times New Roman" w:hAnsi="Times New Roman"/>
          <w:sz w:val="24"/>
          <w:szCs w:val="24"/>
        </w:rPr>
        <w:t xml:space="preserve">общий </w:t>
      </w:r>
      <w:r w:rsidRPr="00B34A1A">
        <w:rPr>
          <w:rFonts w:ascii="Times New Roman" w:hAnsi="Times New Roman"/>
          <w:sz w:val="24"/>
          <w:szCs w:val="24"/>
        </w:rPr>
        <w:t>признак двух или нескольких предметов или явлений и объяснять их сходство;</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выделять явление из общего ряда других явлений;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излагать полученную информацию, интерпретируя ее в контексте решаемой задачи;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самостоятельно указывать </w:t>
      </w:r>
      <w:r w:rsidR="00BD43A2" w:rsidRPr="00B34A1A">
        <w:rPr>
          <w:rFonts w:ascii="Times New Roman" w:hAnsi="Times New Roman"/>
          <w:sz w:val="24"/>
          <w:szCs w:val="24"/>
        </w:rPr>
        <w:t xml:space="preserve">на </w:t>
      </w:r>
      <w:r w:rsidRPr="00B34A1A">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вербализовать эмоциональное впечатление, оказанное на него источником;</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обозначать символом и знаком предмет и/или явление;</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создавать абстрактный или реальный образ предмета и/или явления;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строить модель/схему на основе условий задачи и/или способа </w:t>
      </w:r>
      <w:r w:rsidR="00650F52" w:rsidRPr="00B34A1A">
        <w:rPr>
          <w:rFonts w:ascii="Times New Roman" w:hAnsi="Times New Roman"/>
          <w:sz w:val="24"/>
          <w:szCs w:val="24"/>
        </w:rPr>
        <w:t xml:space="preserve">ее </w:t>
      </w:r>
      <w:r w:rsidRPr="00B34A1A">
        <w:rPr>
          <w:rFonts w:ascii="Times New Roman" w:hAnsi="Times New Roman"/>
          <w:sz w:val="24"/>
          <w:szCs w:val="24"/>
        </w:rPr>
        <w:t>решения;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доказательство: прямое, косвенное, от противного;</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34A1A" w:rsidRDefault="00B540EE"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Смысловое чтение.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в тексте требуемую информацию (в соответствии с целями своей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взаимосвязь описанных в тексте событий, явлений, процессов;</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резюмировать главную идею текста;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критически оценивать содержание и форму текста.</w:t>
      </w:r>
    </w:p>
    <w:p w:rsidR="009B5292" w:rsidRPr="00B34A1A" w:rsidRDefault="009B5292" w:rsidP="00493F2C">
      <w:pPr>
        <w:widowControl w:val="0"/>
        <w:numPr>
          <w:ilvl w:val="0"/>
          <w:numId w:val="19"/>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свое отношение к природной среде;</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анализировать влияние экологических факторов на среду обитания живых организмов;</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причинный и вероятностный анализ экологических ситуаций;</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34A1A" w:rsidRDefault="009B5292"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выражать свое отношение к природе через рисунки, сочинения, модели, проектные работы.</w:t>
      </w:r>
    </w:p>
    <w:p w:rsidR="009B5292" w:rsidRPr="00B34A1A" w:rsidRDefault="009B5292"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34A1A" w:rsidRDefault="009B5292" w:rsidP="00493F2C">
      <w:pPr>
        <w:pStyle w:val="a9"/>
        <w:numPr>
          <w:ilvl w:val="0"/>
          <w:numId w:val="21"/>
        </w:numPr>
        <w:spacing w:line="276" w:lineRule="auto"/>
        <w:jc w:val="both"/>
        <w:rPr>
          <w:rFonts w:ascii="Times New Roman" w:hAnsi="Times New Roman"/>
        </w:rPr>
      </w:pPr>
      <w:r w:rsidRPr="00B34A1A">
        <w:rPr>
          <w:rFonts w:ascii="Times New Roman" w:hAnsi="Times New Roman"/>
        </w:rPr>
        <w:t>определять необходимые ключевые поисковые слова и запросы;</w:t>
      </w:r>
    </w:p>
    <w:p w:rsidR="009B5292" w:rsidRPr="00B34A1A" w:rsidRDefault="009B5292" w:rsidP="00493F2C">
      <w:pPr>
        <w:pStyle w:val="a9"/>
        <w:numPr>
          <w:ilvl w:val="0"/>
          <w:numId w:val="21"/>
        </w:numPr>
        <w:spacing w:line="276" w:lineRule="auto"/>
        <w:jc w:val="both"/>
        <w:rPr>
          <w:rFonts w:ascii="Times New Roman" w:hAnsi="Times New Roman"/>
        </w:rPr>
      </w:pPr>
      <w:r w:rsidRPr="00B34A1A">
        <w:rPr>
          <w:rFonts w:ascii="Times New Roman" w:hAnsi="Times New Roman"/>
        </w:rPr>
        <w:t>осуществлять взаимодействие с электронными поисковыми системами, словарями;</w:t>
      </w:r>
    </w:p>
    <w:p w:rsidR="009B5292" w:rsidRPr="00B34A1A" w:rsidRDefault="009B5292" w:rsidP="00493F2C">
      <w:pPr>
        <w:pStyle w:val="a9"/>
        <w:numPr>
          <w:ilvl w:val="0"/>
          <w:numId w:val="21"/>
        </w:numPr>
        <w:spacing w:line="276" w:lineRule="auto"/>
        <w:jc w:val="both"/>
        <w:rPr>
          <w:rFonts w:ascii="Times New Roman" w:hAnsi="Times New Roman"/>
        </w:rPr>
      </w:pPr>
      <w:r w:rsidRPr="00B34A1A">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34A1A" w:rsidRDefault="00943FB3" w:rsidP="00943FB3">
      <w:pPr>
        <w:widowControl w:val="0"/>
        <w:numPr>
          <w:ilvl w:val="0"/>
          <w:numId w:val="21"/>
        </w:numPr>
        <w:tabs>
          <w:tab w:val="left" w:pos="993"/>
        </w:tabs>
        <w:spacing w:after="0"/>
        <w:ind w:left="0" w:firstLine="851"/>
        <w:contextualSpacing/>
        <w:jc w:val="both"/>
        <w:rPr>
          <w:rFonts w:ascii="Times New Roman" w:hAnsi="Times New Roman"/>
          <w:sz w:val="24"/>
          <w:szCs w:val="24"/>
        </w:rPr>
      </w:pPr>
      <w:r>
        <w:rPr>
          <w:rFonts w:ascii="Times New Roman" w:hAnsi="Times New Roman"/>
          <w:sz w:val="24"/>
          <w:szCs w:val="24"/>
        </w:rPr>
        <w:t xml:space="preserve">    </w:t>
      </w:r>
      <w:r w:rsidR="009B5292" w:rsidRPr="00B34A1A">
        <w:rPr>
          <w:rFonts w:ascii="Times New Roman" w:hAnsi="Times New Roman"/>
          <w:sz w:val="24"/>
          <w:szCs w:val="24"/>
        </w:rPr>
        <w:t>соотносить полученные результаты поиска со своей деятельностью.</w:t>
      </w:r>
    </w:p>
    <w:p w:rsidR="00B540EE" w:rsidRPr="00B34A1A" w:rsidRDefault="00B540EE" w:rsidP="00B34A1A">
      <w:pPr>
        <w:tabs>
          <w:tab w:val="left" w:pos="993"/>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Коммуникативные УУД</w:t>
      </w:r>
    </w:p>
    <w:p w:rsidR="00B540EE" w:rsidRPr="00B34A1A" w:rsidRDefault="00B540EE" w:rsidP="004F55E0">
      <w:pPr>
        <w:pStyle w:val="a9"/>
        <w:widowControl w:val="0"/>
        <w:numPr>
          <w:ilvl w:val="0"/>
          <w:numId w:val="133"/>
        </w:numPr>
        <w:tabs>
          <w:tab w:val="left" w:pos="426"/>
        </w:tabs>
        <w:spacing w:line="276" w:lineRule="auto"/>
        <w:ind w:left="0" w:firstLine="709"/>
        <w:jc w:val="both"/>
        <w:rPr>
          <w:rFonts w:ascii="Times New Roman" w:hAnsi="Times New Roman"/>
        </w:rPr>
      </w:pPr>
      <w:r w:rsidRPr="00B34A1A">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возможные роли в совместной деятельности;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играть определенную роль в совместной деятельности;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позитивные отношения в процессе учебной и познавательной деятельности;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критически относиться к </w:t>
      </w:r>
      <w:r w:rsidR="00B534A1" w:rsidRPr="00B34A1A">
        <w:rPr>
          <w:rFonts w:ascii="Times New Roman" w:hAnsi="Times New Roman"/>
          <w:sz w:val="24"/>
          <w:szCs w:val="24"/>
        </w:rPr>
        <w:t xml:space="preserve">собственному </w:t>
      </w:r>
      <w:r w:rsidRPr="00B34A1A">
        <w:rPr>
          <w:rFonts w:ascii="Times New Roman" w:hAnsi="Times New Roman"/>
          <w:sz w:val="24"/>
          <w:szCs w:val="24"/>
        </w:rPr>
        <w:t xml:space="preserve">мнению, с достоинством признавать ошибочность </w:t>
      </w:r>
      <w:r w:rsidR="005202DD" w:rsidRPr="00B34A1A">
        <w:rPr>
          <w:rFonts w:ascii="Times New Roman" w:hAnsi="Times New Roman"/>
          <w:sz w:val="24"/>
          <w:szCs w:val="24"/>
        </w:rPr>
        <w:t xml:space="preserve">своего </w:t>
      </w:r>
      <w:r w:rsidRPr="00B34A1A">
        <w:rPr>
          <w:rFonts w:ascii="Times New Roman" w:hAnsi="Times New Roman"/>
          <w:sz w:val="24"/>
          <w:szCs w:val="24"/>
        </w:rPr>
        <w:t>мнения (если оно таково) и корректировать его;</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предлагать альтернативное решение в конфликтной ситуации;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выделять общую точку зрения в дискуссии;</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34A1A" w:rsidRDefault="00B540EE" w:rsidP="004F55E0">
      <w:pPr>
        <w:widowControl w:val="0"/>
        <w:numPr>
          <w:ilvl w:val="0"/>
          <w:numId w:val="1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34A1A" w:rsidRDefault="00B540EE" w:rsidP="004F55E0">
      <w:pPr>
        <w:widowControl w:val="0"/>
        <w:numPr>
          <w:ilvl w:val="0"/>
          <w:numId w:val="133"/>
        </w:numPr>
        <w:tabs>
          <w:tab w:val="left" w:pos="142"/>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34A1A">
        <w:rPr>
          <w:rFonts w:ascii="Times New Roman" w:hAnsi="Times New Roman"/>
          <w:sz w:val="24"/>
          <w:szCs w:val="24"/>
        </w:rPr>
        <w:t xml:space="preserve"> для </w:t>
      </w:r>
      <w:r w:rsidRPr="00B34A1A">
        <w:rPr>
          <w:rFonts w:ascii="Times New Roman" w:hAnsi="Times New Roman"/>
          <w:sz w:val="24"/>
          <w:szCs w:val="24"/>
        </w:rPr>
        <w:t xml:space="preserve">планирования и </w:t>
      </w:r>
      <w:r w:rsidRPr="00B34A1A">
        <w:rPr>
          <w:rFonts w:ascii="Times New Roman" w:hAnsi="Times New Roman"/>
          <w:sz w:val="24"/>
          <w:szCs w:val="24"/>
        </w:rPr>
        <w:lastRenderedPageBreak/>
        <w:t>регуляции своей деятельности; владение устной и письменной речью, монологической контекстной речью.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задачу коммуникации и в соответствии с ней отбирать речевые средства;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нормы публичной речи</w:t>
      </w:r>
      <w:r w:rsidR="00C40BE2" w:rsidRPr="00B34A1A">
        <w:rPr>
          <w:rFonts w:ascii="Times New Roman" w:hAnsi="Times New Roman"/>
          <w:sz w:val="24"/>
          <w:szCs w:val="24"/>
        </w:rPr>
        <w:t>,</w:t>
      </w:r>
      <w:r w:rsidRPr="00B34A1A">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принимать решение в ходе диалога и согласовывать его с собеседником;</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34A1A" w:rsidRDefault="00B540EE" w:rsidP="004F55E0">
      <w:pPr>
        <w:widowControl w:val="0"/>
        <w:numPr>
          <w:ilvl w:val="0"/>
          <w:numId w:val="13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34A1A">
        <w:rPr>
          <w:rFonts w:ascii="Times New Roman" w:hAnsi="Times New Roman"/>
          <w:sz w:val="24"/>
          <w:szCs w:val="24"/>
        </w:rPr>
        <w:t xml:space="preserve"> (далее – ИКТ)</w:t>
      </w:r>
      <w:r w:rsidR="007A1ECF" w:rsidRPr="00B34A1A">
        <w:rPr>
          <w:rFonts w:ascii="Times New Roman" w:hAnsi="Times New Roman"/>
          <w:sz w:val="24"/>
          <w:szCs w:val="24"/>
        </w:rPr>
        <w:t>.</w:t>
      </w:r>
      <w:r w:rsidRPr="00B34A1A">
        <w:rPr>
          <w:rFonts w:ascii="Times New Roman" w:hAnsi="Times New Roman"/>
          <w:sz w:val="24"/>
          <w:szCs w:val="24"/>
        </w:rPr>
        <w:t xml:space="preserve"> Обучающийся сможет: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информацию с учетом этических и правовых норм;</w:t>
      </w:r>
    </w:p>
    <w:p w:rsidR="00B540EE" w:rsidRPr="00B34A1A" w:rsidRDefault="00B540EE" w:rsidP="00493F2C">
      <w:pPr>
        <w:widowControl w:val="0"/>
        <w:numPr>
          <w:ilvl w:val="0"/>
          <w:numId w:val="2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B34A1A" w:rsidRDefault="00105119" w:rsidP="00B34A1A">
      <w:pPr>
        <w:pStyle w:val="2"/>
        <w:spacing w:line="276" w:lineRule="auto"/>
        <w:contextualSpacing/>
        <w:rPr>
          <w:sz w:val="24"/>
          <w:szCs w:val="24"/>
        </w:rPr>
      </w:pPr>
      <w:bookmarkStart w:id="31" w:name="_Toc429216975"/>
      <w:r w:rsidRPr="00B34A1A">
        <w:rPr>
          <w:sz w:val="24"/>
          <w:szCs w:val="24"/>
        </w:rPr>
        <w:t>1.2.5. Предметные результаты</w:t>
      </w:r>
      <w:bookmarkEnd w:id="31"/>
    </w:p>
    <w:p w:rsidR="00B540EE" w:rsidRPr="00B34A1A" w:rsidRDefault="006F777F" w:rsidP="00B34A1A">
      <w:pPr>
        <w:pStyle w:val="3"/>
        <w:spacing w:before="0" w:beforeAutospacing="0" w:after="0" w:afterAutospacing="0" w:line="276" w:lineRule="auto"/>
        <w:ind w:firstLine="709"/>
        <w:contextualSpacing/>
        <w:rPr>
          <w:sz w:val="24"/>
          <w:szCs w:val="24"/>
        </w:rPr>
      </w:pPr>
      <w:bookmarkStart w:id="32" w:name="_Toc409691628"/>
      <w:bookmarkStart w:id="33" w:name="_Toc410653953"/>
      <w:bookmarkStart w:id="34" w:name="_Toc429216976"/>
      <w:r w:rsidRPr="00B34A1A">
        <w:rPr>
          <w:sz w:val="24"/>
          <w:szCs w:val="24"/>
        </w:rPr>
        <w:t>1.2.</w:t>
      </w:r>
      <w:r w:rsidR="00105119" w:rsidRPr="00B34A1A">
        <w:rPr>
          <w:sz w:val="24"/>
          <w:szCs w:val="24"/>
        </w:rPr>
        <w:t>5.1</w:t>
      </w:r>
      <w:r w:rsidRPr="00B34A1A">
        <w:rPr>
          <w:sz w:val="24"/>
          <w:szCs w:val="24"/>
        </w:rPr>
        <w:t xml:space="preserve">. </w:t>
      </w:r>
      <w:r w:rsidR="00B540EE" w:rsidRPr="00B34A1A">
        <w:rPr>
          <w:sz w:val="24"/>
          <w:szCs w:val="24"/>
        </w:rPr>
        <w:t>Русский язык</w:t>
      </w:r>
      <w:bookmarkEnd w:id="32"/>
      <w:bookmarkEnd w:id="33"/>
      <w:bookmarkEnd w:id="34"/>
    </w:p>
    <w:p w:rsidR="00D01F62" w:rsidRPr="00D01F62" w:rsidRDefault="00D01F62" w:rsidP="00D01F62">
      <w:pPr>
        <w:ind w:left="680"/>
        <w:rPr>
          <w:rFonts w:ascii="Times New Roman" w:hAnsi="Times New Roman"/>
          <w:sz w:val="20"/>
          <w:szCs w:val="20"/>
        </w:rPr>
      </w:pPr>
      <w:bookmarkStart w:id="35" w:name="_Toc287934277"/>
      <w:bookmarkStart w:id="36" w:name="_Toc414553134"/>
      <w:bookmarkStart w:id="37" w:name="_Toc429216977"/>
      <w:bookmarkStart w:id="38" w:name="_Toc287551922"/>
      <w:r w:rsidRPr="00D01F62">
        <w:rPr>
          <w:rFonts w:ascii="Times New Roman" w:eastAsia="Times New Roman" w:hAnsi="Times New Roman"/>
          <w:b/>
          <w:bCs/>
          <w:sz w:val="24"/>
          <w:szCs w:val="24"/>
        </w:rPr>
        <w:t>Речь и речевое общение</w:t>
      </w:r>
    </w:p>
    <w:p w:rsidR="00D01F62" w:rsidRPr="00D01F62" w:rsidRDefault="00D01F62" w:rsidP="00D01F62">
      <w:pPr>
        <w:spacing w:after="0"/>
        <w:ind w:left="680"/>
        <w:rPr>
          <w:rFonts w:ascii="Times New Roman" w:hAnsi="Times New Roman"/>
          <w:sz w:val="20"/>
          <w:szCs w:val="20"/>
        </w:rPr>
      </w:pPr>
      <w:r w:rsidRPr="00D01F62">
        <w:rPr>
          <w:rFonts w:ascii="Times New Roman" w:eastAsia="Times New Roman" w:hAnsi="Times New Roman"/>
          <w:b/>
          <w:bCs/>
          <w:sz w:val="24"/>
          <w:szCs w:val="24"/>
        </w:rPr>
        <w:t>Выпускник научится:</w:t>
      </w:r>
    </w:p>
    <w:p w:rsidR="00D01F62" w:rsidRPr="00D01F62" w:rsidRDefault="00D01F62" w:rsidP="004F55E0">
      <w:pPr>
        <w:numPr>
          <w:ilvl w:val="0"/>
          <w:numId w:val="269"/>
        </w:numPr>
        <w:tabs>
          <w:tab w:val="left" w:pos="896"/>
        </w:tabs>
        <w:spacing w:after="0" w:line="235" w:lineRule="auto"/>
        <w:jc w:val="both"/>
        <w:rPr>
          <w:rFonts w:ascii="Times New Roman" w:eastAsia="Times New Roman" w:hAnsi="Times New Roman"/>
          <w:sz w:val="24"/>
          <w:szCs w:val="24"/>
        </w:rPr>
      </w:pPr>
      <w:r w:rsidRPr="00D01F62">
        <w:rPr>
          <w:rFonts w:ascii="Times New Roman" w:eastAsia="Times New Roman" w:hAnsi="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D01F62" w:rsidRPr="00D01F62" w:rsidRDefault="00D01F62" w:rsidP="004F55E0">
      <w:pPr>
        <w:numPr>
          <w:ilvl w:val="0"/>
          <w:numId w:val="269"/>
        </w:numPr>
        <w:tabs>
          <w:tab w:val="left" w:pos="857"/>
        </w:tabs>
        <w:spacing w:after="0" w:line="235" w:lineRule="auto"/>
        <w:jc w:val="both"/>
        <w:rPr>
          <w:rFonts w:ascii="Times New Roman" w:eastAsia="Times New Roman" w:hAnsi="Times New Roman"/>
          <w:sz w:val="24"/>
          <w:szCs w:val="24"/>
        </w:rPr>
      </w:pPr>
      <w:r w:rsidRPr="00D01F62">
        <w:rPr>
          <w:rFonts w:ascii="Times New Roman" w:eastAsia="Times New Roman" w:hAnsi="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D01F62" w:rsidRPr="00D01F62" w:rsidRDefault="00D01F62" w:rsidP="004F55E0">
      <w:pPr>
        <w:numPr>
          <w:ilvl w:val="0"/>
          <w:numId w:val="269"/>
        </w:numPr>
        <w:tabs>
          <w:tab w:val="left" w:pos="840"/>
        </w:tabs>
        <w:spacing w:after="0" w:line="240" w:lineRule="auto"/>
        <w:jc w:val="both"/>
        <w:rPr>
          <w:rFonts w:ascii="Times New Roman" w:eastAsia="Times New Roman" w:hAnsi="Times New Roman"/>
          <w:sz w:val="24"/>
          <w:szCs w:val="24"/>
        </w:rPr>
      </w:pPr>
      <w:r w:rsidRPr="00D01F62">
        <w:rPr>
          <w:rFonts w:ascii="Times New Roman" w:eastAsia="Times New Roman" w:hAnsi="Times New Roman"/>
          <w:sz w:val="24"/>
          <w:szCs w:val="24"/>
        </w:rPr>
        <w:lastRenderedPageBreak/>
        <w:t>соблюдать нормы речевого поведения в типичных ситуациях общения;</w:t>
      </w:r>
    </w:p>
    <w:p w:rsidR="00D01F62" w:rsidRPr="00D01F62" w:rsidRDefault="00D01F62" w:rsidP="004F55E0">
      <w:pPr>
        <w:numPr>
          <w:ilvl w:val="0"/>
          <w:numId w:val="269"/>
        </w:numPr>
        <w:tabs>
          <w:tab w:val="left" w:pos="874"/>
        </w:tabs>
        <w:spacing w:after="0" w:line="237" w:lineRule="auto"/>
        <w:jc w:val="both"/>
        <w:rPr>
          <w:rFonts w:ascii="Times New Roman" w:eastAsia="Times New Roman" w:hAnsi="Times New Roman"/>
          <w:sz w:val="24"/>
          <w:szCs w:val="24"/>
        </w:rPr>
      </w:pPr>
      <w:r w:rsidRPr="00D01F62">
        <w:rPr>
          <w:rFonts w:ascii="Times New Roman" w:eastAsia="Times New Roman" w:hAnsi="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01F62" w:rsidRPr="00D01F62" w:rsidRDefault="00D01F62" w:rsidP="004F55E0">
      <w:pPr>
        <w:numPr>
          <w:ilvl w:val="0"/>
          <w:numId w:val="269"/>
        </w:numPr>
        <w:tabs>
          <w:tab w:val="left" w:pos="840"/>
        </w:tabs>
        <w:spacing w:after="0" w:line="240" w:lineRule="auto"/>
        <w:jc w:val="both"/>
        <w:rPr>
          <w:rFonts w:ascii="Times New Roman" w:eastAsia="Times New Roman" w:hAnsi="Times New Roman"/>
          <w:sz w:val="24"/>
          <w:szCs w:val="24"/>
        </w:rPr>
      </w:pPr>
      <w:r w:rsidRPr="00D01F62">
        <w:rPr>
          <w:rFonts w:ascii="Times New Roman" w:eastAsia="Times New Roman" w:hAnsi="Times New Roman"/>
          <w:sz w:val="24"/>
          <w:szCs w:val="24"/>
        </w:rPr>
        <w:t>предупреждать коммуникативные неудачи в процессе речевого общения.</w:t>
      </w:r>
    </w:p>
    <w:p w:rsidR="00D01F62" w:rsidRPr="00D01F62" w:rsidRDefault="00D01F62" w:rsidP="00D01F62">
      <w:pPr>
        <w:spacing w:after="0"/>
        <w:ind w:left="680"/>
        <w:rPr>
          <w:rFonts w:ascii="Times New Roman" w:hAnsi="Times New Roman"/>
          <w:sz w:val="20"/>
          <w:szCs w:val="20"/>
        </w:rPr>
      </w:pPr>
      <w:r w:rsidRPr="00D01F62">
        <w:rPr>
          <w:rFonts w:ascii="Times New Roman" w:eastAsia="Times New Roman" w:hAnsi="Times New Roman"/>
          <w:b/>
          <w:bCs/>
          <w:sz w:val="24"/>
          <w:szCs w:val="24"/>
        </w:rPr>
        <w:t>Выпускник получит возможность научиться:</w:t>
      </w:r>
    </w:p>
    <w:p w:rsidR="00D01F62" w:rsidRPr="00D01F62" w:rsidRDefault="00D01F62" w:rsidP="004F55E0">
      <w:pPr>
        <w:numPr>
          <w:ilvl w:val="0"/>
          <w:numId w:val="270"/>
        </w:numPr>
        <w:tabs>
          <w:tab w:val="left" w:pos="838"/>
        </w:tabs>
        <w:spacing w:after="0" w:line="235" w:lineRule="auto"/>
        <w:jc w:val="both"/>
        <w:rPr>
          <w:rFonts w:ascii="Times New Roman" w:eastAsia="Times New Roman" w:hAnsi="Times New Roman"/>
          <w:sz w:val="24"/>
          <w:szCs w:val="24"/>
        </w:rPr>
      </w:pPr>
      <w:r w:rsidRPr="00D01F62">
        <w:rPr>
          <w:rFonts w:ascii="Times New Roman" w:eastAsia="Times New Roman" w:hAnsi="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D01F62" w:rsidRPr="00D01F62" w:rsidRDefault="00D01F62" w:rsidP="004F55E0">
      <w:pPr>
        <w:numPr>
          <w:ilvl w:val="0"/>
          <w:numId w:val="270"/>
        </w:numPr>
        <w:tabs>
          <w:tab w:val="left" w:pos="889"/>
        </w:tabs>
        <w:spacing w:after="0" w:line="235" w:lineRule="auto"/>
        <w:ind w:right="20"/>
        <w:jc w:val="both"/>
        <w:rPr>
          <w:rFonts w:ascii="Times New Roman" w:eastAsia="Times New Roman" w:hAnsi="Times New Roman"/>
          <w:sz w:val="24"/>
          <w:szCs w:val="24"/>
        </w:rPr>
      </w:pPr>
      <w:r w:rsidRPr="00D01F62">
        <w:rPr>
          <w:rFonts w:ascii="Times New Roman" w:eastAsia="Times New Roman" w:hAnsi="Times New Roman"/>
          <w:sz w:val="24"/>
          <w:szCs w:val="24"/>
        </w:rPr>
        <w:t>участвовать в коллективном обсуждении проблем, аргументировать собственную позицию, доказывать еѐ, убеждать;</w:t>
      </w:r>
    </w:p>
    <w:p w:rsidR="00D01F62" w:rsidRPr="00D01F62" w:rsidRDefault="00D01F62" w:rsidP="004F55E0">
      <w:pPr>
        <w:numPr>
          <w:ilvl w:val="0"/>
          <w:numId w:val="270"/>
        </w:numPr>
        <w:tabs>
          <w:tab w:val="left" w:pos="840"/>
        </w:tabs>
        <w:spacing w:after="0" w:line="240" w:lineRule="auto"/>
        <w:ind w:left="720" w:hanging="360"/>
        <w:jc w:val="both"/>
        <w:rPr>
          <w:rFonts w:ascii="Times New Roman" w:eastAsia="Times New Roman" w:hAnsi="Times New Roman"/>
          <w:sz w:val="24"/>
          <w:szCs w:val="24"/>
        </w:rPr>
      </w:pPr>
      <w:r w:rsidRPr="00D01F62">
        <w:rPr>
          <w:rFonts w:ascii="Times New Roman" w:eastAsia="Times New Roman" w:hAnsi="Times New Roman"/>
          <w:sz w:val="24"/>
          <w:szCs w:val="24"/>
        </w:rPr>
        <w:t>понимать основные причины коммуникативных неудач и объяснять их.</w:t>
      </w:r>
    </w:p>
    <w:p w:rsidR="00D01F62" w:rsidRPr="00D01F62" w:rsidRDefault="00D01F62" w:rsidP="00D01F62">
      <w:pPr>
        <w:spacing w:line="204" w:lineRule="exact"/>
        <w:ind w:firstLine="851"/>
        <w:jc w:val="both"/>
        <w:rPr>
          <w:rFonts w:ascii="Times New Roman" w:hAnsi="Times New Roman"/>
          <w:sz w:val="20"/>
          <w:szCs w:val="20"/>
        </w:rPr>
      </w:pPr>
    </w:p>
    <w:p w:rsidR="00D01F62" w:rsidRDefault="00D01F62" w:rsidP="00D01F62">
      <w:pPr>
        <w:ind w:left="680"/>
        <w:rPr>
          <w:rFonts w:ascii="Times New Roman" w:eastAsia="Times New Roman" w:hAnsi="Times New Roman"/>
          <w:b/>
          <w:bCs/>
          <w:sz w:val="24"/>
          <w:szCs w:val="24"/>
        </w:rPr>
      </w:pPr>
      <w:r w:rsidRPr="00D01F62">
        <w:rPr>
          <w:rFonts w:ascii="Times New Roman" w:eastAsia="Times New Roman" w:hAnsi="Times New Roman"/>
          <w:b/>
          <w:bCs/>
          <w:sz w:val="24"/>
          <w:szCs w:val="24"/>
        </w:rPr>
        <w:t>Речевая деятельность</w:t>
      </w:r>
    </w:p>
    <w:p w:rsidR="00D01F62" w:rsidRPr="00D01F62" w:rsidRDefault="00D01F62" w:rsidP="00D01F62">
      <w:pPr>
        <w:ind w:left="680"/>
        <w:rPr>
          <w:rFonts w:ascii="Times New Roman" w:hAnsi="Times New Roman"/>
          <w:sz w:val="20"/>
          <w:szCs w:val="20"/>
        </w:rPr>
      </w:pPr>
      <w:r w:rsidRPr="00D01F62">
        <w:rPr>
          <w:rFonts w:ascii="Times New Roman" w:eastAsia="Times New Roman" w:hAnsi="Times New Roman"/>
          <w:b/>
          <w:bCs/>
          <w:i/>
          <w:iCs/>
          <w:sz w:val="24"/>
          <w:szCs w:val="24"/>
        </w:rPr>
        <w:t>Аудирование</w:t>
      </w:r>
    </w:p>
    <w:p w:rsidR="00D01F62" w:rsidRPr="00D01F62" w:rsidRDefault="00D01F62" w:rsidP="00D01F62">
      <w:pPr>
        <w:spacing w:after="0"/>
        <w:ind w:left="680"/>
        <w:rPr>
          <w:rFonts w:ascii="Times New Roman" w:hAnsi="Times New Roman"/>
          <w:sz w:val="20"/>
          <w:szCs w:val="20"/>
        </w:rPr>
      </w:pPr>
      <w:r w:rsidRPr="00D01F62">
        <w:rPr>
          <w:rFonts w:ascii="Times New Roman" w:eastAsia="Times New Roman" w:hAnsi="Times New Roman"/>
          <w:b/>
          <w:bCs/>
          <w:sz w:val="24"/>
          <w:szCs w:val="24"/>
        </w:rPr>
        <w:t>Выпускник научится:</w:t>
      </w:r>
    </w:p>
    <w:p w:rsidR="00D01F62" w:rsidRPr="00D01F62" w:rsidRDefault="00D01F62" w:rsidP="004F55E0">
      <w:pPr>
        <w:numPr>
          <w:ilvl w:val="0"/>
          <w:numId w:val="271"/>
        </w:numPr>
        <w:tabs>
          <w:tab w:val="left" w:pos="862"/>
        </w:tabs>
        <w:spacing w:after="0" w:line="237" w:lineRule="auto"/>
        <w:jc w:val="both"/>
        <w:rPr>
          <w:rFonts w:ascii="Times New Roman" w:eastAsia="Times New Roman" w:hAnsi="Times New Roman"/>
          <w:sz w:val="24"/>
          <w:szCs w:val="24"/>
        </w:rPr>
      </w:pPr>
      <w:r w:rsidRPr="00D01F62">
        <w:rPr>
          <w:rFonts w:ascii="Times New Roman" w:eastAsia="Times New Roman" w:hAnsi="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D01F62" w:rsidRPr="00D01F62" w:rsidRDefault="00D01F62" w:rsidP="004F55E0">
      <w:pPr>
        <w:numPr>
          <w:ilvl w:val="0"/>
          <w:numId w:val="271"/>
        </w:numPr>
        <w:tabs>
          <w:tab w:val="left" w:pos="937"/>
        </w:tabs>
        <w:spacing w:after="0" w:line="237" w:lineRule="auto"/>
        <w:jc w:val="both"/>
        <w:rPr>
          <w:rFonts w:ascii="Times New Roman" w:eastAsia="Times New Roman" w:hAnsi="Times New Roman"/>
          <w:sz w:val="24"/>
          <w:szCs w:val="24"/>
        </w:rPr>
      </w:pPr>
      <w:r w:rsidRPr="00D01F62">
        <w:rPr>
          <w:rFonts w:ascii="Times New Roman" w:eastAsia="Times New Roman" w:hAnsi="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еѐ в устной форме;</w:t>
      </w:r>
    </w:p>
    <w:p w:rsidR="00D01F62" w:rsidRPr="00D01F62" w:rsidRDefault="00D01F62" w:rsidP="004F55E0">
      <w:pPr>
        <w:numPr>
          <w:ilvl w:val="0"/>
          <w:numId w:val="271"/>
        </w:numPr>
        <w:tabs>
          <w:tab w:val="left" w:pos="838"/>
        </w:tabs>
        <w:spacing w:after="0" w:line="237" w:lineRule="auto"/>
        <w:ind w:left="720" w:hanging="360"/>
        <w:jc w:val="both"/>
        <w:rPr>
          <w:rFonts w:ascii="Times New Roman" w:eastAsia="Times New Roman" w:hAnsi="Times New Roman"/>
          <w:sz w:val="24"/>
          <w:szCs w:val="24"/>
        </w:rPr>
      </w:pPr>
      <w:r w:rsidRPr="00D01F62">
        <w:rPr>
          <w:rFonts w:ascii="Times New Roman" w:eastAsia="Times New Roman" w:hAnsi="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D01F62" w:rsidRPr="00D01F62" w:rsidRDefault="00D01F62" w:rsidP="00D01F62">
      <w:pPr>
        <w:spacing w:line="200" w:lineRule="exact"/>
        <w:ind w:firstLine="851"/>
        <w:jc w:val="both"/>
        <w:rPr>
          <w:rFonts w:ascii="Times New Roman" w:hAnsi="Times New Roman"/>
          <w:sz w:val="20"/>
          <w:szCs w:val="20"/>
        </w:rPr>
      </w:pPr>
    </w:p>
    <w:p w:rsidR="00D01F62" w:rsidRPr="00D01F62" w:rsidRDefault="00D01F62" w:rsidP="00D01F62">
      <w:pPr>
        <w:ind w:firstLine="851"/>
        <w:jc w:val="both"/>
        <w:rPr>
          <w:rFonts w:ascii="Times New Roman" w:hAnsi="Times New Roman"/>
          <w:b/>
          <w:sz w:val="20"/>
          <w:szCs w:val="20"/>
        </w:rPr>
      </w:pPr>
      <w:r w:rsidRPr="00D01F62">
        <w:rPr>
          <w:rFonts w:ascii="Times New Roman" w:eastAsia="Times New Roman" w:hAnsi="Times New Roman"/>
          <w:b/>
          <w:sz w:val="24"/>
          <w:szCs w:val="24"/>
        </w:rPr>
        <w:t>Выпускник получит возможность научиться:</w:t>
      </w:r>
    </w:p>
    <w:p w:rsidR="00D01F62" w:rsidRPr="00D01F62" w:rsidRDefault="00D01F62" w:rsidP="004F55E0">
      <w:pPr>
        <w:numPr>
          <w:ilvl w:val="0"/>
          <w:numId w:val="272"/>
        </w:numPr>
        <w:tabs>
          <w:tab w:val="left" w:pos="843"/>
        </w:tabs>
        <w:spacing w:after="0" w:line="235" w:lineRule="auto"/>
        <w:ind w:left="720" w:hanging="360"/>
        <w:jc w:val="both"/>
        <w:rPr>
          <w:rFonts w:ascii="Times New Roman" w:eastAsia="Times New Roman" w:hAnsi="Times New Roman"/>
          <w:sz w:val="24"/>
          <w:szCs w:val="24"/>
        </w:rPr>
      </w:pPr>
      <w:r w:rsidRPr="00D01F62">
        <w:rPr>
          <w:rFonts w:ascii="Times New Roman" w:eastAsia="Times New Roman" w:hAnsi="Times New Roman"/>
          <w:sz w:val="24"/>
          <w:szCs w:val="24"/>
        </w:rPr>
        <w:t>понимать явную и скрытую (подтекстовую) информацию публицистического текста (в том числе в СМИ), анализировать и комментировать е. в устной форме.</w:t>
      </w:r>
    </w:p>
    <w:p w:rsidR="00D01F62" w:rsidRPr="00D01F62" w:rsidRDefault="00D01F62" w:rsidP="00D01F62">
      <w:pPr>
        <w:spacing w:line="208" w:lineRule="exact"/>
        <w:ind w:firstLine="851"/>
        <w:jc w:val="both"/>
        <w:rPr>
          <w:rFonts w:ascii="Times New Roman" w:hAnsi="Times New Roman"/>
          <w:sz w:val="20"/>
          <w:szCs w:val="20"/>
        </w:rPr>
      </w:pPr>
    </w:p>
    <w:p w:rsidR="00D01F62" w:rsidRPr="00D01F62" w:rsidRDefault="00D01F62" w:rsidP="00D01F62">
      <w:pPr>
        <w:ind w:left="680"/>
        <w:rPr>
          <w:rFonts w:ascii="Times New Roman" w:hAnsi="Times New Roman"/>
          <w:sz w:val="20"/>
          <w:szCs w:val="20"/>
        </w:rPr>
      </w:pPr>
      <w:r w:rsidRPr="00D01F62">
        <w:rPr>
          <w:rFonts w:ascii="Times New Roman" w:eastAsia="Times New Roman" w:hAnsi="Times New Roman"/>
          <w:b/>
          <w:bCs/>
          <w:sz w:val="24"/>
          <w:szCs w:val="24"/>
        </w:rPr>
        <w:t>Чтение</w:t>
      </w:r>
    </w:p>
    <w:p w:rsidR="00D01F62" w:rsidRPr="00D01F62" w:rsidRDefault="00D01F62" w:rsidP="00D01F62">
      <w:pPr>
        <w:spacing w:after="0"/>
        <w:ind w:left="680"/>
        <w:rPr>
          <w:rFonts w:ascii="Times New Roman" w:hAnsi="Times New Roman"/>
          <w:sz w:val="20"/>
          <w:szCs w:val="20"/>
        </w:rPr>
      </w:pPr>
      <w:r w:rsidRPr="00D01F62">
        <w:rPr>
          <w:rFonts w:ascii="Times New Roman" w:eastAsia="Times New Roman" w:hAnsi="Times New Roman"/>
          <w:b/>
          <w:bCs/>
          <w:sz w:val="24"/>
          <w:szCs w:val="24"/>
        </w:rPr>
        <w:t>Выпускник научится:</w:t>
      </w:r>
    </w:p>
    <w:p w:rsidR="00D01F62" w:rsidRPr="00D01F62" w:rsidRDefault="00D01F62" w:rsidP="004F55E0">
      <w:pPr>
        <w:numPr>
          <w:ilvl w:val="0"/>
          <w:numId w:val="273"/>
        </w:numPr>
        <w:tabs>
          <w:tab w:val="left" w:pos="1097"/>
        </w:tabs>
        <w:spacing w:after="0" w:line="238" w:lineRule="auto"/>
        <w:jc w:val="both"/>
        <w:rPr>
          <w:rFonts w:ascii="Times New Roman" w:eastAsia="Times New Roman" w:hAnsi="Times New Roman"/>
          <w:sz w:val="24"/>
          <w:szCs w:val="24"/>
        </w:rPr>
      </w:pPr>
      <w:r w:rsidRPr="00D01F62">
        <w:rPr>
          <w:rFonts w:ascii="Times New Roman" w:eastAsia="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01F62" w:rsidRPr="00D01F62" w:rsidRDefault="00D01F62" w:rsidP="004F55E0">
      <w:pPr>
        <w:numPr>
          <w:ilvl w:val="0"/>
          <w:numId w:val="273"/>
        </w:numPr>
        <w:tabs>
          <w:tab w:val="left" w:pos="862"/>
        </w:tabs>
        <w:spacing w:after="0" w:line="235" w:lineRule="auto"/>
        <w:ind w:right="20"/>
        <w:jc w:val="both"/>
        <w:rPr>
          <w:rFonts w:ascii="Times New Roman" w:eastAsia="Times New Roman" w:hAnsi="Times New Roman"/>
          <w:sz w:val="24"/>
          <w:szCs w:val="24"/>
        </w:rPr>
      </w:pPr>
      <w:r w:rsidRPr="00D01F62">
        <w:rPr>
          <w:rFonts w:ascii="Times New Roman" w:eastAsia="Times New Roman" w:hAnsi="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D01F62" w:rsidRPr="00D01F62" w:rsidRDefault="00D01F62" w:rsidP="004F55E0">
      <w:pPr>
        <w:numPr>
          <w:ilvl w:val="0"/>
          <w:numId w:val="273"/>
        </w:numPr>
        <w:tabs>
          <w:tab w:val="left" w:pos="840"/>
        </w:tabs>
        <w:spacing w:after="0" w:line="240" w:lineRule="auto"/>
        <w:jc w:val="both"/>
        <w:rPr>
          <w:rFonts w:ascii="Times New Roman" w:eastAsia="Times New Roman" w:hAnsi="Times New Roman"/>
          <w:sz w:val="24"/>
          <w:szCs w:val="24"/>
        </w:rPr>
      </w:pPr>
      <w:r w:rsidRPr="00D01F62">
        <w:rPr>
          <w:rFonts w:ascii="Times New Roman" w:eastAsia="Times New Roman" w:hAnsi="Times New Roman"/>
          <w:sz w:val="24"/>
          <w:szCs w:val="24"/>
        </w:rPr>
        <w:t>передавать схематически представленную информацию в виде связного текста;</w:t>
      </w:r>
    </w:p>
    <w:p w:rsidR="00D01F62" w:rsidRPr="00D01F62" w:rsidRDefault="00D01F62" w:rsidP="004F55E0">
      <w:pPr>
        <w:numPr>
          <w:ilvl w:val="0"/>
          <w:numId w:val="273"/>
        </w:numPr>
        <w:tabs>
          <w:tab w:val="left" w:pos="953"/>
        </w:tabs>
        <w:spacing w:after="0" w:line="235" w:lineRule="auto"/>
        <w:ind w:right="20"/>
        <w:jc w:val="both"/>
        <w:rPr>
          <w:rFonts w:ascii="Times New Roman" w:eastAsia="Times New Roman" w:hAnsi="Times New Roman"/>
          <w:sz w:val="24"/>
          <w:szCs w:val="24"/>
        </w:rPr>
      </w:pPr>
      <w:r w:rsidRPr="00D01F62">
        <w:rPr>
          <w:rFonts w:ascii="Times New Roman" w:eastAsia="Times New Roman" w:hAnsi="Times New Roman"/>
          <w:sz w:val="24"/>
          <w:szCs w:val="24"/>
        </w:rPr>
        <w:t>использовать приѐмы работы с учебной книгой, справочниками и другими информационными источниками, включая СМИ и ресурсы Интернета;</w:t>
      </w:r>
    </w:p>
    <w:p w:rsidR="00D01F62" w:rsidRPr="00D01F62" w:rsidRDefault="00D01F62" w:rsidP="004F55E0">
      <w:pPr>
        <w:numPr>
          <w:ilvl w:val="0"/>
          <w:numId w:val="273"/>
        </w:numPr>
        <w:tabs>
          <w:tab w:val="left" w:pos="915"/>
        </w:tabs>
        <w:spacing w:after="0" w:line="237" w:lineRule="auto"/>
        <w:ind w:left="720" w:hanging="360"/>
        <w:jc w:val="both"/>
        <w:rPr>
          <w:rFonts w:ascii="Times New Roman" w:eastAsia="Times New Roman" w:hAnsi="Times New Roman"/>
          <w:sz w:val="24"/>
          <w:szCs w:val="24"/>
        </w:rPr>
      </w:pPr>
      <w:r w:rsidRPr="00D01F62">
        <w:rPr>
          <w:rFonts w:ascii="Times New Roman" w:eastAsia="Times New Roman" w:hAnsi="Times New Roman"/>
          <w:sz w:val="24"/>
          <w:szCs w:val="24"/>
        </w:rPr>
        <w:t>отбирать и систематизировать материал на определѐнную тему, анализировать отобранную информацию и интерпретировать е. в соответствии с поставленной коммуникативной задачей.</w:t>
      </w:r>
    </w:p>
    <w:p w:rsidR="00D01F62" w:rsidRPr="00D01F62" w:rsidRDefault="00D01F62" w:rsidP="00D01F62">
      <w:pPr>
        <w:spacing w:line="200" w:lineRule="exact"/>
        <w:ind w:firstLine="851"/>
        <w:jc w:val="both"/>
        <w:rPr>
          <w:rFonts w:ascii="Times New Roman" w:hAnsi="Times New Roman"/>
          <w:sz w:val="20"/>
          <w:szCs w:val="20"/>
        </w:rPr>
      </w:pPr>
    </w:p>
    <w:p w:rsidR="00D01F62" w:rsidRPr="00281BA1" w:rsidRDefault="00D01F62" w:rsidP="00281BA1">
      <w:pPr>
        <w:spacing w:after="0"/>
        <w:ind w:left="680"/>
        <w:rPr>
          <w:rFonts w:ascii="Times New Roman" w:hAnsi="Times New Roman"/>
          <w:b/>
          <w:sz w:val="20"/>
          <w:szCs w:val="20"/>
        </w:rPr>
      </w:pPr>
      <w:r w:rsidRPr="00D01F62">
        <w:rPr>
          <w:rFonts w:ascii="Times New Roman" w:eastAsia="Times New Roman" w:hAnsi="Times New Roman"/>
          <w:b/>
          <w:sz w:val="24"/>
          <w:szCs w:val="24"/>
        </w:rPr>
        <w:t>Выпускник получит возможность научиться:</w:t>
      </w:r>
    </w:p>
    <w:p w:rsidR="00D01F62" w:rsidRPr="00281BA1" w:rsidRDefault="00D01F62" w:rsidP="004F55E0">
      <w:pPr>
        <w:numPr>
          <w:ilvl w:val="1"/>
          <w:numId w:val="274"/>
        </w:numPr>
        <w:tabs>
          <w:tab w:val="left" w:pos="993"/>
        </w:tabs>
        <w:spacing w:after="0" w:line="240" w:lineRule="auto"/>
        <w:jc w:val="both"/>
        <w:rPr>
          <w:rFonts w:ascii="Times New Roman" w:eastAsia="Times New Roman" w:hAnsi="Times New Roman"/>
          <w:sz w:val="24"/>
          <w:szCs w:val="24"/>
        </w:rPr>
      </w:pPr>
      <w:r w:rsidRPr="00D01F62">
        <w:rPr>
          <w:rFonts w:ascii="Times New Roman" w:eastAsia="Times New Roman" w:hAnsi="Times New Roman"/>
          <w:sz w:val="24"/>
          <w:szCs w:val="24"/>
        </w:rPr>
        <w:lastRenderedPageBreak/>
        <w:t>понимать, анализировать, оценивать явную и скрытую (подтекстовую) информацию</w:t>
      </w:r>
    </w:p>
    <w:p w:rsidR="00D01F62" w:rsidRPr="00281BA1" w:rsidRDefault="00D01F62" w:rsidP="004F55E0">
      <w:pPr>
        <w:numPr>
          <w:ilvl w:val="0"/>
          <w:numId w:val="274"/>
        </w:numPr>
        <w:tabs>
          <w:tab w:val="left" w:pos="440"/>
          <w:tab w:val="left" w:pos="993"/>
        </w:tabs>
        <w:spacing w:after="0" w:line="240" w:lineRule="auto"/>
        <w:jc w:val="both"/>
        <w:rPr>
          <w:rFonts w:ascii="Times New Roman" w:eastAsia="Times New Roman" w:hAnsi="Times New Roman"/>
          <w:sz w:val="24"/>
          <w:szCs w:val="24"/>
        </w:rPr>
      </w:pPr>
      <w:r w:rsidRPr="00D01F62">
        <w:rPr>
          <w:rFonts w:ascii="Times New Roman" w:eastAsia="Times New Roman" w:hAnsi="Times New Roman"/>
          <w:sz w:val="24"/>
          <w:szCs w:val="24"/>
        </w:rPr>
        <w:t>прочитанных текстах разной функционально-стилевой и жанровой принадлежности;</w:t>
      </w:r>
    </w:p>
    <w:p w:rsidR="00D01F62" w:rsidRPr="00D01F62" w:rsidRDefault="00D01F62" w:rsidP="004F55E0">
      <w:pPr>
        <w:numPr>
          <w:ilvl w:val="1"/>
          <w:numId w:val="274"/>
        </w:numPr>
        <w:tabs>
          <w:tab w:val="left" w:pos="886"/>
          <w:tab w:val="left" w:pos="993"/>
        </w:tabs>
        <w:spacing w:after="0" w:line="237" w:lineRule="auto"/>
        <w:ind w:left="1440" w:hanging="360"/>
        <w:jc w:val="both"/>
        <w:rPr>
          <w:rFonts w:ascii="Times New Roman" w:eastAsia="Times New Roman" w:hAnsi="Times New Roman"/>
          <w:sz w:val="24"/>
          <w:szCs w:val="24"/>
        </w:rPr>
      </w:pPr>
      <w:r w:rsidRPr="00D01F62">
        <w:rPr>
          <w:rFonts w:ascii="Times New Roman" w:eastAsia="Times New Roman" w:hAnsi="Times New Roman"/>
          <w:sz w:val="24"/>
          <w:szCs w:val="24"/>
        </w:rPr>
        <w:t>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01F62" w:rsidRDefault="00D01F62" w:rsidP="00D01F62">
      <w:pPr>
        <w:ind w:left="680"/>
        <w:rPr>
          <w:rFonts w:ascii="Times New Roman" w:hAnsi="Times New Roman"/>
          <w:sz w:val="20"/>
          <w:szCs w:val="20"/>
        </w:rPr>
      </w:pPr>
    </w:p>
    <w:p w:rsidR="00281BA1" w:rsidRPr="00281BA1" w:rsidRDefault="00281BA1" w:rsidP="00281BA1">
      <w:pPr>
        <w:ind w:left="680"/>
        <w:rPr>
          <w:rFonts w:ascii="Times New Roman" w:hAnsi="Times New Roman"/>
          <w:sz w:val="20"/>
          <w:szCs w:val="20"/>
        </w:rPr>
      </w:pPr>
      <w:r w:rsidRPr="00281BA1">
        <w:rPr>
          <w:rFonts w:ascii="Times New Roman" w:eastAsia="Times New Roman" w:hAnsi="Times New Roman"/>
          <w:b/>
          <w:bCs/>
          <w:sz w:val="24"/>
          <w:szCs w:val="24"/>
        </w:rPr>
        <w:t>Говорение</w:t>
      </w:r>
    </w:p>
    <w:p w:rsidR="00281BA1" w:rsidRDefault="00281BA1" w:rsidP="009D6690">
      <w:pPr>
        <w:spacing w:after="0"/>
        <w:ind w:left="680"/>
        <w:rPr>
          <w:sz w:val="20"/>
          <w:szCs w:val="20"/>
        </w:rPr>
      </w:pPr>
      <w:r>
        <w:rPr>
          <w:rFonts w:eastAsia="Times New Roman"/>
          <w:b/>
          <w:bCs/>
          <w:sz w:val="24"/>
          <w:szCs w:val="24"/>
        </w:rPr>
        <w:t>Выпускник научится:</w:t>
      </w:r>
    </w:p>
    <w:p w:rsidR="00281BA1" w:rsidRPr="009D6690" w:rsidRDefault="00281BA1" w:rsidP="004F55E0">
      <w:pPr>
        <w:numPr>
          <w:ilvl w:val="0"/>
          <w:numId w:val="275"/>
        </w:numPr>
        <w:tabs>
          <w:tab w:val="left" w:pos="908"/>
        </w:tabs>
        <w:spacing w:after="0" w:line="238" w:lineRule="auto"/>
        <w:jc w:val="both"/>
        <w:rPr>
          <w:rFonts w:ascii="Times New Roman" w:eastAsia="Times New Roman" w:hAnsi="Times New Roman"/>
          <w:sz w:val="24"/>
          <w:szCs w:val="24"/>
        </w:rPr>
      </w:pPr>
      <w:r w:rsidRPr="009D6690">
        <w:rPr>
          <w:rFonts w:ascii="Times New Roman" w:eastAsia="Times New Roman" w:hAnsi="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81BA1" w:rsidRPr="009D6690" w:rsidRDefault="00281BA1" w:rsidP="004F55E0">
      <w:pPr>
        <w:numPr>
          <w:ilvl w:val="0"/>
          <w:numId w:val="275"/>
        </w:numPr>
        <w:tabs>
          <w:tab w:val="left" w:pos="920"/>
        </w:tabs>
        <w:spacing w:after="0" w:line="235" w:lineRule="auto"/>
        <w:ind w:right="20"/>
        <w:jc w:val="both"/>
        <w:rPr>
          <w:rFonts w:ascii="Times New Roman" w:eastAsia="Times New Roman" w:hAnsi="Times New Roman"/>
          <w:sz w:val="24"/>
          <w:szCs w:val="24"/>
        </w:rPr>
      </w:pPr>
      <w:r w:rsidRPr="009D6690">
        <w:rPr>
          <w:rFonts w:ascii="Times New Roman" w:eastAsia="Times New Roman" w:hAnsi="Times New Roman"/>
          <w:sz w:val="24"/>
          <w:szCs w:val="24"/>
        </w:rPr>
        <w:t>обсуждать и чѐтко формулировать цели, план совместной групповой учебной деятельности, распределение частей работы;</w:t>
      </w:r>
    </w:p>
    <w:p w:rsidR="00281BA1" w:rsidRPr="009D6690" w:rsidRDefault="00281BA1" w:rsidP="004F55E0">
      <w:pPr>
        <w:numPr>
          <w:ilvl w:val="0"/>
          <w:numId w:val="275"/>
        </w:numPr>
        <w:tabs>
          <w:tab w:val="left" w:pos="867"/>
        </w:tabs>
        <w:spacing w:after="0" w:line="237" w:lineRule="auto"/>
        <w:jc w:val="both"/>
        <w:rPr>
          <w:rFonts w:ascii="Times New Roman" w:eastAsia="Times New Roman" w:hAnsi="Times New Roman"/>
          <w:sz w:val="24"/>
          <w:szCs w:val="24"/>
        </w:rPr>
      </w:pPr>
      <w:r w:rsidRPr="009D6690">
        <w:rPr>
          <w:rFonts w:ascii="Times New Roman" w:eastAsia="Times New Roman" w:hAnsi="Times New Roman"/>
          <w:sz w:val="24"/>
          <w:szCs w:val="24"/>
        </w:rPr>
        <w:t>извлекать из различных источников, систематизировать и анализировать материал на определѐнную тему и передавать его в устной форме с учѐтом заданных условий общения;</w:t>
      </w:r>
    </w:p>
    <w:p w:rsidR="00281BA1" w:rsidRPr="009D6690" w:rsidRDefault="00281BA1" w:rsidP="004F55E0">
      <w:pPr>
        <w:numPr>
          <w:ilvl w:val="0"/>
          <w:numId w:val="275"/>
        </w:numPr>
        <w:tabs>
          <w:tab w:val="left" w:pos="958"/>
        </w:tabs>
        <w:spacing w:after="0" w:line="237" w:lineRule="auto"/>
        <w:jc w:val="both"/>
        <w:rPr>
          <w:rFonts w:ascii="Times New Roman" w:eastAsia="Times New Roman" w:hAnsi="Times New Roman"/>
          <w:sz w:val="24"/>
          <w:szCs w:val="24"/>
        </w:rPr>
      </w:pPr>
      <w:r w:rsidRPr="009D6690">
        <w:rPr>
          <w:rFonts w:ascii="Times New Roman" w:eastAsia="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81BA1" w:rsidRPr="009D6690" w:rsidRDefault="00281BA1" w:rsidP="009D6690">
      <w:pPr>
        <w:spacing w:after="0"/>
        <w:ind w:firstLine="851"/>
        <w:jc w:val="both"/>
        <w:rPr>
          <w:rFonts w:ascii="Times New Roman" w:hAnsi="Times New Roman"/>
          <w:sz w:val="20"/>
          <w:szCs w:val="20"/>
        </w:rPr>
      </w:pPr>
      <w:r w:rsidRPr="009D6690">
        <w:rPr>
          <w:rFonts w:ascii="Times New Roman" w:eastAsia="Times New Roman" w:hAnsi="Times New Roman"/>
          <w:b/>
          <w:bCs/>
          <w:sz w:val="24"/>
          <w:szCs w:val="24"/>
        </w:rPr>
        <w:t>Выпускник получит возможность научиться:</w:t>
      </w:r>
    </w:p>
    <w:p w:rsidR="00281BA1" w:rsidRPr="009D6690" w:rsidRDefault="00281BA1" w:rsidP="004F55E0">
      <w:pPr>
        <w:numPr>
          <w:ilvl w:val="0"/>
          <w:numId w:val="276"/>
        </w:numPr>
        <w:tabs>
          <w:tab w:val="left" w:pos="833"/>
        </w:tabs>
        <w:spacing w:after="0" w:line="237" w:lineRule="auto"/>
        <w:jc w:val="both"/>
        <w:rPr>
          <w:rFonts w:ascii="Times New Roman" w:eastAsia="Times New Roman" w:hAnsi="Times New Roman"/>
          <w:sz w:val="24"/>
          <w:szCs w:val="24"/>
        </w:rPr>
      </w:pPr>
      <w:r w:rsidRPr="009D6690">
        <w:rPr>
          <w:rFonts w:ascii="Times New Roman" w:eastAsia="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81BA1" w:rsidRPr="009D6690" w:rsidRDefault="00281BA1" w:rsidP="004F55E0">
      <w:pPr>
        <w:numPr>
          <w:ilvl w:val="0"/>
          <w:numId w:val="276"/>
        </w:numPr>
        <w:tabs>
          <w:tab w:val="left" w:pos="840"/>
        </w:tabs>
        <w:spacing w:after="0" w:line="240" w:lineRule="auto"/>
        <w:jc w:val="both"/>
        <w:rPr>
          <w:rFonts w:ascii="Times New Roman" w:eastAsia="Times New Roman" w:hAnsi="Times New Roman"/>
          <w:sz w:val="24"/>
          <w:szCs w:val="24"/>
        </w:rPr>
      </w:pPr>
      <w:r w:rsidRPr="009D6690">
        <w:rPr>
          <w:rFonts w:ascii="Times New Roman" w:eastAsia="Times New Roman" w:hAnsi="Times New Roman"/>
          <w:sz w:val="24"/>
          <w:szCs w:val="24"/>
        </w:rPr>
        <w:t>выступать перед аудиторией с докладом; публично защищать проект, реферат;</w:t>
      </w:r>
    </w:p>
    <w:p w:rsidR="00281BA1" w:rsidRPr="009D6690" w:rsidRDefault="00281BA1" w:rsidP="004F55E0">
      <w:pPr>
        <w:numPr>
          <w:ilvl w:val="0"/>
          <w:numId w:val="276"/>
        </w:numPr>
        <w:tabs>
          <w:tab w:val="left" w:pos="833"/>
        </w:tabs>
        <w:spacing w:after="0" w:line="235" w:lineRule="auto"/>
        <w:jc w:val="both"/>
        <w:rPr>
          <w:rFonts w:ascii="Times New Roman" w:eastAsia="Times New Roman" w:hAnsi="Times New Roman"/>
          <w:sz w:val="24"/>
          <w:szCs w:val="24"/>
        </w:rPr>
      </w:pPr>
      <w:r w:rsidRPr="009D6690">
        <w:rPr>
          <w:rFonts w:ascii="Times New Roman" w:eastAsia="Times New Roman" w:hAnsi="Times New Roman"/>
          <w:sz w:val="24"/>
          <w:szCs w:val="24"/>
        </w:rPr>
        <w:t>участвовать в дискуссии на учебно-научные темы, соблюдая нормы учебно-научного общения;</w:t>
      </w:r>
    </w:p>
    <w:p w:rsidR="00281BA1" w:rsidRPr="009D6690" w:rsidRDefault="00281BA1" w:rsidP="004F55E0">
      <w:pPr>
        <w:numPr>
          <w:ilvl w:val="1"/>
          <w:numId w:val="276"/>
        </w:numPr>
        <w:tabs>
          <w:tab w:val="left" w:pos="910"/>
        </w:tabs>
        <w:spacing w:after="0" w:line="235" w:lineRule="auto"/>
        <w:jc w:val="both"/>
        <w:rPr>
          <w:rFonts w:ascii="Times New Roman" w:eastAsia="Times New Roman" w:hAnsi="Times New Roman"/>
          <w:sz w:val="24"/>
          <w:szCs w:val="24"/>
        </w:rPr>
      </w:pPr>
      <w:r w:rsidRPr="009D6690">
        <w:rPr>
          <w:rFonts w:ascii="Times New Roman" w:eastAsia="Times New Roman" w:hAnsi="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281BA1" w:rsidRDefault="00281BA1" w:rsidP="009D6690">
      <w:pPr>
        <w:ind w:firstLine="851"/>
        <w:jc w:val="both"/>
        <w:rPr>
          <w:rFonts w:ascii="Times New Roman" w:hAnsi="Times New Roman"/>
          <w:sz w:val="20"/>
          <w:szCs w:val="20"/>
        </w:rPr>
      </w:pPr>
    </w:p>
    <w:p w:rsidR="009D6690" w:rsidRPr="009D6690" w:rsidRDefault="009D6690" w:rsidP="009D6690">
      <w:pPr>
        <w:ind w:firstLine="851"/>
        <w:jc w:val="both"/>
        <w:rPr>
          <w:rFonts w:ascii="Times New Roman" w:hAnsi="Times New Roman"/>
          <w:sz w:val="20"/>
          <w:szCs w:val="20"/>
        </w:rPr>
      </w:pPr>
      <w:r w:rsidRPr="009D6690">
        <w:rPr>
          <w:rFonts w:ascii="Times New Roman" w:eastAsia="Times New Roman" w:hAnsi="Times New Roman"/>
          <w:b/>
          <w:bCs/>
          <w:sz w:val="24"/>
          <w:szCs w:val="24"/>
        </w:rPr>
        <w:t>Письмо</w:t>
      </w:r>
    </w:p>
    <w:p w:rsidR="009D6690" w:rsidRPr="009D6690" w:rsidRDefault="009D6690" w:rsidP="009D6690">
      <w:pPr>
        <w:spacing w:after="0"/>
        <w:ind w:firstLine="851"/>
        <w:jc w:val="both"/>
        <w:rPr>
          <w:rFonts w:ascii="Times New Roman" w:hAnsi="Times New Roman"/>
          <w:sz w:val="20"/>
          <w:szCs w:val="20"/>
        </w:rPr>
      </w:pPr>
      <w:r w:rsidRPr="009D6690">
        <w:rPr>
          <w:rFonts w:ascii="Times New Roman" w:eastAsia="Times New Roman" w:hAnsi="Times New Roman"/>
          <w:b/>
          <w:bCs/>
          <w:sz w:val="24"/>
          <w:szCs w:val="24"/>
        </w:rPr>
        <w:t>Выпускник научится:</w:t>
      </w:r>
    </w:p>
    <w:p w:rsidR="009D6690" w:rsidRPr="009D6690" w:rsidRDefault="009D6690" w:rsidP="004F55E0">
      <w:pPr>
        <w:numPr>
          <w:ilvl w:val="0"/>
          <w:numId w:val="277"/>
        </w:numPr>
        <w:tabs>
          <w:tab w:val="left" w:pos="925"/>
        </w:tabs>
        <w:spacing w:after="0" w:line="237" w:lineRule="auto"/>
        <w:jc w:val="both"/>
        <w:rPr>
          <w:rFonts w:ascii="Times New Roman" w:eastAsia="Times New Roman" w:hAnsi="Times New Roman"/>
          <w:sz w:val="24"/>
          <w:szCs w:val="24"/>
        </w:rPr>
      </w:pPr>
      <w:r w:rsidRPr="009D6690">
        <w:rPr>
          <w:rFonts w:ascii="Times New Roman" w:eastAsia="Times New Roman" w:hAnsi="Times New Roman"/>
          <w:sz w:val="24"/>
          <w:szCs w:val="24"/>
        </w:rPr>
        <w:t>создавать письменные монологические высказывания разной коммуникативной направленности с учѐтом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D6690" w:rsidRPr="009D6690" w:rsidRDefault="009D6690" w:rsidP="004F55E0">
      <w:pPr>
        <w:numPr>
          <w:ilvl w:val="0"/>
          <w:numId w:val="277"/>
        </w:numPr>
        <w:tabs>
          <w:tab w:val="left" w:pos="889"/>
        </w:tabs>
        <w:spacing w:after="0" w:line="235" w:lineRule="auto"/>
        <w:jc w:val="both"/>
        <w:rPr>
          <w:rFonts w:ascii="Times New Roman" w:eastAsia="Times New Roman" w:hAnsi="Times New Roman"/>
          <w:sz w:val="24"/>
          <w:szCs w:val="24"/>
        </w:rPr>
      </w:pPr>
      <w:r w:rsidRPr="009D6690">
        <w:rPr>
          <w:rFonts w:ascii="Times New Roman" w:eastAsia="Times New Roman" w:hAnsi="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D6690" w:rsidRPr="009D6690" w:rsidRDefault="009D6690" w:rsidP="004F55E0">
      <w:pPr>
        <w:numPr>
          <w:ilvl w:val="0"/>
          <w:numId w:val="277"/>
        </w:numPr>
        <w:tabs>
          <w:tab w:val="left" w:pos="1052"/>
        </w:tabs>
        <w:spacing w:after="0" w:line="237" w:lineRule="auto"/>
        <w:jc w:val="both"/>
        <w:rPr>
          <w:rFonts w:ascii="Times New Roman" w:eastAsia="Times New Roman" w:hAnsi="Times New Roman"/>
          <w:sz w:val="24"/>
          <w:szCs w:val="24"/>
        </w:rPr>
      </w:pPr>
      <w:r w:rsidRPr="009D6690">
        <w:rPr>
          <w:rFonts w:ascii="Times New Roman" w:eastAsia="Times New Roman" w:hAnsi="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D6690" w:rsidRPr="009D6690" w:rsidRDefault="009D6690" w:rsidP="009D6690">
      <w:pPr>
        <w:spacing w:after="0"/>
        <w:ind w:firstLine="851"/>
        <w:jc w:val="both"/>
        <w:rPr>
          <w:rFonts w:ascii="Times New Roman" w:hAnsi="Times New Roman"/>
          <w:sz w:val="20"/>
          <w:szCs w:val="20"/>
        </w:rPr>
      </w:pPr>
      <w:r w:rsidRPr="009D6690">
        <w:rPr>
          <w:rFonts w:ascii="Times New Roman" w:eastAsia="Times New Roman" w:hAnsi="Times New Roman"/>
          <w:b/>
          <w:bCs/>
          <w:sz w:val="24"/>
          <w:szCs w:val="24"/>
        </w:rPr>
        <w:t>Выпускник получит возможность научиться:</w:t>
      </w:r>
    </w:p>
    <w:p w:rsidR="009D6690" w:rsidRPr="009D6690" w:rsidRDefault="009D6690" w:rsidP="004F55E0">
      <w:pPr>
        <w:numPr>
          <w:ilvl w:val="0"/>
          <w:numId w:val="278"/>
        </w:numPr>
        <w:tabs>
          <w:tab w:val="left" w:pos="840"/>
        </w:tabs>
        <w:spacing w:after="0" w:line="240" w:lineRule="auto"/>
        <w:ind w:left="720" w:hanging="360"/>
        <w:jc w:val="both"/>
        <w:rPr>
          <w:rFonts w:ascii="Times New Roman" w:eastAsia="Times New Roman" w:hAnsi="Times New Roman"/>
          <w:sz w:val="24"/>
          <w:szCs w:val="24"/>
        </w:rPr>
      </w:pPr>
      <w:r w:rsidRPr="009D6690">
        <w:rPr>
          <w:rFonts w:ascii="Times New Roman" w:eastAsia="Times New Roman" w:hAnsi="Times New Roman"/>
          <w:sz w:val="24"/>
          <w:szCs w:val="24"/>
        </w:rPr>
        <w:t>писать рецензии, рефераты;</w:t>
      </w:r>
    </w:p>
    <w:p w:rsidR="009D6690" w:rsidRPr="009D6690" w:rsidRDefault="009D6690" w:rsidP="009D6690">
      <w:pPr>
        <w:ind w:firstLine="851"/>
        <w:jc w:val="both"/>
        <w:rPr>
          <w:rFonts w:ascii="Times New Roman" w:hAnsi="Times New Roman"/>
          <w:sz w:val="20"/>
          <w:szCs w:val="20"/>
        </w:rPr>
      </w:pPr>
    </w:p>
    <w:p w:rsidR="00301DC9" w:rsidRPr="00B34A1A" w:rsidRDefault="006F777F" w:rsidP="00B34A1A">
      <w:pPr>
        <w:pStyle w:val="2"/>
        <w:spacing w:line="276" w:lineRule="auto"/>
        <w:ind w:left="709" w:firstLine="0"/>
        <w:contextualSpacing/>
        <w:rPr>
          <w:rStyle w:val="dash041e005f0431005f044b005f0447005f043d005f044b005f0439005f005fchar1char1"/>
          <w:rFonts w:eastAsia="Calibri"/>
          <w:b w:val="0"/>
          <w:bCs w:val="0"/>
          <w:lang w:eastAsia="en-US"/>
        </w:rPr>
      </w:pPr>
      <w:bookmarkStart w:id="39" w:name="_Toc409691629"/>
      <w:bookmarkStart w:id="40" w:name="_Toc410653954"/>
      <w:bookmarkStart w:id="41" w:name="_Toc429216979"/>
      <w:bookmarkEnd w:id="35"/>
      <w:bookmarkEnd w:id="36"/>
      <w:bookmarkEnd w:id="37"/>
      <w:bookmarkEnd w:id="38"/>
      <w:r w:rsidRPr="00B34A1A">
        <w:rPr>
          <w:sz w:val="24"/>
          <w:szCs w:val="24"/>
        </w:rPr>
        <w:lastRenderedPageBreak/>
        <w:t>1.2.</w:t>
      </w:r>
      <w:r w:rsidR="00105119" w:rsidRPr="00B34A1A">
        <w:rPr>
          <w:sz w:val="24"/>
          <w:szCs w:val="24"/>
        </w:rPr>
        <w:t>5.2.</w:t>
      </w:r>
      <w:r w:rsidR="00B540EE" w:rsidRPr="00B34A1A">
        <w:rPr>
          <w:sz w:val="24"/>
          <w:szCs w:val="24"/>
        </w:rPr>
        <w:t>Литература</w:t>
      </w:r>
      <w:bookmarkEnd w:id="39"/>
      <w:bookmarkEnd w:id="40"/>
      <w:bookmarkEnd w:id="41"/>
    </w:p>
    <w:p w:rsidR="0042291A" w:rsidRPr="00B34A1A" w:rsidRDefault="0042291A" w:rsidP="00B34A1A">
      <w:pPr>
        <w:autoSpaceDE w:val="0"/>
        <w:autoSpaceDN w:val="0"/>
        <w:adjustRightInd w:val="0"/>
        <w:spacing w:after="0"/>
        <w:ind w:firstLine="539"/>
        <w:contextualSpacing/>
        <w:jc w:val="both"/>
        <w:rPr>
          <w:rFonts w:ascii="Times New Roman" w:eastAsia="MS Mincho" w:hAnsi="Times New Roman"/>
          <w:sz w:val="24"/>
          <w:szCs w:val="24"/>
        </w:rPr>
      </w:pPr>
      <w:r w:rsidRPr="00B34A1A">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B34A1A">
        <w:rPr>
          <w:rFonts w:ascii="Times New Roman" w:eastAsia="MS Mincho" w:hAnsi="Times New Roman"/>
          <w:b/>
          <w:sz w:val="24"/>
          <w:szCs w:val="24"/>
        </w:rPr>
        <w:t>предметными</w:t>
      </w:r>
      <w:r w:rsidR="00B52AA9">
        <w:rPr>
          <w:rFonts w:ascii="Times New Roman" w:eastAsia="MS Mincho" w:hAnsi="Times New Roman"/>
          <w:b/>
          <w:sz w:val="24"/>
          <w:szCs w:val="24"/>
        </w:rPr>
        <w:t xml:space="preserve"> </w:t>
      </w:r>
      <w:r w:rsidRPr="00B34A1A">
        <w:rPr>
          <w:rFonts w:ascii="Times New Roman" w:eastAsia="MS Mincho" w:hAnsi="Times New Roman"/>
          <w:b/>
          <w:sz w:val="24"/>
          <w:szCs w:val="24"/>
        </w:rPr>
        <w:t>результатами</w:t>
      </w:r>
      <w:r w:rsidRPr="00B34A1A">
        <w:rPr>
          <w:rFonts w:ascii="Times New Roman" w:eastAsia="MS Mincho" w:hAnsi="Times New Roman"/>
          <w:sz w:val="24"/>
          <w:szCs w:val="24"/>
        </w:rPr>
        <w:t xml:space="preserve"> изучения предмета «Литература» являются:</w:t>
      </w:r>
    </w:p>
    <w:p w:rsidR="007332F5" w:rsidRPr="00B34A1A" w:rsidRDefault="007332F5" w:rsidP="004F55E0">
      <w:pPr>
        <w:numPr>
          <w:ilvl w:val="0"/>
          <w:numId w:val="149"/>
        </w:numPr>
        <w:tabs>
          <w:tab w:val="left" w:pos="993"/>
        </w:tabs>
        <w:spacing w:after="0"/>
        <w:ind w:left="0" w:firstLine="633"/>
        <w:contextualSpacing/>
        <w:jc w:val="both"/>
        <w:rPr>
          <w:rFonts w:ascii="Times New Roman" w:hAnsi="Times New Roman"/>
          <w:sz w:val="24"/>
          <w:szCs w:val="24"/>
        </w:rPr>
      </w:pPr>
      <w:r w:rsidRPr="00B34A1A">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B34A1A" w:rsidRDefault="007332F5" w:rsidP="004F55E0">
      <w:pPr>
        <w:numPr>
          <w:ilvl w:val="0"/>
          <w:numId w:val="149"/>
        </w:numPr>
        <w:tabs>
          <w:tab w:val="left" w:pos="993"/>
        </w:tabs>
        <w:spacing w:after="0"/>
        <w:ind w:left="0" w:firstLine="633"/>
        <w:contextualSpacing/>
        <w:jc w:val="both"/>
        <w:rPr>
          <w:rFonts w:ascii="Times New Roman" w:hAnsi="Times New Roman"/>
          <w:sz w:val="24"/>
          <w:szCs w:val="24"/>
        </w:rPr>
      </w:pPr>
      <w:r w:rsidRPr="00B34A1A">
        <w:rPr>
          <w:rFonts w:ascii="Times New Roman" w:eastAsia="Times New Roman" w:hAnsi="Times New Roman"/>
          <w:sz w:val="24"/>
          <w:szCs w:val="24"/>
        </w:rPr>
        <w:t>восприятие</w:t>
      </w:r>
      <w:r w:rsidRPr="00B34A1A">
        <w:rPr>
          <w:rFonts w:ascii="Times New Roman" w:hAnsi="Times New Roman"/>
          <w:sz w:val="24"/>
          <w:szCs w:val="24"/>
        </w:rPr>
        <w:t xml:space="preserve"> литературы как одной из основных культурных ценностей народа (отражающей его </w:t>
      </w:r>
      <w:r w:rsidRPr="00B34A1A">
        <w:rPr>
          <w:rFonts w:ascii="Times New Roman" w:eastAsia="Times New Roman" w:hAnsi="Times New Roman"/>
          <w:sz w:val="24"/>
          <w:szCs w:val="24"/>
        </w:rPr>
        <w:t>менталитет, историю, мировосприятие) и</w:t>
      </w:r>
      <w:r w:rsidRPr="00B34A1A">
        <w:rPr>
          <w:rFonts w:ascii="Times New Roman" w:hAnsi="Times New Roman"/>
          <w:sz w:val="24"/>
          <w:szCs w:val="24"/>
        </w:rPr>
        <w:t xml:space="preserve"> человечества (содержащей смыслы, важные для человечества в целом);</w:t>
      </w:r>
    </w:p>
    <w:p w:rsidR="007332F5" w:rsidRPr="00B34A1A" w:rsidRDefault="007332F5" w:rsidP="004F55E0">
      <w:pPr>
        <w:numPr>
          <w:ilvl w:val="0"/>
          <w:numId w:val="24"/>
        </w:numPr>
        <w:tabs>
          <w:tab w:val="left" w:pos="993"/>
        </w:tabs>
        <w:spacing w:after="0"/>
        <w:ind w:left="0" w:firstLine="709"/>
        <w:contextualSpacing/>
        <w:jc w:val="both"/>
        <w:rPr>
          <w:rFonts w:ascii="Times New Roman" w:hAnsi="Times New Roman"/>
          <w:b/>
          <w:bCs/>
          <w:sz w:val="24"/>
          <w:szCs w:val="24"/>
        </w:rPr>
      </w:pPr>
      <w:r w:rsidRPr="00B34A1A">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B34A1A" w:rsidRDefault="007332F5" w:rsidP="004F55E0">
      <w:pPr>
        <w:numPr>
          <w:ilvl w:val="0"/>
          <w:numId w:val="24"/>
        </w:numPr>
        <w:tabs>
          <w:tab w:val="left" w:pos="993"/>
        </w:tabs>
        <w:spacing w:after="0"/>
        <w:ind w:left="0" w:firstLine="709"/>
        <w:contextualSpacing/>
        <w:jc w:val="both"/>
        <w:rPr>
          <w:sz w:val="24"/>
          <w:szCs w:val="24"/>
        </w:rPr>
      </w:pPr>
      <w:r w:rsidRPr="00B34A1A">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B34A1A">
        <w:rPr>
          <w:sz w:val="24"/>
          <w:szCs w:val="24"/>
        </w:rPr>
        <w:t>;</w:t>
      </w:r>
    </w:p>
    <w:p w:rsidR="007332F5" w:rsidRPr="00B34A1A" w:rsidRDefault="007332F5" w:rsidP="004F55E0">
      <w:pPr>
        <w:numPr>
          <w:ilvl w:val="0"/>
          <w:numId w:val="2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B34A1A" w:rsidRDefault="007332F5" w:rsidP="004F55E0">
      <w:pPr>
        <w:numPr>
          <w:ilvl w:val="0"/>
          <w:numId w:val="2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B34A1A" w:rsidRDefault="0042291A" w:rsidP="00B34A1A">
      <w:pPr>
        <w:autoSpaceDE w:val="0"/>
        <w:autoSpaceDN w:val="0"/>
        <w:adjustRightInd w:val="0"/>
        <w:spacing w:after="0"/>
        <w:ind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 xml:space="preserve">Конкретизируя эти общие результаты, обозначим наиболее важные </w:t>
      </w:r>
      <w:r w:rsidRPr="00B34A1A">
        <w:rPr>
          <w:rFonts w:ascii="Times New Roman" w:eastAsia="MS Mincho" w:hAnsi="Times New Roman"/>
          <w:b/>
          <w:sz w:val="24"/>
          <w:szCs w:val="24"/>
        </w:rPr>
        <w:t>предметныеумения</w:t>
      </w:r>
      <w:r w:rsidRPr="00B34A1A">
        <w:rPr>
          <w:rFonts w:ascii="Times New Roman" w:eastAsia="MS Mincho" w:hAnsi="Times New Roman"/>
          <w:sz w:val="24"/>
          <w:szCs w:val="24"/>
        </w:rPr>
        <w:t xml:space="preserve">, формируемые у </w:t>
      </w:r>
      <w:r w:rsidRPr="00B34A1A">
        <w:rPr>
          <w:rFonts w:ascii="Times New Roman" w:hAnsi="Times New Roman"/>
          <w:sz w:val="24"/>
          <w:szCs w:val="24"/>
        </w:rPr>
        <w:t xml:space="preserve">обучающихся </w:t>
      </w:r>
      <w:r w:rsidRPr="00B34A1A">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определять тему и основную мысль произведения (5</w:t>
      </w:r>
      <w:r w:rsidRPr="00B34A1A">
        <w:rPr>
          <w:rFonts w:ascii="Times New Roman" w:hAnsi="Times New Roman"/>
          <w:sz w:val="24"/>
          <w:szCs w:val="24"/>
        </w:rPr>
        <w:t>–</w:t>
      </w:r>
      <w:r w:rsidRPr="00B34A1A">
        <w:rPr>
          <w:rFonts w:ascii="Times New Roman" w:eastAsia="MS Mincho" w:hAnsi="Times New Roman"/>
          <w:sz w:val="24"/>
          <w:szCs w:val="24"/>
        </w:rPr>
        <w:t>6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владеть различными видами пересказа (5</w:t>
      </w:r>
      <w:r w:rsidRPr="00B34A1A">
        <w:rPr>
          <w:rFonts w:ascii="Times New Roman" w:hAnsi="Times New Roman"/>
          <w:sz w:val="24"/>
          <w:szCs w:val="24"/>
        </w:rPr>
        <w:t>–</w:t>
      </w:r>
      <w:r w:rsidRPr="00B34A1A">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B34A1A">
        <w:rPr>
          <w:rFonts w:ascii="Times New Roman" w:hAnsi="Times New Roman"/>
          <w:sz w:val="24"/>
          <w:szCs w:val="24"/>
        </w:rPr>
        <w:t>–</w:t>
      </w:r>
      <w:r w:rsidRPr="00B34A1A">
        <w:rPr>
          <w:rFonts w:ascii="Times New Roman" w:eastAsia="MS Mincho" w:hAnsi="Times New Roman"/>
          <w:sz w:val="24"/>
          <w:szCs w:val="24"/>
        </w:rPr>
        <w:t>7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характеризовать героев-персонажей, давать их сравнительные характеристики (5</w:t>
      </w:r>
      <w:r w:rsidRPr="00B34A1A">
        <w:rPr>
          <w:rFonts w:ascii="Times New Roman" w:hAnsi="Times New Roman"/>
          <w:sz w:val="24"/>
          <w:szCs w:val="24"/>
        </w:rPr>
        <w:t>–</w:t>
      </w:r>
      <w:r w:rsidRPr="00B34A1A">
        <w:rPr>
          <w:rFonts w:ascii="Times New Roman" w:eastAsia="MS Mincho" w:hAnsi="Times New Roman"/>
          <w:sz w:val="24"/>
          <w:szCs w:val="24"/>
        </w:rPr>
        <w:t>6 кл.); оценивать систему персонажей (6</w:t>
      </w:r>
      <w:r w:rsidRPr="00B34A1A">
        <w:rPr>
          <w:rFonts w:ascii="Times New Roman" w:hAnsi="Times New Roman"/>
          <w:sz w:val="24"/>
          <w:szCs w:val="24"/>
        </w:rPr>
        <w:t>–</w:t>
      </w:r>
      <w:r w:rsidRPr="00B34A1A">
        <w:rPr>
          <w:rFonts w:ascii="Times New Roman" w:eastAsia="MS Mincho" w:hAnsi="Times New Roman"/>
          <w:sz w:val="24"/>
          <w:szCs w:val="24"/>
        </w:rPr>
        <w:t>7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B34A1A">
        <w:rPr>
          <w:rFonts w:ascii="Times New Roman" w:hAnsi="Times New Roman"/>
          <w:sz w:val="24"/>
          <w:szCs w:val="24"/>
        </w:rPr>
        <w:t>–</w:t>
      </w:r>
      <w:r w:rsidRPr="00B34A1A">
        <w:rPr>
          <w:rFonts w:ascii="Times New Roman" w:eastAsia="MS Mincho" w:hAnsi="Times New Roman"/>
          <w:sz w:val="24"/>
          <w:szCs w:val="24"/>
        </w:rPr>
        <w:t>7 кл.); выявлять особенности языка и стиля писателя (7</w:t>
      </w:r>
      <w:r w:rsidRPr="00B34A1A">
        <w:rPr>
          <w:rFonts w:ascii="Times New Roman" w:hAnsi="Times New Roman"/>
          <w:sz w:val="24"/>
          <w:szCs w:val="24"/>
        </w:rPr>
        <w:t>–</w:t>
      </w:r>
      <w:r w:rsidRPr="00B34A1A">
        <w:rPr>
          <w:rFonts w:ascii="Times New Roman" w:eastAsia="MS Mincho" w:hAnsi="Times New Roman"/>
          <w:sz w:val="24"/>
          <w:szCs w:val="24"/>
        </w:rPr>
        <w:t>9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определять родо-жанровую специфику художественного произведения (5</w:t>
      </w:r>
      <w:r w:rsidRPr="00B34A1A">
        <w:rPr>
          <w:rFonts w:ascii="Times New Roman" w:hAnsi="Times New Roman"/>
          <w:sz w:val="24"/>
          <w:szCs w:val="24"/>
        </w:rPr>
        <w:t>–</w:t>
      </w:r>
      <w:r w:rsidRPr="00B34A1A">
        <w:rPr>
          <w:rFonts w:ascii="Times New Roman" w:eastAsia="MS Mincho" w:hAnsi="Times New Roman"/>
          <w:sz w:val="24"/>
          <w:szCs w:val="24"/>
        </w:rPr>
        <w:t xml:space="preserve">9 кл.); </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B34A1A">
        <w:rPr>
          <w:rFonts w:ascii="Times New Roman" w:hAnsi="Times New Roman"/>
          <w:sz w:val="24"/>
          <w:szCs w:val="24"/>
        </w:rPr>
        <w:t>–</w:t>
      </w:r>
      <w:r w:rsidRPr="00B34A1A">
        <w:rPr>
          <w:rFonts w:ascii="Times New Roman" w:eastAsia="MS Mincho" w:hAnsi="Times New Roman"/>
          <w:sz w:val="24"/>
          <w:szCs w:val="24"/>
        </w:rPr>
        <w:t>9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B34A1A">
        <w:rPr>
          <w:rFonts w:ascii="Times New Roman" w:hAnsi="Times New Roman"/>
          <w:sz w:val="24"/>
          <w:szCs w:val="24"/>
        </w:rPr>
        <w:t>–</w:t>
      </w:r>
      <w:r w:rsidRPr="00B34A1A">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B34A1A">
        <w:rPr>
          <w:rFonts w:ascii="Times New Roman" w:hAnsi="Times New Roman"/>
          <w:sz w:val="24"/>
          <w:szCs w:val="24"/>
        </w:rPr>
        <w:t>–</w:t>
      </w:r>
      <w:r w:rsidRPr="00B34A1A">
        <w:rPr>
          <w:rFonts w:ascii="Times New Roman" w:eastAsia="MS Mincho" w:hAnsi="Times New Roman"/>
          <w:sz w:val="24"/>
          <w:szCs w:val="24"/>
        </w:rPr>
        <w:t>9 кл.);</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hAnsi="Times New Roman"/>
          <w:sz w:val="24"/>
          <w:szCs w:val="24"/>
        </w:rPr>
        <w:lastRenderedPageBreak/>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B34A1A">
        <w:rPr>
          <w:rFonts w:ascii="Times New Roman" w:eastAsia="MS Mincho" w:hAnsi="Times New Roman"/>
          <w:sz w:val="24"/>
          <w:szCs w:val="24"/>
        </w:rPr>
        <w:t xml:space="preserve"> (в каждом классе – на своем уровне); </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B34A1A">
        <w:rPr>
          <w:rFonts w:ascii="Times New Roman" w:hAnsi="Times New Roman"/>
          <w:sz w:val="24"/>
          <w:szCs w:val="24"/>
        </w:rPr>
        <w:t>–</w:t>
      </w:r>
      <w:r w:rsidRPr="00B34A1A">
        <w:rPr>
          <w:rFonts w:ascii="Times New Roman" w:eastAsia="MS Mincho" w:hAnsi="Times New Roman"/>
          <w:sz w:val="24"/>
          <w:szCs w:val="24"/>
        </w:rPr>
        <w:t>9 кл.);</w:t>
      </w:r>
    </w:p>
    <w:p w:rsidR="000A10C6" w:rsidRPr="00B34A1A" w:rsidRDefault="000A10C6" w:rsidP="004F55E0">
      <w:pPr>
        <w:numPr>
          <w:ilvl w:val="0"/>
          <w:numId w:val="23"/>
        </w:numPr>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B34A1A">
        <w:rPr>
          <w:rFonts w:ascii="Times New Roman" w:hAnsi="Times New Roman"/>
          <w:bCs/>
          <w:sz w:val="24"/>
          <w:szCs w:val="24"/>
        </w:rPr>
        <w:t xml:space="preserve">организации дискуссии </w:t>
      </w:r>
      <w:r w:rsidRPr="00B34A1A">
        <w:rPr>
          <w:rFonts w:ascii="Times New Roman" w:eastAsia="MS Mincho" w:hAnsi="Times New Roman"/>
          <w:sz w:val="24"/>
          <w:szCs w:val="24"/>
        </w:rPr>
        <w:t xml:space="preserve"> (в каждом классе – на своем уровне);</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B34A1A" w:rsidRDefault="000A10C6" w:rsidP="004F55E0">
      <w:pPr>
        <w:widowControl w:val="0"/>
        <w:numPr>
          <w:ilvl w:val="0"/>
          <w:numId w:val="23"/>
        </w:numPr>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выразительно читать с листа и наизусть произведения/фрагменты</w:t>
      </w:r>
    </w:p>
    <w:p w:rsidR="000A10C6" w:rsidRPr="00B34A1A" w:rsidRDefault="000A10C6" w:rsidP="00B34A1A">
      <w:pPr>
        <w:widowControl w:val="0"/>
        <w:autoSpaceDE w:val="0"/>
        <w:autoSpaceDN w:val="0"/>
        <w:adjustRightInd w:val="0"/>
        <w:spacing w:after="0"/>
        <w:contextualSpacing/>
        <w:jc w:val="both"/>
        <w:rPr>
          <w:rFonts w:ascii="Times New Roman" w:eastAsia="MS Mincho" w:hAnsi="Times New Roman"/>
          <w:sz w:val="24"/>
          <w:szCs w:val="24"/>
        </w:rPr>
      </w:pPr>
      <w:r w:rsidRPr="00B34A1A">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B34A1A" w:rsidRDefault="000A10C6" w:rsidP="004F55E0">
      <w:pPr>
        <w:widowControl w:val="0"/>
        <w:numPr>
          <w:ilvl w:val="0"/>
          <w:numId w:val="23"/>
        </w:numPr>
        <w:tabs>
          <w:tab w:val="left" w:pos="993"/>
        </w:tabs>
        <w:autoSpaceDE w:val="0"/>
        <w:autoSpaceDN w:val="0"/>
        <w:adjustRightInd w:val="0"/>
        <w:spacing w:after="0"/>
        <w:ind w:left="0"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B34A1A">
        <w:rPr>
          <w:rFonts w:ascii="Times New Roman" w:hAnsi="Times New Roman"/>
          <w:sz w:val="24"/>
          <w:szCs w:val="24"/>
        </w:rPr>
        <w:t>–</w:t>
      </w:r>
      <w:r w:rsidRPr="00B34A1A">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B34A1A">
        <w:rPr>
          <w:rFonts w:ascii="Times New Roman" w:hAnsi="Times New Roman"/>
          <w:sz w:val="24"/>
          <w:szCs w:val="24"/>
        </w:rPr>
        <w:t>–</w:t>
      </w:r>
      <w:r w:rsidRPr="00B34A1A">
        <w:rPr>
          <w:rFonts w:ascii="Times New Roman" w:eastAsia="MS Mincho" w:hAnsi="Times New Roman"/>
          <w:sz w:val="24"/>
          <w:szCs w:val="24"/>
        </w:rPr>
        <w:t>9 кл.) (в каждом классе – на своем уровне).</w:t>
      </w:r>
    </w:p>
    <w:p w:rsidR="0042291A" w:rsidRPr="00B34A1A" w:rsidRDefault="0042291A" w:rsidP="00B34A1A">
      <w:pPr>
        <w:autoSpaceDE w:val="0"/>
        <w:autoSpaceDN w:val="0"/>
        <w:adjustRightInd w:val="0"/>
        <w:spacing w:after="0"/>
        <w:ind w:firstLine="709"/>
        <w:contextualSpacing/>
        <w:jc w:val="both"/>
        <w:rPr>
          <w:rFonts w:ascii="Times New Roman" w:eastAsia="MS Mincho" w:hAnsi="Times New Roman"/>
          <w:sz w:val="24"/>
          <w:szCs w:val="24"/>
        </w:rPr>
      </w:pPr>
      <w:r w:rsidRPr="00B34A1A">
        <w:rPr>
          <w:rFonts w:ascii="Times New Roman" w:eastAsia="MS Mincho" w:hAnsi="Times New Roman"/>
          <w:sz w:val="24"/>
          <w:szCs w:val="24"/>
        </w:rPr>
        <w:t xml:space="preserve">При планировании </w:t>
      </w:r>
      <w:r w:rsidRPr="00B34A1A">
        <w:rPr>
          <w:rFonts w:ascii="Times New Roman" w:eastAsia="MS Mincho" w:hAnsi="Times New Roman"/>
          <w:b/>
          <w:sz w:val="24"/>
          <w:szCs w:val="24"/>
        </w:rPr>
        <w:t xml:space="preserve">предметных </w:t>
      </w:r>
      <w:r w:rsidRPr="00B34A1A">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B34A1A">
        <w:rPr>
          <w:rFonts w:ascii="Times New Roman" w:hAnsi="Times New Roman"/>
          <w:sz w:val="24"/>
          <w:szCs w:val="24"/>
        </w:rPr>
        <w:t xml:space="preserve">обучающихся </w:t>
      </w:r>
      <w:r w:rsidRPr="00B34A1A">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B34A1A" w:rsidRDefault="0042291A" w:rsidP="00B34A1A">
      <w:pPr>
        <w:pStyle w:val="24"/>
        <w:autoSpaceDE w:val="0"/>
        <w:autoSpaceDN w:val="0"/>
        <w:adjustRightInd w:val="0"/>
        <w:spacing w:line="276" w:lineRule="auto"/>
        <w:ind w:right="0" w:firstLine="709"/>
        <w:contextualSpacing/>
        <w:rPr>
          <w:sz w:val="24"/>
          <w:szCs w:val="24"/>
        </w:rPr>
      </w:pPr>
      <w:r w:rsidRPr="00B34A1A">
        <w:rPr>
          <w:sz w:val="24"/>
          <w:szCs w:val="24"/>
        </w:rPr>
        <w:t xml:space="preserve">При оценке предметных результатов обучения литературе следует учитывать несколько </w:t>
      </w:r>
      <w:r w:rsidRPr="00B34A1A">
        <w:rPr>
          <w:b/>
          <w:sz w:val="24"/>
          <w:szCs w:val="24"/>
        </w:rPr>
        <w:t>основных уровней сформированности читательской культуры</w:t>
      </w:r>
      <w:r w:rsidRPr="00B34A1A">
        <w:rPr>
          <w:sz w:val="24"/>
          <w:szCs w:val="24"/>
        </w:rPr>
        <w:t xml:space="preserve">. </w:t>
      </w:r>
    </w:p>
    <w:p w:rsidR="0042291A" w:rsidRPr="00B34A1A" w:rsidRDefault="0042291A" w:rsidP="00B34A1A">
      <w:pPr>
        <w:overflowPunct w:val="0"/>
        <w:autoSpaceDE w:val="0"/>
        <w:autoSpaceDN w:val="0"/>
        <w:adjustRightInd w:val="0"/>
        <w:spacing w:after="0"/>
        <w:ind w:firstLine="709"/>
        <w:contextualSpacing/>
        <w:jc w:val="both"/>
        <w:rPr>
          <w:rFonts w:ascii="Times New Roman" w:hAnsi="Times New Roman"/>
          <w:bCs/>
          <w:iCs/>
          <w:sz w:val="24"/>
          <w:szCs w:val="24"/>
        </w:rPr>
      </w:pPr>
      <w:r w:rsidRPr="00B34A1A">
        <w:rPr>
          <w:rFonts w:ascii="Times New Roman" w:hAnsi="Times New Roman"/>
          <w:b/>
          <w:bCs/>
          <w:sz w:val="24"/>
          <w:szCs w:val="24"/>
        </w:rPr>
        <w:t>I уровень</w:t>
      </w:r>
      <w:r w:rsidRPr="00B34A1A">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B34A1A">
        <w:rPr>
          <w:rFonts w:ascii="Times New Roman" w:hAnsi="Times New Roman"/>
          <w:bCs/>
          <w:iCs/>
          <w:sz w:val="24"/>
          <w:szCs w:val="24"/>
        </w:rPr>
        <w:t>эмоциональное непосредственное восприятие</w:t>
      </w:r>
      <w:r w:rsidRPr="00B34A1A">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B34A1A">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B34A1A">
        <w:rPr>
          <w:rFonts w:ascii="Times New Roman" w:hAnsi="Times New Roman"/>
          <w:sz w:val="24"/>
          <w:szCs w:val="24"/>
        </w:rPr>
        <w:t xml:space="preserve"> (устно, письменно) типа </w:t>
      </w:r>
      <w:r w:rsidRPr="00B34A1A">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B34A1A" w:rsidRDefault="0042291A"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Cs/>
          <w:sz w:val="24"/>
          <w:szCs w:val="24"/>
        </w:rPr>
        <w:t xml:space="preserve">К основным </w:t>
      </w:r>
      <w:r w:rsidRPr="00B34A1A">
        <w:rPr>
          <w:rFonts w:ascii="Times New Roman" w:hAnsi="Times New Roman"/>
          <w:b/>
          <w:bCs/>
          <w:iCs/>
          <w:sz w:val="24"/>
          <w:szCs w:val="24"/>
        </w:rPr>
        <w:t>видам деятельности</w:t>
      </w:r>
      <w:r w:rsidRPr="00B34A1A">
        <w:rPr>
          <w:rFonts w:ascii="Times New Roman" w:hAnsi="Times New Roman"/>
          <w:iCs/>
          <w:sz w:val="24"/>
          <w:szCs w:val="24"/>
        </w:rPr>
        <w:t xml:space="preserve">, позволяющим диагностировать возможности читателей </w:t>
      </w:r>
      <w:r w:rsidRPr="00B34A1A">
        <w:rPr>
          <w:rFonts w:ascii="Times New Roman" w:hAnsi="Times New Roman"/>
          <w:iCs/>
          <w:sz w:val="24"/>
          <w:szCs w:val="24"/>
          <w:lang w:val="en-US"/>
        </w:rPr>
        <w:t>I</w:t>
      </w:r>
      <w:r w:rsidRPr="00B34A1A">
        <w:rPr>
          <w:rFonts w:ascii="Times New Roman" w:hAnsi="Times New Roman"/>
          <w:iCs/>
          <w:sz w:val="24"/>
          <w:szCs w:val="24"/>
        </w:rPr>
        <w:t xml:space="preserve"> уровня, относятся </w:t>
      </w:r>
      <w:r w:rsidRPr="00B34A1A">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B34A1A" w:rsidRDefault="0042291A"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Условно им соответствуют следующие типы диагностических </w:t>
      </w:r>
      <w:r w:rsidRPr="00B34A1A">
        <w:rPr>
          <w:rFonts w:ascii="Times New Roman" w:hAnsi="Times New Roman"/>
          <w:b/>
          <w:bCs/>
          <w:sz w:val="24"/>
          <w:szCs w:val="24"/>
        </w:rPr>
        <w:t>заданий</w:t>
      </w:r>
      <w:r w:rsidRPr="00B34A1A">
        <w:rPr>
          <w:rFonts w:ascii="Times New Roman" w:hAnsi="Times New Roman"/>
          <w:sz w:val="24"/>
          <w:szCs w:val="24"/>
        </w:rPr>
        <w:t xml:space="preserve">: </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выразительно прочтите следующий фрагмент; </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определите, какие события в произведении являются центральными;</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определите, где и когда происходят описываемые события;</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ответьте на поставленный учителем/автором учебника вопрос; </w:t>
      </w:r>
    </w:p>
    <w:p w:rsidR="0042291A" w:rsidRPr="00B34A1A" w:rsidRDefault="0042291A" w:rsidP="004F55E0">
      <w:pPr>
        <w:numPr>
          <w:ilvl w:val="0"/>
          <w:numId w:val="25"/>
        </w:numPr>
        <w:tabs>
          <w:tab w:val="left" w:pos="993"/>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B34A1A" w:rsidRDefault="0042291A" w:rsidP="00B34A1A">
      <w:pPr>
        <w:spacing w:after="0"/>
        <w:ind w:firstLine="708"/>
        <w:contextualSpacing/>
        <w:jc w:val="both"/>
        <w:rPr>
          <w:rFonts w:ascii="Times New Roman" w:hAnsi="Times New Roman"/>
          <w:sz w:val="24"/>
          <w:szCs w:val="24"/>
        </w:rPr>
      </w:pPr>
      <w:r w:rsidRPr="00B34A1A">
        <w:rPr>
          <w:rFonts w:ascii="Times New Roman" w:hAnsi="Times New Roman"/>
          <w:b/>
          <w:bCs/>
          <w:sz w:val="24"/>
          <w:szCs w:val="24"/>
        </w:rPr>
        <w:t>II уровень</w:t>
      </w:r>
      <w:r w:rsidRPr="00B34A1A">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B34A1A" w:rsidRDefault="0042291A" w:rsidP="00B34A1A">
      <w:pPr>
        <w:pStyle w:val="28"/>
        <w:spacing w:line="276" w:lineRule="auto"/>
        <w:ind w:left="0" w:right="0" w:firstLine="709"/>
        <w:contextualSpacing/>
      </w:pPr>
      <w:r w:rsidRPr="00B34A1A">
        <w:t xml:space="preserve">У читателей этого уровня формируется стремление размышлять над прочитанным, появляется </w:t>
      </w:r>
      <w:r w:rsidRPr="00B34A1A">
        <w:rPr>
          <w:bCs/>
          <w:iCs/>
        </w:rPr>
        <w:t>умение выделять в произведении</w:t>
      </w:r>
      <w:r w:rsidR="00B52AA9">
        <w:rPr>
          <w:bCs/>
          <w:iCs/>
        </w:rPr>
        <w:t xml:space="preserve"> </w:t>
      </w:r>
      <w:r w:rsidRPr="00B34A1A">
        <w:t xml:space="preserve">значимые в смысловом и эстетическом плане отдельные элементы художественного произведения, а также возникает стремление </w:t>
      </w:r>
      <w:r w:rsidRPr="00B34A1A">
        <w:rPr>
          <w:bCs/>
          <w:iCs/>
        </w:rPr>
        <w:t>находить и объяснять связи между ними</w:t>
      </w:r>
      <w:r w:rsidRPr="00B34A1A">
        <w:t xml:space="preserve">. </w:t>
      </w:r>
      <w:r w:rsidRPr="00B34A1A">
        <w:rPr>
          <w:iCs/>
        </w:rPr>
        <w:t>Читатель</w:t>
      </w:r>
      <w:r w:rsidR="00B52AA9">
        <w:rPr>
          <w:iCs/>
        </w:rPr>
        <w:t xml:space="preserve"> </w:t>
      </w:r>
      <w:r w:rsidRPr="00B34A1A">
        <w:t xml:space="preserve">этого уровня пытается аргументированно отвечать на вопрос </w:t>
      </w:r>
      <w:r w:rsidRPr="00B34A1A">
        <w:rPr>
          <w:bCs/>
          <w:iCs/>
        </w:rPr>
        <w:t>«Как устроен текст?»,</w:t>
      </w:r>
      <w:r w:rsidRPr="00B34A1A">
        <w:rPr>
          <w:i/>
        </w:rPr>
        <w:t xml:space="preserve">умеет выделять </w:t>
      </w:r>
      <w:r w:rsidRPr="00B34A1A">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B34A1A" w:rsidRDefault="0042291A" w:rsidP="004F55E0">
      <w:pPr>
        <w:pStyle w:val="28"/>
        <w:numPr>
          <w:ilvl w:val="12"/>
          <w:numId w:val="22"/>
        </w:numPr>
        <w:tabs>
          <w:tab w:val="left" w:pos="851"/>
        </w:tabs>
        <w:spacing w:line="276" w:lineRule="auto"/>
        <w:ind w:left="0" w:right="0" w:firstLine="709"/>
        <w:contextualSpacing/>
      </w:pPr>
      <w:r w:rsidRPr="00B34A1A">
        <w:rPr>
          <w:iCs/>
        </w:rPr>
        <w:t xml:space="preserve">К основным </w:t>
      </w:r>
      <w:r w:rsidRPr="00B34A1A">
        <w:rPr>
          <w:b/>
          <w:bCs/>
          <w:iCs/>
        </w:rPr>
        <w:t>видам деятельности</w:t>
      </w:r>
      <w:r w:rsidRPr="00B34A1A">
        <w:rPr>
          <w:iCs/>
        </w:rPr>
        <w:t xml:space="preserve">, позволяющим диагностировать возможности читателей, достигших  </w:t>
      </w:r>
      <w:r w:rsidRPr="00B34A1A">
        <w:rPr>
          <w:iCs/>
          <w:lang w:val="en-US"/>
        </w:rPr>
        <w:t>II</w:t>
      </w:r>
      <w:r w:rsidRPr="00B34A1A">
        <w:rPr>
          <w:iCs/>
        </w:rPr>
        <w:t xml:space="preserve"> уровня, можно отнести</w:t>
      </w:r>
      <w:r w:rsidRPr="00B34A1A">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B34A1A">
        <w:rPr>
          <w:i/>
        </w:rPr>
        <w:t>пофразового</w:t>
      </w:r>
      <w:r w:rsidRPr="00B34A1A">
        <w:t xml:space="preserve"> (при анализе стихотворений и небольших прозаических произведений – рассказов, новелл) или </w:t>
      </w:r>
      <w:r w:rsidRPr="00B34A1A">
        <w:rPr>
          <w:i/>
        </w:rPr>
        <w:t>поэпизодного</w:t>
      </w:r>
      <w:r w:rsidRPr="00B34A1A">
        <w:t xml:space="preserve">; проведение целостного и межтекстового анализа). </w:t>
      </w:r>
    </w:p>
    <w:p w:rsidR="0042291A" w:rsidRPr="00B34A1A" w:rsidRDefault="0042291A" w:rsidP="004F55E0">
      <w:pPr>
        <w:pStyle w:val="28"/>
        <w:numPr>
          <w:ilvl w:val="12"/>
          <w:numId w:val="22"/>
        </w:numPr>
        <w:tabs>
          <w:tab w:val="left" w:pos="851"/>
        </w:tabs>
        <w:spacing w:line="276" w:lineRule="auto"/>
        <w:ind w:left="0" w:right="0" w:firstLine="709"/>
        <w:contextualSpacing/>
      </w:pPr>
      <w:r w:rsidRPr="00B34A1A">
        <w:t xml:space="preserve">Условно им соответствуют следующие типы диагностических </w:t>
      </w:r>
      <w:r w:rsidRPr="00B34A1A">
        <w:rPr>
          <w:b/>
          <w:bCs/>
        </w:rPr>
        <w:t>заданий</w:t>
      </w:r>
      <w:r w:rsidRPr="00B34A1A">
        <w:t xml:space="preserve">: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выделите, определите, найдите, перечислите признаки, черты, повторяющиеся детали и т. п.; </w:t>
      </w:r>
    </w:p>
    <w:p w:rsidR="0042291A" w:rsidRPr="00B34A1A" w:rsidRDefault="0042291A" w:rsidP="004F55E0">
      <w:pPr>
        <w:pStyle w:val="a9"/>
        <w:widowControl w:val="0"/>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покажите, какие особенности художественного текста проявляют позицию его автора;</w:t>
      </w:r>
    </w:p>
    <w:p w:rsidR="0042291A" w:rsidRPr="00B34A1A" w:rsidRDefault="0042291A" w:rsidP="004F55E0">
      <w:pPr>
        <w:numPr>
          <w:ilvl w:val="0"/>
          <w:numId w:val="22"/>
        </w:numPr>
        <w:tabs>
          <w:tab w:val="clear" w:pos="1287"/>
          <w:tab w:val="num" w:pos="1440"/>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проанализируйте фрагменты, эпизоды текста (по предложенному алгоритму и без него);</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определите жанр произведения, охарактеризуйте его особенности;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дайте свое рабочее определение следующему теоретико-литературному понятию.</w:t>
      </w:r>
    </w:p>
    <w:p w:rsidR="0042291A" w:rsidRPr="00B34A1A" w:rsidRDefault="0042291A" w:rsidP="00B34A1A">
      <w:pPr>
        <w:pStyle w:val="24"/>
        <w:autoSpaceDE w:val="0"/>
        <w:autoSpaceDN w:val="0"/>
        <w:adjustRightInd w:val="0"/>
        <w:spacing w:line="276" w:lineRule="auto"/>
        <w:ind w:right="0" w:firstLine="709"/>
        <w:contextualSpacing/>
        <w:rPr>
          <w:sz w:val="24"/>
          <w:szCs w:val="24"/>
        </w:rPr>
      </w:pPr>
      <w:r w:rsidRPr="00B34A1A">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B34A1A" w:rsidRDefault="0042291A" w:rsidP="00B34A1A">
      <w:pPr>
        <w:spacing w:after="0"/>
        <w:ind w:firstLine="708"/>
        <w:contextualSpacing/>
        <w:jc w:val="both"/>
        <w:rPr>
          <w:rFonts w:ascii="Times New Roman" w:hAnsi="Times New Roman"/>
          <w:b/>
          <w:sz w:val="24"/>
          <w:szCs w:val="24"/>
        </w:rPr>
      </w:pPr>
      <w:r w:rsidRPr="00B34A1A">
        <w:rPr>
          <w:rFonts w:ascii="Times New Roman" w:hAnsi="Times New Roman"/>
          <w:b/>
          <w:bCs/>
          <w:sz w:val="24"/>
          <w:szCs w:val="24"/>
        </w:rPr>
        <w:lastRenderedPageBreak/>
        <w:t>III уровень</w:t>
      </w:r>
      <w:r w:rsidRPr="00B34A1A">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B34A1A">
        <w:rPr>
          <w:rFonts w:ascii="Times New Roman" w:hAnsi="Times New Roman"/>
          <w:bCs/>
          <w:iCs/>
          <w:sz w:val="24"/>
          <w:szCs w:val="24"/>
        </w:rPr>
        <w:t>сумеет интерпретировать художественный смысл произведения</w:t>
      </w:r>
      <w:r w:rsidRPr="00B34A1A">
        <w:rPr>
          <w:rFonts w:ascii="Times New Roman" w:hAnsi="Times New Roman"/>
          <w:sz w:val="24"/>
          <w:szCs w:val="24"/>
        </w:rPr>
        <w:t xml:space="preserve">, то есть отвечать на вопросы: </w:t>
      </w:r>
      <w:r w:rsidRPr="00B34A1A">
        <w:rPr>
          <w:rFonts w:ascii="Times New Roman" w:hAnsi="Times New Roman"/>
          <w:bCs/>
          <w:iCs/>
          <w:sz w:val="24"/>
          <w:szCs w:val="24"/>
        </w:rPr>
        <w:t xml:space="preserve">«Почему (с какой целью?) произведение построено так, а не иначе? </w:t>
      </w:r>
      <w:r w:rsidRPr="00B34A1A">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B34A1A" w:rsidRDefault="0042291A" w:rsidP="00B34A1A">
      <w:pPr>
        <w:spacing w:after="0"/>
        <w:ind w:firstLine="708"/>
        <w:contextualSpacing/>
        <w:jc w:val="both"/>
        <w:rPr>
          <w:rFonts w:ascii="Times New Roman" w:eastAsia="MS Mincho" w:hAnsi="Times New Roman"/>
          <w:sz w:val="24"/>
          <w:szCs w:val="24"/>
        </w:rPr>
      </w:pPr>
      <w:r w:rsidRPr="00B34A1A">
        <w:rPr>
          <w:rFonts w:ascii="Times New Roman" w:hAnsi="Times New Roman"/>
          <w:iCs/>
          <w:sz w:val="24"/>
          <w:szCs w:val="24"/>
        </w:rPr>
        <w:t xml:space="preserve">К основным </w:t>
      </w:r>
      <w:r w:rsidRPr="00B34A1A">
        <w:rPr>
          <w:rFonts w:ascii="Times New Roman" w:hAnsi="Times New Roman"/>
          <w:b/>
          <w:bCs/>
          <w:iCs/>
          <w:sz w:val="24"/>
          <w:szCs w:val="24"/>
        </w:rPr>
        <w:t>видам деятельности</w:t>
      </w:r>
      <w:r w:rsidRPr="00B34A1A">
        <w:rPr>
          <w:rFonts w:ascii="Times New Roman" w:hAnsi="Times New Roman"/>
          <w:iCs/>
          <w:sz w:val="24"/>
          <w:szCs w:val="24"/>
        </w:rPr>
        <w:t xml:space="preserve">, позволяющим диагностировать возможности читателей, достигших  </w:t>
      </w:r>
      <w:r w:rsidRPr="00B34A1A">
        <w:rPr>
          <w:rFonts w:ascii="Times New Roman" w:hAnsi="Times New Roman"/>
          <w:iCs/>
          <w:sz w:val="24"/>
          <w:szCs w:val="24"/>
          <w:lang w:val="en-US"/>
        </w:rPr>
        <w:t>III</w:t>
      </w:r>
      <w:r w:rsidRPr="00B34A1A">
        <w:rPr>
          <w:rFonts w:ascii="Times New Roman" w:hAnsi="Times New Roman"/>
          <w:iCs/>
          <w:sz w:val="24"/>
          <w:szCs w:val="24"/>
        </w:rPr>
        <w:t xml:space="preserve"> уровня, можно отнести</w:t>
      </w:r>
      <w:r w:rsidRPr="00B34A1A">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B34A1A" w:rsidRDefault="0042291A" w:rsidP="004F55E0">
      <w:pPr>
        <w:pStyle w:val="28"/>
        <w:numPr>
          <w:ilvl w:val="12"/>
          <w:numId w:val="22"/>
        </w:numPr>
        <w:tabs>
          <w:tab w:val="left" w:pos="709"/>
        </w:tabs>
        <w:spacing w:line="276" w:lineRule="auto"/>
        <w:ind w:left="0" w:right="0" w:firstLine="709"/>
        <w:contextualSpacing/>
      </w:pPr>
      <w:r w:rsidRPr="00B34A1A">
        <w:t>Условно и</w:t>
      </w:r>
      <w:r w:rsidRPr="00B34A1A">
        <w:rPr>
          <w:iCs/>
        </w:rPr>
        <w:t xml:space="preserve">м соответствуют следующие типы диагностических </w:t>
      </w:r>
      <w:r w:rsidRPr="00B34A1A">
        <w:rPr>
          <w:b/>
          <w:bCs/>
          <w:iCs/>
        </w:rPr>
        <w:t>заданий</w:t>
      </w:r>
      <w:r w:rsidRPr="00B34A1A">
        <w:t xml:space="preserve">: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выделите, определите, найдите, перечислите признаки, черты, повторяющиеся детали и т. п.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определите художественную функцию той или иной детали, приема и т. п.;</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определите позицию автора и способы ее выражения;</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проинтерпретируйте выбранный фрагмент произведения;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объясните (устно, письменно) смысл названия произведения;</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озаглавьте предложенный текст (в случае если у литературного произведения нет заглавия);</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напишите сочинение-интерпретацию; </w:t>
      </w:r>
    </w:p>
    <w:p w:rsidR="0042291A" w:rsidRPr="00B34A1A" w:rsidRDefault="0042291A" w:rsidP="004F55E0">
      <w:pPr>
        <w:pStyle w:val="a9"/>
        <w:numPr>
          <w:ilvl w:val="0"/>
          <w:numId w:val="22"/>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напишите рецензию на произведение, не изучавшееся на уроках литературы.</w:t>
      </w:r>
      <w:r w:rsidRPr="00B34A1A">
        <w:rPr>
          <w:rStyle w:val="afff4"/>
          <w:sz w:val="24"/>
          <w:szCs w:val="24"/>
          <w:lang w:eastAsia="en-US"/>
        </w:rPr>
        <w:t>.</w:t>
      </w:r>
    </w:p>
    <w:p w:rsidR="0042291A" w:rsidRPr="00B34A1A" w:rsidRDefault="0042291A" w:rsidP="00B34A1A">
      <w:pPr>
        <w:pStyle w:val="24"/>
        <w:autoSpaceDE w:val="0"/>
        <w:autoSpaceDN w:val="0"/>
        <w:adjustRightInd w:val="0"/>
        <w:spacing w:line="276" w:lineRule="auto"/>
        <w:ind w:right="0" w:firstLine="709"/>
        <w:contextualSpacing/>
        <w:rPr>
          <w:sz w:val="24"/>
          <w:szCs w:val="24"/>
        </w:rPr>
      </w:pPr>
      <w:r w:rsidRPr="00B34A1A">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B34A1A">
        <w:rPr>
          <w:rStyle w:val="af4"/>
          <w:sz w:val="24"/>
          <w:szCs w:val="24"/>
        </w:rPr>
        <w:footnoteReference w:id="1"/>
      </w:r>
      <w:r w:rsidRPr="00B34A1A">
        <w:rPr>
          <w:sz w:val="24"/>
          <w:szCs w:val="24"/>
        </w:rPr>
        <w:t xml:space="preserve">). </w:t>
      </w:r>
    </w:p>
    <w:p w:rsidR="0042291A" w:rsidRPr="00B34A1A" w:rsidRDefault="0042291A" w:rsidP="00B34A1A">
      <w:pPr>
        <w:overflowPunct w:val="0"/>
        <w:autoSpaceDE w:val="0"/>
        <w:autoSpaceDN w:val="0"/>
        <w:adjustRightInd w:val="0"/>
        <w:spacing w:after="0"/>
        <w:ind w:firstLine="709"/>
        <w:contextualSpacing/>
        <w:jc w:val="both"/>
        <w:rPr>
          <w:sz w:val="24"/>
          <w:szCs w:val="24"/>
        </w:rPr>
      </w:pPr>
      <w:r w:rsidRPr="00B34A1A">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B34A1A">
        <w:rPr>
          <w:rFonts w:ascii="Times New Roman" w:hAnsi="Times New Roman"/>
          <w:b/>
          <w:sz w:val="24"/>
          <w:szCs w:val="24"/>
        </w:rPr>
        <w:t>5</w:t>
      </w:r>
      <w:r w:rsidRPr="00B34A1A">
        <w:rPr>
          <w:rFonts w:ascii="Times New Roman" w:hAnsi="Times New Roman"/>
          <w:sz w:val="24"/>
          <w:szCs w:val="24"/>
        </w:rPr>
        <w:t>–</w:t>
      </w:r>
      <w:r w:rsidRPr="00B34A1A">
        <w:rPr>
          <w:rFonts w:ascii="Times New Roman" w:hAnsi="Times New Roman"/>
          <w:b/>
          <w:sz w:val="24"/>
          <w:szCs w:val="24"/>
        </w:rPr>
        <w:t>6 классах</w:t>
      </w:r>
      <w:r w:rsidRPr="00B34A1A">
        <w:rPr>
          <w:rFonts w:ascii="Times New Roman" w:hAnsi="Times New Roman"/>
          <w:sz w:val="24"/>
          <w:szCs w:val="24"/>
        </w:rPr>
        <w:t xml:space="preserve">, соответствует </w:t>
      </w:r>
      <w:r w:rsidRPr="00B34A1A">
        <w:rPr>
          <w:rFonts w:ascii="Times New Roman" w:hAnsi="Times New Roman"/>
          <w:b/>
          <w:sz w:val="24"/>
          <w:szCs w:val="24"/>
        </w:rPr>
        <w:t>первому уровню</w:t>
      </w:r>
      <w:r w:rsidRPr="00B34A1A">
        <w:rPr>
          <w:rFonts w:ascii="Times New Roman" w:hAnsi="Times New Roman"/>
          <w:sz w:val="24"/>
          <w:szCs w:val="24"/>
        </w:rPr>
        <w:t xml:space="preserve">; в процессе литературного образования учеников </w:t>
      </w:r>
      <w:r w:rsidRPr="00B34A1A">
        <w:rPr>
          <w:rFonts w:ascii="Times New Roman" w:hAnsi="Times New Roman"/>
          <w:b/>
          <w:sz w:val="24"/>
          <w:szCs w:val="24"/>
        </w:rPr>
        <w:t>7</w:t>
      </w:r>
      <w:r w:rsidRPr="00B34A1A">
        <w:rPr>
          <w:rFonts w:ascii="Times New Roman" w:hAnsi="Times New Roman"/>
          <w:sz w:val="24"/>
          <w:szCs w:val="24"/>
        </w:rPr>
        <w:t>–</w:t>
      </w:r>
      <w:r w:rsidRPr="00B34A1A">
        <w:rPr>
          <w:rFonts w:ascii="Times New Roman" w:hAnsi="Times New Roman"/>
          <w:b/>
          <w:sz w:val="24"/>
          <w:szCs w:val="24"/>
        </w:rPr>
        <w:t>8 классов</w:t>
      </w:r>
      <w:r w:rsidRPr="00B34A1A">
        <w:rPr>
          <w:rFonts w:ascii="Times New Roman" w:hAnsi="Times New Roman"/>
          <w:sz w:val="24"/>
          <w:szCs w:val="24"/>
        </w:rPr>
        <w:t xml:space="preserve"> формируется </w:t>
      </w:r>
      <w:r w:rsidRPr="00B34A1A">
        <w:rPr>
          <w:rFonts w:ascii="Times New Roman" w:hAnsi="Times New Roman"/>
          <w:b/>
          <w:sz w:val="24"/>
          <w:szCs w:val="24"/>
        </w:rPr>
        <w:t>второй</w:t>
      </w:r>
      <w:r w:rsidRPr="00B34A1A">
        <w:rPr>
          <w:rFonts w:ascii="Times New Roman" w:hAnsi="Times New Roman"/>
          <w:sz w:val="24"/>
          <w:szCs w:val="24"/>
        </w:rPr>
        <w:t xml:space="preserve"> ее </w:t>
      </w:r>
      <w:r w:rsidRPr="00B34A1A">
        <w:rPr>
          <w:rFonts w:ascii="Times New Roman" w:hAnsi="Times New Roman"/>
          <w:b/>
          <w:sz w:val="24"/>
          <w:szCs w:val="24"/>
        </w:rPr>
        <w:t>уровень</w:t>
      </w:r>
      <w:r w:rsidRPr="00B34A1A">
        <w:rPr>
          <w:rFonts w:ascii="Times New Roman" w:hAnsi="Times New Roman"/>
          <w:sz w:val="24"/>
          <w:szCs w:val="24"/>
        </w:rPr>
        <w:t xml:space="preserve">; читательская культура учеников </w:t>
      </w:r>
      <w:r w:rsidRPr="00B34A1A">
        <w:rPr>
          <w:rFonts w:ascii="Times New Roman" w:hAnsi="Times New Roman"/>
          <w:b/>
          <w:sz w:val="24"/>
          <w:szCs w:val="24"/>
        </w:rPr>
        <w:t>9 класса</w:t>
      </w:r>
      <w:r w:rsidRPr="00B34A1A">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B34A1A" w:rsidRDefault="0042291A" w:rsidP="00B34A1A">
      <w:pPr>
        <w:pStyle w:val="24"/>
        <w:autoSpaceDE w:val="0"/>
        <w:autoSpaceDN w:val="0"/>
        <w:adjustRightInd w:val="0"/>
        <w:spacing w:line="276" w:lineRule="auto"/>
        <w:ind w:firstLine="709"/>
        <w:contextualSpacing/>
        <w:rPr>
          <w:sz w:val="24"/>
          <w:szCs w:val="24"/>
        </w:rPr>
      </w:pPr>
      <w:r w:rsidRPr="00B34A1A">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B34A1A">
        <w:rPr>
          <w:b/>
          <w:sz w:val="24"/>
          <w:szCs w:val="24"/>
        </w:rPr>
        <w:t>качество</w:t>
      </w:r>
      <w:r w:rsidRPr="00B34A1A">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w:t>
      </w:r>
      <w:r w:rsidRPr="00B34A1A">
        <w:rPr>
          <w:sz w:val="24"/>
          <w:szCs w:val="24"/>
        </w:rPr>
        <w:lastRenderedPageBreak/>
        <w:t>выстраивает уроки так, чтобы перевести ученика на более высокий для него уровень (работает в «зоне ближайшего развития»).</w:t>
      </w:r>
    </w:p>
    <w:p w:rsidR="00B540EE" w:rsidRPr="00B34A1A" w:rsidRDefault="006F777F" w:rsidP="00B34A1A">
      <w:pPr>
        <w:pStyle w:val="4"/>
        <w:spacing w:before="0" w:line="276" w:lineRule="auto"/>
        <w:contextualSpacing/>
        <w:rPr>
          <w:sz w:val="24"/>
          <w:szCs w:val="24"/>
        </w:rPr>
      </w:pPr>
      <w:bookmarkStart w:id="42" w:name="_Toc409691630"/>
      <w:bookmarkStart w:id="43" w:name="_Toc410653955"/>
      <w:bookmarkStart w:id="44" w:name="_Toc429216980"/>
      <w:r w:rsidRPr="00B34A1A">
        <w:rPr>
          <w:sz w:val="24"/>
          <w:szCs w:val="24"/>
        </w:rPr>
        <w:t>1.2.</w:t>
      </w:r>
      <w:r w:rsidR="00105119" w:rsidRPr="00B34A1A">
        <w:rPr>
          <w:sz w:val="24"/>
          <w:szCs w:val="24"/>
        </w:rPr>
        <w:t>5.</w:t>
      </w:r>
      <w:r w:rsidRPr="00B34A1A">
        <w:rPr>
          <w:sz w:val="24"/>
          <w:szCs w:val="24"/>
        </w:rPr>
        <w:t xml:space="preserve">3. </w:t>
      </w:r>
      <w:r w:rsidR="00B540EE" w:rsidRPr="00B34A1A">
        <w:rPr>
          <w:sz w:val="24"/>
          <w:szCs w:val="24"/>
        </w:rPr>
        <w:t>Иностранный язык</w:t>
      </w:r>
      <w:r w:rsidR="00F347CA" w:rsidRPr="00B34A1A">
        <w:rPr>
          <w:sz w:val="24"/>
          <w:szCs w:val="24"/>
        </w:rPr>
        <w:t xml:space="preserve"> (</w:t>
      </w:r>
      <w:r w:rsidRPr="00B34A1A">
        <w:rPr>
          <w:sz w:val="24"/>
          <w:szCs w:val="24"/>
        </w:rPr>
        <w:t xml:space="preserve"> а</w:t>
      </w:r>
      <w:r w:rsidR="006E54D0" w:rsidRPr="00B34A1A">
        <w:rPr>
          <w:sz w:val="24"/>
          <w:szCs w:val="24"/>
        </w:rPr>
        <w:t>нглийск</w:t>
      </w:r>
      <w:r w:rsidR="00F347CA" w:rsidRPr="00B34A1A">
        <w:rPr>
          <w:sz w:val="24"/>
          <w:szCs w:val="24"/>
        </w:rPr>
        <w:t>ий</w:t>
      </w:r>
      <w:r w:rsidR="006E54D0" w:rsidRPr="00B34A1A">
        <w:rPr>
          <w:sz w:val="24"/>
          <w:szCs w:val="24"/>
        </w:rPr>
        <w:t xml:space="preserve"> язык)</w:t>
      </w:r>
      <w:bookmarkEnd w:id="42"/>
      <w:bookmarkEnd w:id="43"/>
      <w:bookmarkEnd w:id="44"/>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Коммуникативные умения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Говорение.</w:t>
      </w:r>
      <w:r w:rsidR="00B52AA9">
        <w:rPr>
          <w:rFonts w:ascii="Times New Roman" w:hAnsi="Times New Roman"/>
          <w:b/>
          <w:sz w:val="24"/>
          <w:szCs w:val="24"/>
        </w:rPr>
        <w:t xml:space="preserve"> </w:t>
      </w:r>
      <w:r w:rsidRPr="00B34A1A">
        <w:rPr>
          <w:rFonts w:ascii="Times New Roman" w:hAnsi="Times New Roman"/>
          <w:b/>
          <w:sz w:val="24"/>
          <w:szCs w:val="24"/>
        </w:rPr>
        <w:t>Диалогическая речь</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29"/>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вести диалог (диалог этикетного характера, диалог–</w:t>
      </w:r>
      <w:r w:rsidR="00571A66" w:rsidRPr="00B34A1A">
        <w:rPr>
          <w:rFonts w:ascii="Times New Roman" w:hAnsi="Times New Roman"/>
          <w:sz w:val="24"/>
          <w:szCs w:val="24"/>
        </w:rPr>
        <w:t>-</w:t>
      </w:r>
      <w:r w:rsidRPr="00B34A1A">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29"/>
        </w:numPr>
        <w:tabs>
          <w:tab w:val="left" w:pos="993"/>
        </w:tabs>
        <w:spacing w:after="0"/>
        <w:ind w:left="0" w:firstLine="567"/>
        <w:contextualSpacing/>
        <w:jc w:val="both"/>
        <w:rPr>
          <w:rFonts w:ascii="Times New Roman" w:hAnsi="Times New Roman"/>
          <w:i/>
          <w:sz w:val="24"/>
          <w:szCs w:val="24"/>
        </w:rPr>
      </w:pPr>
      <w:r w:rsidRPr="00B34A1A">
        <w:rPr>
          <w:rFonts w:ascii="Times New Roman" w:hAnsi="Times New Roman"/>
          <w:i/>
          <w:sz w:val="24"/>
          <w:szCs w:val="24"/>
        </w:rPr>
        <w:t xml:space="preserve">вести диалог-обмен мнениями; </w:t>
      </w:r>
    </w:p>
    <w:p w:rsidR="006E54D0" w:rsidRPr="00B34A1A" w:rsidRDefault="006E54D0" w:rsidP="004F55E0">
      <w:pPr>
        <w:numPr>
          <w:ilvl w:val="0"/>
          <w:numId w:val="26"/>
        </w:numPr>
        <w:tabs>
          <w:tab w:val="left" w:pos="851"/>
        </w:tabs>
        <w:spacing w:after="0"/>
        <w:ind w:left="0" w:firstLine="567"/>
        <w:contextualSpacing/>
        <w:jc w:val="both"/>
        <w:rPr>
          <w:rFonts w:ascii="Times New Roman" w:hAnsi="Times New Roman"/>
          <w:i/>
          <w:sz w:val="24"/>
          <w:szCs w:val="24"/>
        </w:rPr>
      </w:pPr>
      <w:r w:rsidRPr="00B34A1A">
        <w:rPr>
          <w:rFonts w:ascii="Times New Roman" w:hAnsi="Times New Roman"/>
          <w:i/>
          <w:sz w:val="24"/>
          <w:szCs w:val="24"/>
        </w:rPr>
        <w:t>брать и давать интервью;</w:t>
      </w:r>
    </w:p>
    <w:p w:rsidR="006E54D0" w:rsidRPr="00B34A1A" w:rsidRDefault="006E54D0" w:rsidP="004F55E0">
      <w:pPr>
        <w:numPr>
          <w:ilvl w:val="0"/>
          <w:numId w:val="26"/>
        </w:numPr>
        <w:tabs>
          <w:tab w:val="left" w:pos="851"/>
        </w:tabs>
        <w:spacing w:after="0"/>
        <w:ind w:left="0" w:firstLine="567"/>
        <w:contextualSpacing/>
        <w:jc w:val="both"/>
        <w:rPr>
          <w:rFonts w:ascii="Times New Roman" w:hAnsi="Times New Roman"/>
          <w:i/>
          <w:sz w:val="24"/>
          <w:szCs w:val="24"/>
        </w:rPr>
      </w:pPr>
      <w:r w:rsidRPr="00B34A1A">
        <w:rPr>
          <w:rFonts w:ascii="Times New Roman" w:hAnsi="Times New Roman"/>
          <w:i/>
          <w:sz w:val="24"/>
          <w:szCs w:val="24"/>
        </w:rPr>
        <w:t xml:space="preserve">вести диалог-расспрос на основе нелинейного текста (таблицы, диаграммы и </w:t>
      </w:r>
      <w:r w:rsidR="00245F1D" w:rsidRPr="00B34A1A">
        <w:rPr>
          <w:rFonts w:ascii="Times New Roman" w:hAnsi="Times New Roman"/>
          <w:i/>
          <w:sz w:val="24"/>
          <w:szCs w:val="24"/>
        </w:rPr>
        <w:t>т. д.</w:t>
      </w:r>
      <w:r w:rsidRPr="00B34A1A">
        <w:rPr>
          <w:rFonts w:ascii="Times New Roman" w:hAnsi="Times New Roman"/>
          <w:i/>
          <w:sz w:val="24"/>
          <w:szCs w:val="24"/>
        </w:rPr>
        <w:t>).</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Говорение. Монологическая речь</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2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34A1A" w:rsidRDefault="006E54D0" w:rsidP="004F55E0">
      <w:pPr>
        <w:numPr>
          <w:ilvl w:val="0"/>
          <w:numId w:val="2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34A1A" w:rsidRDefault="006E54D0" w:rsidP="004F55E0">
      <w:pPr>
        <w:numPr>
          <w:ilvl w:val="0"/>
          <w:numId w:val="2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давать краткую характеристику реальных людей и литературных персонажей; </w:t>
      </w:r>
    </w:p>
    <w:p w:rsidR="006E54D0" w:rsidRPr="00B34A1A" w:rsidRDefault="006E54D0" w:rsidP="004F55E0">
      <w:pPr>
        <w:numPr>
          <w:ilvl w:val="0"/>
          <w:numId w:val="2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34A1A" w:rsidRDefault="006E54D0" w:rsidP="004F55E0">
      <w:pPr>
        <w:numPr>
          <w:ilvl w:val="0"/>
          <w:numId w:val="28"/>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описывать картинку/ фото с опорой или без опоры на ключевые слова/ план/ вопросы.</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получит возможность научиться: </w:t>
      </w:r>
    </w:p>
    <w:p w:rsidR="006E54D0" w:rsidRPr="00B34A1A" w:rsidRDefault="006E54D0" w:rsidP="004F55E0">
      <w:pPr>
        <w:numPr>
          <w:ilvl w:val="0"/>
          <w:numId w:val="27"/>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делать сообщение на заданную тему на основе прочитанного; </w:t>
      </w:r>
    </w:p>
    <w:p w:rsidR="006E54D0" w:rsidRPr="00B34A1A" w:rsidRDefault="006E54D0" w:rsidP="004F55E0">
      <w:pPr>
        <w:numPr>
          <w:ilvl w:val="0"/>
          <w:numId w:val="27"/>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34A1A" w:rsidRDefault="006E54D0" w:rsidP="004F55E0">
      <w:pPr>
        <w:numPr>
          <w:ilvl w:val="0"/>
          <w:numId w:val="27"/>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34A1A" w:rsidRDefault="006E54D0" w:rsidP="004F55E0">
      <w:pPr>
        <w:numPr>
          <w:ilvl w:val="0"/>
          <w:numId w:val="27"/>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34A1A">
        <w:rPr>
          <w:rFonts w:ascii="Times New Roman" w:hAnsi="Times New Roman"/>
          <w:i/>
          <w:sz w:val="24"/>
          <w:szCs w:val="24"/>
        </w:rPr>
        <w:t>т. п.</w:t>
      </w:r>
      <w:r w:rsidRPr="00B34A1A">
        <w:rPr>
          <w:rFonts w:ascii="Times New Roman" w:hAnsi="Times New Roman"/>
          <w:i/>
          <w:sz w:val="24"/>
          <w:szCs w:val="24"/>
        </w:rPr>
        <w:t>)</w:t>
      </w:r>
      <w:r w:rsidR="00ED4AB1" w:rsidRPr="00B34A1A">
        <w:rPr>
          <w:rFonts w:ascii="Times New Roman" w:hAnsi="Times New Roman"/>
          <w:i/>
          <w:sz w:val="24"/>
          <w:szCs w:val="24"/>
        </w:rPr>
        <w:t>;</w:t>
      </w:r>
    </w:p>
    <w:p w:rsidR="006E54D0" w:rsidRPr="00B34A1A" w:rsidRDefault="006E54D0" w:rsidP="004F55E0">
      <w:pPr>
        <w:numPr>
          <w:ilvl w:val="0"/>
          <w:numId w:val="27"/>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кратко излагать результаты выполненной проектной работы.</w:t>
      </w:r>
    </w:p>
    <w:p w:rsidR="006E54D0" w:rsidRPr="00B34A1A" w:rsidRDefault="006E54D0" w:rsidP="00B34A1A">
      <w:pPr>
        <w:spacing w:after="0"/>
        <w:ind w:firstLine="709"/>
        <w:contextualSpacing/>
        <w:jc w:val="both"/>
        <w:rPr>
          <w:rFonts w:ascii="Times New Roman" w:hAnsi="Times New Roman"/>
          <w:b/>
          <w:i/>
          <w:sz w:val="24"/>
          <w:szCs w:val="24"/>
        </w:rPr>
      </w:pPr>
      <w:r w:rsidRPr="00B34A1A">
        <w:rPr>
          <w:rFonts w:ascii="Times New Roman" w:hAnsi="Times New Roman"/>
          <w:b/>
          <w:sz w:val="24"/>
          <w:szCs w:val="24"/>
        </w:rPr>
        <w:t>Аудирование</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научится: </w:t>
      </w:r>
    </w:p>
    <w:p w:rsidR="006E54D0" w:rsidRPr="00B34A1A" w:rsidRDefault="006E54D0" w:rsidP="004F55E0">
      <w:pPr>
        <w:numPr>
          <w:ilvl w:val="0"/>
          <w:numId w:val="3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34A1A" w:rsidRDefault="006E54D0" w:rsidP="004F55E0">
      <w:pPr>
        <w:numPr>
          <w:ilvl w:val="0"/>
          <w:numId w:val="3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31"/>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выделять основную тему в воспринимаемом на слух тексте;</w:t>
      </w:r>
    </w:p>
    <w:p w:rsidR="006E54D0" w:rsidRPr="00B34A1A" w:rsidRDefault="006E54D0" w:rsidP="004F55E0">
      <w:pPr>
        <w:numPr>
          <w:ilvl w:val="0"/>
          <w:numId w:val="31"/>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lastRenderedPageBreak/>
        <w:t>использовать контекстуальную или языковую догадку при восприятии на слух текстов, содержащих незнакомые слова.</w:t>
      </w:r>
    </w:p>
    <w:p w:rsidR="006E54D0" w:rsidRPr="00B34A1A" w:rsidRDefault="006E54D0" w:rsidP="00B34A1A">
      <w:pPr>
        <w:spacing w:after="0"/>
        <w:ind w:firstLine="709"/>
        <w:contextualSpacing/>
        <w:jc w:val="both"/>
        <w:rPr>
          <w:rFonts w:ascii="Times New Roman" w:hAnsi="Times New Roman"/>
          <w:i/>
          <w:sz w:val="24"/>
          <w:szCs w:val="24"/>
        </w:rPr>
      </w:pPr>
      <w:r w:rsidRPr="00B34A1A">
        <w:rPr>
          <w:rFonts w:ascii="Times New Roman" w:hAnsi="Times New Roman"/>
          <w:b/>
          <w:sz w:val="24"/>
          <w:szCs w:val="24"/>
        </w:rPr>
        <w:t xml:space="preserve">Чтение </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научится: </w:t>
      </w:r>
    </w:p>
    <w:p w:rsidR="006E54D0" w:rsidRPr="00B34A1A" w:rsidRDefault="006E54D0" w:rsidP="004F55E0">
      <w:pPr>
        <w:numPr>
          <w:ilvl w:val="0"/>
          <w:numId w:val="3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34A1A" w:rsidRDefault="006E54D0" w:rsidP="004F55E0">
      <w:pPr>
        <w:numPr>
          <w:ilvl w:val="0"/>
          <w:numId w:val="3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34A1A" w:rsidRDefault="006E54D0" w:rsidP="004F55E0">
      <w:pPr>
        <w:numPr>
          <w:ilvl w:val="0"/>
          <w:numId w:val="3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34A1A" w:rsidRDefault="006E54D0" w:rsidP="004F55E0">
      <w:pPr>
        <w:numPr>
          <w:ilvl w:val="0"/>
          <w:numId w:val="3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34A1A" w:rsidRDefault="006E54D0"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3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34A1A" w:rsidRDefault="006E54D0" w:rsidP="004F55E0">
      <w:pPr>
        <w:numPr>
          <w:ilvl w:val="0"/>
          <w:numId w:val="3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Письменная речь </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научится: </w:t>
      </w:r>
    </w:p>
    <w:p w:rsidR="006E54D0" w:rsidRPr="00B34A1A" w:rsidRDefault="006E54D0" w:rsidP="004F55E0">
      <w:pPr>
        <w:numPr>
          <w:ilvl w:val="0"/>
          <w:numId w:val="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34A1A">
        <w:rPr>
          <w:rFonts w:ascii="Times New Roman" w:hAnsi="Times New Roman"/>
          <w:sz w:val="24"/>
          <w:szCs w:val="24"/>
        </w:rPr>
        <w:t>т. д.</w:t>
      </w:r>
      <w:r w:rsidRPr="00B34A1A">
        <w:rPr>
          <w:rFonts w:ascii="Times New Roman" w:hAnsi="Times New Roman"/>
          <w:sz w:val="24"/>
          <w:szCs w:val="24"/>
        </w:rPr>
        <w:t>);</w:t>
      </w:r>
    </w:p>
    <w:p w:rsidR="006E54D0" w:rsidRPr="00B34A1A" w:rsidRDefault="006E54D0" w:rsidP="004F55E0">
      <w:pPr>
        <w:numPr>
          <w:ilvl w:val="0"/>
          <w:numId w:val="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34A1A">
        <w:rPr>
          <w:rFonts w:ascii="Times New Roman" w:hAnsi="Times New Roman"/>
          <w:sz w:val="24"/>
          <w:szCs w:val="24"/>
        </w:rPr>
        <w:t>–</w:t>
      </w:r>
      <w:r w:rsidRPr="00B34A1A">
        <w:rPr>
          <w:rFonts w:ascii="Times New Roman" w:hAnsi="Times New Roman"/>
          <w:sz w:val="24"/>
          <w:szCs w:val="24"/>
        </w:rPr>
        <w:t>40 слов, включая адрес)</w:t>
      </w:r>
      <w:r w:rsidR="005C1EE4" w:rsidRPr="00B34A1A">
        <w:rPr>
          <w:rFonts w:ascii="Times New Roman" w:hAnsi="Times New Roman"/>
          <w:sz w:val="24"/>
          <w:szCs w:val="24"/>
        </w:rPr>
        <w:t>;</w:t>
      </w:r>
    </w:p>
    <w:p w:rsidR="006E54D0" w:rsidRPr="00B34A1A" w:rsidRDefault="006E54D0" w:rsidP="004F55E0">
      <w:pPr>
        <w:numPr>
          <w:ilvl w:val="0"/>
          <w:numId w:val="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34A1A">
        <w:rPr>
          <w:rFonts w:ascii="Times New Roman" w:hAnsi="Times New Roman"/>
          <w:sz w:val="24"/>
          <w:szCs w:val="24"/>
        </w:rPr>
        <w:t>т. д.</w:t>
      </w:r>
      <w:r w:rsidRPr="00B34A1A">
        <w:rPr>
          <w:rFonts w:ascii="Times New Roman" w:hAnsi="Times New Roman"/>
          <w:sz w:val="24"/>
          <w:szCs w:val="24"/>
        </w:rPr>
        <w:t xml:space="preserve"> (объемом 100</w:t>
      </w:r>
      <w:r w:rsidR="00437180" w:rsidRPr="00B34A1A">
        <w:rPr>
          <w:rFonts w:ascii="Times New Roman" w:hAnsi="Times New Roman"/>
          <w:sz w:val="24"/>
          <w:szCs w:val="24"/>
        </w:rPr>
        <w:t>–</w:t>
      </w:r>
      <w:r w:rsidRPr="00B34A1A">
        <w:rPr>
          <w:rFonts w:ascii="Times New Roman" w:hAnsi="Times New Roman"/>
          <w:sz w:val="24"/>
          <w:szCs w:val="24"/>
        </w:rPr>
        <w:t>120 слов, включая адрес);</w:t>
      </w:r>
    </w:p>
    <w:p w:rsidR="006E54D0" w:rsidRPr="00B34A1A" w:rsidRDefault="006E54D0" w:rsidP="004F55E0">
      <w:pPr>
        <w:numPr>
          <w:ilvl w:val="0"/>
          <w:numId w:val="3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писать небольшие письменные высказывания с опорой на образец/ план.</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35"/>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34A1A" w:rsidRDefault="006E54D0" w:rsidP="004F55E0">
      <w:pPr>
        <w:numPr>
          <w:ilvl w:val="0"/>
          <w:numId w:val="35"/>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писать электронное письмо (</w:t>
      </w:r>
      <w:r w:rsidRPr="00B34A1A">
        <w:rPr>
          <w:rFonts w:ascii="Times New Roman" w:hAnsi="Times New Roman"/>
          <w:i/>
          <w:sz w:val="24"/>
          <w:szCs w:val="24"/>
          <w:lang w:val="en-US"/>
        </w:rPr>
        <w:t>e</w:t>
      </w:r>
      <w:r w:rsidRPr="00B34A1A">
        <w:rPr>
          <w:rFonts w:ascii="Times New Roman" w:hAnsi="Times New Roman"/>
          <w:i/>
          <w:sz w:val="24"/>
          <w:szCs w:val="24"/>
        </w:rPr>
        <w:t>-</w:t>
      </w:r>
      <w:r w:rsidRPr="00B34A1A">
        <w:rPr>
          <w:rFonts w:ascii="Times New Roman" w:hAnsi="Times New Roman"/>
          <w:i/>
          <w:sz w:val="24"/>
          <w:szCs w:val="24"/>
          <w:lang w:val="en-US"/>
        </w:rPr>
        <w:t>mail</w:t>
      </w:r>
      <w:r w:rsidRPr="00B34A1A">
        <w:rPr>
          <w:rFonts w:ascii="Times New Roman" w:hAnsi="Times New Roman"/>
          <w:i/>
          <w:sz w:val="24"/>
          <w:szCs w:val="24"/>
        </w:rPr>
        <w:t>) зарубежному другу в ответ на электронное письмо-стимул</w:t>
      </w:r>
      <w:r w:rsidR="005C1EE4" w:rsidRPr="00B34A1A">
        <w:rPr>
          <w:rFonts w:ascii="Times New Roman" w:hAnsi="Times New Roman"/>
          <w:i/>
          <w:sz w:val="24"/>
          <w:szCs w:val="24"/>
        </w:rPr>
        <w:t>;</w:t>
      </w:r>
    </w:p>
    <w:p w:rsidR="006E54D0" w:rsidRPr="00B34A1A" w:rsidRDefault="006E54D0" w:rsidP="004F55E0">
      <w:pPr>
        <w:numPr>
          <w:ilvl w:val="0"/>
          <w:numId w:val="35"/>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составлять план/ тезисы устного или письменного сообщения; </w:t>
      </w:r>
    </w:p>
    <w:p w:rsidR="006E54D0" w:rsidRPr="00B34A1A" w:rsidRDefault="006E54D0" w:rsidP="004F55E0">
      <w:pPr>
        <w:numPr>
          <w:ilvl w:val="0"/>
          <w:numId w:val="36"/>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кратко излагать в письменном виде результаты проектной деятельности;</w:t>
      </w:r>
    </w:p>
    <w:p w:rsidR="006E54D0" w:rsidRPr="00B34A1A" w:rsidRDefault="006E54D0" w:rsidP="004F55E0">
      <w:pPr>
        <w:numPr>
          <w:ilvl w:val="0"/>
          <w:numId w:val="36"/>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34A1A">
        <w:rPr>
          <w:rFonts w:ascii="Times New Roman" w:hAnsi="Times New Roman"/>
          <w:i/>
          <w:sz w:val="24"/>
          <w:szCs w:val="24"/>
        </w:rPr>
        <w:t>т. п.</w:t>
      </w:r>
      <w:r w:rsidRPr="00B34A1A">
        <w:rPr>
          <w:rFonts w:ascii="Times New Roman" w:hAnsi="Times New Roman"/>
          <w:i/>
          <w:sz w:val="24"/>
          <w:szCs w:val="24"/>
        </w:rPr>
        <w:t>).</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Языковые навыки и средства оперирования ими</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Орфография и пунктуация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4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правильно писать изученные слова;</w:t>
      </w:r>
    </w:p>
    <w:p w:rsidR="006E54D0" w:rsidRPr="00B34A1A" w:rsidRDefault="006E54D0" w:rsidP="004F55E0">
      <w:pPr>
        <w:numPr>
          <w:ilvl w:val="0"/>
          <w:numId w:val="4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34A1A" w:rsidRDefault="006E54D0" w:rsidP="004F55E0">
      <w:pPr>
        <w:numPr>
          <w:ilvl w:val="0"/>
          <w:numId w:val="4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44"/>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сравнивать и анализировать буквосочетания английского языка и их транскрипцию.</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Фонетическая сторона речи</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правильное ударение в изученных словах;</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коммуникативные типы предложений по их интонации;</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членить предложение на смысловые группы;</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34A1A">
        <w:rPr>
          <w:rFonts w:ascii="Times New Roman" w:hAnsi="Times New Roman"/>
          <w:sz w:val="24"/>
          <w:szCs w:val="24"/>
        </w:rPr>
        <w:t>,</w:t>
      </w:r>
      <w:r w:rsidRPr="00B34A1A">
        <w:rPr>
          <w:rFonts w:ascii="Times New Roman" w:hAnsi="Times New Roman"/>
          <w:sz w:val="24"/>
          <w:szCs w:val="24"/>
        </w:rPr>
        <w:t xml:space="preserve"> соблюдая правило отсутствия фразового ударения на служебных словах.</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выражать модальные значения, чувства и эмоции с помощью интонации;</w:t>
      </w:r>
    </w:p>
    <w:p w:rsidR="006E54D0" w:rsidRPr="00B34A1A" w:rsidRDefault="006E54D0" w:rsidP="004F55E0">
      <w:pPr>
        <w:numPr>
          <w:ilvl w:val="0"/>
          <w:numId w:val="37"/>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Лексическая сторона речи</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3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34A1A" w:rsidRDefault="006E54D0" w:rsidP="004F55E0">
      <w:pPr>
        <w:numPr>
          <w:ilvl w:val="0"/>
          <w:numId w:val="3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употреблять в устной и письменной речи в их основном </w:t>
      </w:r>
      <w:r w:rsidR="00ED4AB1" w:rsidRPr="00B34A1A">
        <w:rPr>
          <w:rFonts w:ascii="Times New Roman" w:hAnsi="Times New Roman"/>
          <w:sz w:val="24"/>
          <w:szCs w:val="24"/>
        </w:rPr>
        <w:t xml:space="preserve">значении </w:t>
      </w:r>
      <w:r w:rsidRPr="00B34A1A">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34A1A" w:rsidRDefault="006E54D0" w:rsidP="004F55E0">
      <w:pPr>
        <w:numPr>
          <w:ilvl w:val="0"/>
          <w:numId w:val="3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существующие в английском языке нормы лексической сочетаемости;</w:t>
      </w:r>
    </w:p>
    <w:p w:rsidR="006E54D0" w:rsidRPr="00B34A1A" w:rsidRDefault="006E54D0" w:rsidP="004F55E0">
      <w:pPr>
        <w:numPr>
          <w:ilvl w:val="0"/>
          <w:numId w:val="38"/>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34A1A" w:rsidRDefault="006E54D0" w:rsidP="004F55E0">
      <w:pPr>
        <w:numPr>
          <w:ilvl w:val="0"/>
          <w:numId w:val="38"/>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глаголы при помощи аффиксов </w:t>
      </w:r>
      <w:r w:rsidRPr="00B34A1A">
        <w:rPr>
          <w:rFonts w:ascii="Times New Roman" w:hAnsi="Times New Roman"/>
          <w:i/>
          <w:sz w:val="24"/>
          <w:szCs w:val="24"/>
          <w:lang w:val="en-US"/>
        </w:rPr>
        <w:t>dis</w:t>
      </w:r>
      <w:r w:rsidRPr="00B34A1A">
        <w:rPr>
          <w:rFonts w:ascii="Times New Roman" w:hAnsi="Times New Roman"/>
          <w:sz w:val="24"/>
          <w:szCs w:val="24"/>
        </w:rPr>
        <w:t xml:space="preserve">-, </w:t>
      </w:r>
      <w:r w:rsidRPr="00B34A1A">
        <w:rPr>
          <w:rFonts w:ascii="Times New Roman" w:hAnsi="Times New Roman"/>
          <w:i/>
          <w:sz w:val="24"/>
          <w:szCs w:val="24"/>
          <w:lang w:val="en-US"/>
        </w:rPr>
        <w:t>mis</w:t>
      </w:r>
      <w:r w:rsidRPr="00B34A1A">
        <w:rPr>
          <w:rFonts w:ascii="Times New Roman" w:hAnsi="Times New Roman"/>
          <w:sz w:val="24"/>
          <w:szCs w:val="24"/>
        </w:rPr>
        <w:t xml:space="preserve">-, </w:t>
      </w:r>
      <w:r w:rsidRPr="00B34A1A">
        <w:rPr>
          <w:rFonts w:ascii="Times New Roman" w:hAnsi="Times New Roman"/>
          <w:i/>
          <w:sz w:val="24"/>
          <w:szCs w:val="24"/>
          <w:lang w:val="en-US"/>
        </w:rPr>
        <w:t>re</w:t>
      </w:r>
      <w:r w:rsidRPr="00B34A1A">
        <w:rPr>
          <w:rFonts w:ascii="Times New Roman" w:hAnsi="Times New Roman"/>
          <w:sz w:val="24"/>
          <w:szCs w:val="24"/>
        </w:rPr>
        <w:t>-, -</w:t>
      </w:r>
      <w:r w:rsidR="005D64CA" w:rsidRPr="00B34A1A">
        <w:rPr>
          <w:rFonts w:ascii="Times New Roman" w:hAnsi="Times New Roman"/>
          <w:i/>
          <w:sz w:val="24"/>
          <w:szCs w:val="24"/>
          <w:lang w:val="en-US"/>
        </w:rPr>
        <w:t>i</w:t>
      </w:r>
      <w:r w:rsidRPr="00B34A1A">
        <w:rPr>
          <w:rFonts w:ascii="Times New Roman" w:hAnsi="Times New Roman"/>
          <w:i/>
          <w:sz w:val="24"/>
          <w:szCs w:val="24"/>
        </w:rPr>
        <w:t>ze</w:t>
      </w:r>
      <w:r w:rsidRPr="00B34A1A">
        <w:rPr>
          <w:rFonts w:ascii="Times New Roman" w:hAnsi="Times New Roman"/>
          <w:sz w:val="24"/>
          <w:szCs w:val="24"/>
        </w:rPr>
        <w:t>/-</w:t>
      </w:r>
      <w:r w:rsidRPr="00B34A1A">
        <w:rPr>
          <w:rFonts w:ascii="Times New Roman" w:hAnsi="Times New Roman"/>
          <w:i/>
          <w:sz w:val="24"/>
          <w:szCs w:val="24"/>
        </w:rPr>
        <w:t>ise</w:t>
      </w:r>
      <w:r w:rsidRPr="00B34A1A">
        <w:rPr>
          <w:rFonts w:ascii="Times New Roman" w:hAnsi="Times New Roman"/>
          <w:sz w:val="24"/>
          <w:szCs w:val="24"/>
        </w:rPr>
        <w:t xml:space="preserve">; </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rPr>
        <w:t>имена</w:t>
      </w:r>
      <w:r w:rsidR="00B52AA9" w:rsidRPr="00B52AA9">
        <w:rPr>
          <w:rFonts w:ascii="Times New Roman" w:hAnsi="Times New Roman"/>
          <w:sz w:val="24"/>
          <w:szCs w:val="24"/>
          <w:lang w:val="en-US"/>
        </w:rPr>
        <w:t xml:space="preserve"> </w:t>
      </w:r>
      <w:r w:rsidRPr="00B34A1A">
        <w:rPr>
          <w:rFonts w:ascii="Times New Roman" w:hAnsi="Times New Roman"/>
          <w:sz w:val="24"/>
          <w:szCs w:val="24"/>
        </w:rPr>
        <w:t>существительные</w:t>
      </w:r>
      <w:r w:rsidR="00B52AA9" w:rsidRPr="00B52AA9">
        <w:rPr>
          <w:rFonts w:ascii="Times New Roman" w:hAnsi="Times New Roman"/>
          <w:sz w:val="24"/>
          <w:szCs w:val="24"/>
          <w:lang w:val="en-US"/>
        </w:rPr>
        <w:t xml:space="preserve"> </w:t>
      </w:r>
      <w:r w:rsidRPr="00B34A1A">
        <w:rPr>
          <w:rFonts w:ascii="Times New Roman" w:hAnsi="Times New Roman"/>
          <w:sz w:val="24"/>
          <w:szCs w:val="24"/>
        </w:rPr>
        <w:t>при</w:t>
      </w:r>
      <w:r w:rsidR="00B52AA9" w:rsidRPr="00B52AA9">
        <w:rPr>
          <w:rFonts w:ascii="Times New Roman" w:hAnsi="Times New Roman"/>
          <w:sz w:val="24"/>
          <w:szCs w:val="24"/>
          <w:lang w:val="en-US"/>
        </w:rPr>
        <w:t xml:space="preserve"> </w:t>
      </w:r>
      <w:r w:rsidRPr="00B34A1A">
        <w:rPr>
          <w:rFonts w:ascii="Times New Roman" w:hAnsi="Times New Roman"/>
          <w:sz w:val="24"/>
          <w:szCs w:val="24"/>
        </w:rPr>
        <w:t>помощи</w:t>
      </w:r>
      <w:r w:rsidR="00B52AA9" w:rsidRPr="00B52AA9">
        <w:rPr>
          <w:rFonts w:ascii="Times New Roman" w:hAnsi="Times New Roman"/>
          <w:sz w:val="24"/>
          <w:szCs w:val="24"/>
          <w:lang w:val="en-US"/>
        </w:rPr>
        <w:t xml:space="preserve"> </w:t>
      </w:r>
      <w:r w:rsidRPr="00B34A1A">
        <w:rPr>
          <w:rFonts w:ascii="Times New Roman" w:hAnsi="Times New Roman"/>
          <w:sz w:val="24"/>
          <w:szCs w:val="24"/>
        </w:rPr>
        <w:t>суффиксов</w:t>
      </w:r>
      <w:r w:rsidRPr="00B34A1A">
        <w:rPr>
          <w:rFonts w:ascii="Times New Roman" w:hAnsi="Times New Roman"/>
          <w:sz w:val="24"/>
          <w:szCs w:val="24"/>
          <w:lang w:val="en-US"/>
        </w:rPr>
        <w:t xml:space="preserve"> -</w:t>
      </w:r>
      <w:r w:rsidRPr="00B34A1A">
        <w:rPr>
          <w:rFonts w:ascii="Times New Roman" w:hAnsi="Times New Roman"/>
          <w:i/>
          <w:sz w:val="24"/>
          <w:szCs w:val="24"/>
          <w:lang w:val="en-US"/>
        </w:rPr>
        <w:t>or</w:t>
      </w:r>
      <w:r w:rsidRPr="00B34A1A">
        <w:rPr>
          <w:rFonts w:ascii="Times New Roman" w:hAnsi="Times New Roman"/>
          <w:sz w:val="24"/>
          <w:szCs w:val="24"/>
          <w:lang w:val="en-US"/>
        </w:rPr>
        <w:t>/ -</w:t>
      </w:r>
      <w:r w:rsidRPr="00B34A1A">
        <w:rPr>
          <w:rFonts w:ascii="Times New Roman" w:hAnsi="Times New Roman"/>
          <w:i/>
          <w:sz w:val="24"/>
          <w:szCs w:val="24"/>
          <w:lang w:val="en-US"/>
        </w:rPr>
        <w:t>er</w:t>
      </w:r>
      <w:r w:rsidRPr="00B34A1A">
        <w:rPr>
          <w:rFonts w:ascii="Times New Roman" w:hAnsi="Times New Roman"/>
          <w:sz w:val="24"/>
          <w:szCs w:val="24"/>
          <w:lang w:val="en-US"/>
        </w:rPr>
        <w:t>, -</w:t>
      </w:r>
      <w:r w:rsidRPr="00B34A1A">
        <w:rPr>
          <w:rFonts w:ascii="Times New Roman" w:hAnsi="Times New Roman"/>
          <w:i/>
          <w:sz w:val="24"/>
          <w:szCs w:val="24"/>
          <w:lang w:val="en-US"/>
        </w:rPr>
        <w:t>ist</w:t>
      </w:r>
      <w:r w:rsidRPr="00B34A1A">
        <w:rPr>
          <w:rFonts w:ascii="Times New Roman" w:hAnsi="Times New Roman"/>
          <w:sz w:val="24"/>
          <w:szCs w:val="24"/>
          <w:lang w:val="en-US"/>
        </w:rPr>
        <w:t xml:space="preserve"> , -</w:t>
      </w:r>
      <w:r w:rsidRPr="00B34A1A">
        <w:rPr>
          <w:rFonts w:ascii="Times New Roman" w:hAnsi="Times New Roman"/>
          <w:i/>
          <w:sz w:val="24"/>
          <w:szCs w:val="24"/>
          <w:lang w:val="en-US"/>
        </w:rPr>
        <w:t>sion</w:t>
      </w:r>
      <w:r w:rsidRPr="00B34A1A">
        <w:rPr>
          <w:rFonts w:ascii="Times New Roman" w:hAnsi="Times New Roman"/>
          <w:sz w:val="24"/>
          <w:szCs w:val="24"/>
          <w:lang w:val="en-US"/>
        </w:rPr>
        <w:t>/-</w:t>
      </w:r>
      <w:r w:rsidRPr="00B34A1A">
        <w:rPr>
          <w:rFonts w:ascii="Times New Roman" w:hAnsi="Times New Roman"/>
          <w:i/>
          <w:sz w:val="24"/>
          <w:szCs w:val="24"/>
          <w:lang w:val="en-US"/>
        </w:rPr>
        <w:t>tion</w:t>
      </w:r>
      <w:r w:rsidRPr="00B34A1A">
        <w:rPr>
          <w:rFonts w:ascii="Times New Roman" w:hAnsi="Times New Roman"/>
          <w:sz w:val="24"/>
          <w:szCs w:val="24"/>
          <w:lang w:val="en-US"/>
        </w:rPr>
        <w:t>, -</w:t>
      </w:r>
      <w:r w:rsidRPr="00B34A1A">
        <w:rPr>
          <w:rFonts w:ascii="Times New Roman" w:hAnsi="Times New Roman"/>
          <w:i/>
          <w:sz w:val="24"/>
          <w:szCs w:val="24"/>
          <w:lang w:val="en-US"/>
        </w:rPr>
        <w:t>nce</w:t>
      </w:r>
      <w:r w:rsidRPr="00B34A1A">
        <w:rPr>
          <w:rFonts w:ascii="Times New Roman" w:hAnsi="Times New Roman"/>
          <w:sz w:val="24"/>
          <w:szCs w:val="24"/>
          <w:lang w:val="en-US"/>
        </w:rPr>
        <w:t>/-</w:t>
      </w:r>
      <w:r w:rsidRPr="00B34A1A">
        <w:rPr>
          <w:rFonts w:ascii="Times New Roman" w:hAnsi="Times New Roman"/>
          <w:i/>
          <w:sz w:val="24"/>
          <w:szCs w:val="24"/>
          <w:lang w:val="en-US"/>
        </w:rPr>
        <w:t>ence</w:t>
      </w:r>
      <w:r w:rsidRPr="00B34A1A">
        <w:rPr>
          <w:rFonts w:ascii="Times New Roman" w:hAnsi="Times New Roman"/>
          <w:sz w:val="24"/>
          <w:szCs w:val="24"/>
          <w:lang w:val="en-US"/>
        </w:rPr>
        <w:t>, -</w:t>
      </w:r>
      <w:r w:rsidRPr="00B34A1A">
        <w:rPr>
          <w:rFonts w:ascii="Times New Roman" w:hAnsi="Times New Roman"/>
          <w:i/>
          <w:sz w:val="24"/>
          <w:szCs w:val="24"/>
          <w:lang w:val="en-US"/>
        </w:rPr>
        <w:t>ment</w:t>
      </w:r>
      <w:r w:rsidRPr="00B34A1A">
        <w:rPr>
          <w:rFonts w:ascii="Times New Roman" w:hAnsi="Times New Roman"/>
          <w:sz w:val="24"/>
          <w:szCs w:val="24"/>
          <w:lang w:val="en-US"/>
        </w:rPr>
        <w:t>, -</w:t>
      </w:r>
      <w:r w:rsidRPr="00B34A1A">
        <w:rPr>
          <w:rFonts w:ascii="Times New Roman" w:hAnsi="Times New Roman"/>
          <w:i/>
          <w:sz w:val="24"/>
          <w:szCs w:val="24"/>
          <w:lang w:val="en-US"/>
        </w:rPr>
        <w:t>ity</w:t>
      </w:r>
      <w:r w:rsidRPr="00B34A1A">
        <w:rPr>
          <w:rFonts w:ascii="Times New Roman" w:hAnsi="Times New Roman"/>
          <w:sz w:val="24"/>
          <w:szCs w:val="24"/>
          <w:lang w:val="en-US"/>
        </w:rPr>
        <w:t xml:space="preserve"> , -</w:t>
      </w:r>
      <w:r w:rsidRPr="00B34A1A">
        <w:rPr>
          <w:rFonts w:ascii="Times New Roman" w:hAnsi="Times New Roman"/>
          <w:i/>
          <w:sz w:val="24"/>
          <w:szCs w:val="24"/>
          <w:lang w:val="en-US"/>
        </w:rPr>
        <w:t>ness</w:t>
      </w:r>
      <w:r w:rsidRPr="00B34A1A">
        <w:rPr>
          <w:rFonts w:ascii="Times New Roman" w:hAnsi="Times New Roman"/>
          <w:sz w:val="24"/>
          <w:szCs w:val="24"/>
          <w:lang w:val="en-US"/>
        </w:rPr>
        <w:t>, -</w:t>
      </w:r>
      <w:r w:rsidRPr="00B34A1A">
        <w:rPr>
          <w:rFonts w:ascii="Times New Roman" w:hAnsi="Times New Roman"/>
          <w:i/>
          <w:sz w:val="24"/>
          <w:szCs w:val="24"/>
          <w:lang w:val="en-US"/>
        </w:rPr>
        <w:t>ship</w:t>
      </w:r>
      <w:r w:rsidRPr="00B34A1A">
        <w:rPr>
          <w:rFonts w:ascii="Times New Roman" w:hAnsi="Times New Roman"/>
          <w:sz w:val="24"/>
          <w:szCs w:val="24"/>
          <w:lang w:val="en-US"/>
        </w:rPr>
        <w:t>, -</w:t>
      </w:r>
      <w:r w:rsidRPr="00B34A1A">
        <w:rPr>
          <w:rFonts w:ascii="Times New Roman" w:hAnsi="Times New Roman"/>
          <w:i/>
          <w:sz w:val="24"/>
          <w:szCs w:val="24"/>
          <w:lang w:val="en-US"/>
        </w:rPr>
        <w:t>ing</w:t>
      </w:r>
      <w:r w:rsidRPr="00B34A1A">
        <w:rPr>
          <w:rFonts w:ascii="Times New Roman" w:hAnsi="Times New Roman"/>
          <w:sz w:val="24"/>
          <w:szCs w:val="24"/>
          <w:lang w:val="en-US"/>
        </w:rPr>
        <w:t xml:space="preserve">; </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lang w:val="en-US" w:bidi="en-US"/>
        </w:rPr>
      </w:pPr>
      <w:r w:rsidRPr="00B34A1A">
        <w:rPr>
          <w:rFonts w:ascii="Times New Roman" w:hAnsi="Times New Roman"/>
          <w:sz w:val="24"/>
          <w:szCs w:val="24"/>
        </w:rPr>
        <w:t>имена</w:t>
      </w:r>
      <w:r w:rsidR="00B52AA9" w:rsidRPr="00B52AA9">
        <w:rPr>
          <w:rFonts w:ascii="Times New Roman" w:hAnsi="Times New Roman"/>
          <w:sz w:val="24"/>
          <w:szCs w:val="24"/>
          <w:lang w:val="en-US"/>
        </w:rPr>
        <w:t xml:space="preserve"> </w:t>
      </w:r>
      <w:r w:rsidRPr="00B34A1A">
        <w:rPr>
          <w:rFonts w:ascii="Times New Roman" w:hAnsi="Times New Roman"/>
          <w:sz w:val="24"/>
          <w:szCs w:val="24"/>
        </w:rPr>
        <w:t>прилагательные</w:t>
      </w:r>
      <w:r w:rsidR="00B52AA9" w:rsidRPr="00B52AA9">
        <w:rPr>
          <w:rFonts w:ascii="Times New Roman" w:hAnsi="Times New Roman"/>
          <w:sz w:val="24"/>
          <w:szCs w:val="24"/>
          <w:lang w:val="en-US"/>
        </w:rPr>
        <w:t xml:space="preserve"> </w:t>
      </w:r>
      <w:r w:rsidRPr="00B34A1A">
        <w:rPr>
          <w:rFonts w:ascii="Times New Roman" w:hAnsi="Times New Roman"/>
          <w:sz w:val="24"/>
          <w:szCs w:val="24"/>
        </w:rPr>
        <w:t>при</w:t>
      </w:r>
      <w:r w:rsidR="00B52AA9" w:rsidRPr="00B52AA9">
        <w:rPr>
          <w:rFonts w:ascii="Times New Roman" w:hAnsi="Times New Roman"/>
          <w:sz w:val="24"/>
          <w:szCs w:val="24"/>
          <w:lang w:val="en-US"/>
        </w:rPr>
        <w:t xml:space="preserve"> </w:t>
      </w:r>
      <w:r w:rsidRPr="00B34A1A">
        <w:rPr>
          <w:rFonts w:ascii="Times New Roman" w:hAnsi="Times New Roman"/>
          <w:sz w:val="24"/>
          <w:szCs w:val="24"/>
        </w:rPr>
        <w:t>помощи</w:t>
      </w:r>
      <w:r w:rsidR="00B52AA9" w:rsidRPr="00B52AA9">
        <w:rPr>
          <w:rFonts w:ascii="Times New Roman" w:hAnsi="Times New Roman"/>
          <w:sz w:val="24"/>
          <w:szCs w:val="24"/>
          <w:lang w:val="en-US"/>
        </w:rPr>
        <w:t xml:space="preserve"> </w:t>
      </w:r>
      <w:r w:rsidRPr="00B34A1A">
        <w:rPr>
          <w:rFonts w:ascii="Times New Roman" w:hAnsi="Times New Roman"/>
          <w:sz w:val="24"/>
          <w:szCs w:val="24"/>
        </w:rPr>
        <w:t>аффиксов</w:t>
      </w:r>
      <w:r w:rsidRPr="00B34A1A">
        <w:rPr>
          <w:rFonts w:ascii="Times New Roman" w:hAnsi="Times New Roman"/>
          <w:i/>
          <w:sz w:val="24"/>
          <w:szCs w:val="24"/>
          <w:lang w:val="en-US" w:bidi="en-US"/>
        </w:rPr>
        <w:t>inter</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y</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ly</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ful</w:t>
      </w:r>
      <w:r w:rsidRPr="00B34A1A">
        <w:rPr>
          <w:rFonts w:ascii="Times New Roman" w:hAnsi="Times New Roman"/>
          <w:sz w:val="24"/>
          <w:szCs w:val="24"/>
          <w:lang w:val="en-US" w:bidi="en-US"/>
        </w:rPr>
        <w:t xml:space="preserve"> , -</w:t>
      </w:r>
      <w:r w:rsidRPr="00B34A1A">
        <w:rPr>
          <w:rFonts w:ascii="Times New Roman" w:hAnsi="Times New Roman"/>
          <w:i/>
          <w:sz w:val="24"/>
          <w:szCs w:val="24"/>
          <w:lang w:val="en-US" w:bidi="en-US"/>
        </w:rPr>
        <w:t>al</w:t>
      </w:r>
      <w:r w:rsidRPr="00B34A1A">
        <w:rPr>
          <w:rFonts w:ascii="Times New Roman" w:hAnsi="Times New Roman"/>
          <w:sz w:val="24"/>
          <w:szCs w:val="24"/>
          <w:lang w:val="en-US" w:bidi="en-US"/>
        </w:rPr>
        <w:t xml:space="preserve"> , -</w:t>
      </w:r>
      <w:r w:rsidRPr="00B34A1A">
        <w:rPr>
          <w:rFonts w:ascii="Times New Roman" w:hAnsi="Times New Roman"/>
          <w:i/>
          <w:sz w:val="24"/>
          <w:szCs w:val="24"/>
          <w:lang w:val="en-US" w:bidi="en-US"/>
        </w:rPr>
        <w:t>ic</w:t>
      </w:r>
      <w:r w:rsidRPr="00B34A1A">
        <w:rPr>
          <w:rFonts w:ascii="Times New Roman" w:hAnsi="Times New Roman"/>
          <w:sz w:val="24"/>
          <w:szCs w:val="24"/>
          <w:lang w:val="en-US" w:bidi="en-US"/>
        </w:rPr>
        <w:t>,-</w:t>
      </w:r>
      <w:r w:rsidRPr="00B34A1A">
        <w:rPr>
          <w:rFonts w:ascii="Times New Roman" w:hAnsi="Times New Roman"/>
          <w:i/>
          <w:sz w:val="24"/>
          <w:szCs w:val="24"/>
          <w:lang w:val="en-US" w:bidi="en-US"/>
        </w:rPr>
        <w:t>ian</w:t>
      </w:r>
      <w:r w:rsidRPr="00B34A1A">
        <w:rPr>
          <w:rFonts w:ascii="Times New Roman" w:hAnsi="Times New Roman"/>
          <w:sz w:val="24"/>
          <w:szCs w:val="24"/>
          <w:lang w:val="en-US" w:bidi="en-US"/>
        </w:rPr>
        <w:t>/</w:t>
      </w:r>
      <w:r w:rsidRPr="00B34A1A">
        <w:rPr>
          <w:rFonts w:ascii="Times New Roman" w:hAnsi="Times New Roman"/>
          <w:i/>
          <w:sz w:val="24"/>
          <w:szCs w:val="24"/>
          <w:lang w:val="en-US" w:bidi="en-US"/>
        </w:rPr>
        <w:t>an</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ing</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ous</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able</w:t>
      </w:r>
      <w:r w:rsidRPr="00B34A1A">
        <w:rPr>
          <w:rFonts w:ascii="Times New Roman" w:hAnsi="Times New Roman"/>
          <w:sz w:val="24"/>
          <w:szCs w:val="24"/>
          <w:lang w:val="en-US" w:bidi="en-US"/>
        </w:rPr>
        <w:t>/</w:t>
      </w:r>
      <w:r w:rsidRPr="00B34A1A">
        <w:rPr>
          <w:rFonts w:ascii="Times New Roman" w:hAnsi="Times New Roman"/>
          <w:i/>
          <w:sz w:val="24"/>
          <w:szCs w:val="24"/>
          <w:lang w:val="en-US" w:bidi="en-US"/>
        </w:rPr>
        <w:t>ible</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less</w:t>
      </w:r>
      <w:r w:rsidRPr="00B34A1A">
        <w:rPr>
          <w:rFonts w:ascii="Times New Roman" w:hAnsi="Times New Roman"/>
          <w:sz w:val="24"/>
          <w:szCs w:val="24"/>
          <w:lang w:val="en-US" w:bidi="en-US"/>
        </w:rPr>
        <w:t>, -</w:t>
      </w:r>
      <w:r w:rsidRPr="00B34A1A">
        <w:rPr>
          <w:rFonts w:ascii="Times New Roman" w:hAnsi="Times New Roman"/>
          <w:i/>
          <w:sz w:val="24"/>
          <w:szCs w:val="24"/>
          <w:lang w:val="en-US" w:bidi="en-US"/>
        </w:rPr>
        <w:t>ive</w:t>
      </w:r>
      <w:r w:rsidRPr="00B34A1A">
        <w:rPr>
          <w:rFonts w:ascii="Times New Roman" w:hAnsi="Times New Roman"/>
          <w:sz w:val="24"/>
          <w:szCs w:val="24"/>
          <w:lang w:val="en-US" w:bidi="en-US"/>
        </w:rPr>
        <w:t>;</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наречия при помощи суффикса </w:t>
      </w:r>
      <w:r w:rsidR="00437180" w:rsidRPr="00B34A1A">
        <w:rPr>
          <w:rFonts w:ascii="Times New Roman" w:hAnsi="Times New Roman"/>
          <w:sz w:val="24"/>
          <w:szCs w:val="24"/>
        </w:rPr>
        <w:t>-</w:t>
      </w:r>
      <w:r w:rsidRPr="00B34A1A">
        <w:rPr>
          <w:rFonts w:ascii="Times New Roman" w:hAnsi="Times New Roman"/>
          <w:i/>
          <w:sz w:val="24"/>
          <w:szCs w:val="24"/>
          <w:lang w:val="en-US"/>
        </w:rPr>
        <w:t>ly</w:t>
      </w:r>
      <w:r w:rsidRPr="00B34A1A">
        <w:rPr>
          <w:rFonts w:ascii="Times New Roman" w:hAnsi="Times New Roman"/>
          <w:sz w:val="24"/>
          <w:szCs w:val="24"/>
        </w:rPr>
        <w:t>;</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имена существительные, имена прилагательные, наречия при помощи отрицательных префиксов</w:t>
      </w:r>
      <w:r w:rsidRPr="00B34A1A">
        <w:rPr>
          <w:rFonts w:ascii="Times New Roman" w:hAnsi="Times New Roman"/>
          <w:i/>
          <w:sz w:val="24"/>
          <w:szCs w:val="24"/>
          <w:lang w:val="en-US" w:bidi="en-US"/>
        </w:rPr>
        <w:t>un</w:t>
      </w:r>
      <w:r w:rsidRPr="00B34A1A">
        <w:rPr>
          <w:rFonts w:ascii="Times New Roman" w:hAnsi="Times New Roman"/>
          <w:sz w:val="24"/>
          <w:szCs w:val="24"/>
          <w:lang w:bidi="en-US"/>
        </w:rPr>
        <w:t xml:space="preserve">-, </w:t>
      </w:r>
      <w:r w:rsidRPr="00B34A1A">
        <w:rPr>
          <w:rFonts w:ascii="Times New Roman" w:hAnsi="Times New Roman"/>
          <w:i/>
          <w:sz w:val="24"/>
          <w:szCs w:val="24"/>
          <w:lang w:val="en-US" w:bidi="en-US"/>
        </w:rPr>
        <w:t>im</w:t>
      </w:r>
      <w:r w:rsidRPr="00B34A1A">
        <w:rPr>
          <w:rFonts w:ascii="Times New Roman" w:hAnsi="Times New Roman"/>
          <w:sz w:val="24"/>
          <w:szCs w:val="24"/>
          <w:lang w:bidi="en-US"/>
        </w:rPr>
        <w:t>-/</w:t>
      </w:r>
      <w:r w:rsidRPr="00B34A1A">
        <w:rPr>
          <w:rFonts w:ascii="Times New Roman" w:hAnsi="Times New Roman"/>
          <w:i/>
          <w:sz w:val="24"/>
          <w:szCs w:val="24"/>
          <w:lang w:val="en-US" w:bidi="en-US"/>
        </w:rPr>
        <w:t>in</w:t>
      </w:r>
      <w:r w:rsidRPr="00B34A1A">
        <w:rPr>
          <w:rFonts w:ascii="Times New Roman" w:hAnsi="Times New Roman"/>
          <w:sz w:val="24"/>
          <w:szCs w:val="24"/>
          <w:lang w:bidi="en-US"/>
        </w:rPr>
        <w:t>-;</w:t>
      </w:r>
    </w:p>
    <w:p w:rsidR="006E54D0" w:rsidRPr="00B34A1A" w:rsidRDefault="006E54D0" w:rsidP="004F55E0">
      <w:pPr>
        <w:numPr>
          <w:ilvl w:val="0"/>
          <w:numId w:val="11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числительные при помощи суффиксов </w:t>
      </w:r>
      <w:r w:rsidR="00437180" w:rsidRPr="00B34A1A">
        <w:rPr>
          <w:rFonts w:ascii="Times New Roman" w:hAnsi="Times New Roman"/>
          <w:sz w:val="24"/>
          <w:szCs w:val="24"/>
        </w:rPr>
        <w:t>-</w:t>
      </w:r>
      <w:r w:rsidRPr="00B34A1A">
        <w:rPr>
          <w:rFonts w:ascii="Times New Roman" w:hAnsi="Times New Roman"/>
          <w:i/>
          <w:sz w:val="24"/>
          <w:szCs w:val="24"/>
          <w:lang w:val="en-US"/>
        </w:rPr>
        <w:t>teen</w:t>
      </w:r>
      <w:r w:rsidRPr="00B34A1A">
        <w:rPr>
          <w:rFonts w:ascii="Times New Roman" w:hAnsi="Times New Roman"/>
          <w:sz w:val="24"/>
          <w:szCs w:val="24"/>
        </w:rPr>
        <w:t>, -</w:t>
      </w:r>
      <w:r w:rsidRPr="00B34A1A">
        <w:rPr>
          <w:rFonts w:ascii="Times New Roman" w:hAnsi="Times New Roman"/>
          <w:i/>
          <w:sz w:val="24"/>
          <w:szCs w:val="24"/>
          <w:lang w:val="en-US"/>
        </w:rPr>
        <w:t>ty</w:t>
      </w:r>
      <w:r w:rsidRPr="00B34A1A">
        <w:rPr>
          <w:rFonts w:ascii="Times New Roman" w:hAnsi="Times New Roman"/>
          <w:sz w:val="24"/>
          <w:szCs w:val="24"/>
        </w:rPr>
        <w:t>; -</w:t>
      </w:r>
      <w:r w:rsidRPr="00B34A1A">
        <w:rPr>
          <w:rFonts w:ascii="Times New Roman" w:hAnsi="Times New Roman"/>
          <w:i/>
          <w:sz w:val="24"/>
          <w:szCs w:val="24"/>
          <w:lang w:val="en-US"/>
        </w:rPr>
        <w:t>th</w:t>
      </w:r>
      <w:r w:rsidRPr="00B34A1A">
        <w:rPr>
          <w:rFonts w:ascii="Times New Roman" w:hAnsi="Times New Roman"/>
          <w:sz w:val="24"/>
          <w:szCs w:val="24"/>
        </w:rPr>
        <w:t>.</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наиболее распространенные фразовые глаголы;</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принадлежность слов к частям речи по аффиксам;</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34A1A">
        <w:rPr>
          <w:rFonts w:ascii="Times New Roman" w:hAnsi="Times New Roman"/>
          <w:i/>
          <w:sz w:val="24"/>
          <w:szCs w:val="24"/>
          <w:lang w:val="en-US"/>
        </w:rPr>
        <w:t>firstly</w:t>
      </w:r>
      <w:r w:rsidRPr="00B34A1A">
        <w:rPr>
          <w:rFonts w:ascii="Times New Roman" w:hAnsi="Times New Roman"/>
          <w:i/>
          <w:sz w:val="24"/>
          <w:szCs w:val="24"/>
        </w:rPr>
        <w:t xml:space="preserve">, </w:t>
      </w:r>
      <w:r w:rsidRPr="00B34A1A">
        <w:rPr>
          <w:rFonts w:ascii="Times New Roman" w:hAnsi="Times New Roman"/>
          <w:i/>
          <w:sz w:val="24"/>
          <w:szCs w:val="24"/>
          <w:lang w:val="en-US"/>
        </w:rPr>
        <w:t>tobeginwith</w:t>
      </w:r>
      <w:r w:rsidRPr="00B34A1A">
        <w:rPr>
          <w:rFonts w:ascii="Times New Roman" w:hAnsi="Times New Roman"/>
          <w:i/>
          <w:sz w:val="24"/>
          <w:szCs w:val="24"/>
        </w:rPr>
        <w:t xml:space="preserve">, </w:t>
      </w:r>
      <w:r w:rsidRPr="00B34A1A">
        <w:rPr>
          <w:rFonts w:ascii="Times New Roman" w:hAnsi="Times New Roman"/>
          <w:i/>
          <w:sz w:val="24"/>
          <w:szCs w:val="24"/>
          <w:lang w:val="en-US"/>
        </w:rPr>
        <w:t>however</w:t>
      </w:r>
      <w:r w:rsidRPr="00B34A1A">
        <w:rPr>
          <w:rFonts w:ascii="Times New Roman" w:hAnsi="Times New Roman"/>
          <w:i/>
          <w:sz w:val="24"/>
          <w:szCs w:val="24"/>
        </w:rPr>
        <w:t xml:space="preserve">, </w:t>
      </w:r>
      <w:r w:rsidRPr="00B34A1A">
        <w:rPr>
          <w:rFonts w:ascii="Times New Roman" w:hAnsi="Times New Roman"/>
          <w:i/>
          <w:sz w:val="24"/>
          <w:szCs w:val="24"/>
          <w:lang w:val="en-US"/>
        </w:rPr>
        <w:t>asforme</w:t>
      </w:r>
      <w:r w:rsidRPr="00B34A1A">
        <w:rPr>
          <w:rFonts w:ascii="Times New Roman" w:hAnsi="Times New Roman"/>
          <w:i/>
          <w:sz w:val="24"/>
          <w:szCs w:val="24"/>
        </w:rPr>
        <w:t xml:space="preserve">, </w:t>
      </w:r>
      <w:r w:rsidRPr="00B34A1A">
        <w:rPr>
          <w:rFonts w:ascii="Times New Roman" w:hAnsi="Times New Roman"/>
          <w:i/>
          <w:sz w:val="24"/>
          <w:szCs w:val="24"/>
          <w:lang w:val="en-US"/>
        </w:rPr>
        <w:t>finally</w:t>
      </w:r>
      <w:r w:rsidRPr="00B34A1A">
        <w:rPr>
          <w:rFonts w:ascii="Times New Roman" w:hAnsi="Times New Roman"/>
          <w:i/>
          <w:sz w:val="24"/>
          <w:szCs w:val="24"/>
        </w:rPr>
        <w:t xml:space="preserve">, </w:t>
      </w:r>
      <w:r w:rsidRPr="00B34A1A">
        <w:rPr>
          <w:rFonts w:ascii="Times New Roman" w:hAnsi="Times New Roman"/>
          <w:i/>
          <w:sz w:val="24"/>
          <w:szCs w:val="24"/>
          <w:lang w:val="en-US"/>
        </w:rPr>
        <w:t>atlast</w:t>
      </w:r>
      <w:r w:rsidRPr="00B34A1A">
        <w:rPr>
          <w:rFonts w:ascii="Times New Roman" w:hAnsi="Times New Roman"/>
          <w:i/>
          <w:sz w:val="24"/>
          <w:szCs w:val="24"/>
        </w:rPr>
        <w:t xml:space="preserve">, </w:t>
      </w:r>
      <w:r w:rsidRPr="00B34A1A">
        <w:rPr>
          <w:rFonts w:ascii="Times New Roman" w:hAnsi="Times New Roman"/>
          <w:i/>
          <w:sz w:val="24"/>
          <w:szCs w:val="24"/>
          <w:lang w:val="en-US"/>
        </w:rPr>
        <w:t>etc</w:t>
      </w:r>
      <w:r w:rsidRPr="00B34A1A">
        <w:rPr>
          <w:rFonts w:ascii="Times New Roman" w:hAnsi="Times New Roman"/>
          <w:i/>
          <w:sz w:val="24"/>
          <w:szCs w:val="24"/>
        </w:rPr>
        <w:t>.);</w:t>
      </w:r>
    </w:p>
    <w:p w:rsidR="006E54D0" w:rsidRPr="00B34A1A" w:rsidRDefault="006E54D0" w:rsidP="004F55E0">
      <w:pPr>
        <w:numPr>
          <w:ilvl w:val="0"/>
          <w:numId w:val="39"/>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Грамматическая сторона речи</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4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B52AA9">
        <w:rPr>
          <w:rFonts w:ascii="Times New Roman" w:hAnsi="Times New Roman"/>
          <w:sz w:val="24"/>
          <w:szCs w:val="24"/>
        </w:rPr>
        <w:t xml:space="preserve"> </w:t>
      </w:r>
      <w:r w:rsidRPr="00B34A1A">
        <w:rPr>
          <w:rFonts w:ascii="Times New Roman" w:hAnsi="Times New Roman"/>
          <w:sz w:val="24"/>
          <w:szCs w:val="24"/>
        </w:rPr>
        <w:t>разделительный вопросы),побудительные (в утвердительной и отрицательной форме) и восклицательные;</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и употреблять в речи предложения с начальным </w:t>
      </w:r>
      <w:r w:rsidRPr="00B34A1A">
        <w:rPr>
          <w:rFonts w:ascii="Times New Roman" w:hAnsi="Times New Roman"/>
          <w:i/>
          <w:sz w:val="24"/>
          <w:szCs w:val="24"/>
        </w:rPr>
        <w:t>It</w:t>
      </w:r>
      <w:r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и употреблять в речи предложения с начальным </w:t>
      </w:r>
      <w:r w:rsidRPr="00B34A1A">
        <w:rPr>
          <w:rFonts w:ascii="Times New Roman" w:hAnsi="Times New Roman"/>
          <w:i/>
          <w:sz w:val="24"/>
          <w:szCs w:val="24"/>
        </w:rPr>
        <w:t>There+</w:t>
      </w:r>
      <w:r w:rsidRPr="00B34A1A">
        <w:rPr>
          <w:rFonts w:ascii="Times New Roman" w:hAnsi="Times New Roman"/>
          <w:i/>
          <w:sz w:val="24"/>
          <w:szCs w:val="24"/>
          <w:lang w:val="en-US"/>
        </w:rPr>
        <w:t>tobe</w:t>
      </w:r>
      <w:r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34A1A">
        <w:rPr>
          <w:rFonts w:ascii="Times New Roman" w:hAnsi="Times New Roman"/>
          <w:i/>
          <w:sz w:val="24"/>
          <w:szCs w:val="24"/>
        </w:rPr>
        <w:t>and</w:t>
      </w:r>
      <w:r w:rsidRPr="00B34A1A">
        <w:rPr>
          <w:rFonts w:ascii="Times New Roman" w:hAnsi="Times New Roman"/>
          <w:sz w:val="24"/>
          <w:szCs w:val="24"/>
        </w:rPr>
        <w:t>,</w:t>
      </w:r>
      <w:r w:rsidRPr="00B34A1A">
        <w:rPr>
          <w:rFonts w:ascii="Times New Roman" w:hAnsi="Times New Roman"/>
          <w:i/>
          <w:sz w:val="24"/>
          <w:szCs w:val="24"/>
        </w:rPr>
        <w:t xml:space="preserve"> but</w:t>
      </w:r>
      <w:r w:rsidRPr="00B34A1A">
        <w:rPr>
          <w:rFonts w:ascii="Times New Roman" w:hAnsi="Times New Roman"/>
          <w:sz w:val="24"/>
          <w:szCs w:val="24"/>
        </w:rPr>
        <w:t>,</w:t>
      </w:r>
      <w:r w:rsidRPr="00B34A1A">
        <w:rPr>
          <w:rFonts w:ascii="Times New Roman" w:hAnsi="Times New Roman"/>
          <w:i/>
          <w:sz w:val="24"/>
          <w:szCs w:val="24"/>
        </w:rPr>
        <w:t xml:space="preserve"> or</w:t>
      </w:r>
      <w:r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34A1A">
        <w:rPr>
          <w:rFonts w:ascii="Times New Roman" w:hAnsi="Times New Roman"/>
          <w:i/>
          <w:sz w:val="24"/>
          <w:szCs w:val="24"/>
          <w:lang w:val="en-US"/>
        </w:rPr>
        <w:t>because</w:t>
      </w:r>
      <w:r w:rsidRPr="00B34A1A">
        <w:rPr>
          <w:rFonts w:ascii="Times New Roman" w:hAnsi="Times New Roman"/>
          <w:sz w:val="24"/>
          <w:szCs w:val="24"/>
        </w:rPr>
        <w:t xml:space="preserve">, </w:t>
      </w:r>
      <w:r w:rsidRPr="00B34A1A">
        <w:rPr>
          <w:rFonts w:ascii="Times New Roman" w:hAnsi="Times New Roman"/>
          <w:i/>
          <w:sz w:val="24"/>
          <w:szCs w:val="24"/>
          <w:lang w:val="en-US"/>
        </w:rPr>
        <w:t>if</w:t>
      </w:r>
      <w:r w:rsidRPr="00B34A1A">
        <w:rPr>
          <w:rFonts w:ascii="Times New Roman" w:hAnsi="Times New Roman"/>
          <w:sz w:val="24"/>
          <w:szCs w:val="24"/>
        </w:rPr>
        <w:t>,</w:t>
      </w:r>
      <w:r w:rsidRPr="00B34A1A">
        <w:rPr>
          <w:rFonts w:ascii="Times New Roman" w:hAnsi="Times New Roman"/>
          <w:i/>
          <w:sz w:val="24"/>
          <w:szCs w:val="24"/>
          <w:lang w:val="en-US"/>
        </w:rPr>
        <w:t>that</w:t>
      </w:r>
      <w:r w:rsidRPr="00B34A1A">
        <w:rPr>
          <w:rFonts w:ascii="Times New Roman" w:hAnsi="Times New Roman"/>
          <w:sz w:val="24"/>
          <w:szCs w:val="24"/>
        </w:rPr>
        <w:t xml:space="preserve">, </w:t>
      </w:r>
      <w:r w:rsidRPr="00B34A1A">
        <w:rPr>
          <w:rFonts w:ascii="Times New Roman" w:hAnsi="Times New Roman"/>
          <w:i/>
          <w:sz w:val="24"/>
          <w:szCs w:val="24"/>
          <w:lang w:val="en-US"/>
        </w:rPr>
        <w:t>who</w:t>
      </w:r>
      <w:r w:rsidRPr="00B34A1A">
        <w:rPr>
          <w:rFonts w:ascii="Times New Roman" w:hAnsi="Times New Roman"/>
          <w:sz w:val="24"/>
          <w:szCs w:val="24"/>
        </w:rPr>
        <w:t xml:space="preserve">, </w:t>
      </w:r>
      <w:r w:rsidRPr="00B34A1A">
        <w:rPr>
          <w:rFonts w:ascii="Times New Roman" w:hAnsi="Times New Roman"/>
          <w:i/>
          <w:sz w:val="24"/>
          <w:szCs w:val="24"/>
          <w:lang w:val="en-US"/>
        </w:rPr>
        <w:t>which</w:t>
      </w:r>
      <w:r w:rsidRPr="00B34A1A">
        <w:rPr>
          <w:rFonts w:ascii="Times New Roman" w:hAnsi="Times New Roman"/>
          <w:sz w:val="24"/>
          <w:szCs w:val="24"/>
        </w:rPr>
        <w:t>,</w:t>
      </w:r>
      <w:r w:rsidRPr="00B34A1A">
        <w:rPr>
          <w:rFonts w:ascii="Times New Roman" w:hAnsi="Times New Roman"/>
          <w:i/>
          <w:sz w:val="24"/>
          <w:szCs w:val="24"/>
          <w:lang w:val="en-US"/>
        </w:rPr>
        <w:t>what</w:t>
      </w:r>
      <w:r w:rsidRPr="00B34A1A">
        <w:rPr>
          <w:rFonts w:ascii="Times New Roman" w:hAnsi="Times New Roman"/>
          <w:sz w:val="24"/>
          <w:szCs w:val="24"/>
        </w:rPr>
        <w:t xml:space="preserve">, </w:t>
      </w:r>
      <w:r w:rsidRPr="00B34A1A">
        <w:rPr>
          <w:rFonts w:ascii="Times New Roman" w:hAnsi="Times New Roman"/>
          <w:i/>
          <w:sz w:val="24"/>
          <w:szCs w:val="24"/>
          <w:lang w:val="en-US"/>
        </w:rPr>
        <w:t>when</w:t>
      </w:r>
      <w:r w:rsidRPr="00B34A1A">
        <w:rPr>
          <w:rFonts w:ascii="Times New Roman" w:hAnsi="Times New Roman"/>
          <w:sz w:val="24"/>
          <w:szCs w:val="24"/>
        </w:rPr>
        <w:t xml:space="preserve">, </w:t>
      </w:r>
      <w:r w:rsidRPr="00B34A1A">
        <w:rPr>
          <w:rFonts w:ascii="Times New Roman" w:hAnsi="Times New Roman"/>
          <w:i/>
          <w:sz w:val="24"/>
          <w:szCs w:val="24"/>
          <w:lang w:val="en-US"/>
        </w:rPr>
        <w:t>where</w:t>
      </w:r>
      <w:r w:rsidRPr="00B34A1A">
        <w:rPr>
          <w:rFonts w:ascii="Times New Roman" w:hAnsi="Times New Roman"/>
          <w:i/>
          <w:sz w:val="24"/>
          <w:szCs w:val="24"/>
        </w:rPr>
        <w:t xml:space="preserve">, </w:t>
      </w:r>
      <w:r w:rsidRPr="00B34A1A">
        <w:rPr>
          <w:rFonts w:ascii="Times New Roman" w:hAnsi="Times New Roman"/>
          <w:i/>
          <w:sz w:val="24"/>
          <w:szCs w:val="24"/>
          <w:lang w:val="en-US"/>
        </w:rPr>
        <w:t>how</w:t>
      </w:r>
      <w:r w:rsidRPr="00B34A1A">
        <w:rPr>
          <w:rFonts w:ascii="Times New Roman" w:hAnsi="Times New Roman"/>
          <w:i/>
          <w:sz w:val="24"/>
          <w:szCs w:val="24"/>
        </w:rPr>
        <w:t>,</w:t>
      </w:r>
      <w:r w:rsidRPr="00B34A1A">
        <w:rPr>
          <w:rFonts w:ascii="Times New Roman" w:hAnsi="Times New Roman"/>
          <w:i/>
          <w:sz w:val="24"/>
          <w:szCs w:val="24"/>
          <w:lang w:val="en-US"/>
        </w:rPr>
        <w:t>why</w:t>
      </w:r>
      <w:r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i/>
          <w:sz w:val="24"/>
          <w:szCs w:val="24"/>
          <w:lang w:val="en-US"/>
        </w:rPr>
      </w:pPr>
      <w:r w:rsidRPr="00B34A1A">
        <w:rPr>
          <w:rFonts w:ascii="Times New Roman" w:hAnsi="Times New Roman"/>
          <w:sz w:val="24"/>
          <w:szCs w:val="24"/>
        </w:rPr>
        <w:t>распознаватьиупотреблятьвречиусловныепредложенияреальногохарактера</w:t>
      </w:r>
      <w:r w:rsidRPr="00B34A1A">
        <w:rPr>
          <w:rFonts w:ascii="Times New Roman" w:hAnsi="Times New Roman"/>
          <w:sz w:val="24"/>
          <w:szCs w:val="24"/>
          <w:lang w:val="en-US"/>
        </w:rPr>
        <w:t xml:space="preserve"> (Conditional I – </w:t>
      </w:r>
      <w:r w:rsidRPr="00B34A1A">
        <w:rPr>
          <w:rFonts w:ascii="Times New Roman" w:hAnsi="Times New Roman"/>
          <w:i/>
          <w:sz w:val="24"/>
          <w:szCs w:val="24"/>
          <w:lang w:val="en-US"/>
        </w:rPr>
        <w:t>If I see Jim, I’ll invite him to our school party</w:t>
      </w:r>
      <w:r w:rsidRPr="00B34A1A">
        <w:rPr>
          <w:rFonts w:ascii="Times New Roman" w:hAnsi="Times New Roman"/>
          <w:sz w:val="24"/>
          <w:szCs w:val="24"/>
          <w:lang w:val="en-US"/>
        </w:rPr>
        <w:t xml:space="preserve">) </w:t>
      </w:r>
      <w:r w:rsidRPr="00B34A1A">
        <w:rPr>
          <w:rFonts w:ascii="Times New Roman" w:hAnsi="Times New Roman"/>
          <w:sz w:val="24"/>
          <w:szCs w:val="24"/>
        </w:rPr>
        <w:t>и</w:t>
      </w:r>
      <w:r w:rsidR="00B52AA9" w:rsidRPr="00B52AA9">
        <w:rPr>
          <w:rFonts w:ascii="Times New Roman" w:hAnsi="Times New Roman"/>
          <w:sz w:val="24"/>
          <w:szCs w:val="24"/>
          <w:lang w:val="en-US"/>
        </w:rPr>
        <w:t xml:space="preserve"> </w:t>
      </w:r>
      <w:r w:rsidRPr="00B34A1A">
        <w:rPr>
          <w:rFonts w:ascii="Times New Roman" w:hAnsi="Times New Roman"/>
          <w:sz w:val="24"/>
          <w:szCs w:val="24"/>
        </w:rPr>
        <w:t>нереального</w:t>
      </w:r>
      <w:r w:rsidR="00B52AA9" w:rsidRPr="00B52AA9">
        <w:rPr>
          <w:rFonts w:ascii="Times New Roman" w:hAnsi="Times New Roman"/>
          <w:sz w:val="24"/>
          <w:szCs w:val="24"/>
          <w:lang w:val="en-US"/>
        </w:rPr>
        <w:t xml:space="preserve"> </w:t>
      </w:r>
      <w:r w:rsidRPr="00B34A1A">
        <w:rPr>
          <w:rFonts w:ascii="Times New Roman" w:hAnsi="Times New Roman"/>
          <w:sz w:val="24"/>
          <w:szCs w:val="24"/>
        </w:rPr>
        <w:t>характера</w:t>
      </w:r>
      <w:r w:rsidRPr="00B34A1A">
        <w:rPr>
          <w:rFonts w:ascii="Times New Roman" w:hAnsi="Times New Roman"/>
          <w:sz w:val="24"/>
          <w:szCs w:val="24"/>
          <w:lang w:val="en-US"/>
        </w:rPr>
        <w:t xml:space="preserve"> (Conditional II</w:t>
      </w:r>
      <w:r w:rsidRPr="00B34A1A">
        <w:rPr>
          <w:rFonts w:ascii="Times New Roman" w:hAnsi="Times New Roman"/>
          <w:i/>
          <w:sz w:val="24"/>
          <w:szCs w:val="24"/>
          <w:lang w:val="en-US"/>
        </w:rPr>
        <w:t xml:space="preserve"> – If I were you, I would start learning French);</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B34A1A">
        <w:rPr>
          <w:rFonts w:ascii="Times New Roman" w:hAnsi="Times New Roman"/>
          <w:i/>
          <w:sz w:val="24"/>
          <w:szCs w:val="24"/>
          <w:lang w:val="en-US"/>
        </w:rPr>
        <w:t>many</w:t>
      </w:r>
      <w:r w:rsidRPr="00B34A1A">
        <w:rPr>
          <w:rFonts w:ascii="Times New Roman" w:hAnsi="Times New Roman"/>
          <w:sz w:val="24"/>
          <w:szCs w:val="24"/>
        </w:rPr>
        <w:t>/</w:t>
      </w:r>
      <w:r w:rsidRPr="00B34A1A">
        <w:rPr>
          <w:rFonts w:ascii="Times New Roman" w:hAnsi="Times New Roman"/>
          <w:i/>
          <w:sz w:val="24"/>
          <w:szCs w:val="24"/>
          <w:lang w:val="en-US"/>
        </w:rPr>
        <w:t>much</w:t>
      </w:r>
      <w:r w:rsidRPr="00B34A1A">
        <w:rPr>
          <w:rFonts w:ascii="Times New Roman" w:hAnsi="Times New Roman"/>
          <w:sz w:val="24"/>
          <w:szCs w:val="24"/>
        </w:rPr>
        <w:t xml:space="preserve">, </w:t>
      </w:r>
      <w:r w:rsidRPr="00B34A1A">
        <w:rPr>
          <w:rFonts w:ascii="Times New Roman" w:hAnsi="Times New Roman"/>
          <w:i/>
          <w:sz w:val="24"/>
          <w:szCs w:val="24"/>
          <w:lang w:val="en-US"/>
        </w:rPr>
        <w:t>few</w:t>
      </w:r>
      <w:r w:rsidRPr="00B34A1A">
        <w:rPr>
          <w:rFonts w:ascii="Times New Roman" w:hAnsi="Times New Roman"/>
          <w:sz w:val="24"/>
          <w:szCs w:val="24"/>
        </w:rPr>
        <w:t>/</w:t>
      </w:r>
      <w:r w:rsidRPr="00B34A1A">
        <w:rPr>
          <w:rFonts w:ascii="Times New Roman" w:hAnsi="Times New Roman"/>
          <w:i/>
          <w:sz w:val="24"/>
          <w:szCs w:val="24"/>
          <w:lang w:val="en-US"/>
        </w:rPr>
        <w:t>afew</w:t>
      </w:r>
      <w:r w:rsidRPr="00B34A1A">
        <w:rPr>
          <w:rFonts w:ascii="Times New Roman" w:hAnsi="Times New Roman"/>
          <w:sz w:val="24"/>
          <w:szCs w:val="24"/>
        </w:rPr>
        <w:t xml:space="preserve">, </w:t>
      </w:r>
      <w:r w:rsidRPr="00B34A1A">
        <w:rPr>
          <w:rFonts w:ascii="Times New Roman" w:hAnsi="Times New Roman"/>
          <w:i/>
          <w:sz w:val="24"/>
          <w:szCs w:val="24"/>
          <w:lang w:val="en-US"/>
        </w:rPr>
        <w:t>little</w:t>
      </w:r>
      <w:r w:rsidRPr="00B34A1A">
        <w:rPr>
          <w:rFonts w:ascii="Times New Roman" w:hAnsi="Times New Roman"/>
          <w:sz w:val="24"/>
          <w:szCs w:val="24"/>
        </w:rPr>
        <w:t>/</w:t>
      </w:r>
      <w:r w:rsidRPr="00B34A1A">
        <w:rPr>
          <w:rFonts w:ascii="Times New Roman" w:hAnsi="Times New Roman"/>
          <w:i/>
          <w:sz w:val="24"/>
          <w:szCs w:val="24"/>
          <w:lang w:val="en-US"/>
        </w:rPr>
        <w:t>alittle</w:t>
      </w:r>
      <w:r w:rsidRPr="00B34A1A">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количественные и порядковые числительные;</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34A1A">
        <w:rPr>
          <w:rFonts w:ascii="Times New Roman" w:hAnsi="Times New Roman"/>
          <w:i/>
          <w:sz w:val="24"/>
          <w:szCs w:val="24"/>
        </w:rPr>
        <w:t xml:space="preserve">, to be going to, </w:t>
      </w:r>
      <w:r w:rsidRPr="00B34A1A">
        <w:rPr>
          <w:rFonts w:ascii="Times New Roman" w:hAnsi="Times New Roman"/>
          <w:sz w:val="24"/>
          <w:szCs w:val="24"/>
        </w:rPr>
        <w:t>Present Continuous</w:t>
      </w:r>
      <w:r w:rsidRPr="00B34A1A">
        <w:rPr>
          <w:rFonts w:ascii="Times New Roman" w:hAnsi="Times New Roman"/>
          <w:i/>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модальные глаголы и их эквиваленты (</w:t>
      </w:r>
      <w:r w:rsidRPr="00B34A1A">
        <w:rPr>
          <w:rFonts w:ascii="Times New Roman" w:hAnsi="Times New Roman"/>
          <w:i/>
          <w:sz w:val="24"/>
          <w:szCs w:val="24"/>
          <w:lang w:val="en-US"/>
        </w:rPr>
        <w:t>may</w:t>
      </w:r>
      <w:r w:rsidRPr="00B34A1A">
        <w:rPr>
          <w:rFonts w:ascii="Times New Roman" w:hAnsi="Times New Roman"/>
          <w:sz w:val="24"/>
          <w:szCs w:val="24"/>
        </w:rPr>
        <w:t>,</w:t>
      </w:r>
      <w:r w:rsidRPr="00B34A1A">
        <w:rPr>
          <w:rFonts w:ascii="Times New Roman" w:hAnsi="Times New Roman"/>
          <w:i/>
          <w:sz w:val="24"/>
          <w:szCs w:val="24"/>
          <w:lang w:val="en-US"/>
        </w:rPr>
        <w:t>can</w:t>
      </w:r>
      <w:r w:rsidRPr="00B34A1A">
        <w:rPr>
          <w:rFonts w:ascii="Times New Roman" w:hAnsi="Times New Roman"/>
          <w:sz w:val="24"/>
          <w:szCs w:val="24"/>
        </w:rPr>
        <w:t>,</w:t>
      </w:r>
      <w:r w:rsidRPr="00B34A1A">
        <w:rPr>
          <w:rFonts w:ascii="Times New Roman" w:hAnsi="Times New Roman"/>
          <w:i/>
          <w:sz w:val="24"/>
          <w:szCs w:val="24"/>
          <w:lang w:val="en-US"/>
        </w:rPr>
        <w:t>could</w:t>
      </w:r>
      <w:r w:rsidRPr="00B34A1A">
        <w:rPr>
          <w:rFonts w:ascii="Times New Roman" w:hAnsi="Times New Roman"/>
          <w:sz w:val="24"/>
          <w:szCs w:val="24"/>
        </w:rPr>
        <w:t>,</w:t>
      </w:r>
      <w:r w:rsidRPr="00B34A1A">
        <w:rPr>
          <w:rFonts w:ascii="Times New Roman" w:hAnsi="Times New Roman"/>
          <w:i/>
          <w:sz w:val="24"/>
          <w:szCs w:val="24"/>
          <w:lang w:val="en-US"/>
        </w:rPr>
        <w:t>beableto</w:t>
      </w:r>
      <w:r w:rsidRPr="00B34A1A">
        <w:rPr>
          <w:rFonts w:ascii="Times New Roman" w:hAnsi="Times New Roman"/>
          <w:sz w:val="24"/>
          <w:szCs w:val="24"/>
        </w:rPr>
        <w:t>,</w:t>
      </w:r>
      <w:r w:rsidRPr="00B34A1A">
        <w:rPr>
          <w:rFonts w:ascii="Times New Roman" w:hAnsi="Times New Roman"/>
          <w:i/>
          <w:sz w:val="24"/>
          <w:szCs w:val="24"/>
          <w:lang w:val="en-US"/>
        </w:rPr>
        <w:t>must</w:t>
      </w:r>
      <w:r w:rsidRPr="00B34A1A">
        <w:rPr>
          <w:rFonts w:ascii="Times New Roman" w:hAnsi="Times New Roman"/>
          <w:sz w:val="24"/>
          <w:szCs w:val="24"/>
        </w:rPr>
        <w:t>,</w:t>
      </w:r>
      <w:r w:rsidRPr="00B34A1A">
        <w:rPr>
          <w:rFonts w:ascii="Times New Roman" w:hAnsi="Times New Roman"/>
          <w:i/>
          <w:sz w:val="24"/>
          <w:szCs w:val="24"/>
          <w:lang w:val="en-US"/>
        </w:rPr>
        <w:t>haveto</w:t>
      </w:r>
      <w:r w:rsidRPr="00B34A1A">
        <w:rPr>
          <w:rFonts w:ascii="Times New Roman" w:hAnsi="Times New Roman"/>
          <w:sz w:val="24"/>
          <w:szCs w:val="24"/>
        </w:rPr>
        <w:t xml:space="preserve">, </w:t>
      </w:r>
      <w:r w:rsidRPr="00B34A1A">
        <w:rPr>
          <w:rFonts w:ascii="Times New Roman" w:hAnsi="Times New Roman"/>
          <w:i/>
          <w:sz w:val="24"/>
          <w:szCs w:val="24"/>
          <w:lang w:val="en-US"/>
        </w:rPr>
        <w:t>should</w:t>
      </w:r>
      <w:r w:rsidRPr="00B34A1A">
        <w:rPr>
          <w:rFonts w:ascii="Times New Roman" w:hAnsi="Times New Roman"/>
          <w:sz w:val="24"/>
          <w:szCs w:val="24"/>
        </w:rPr>
        <w:t>)</w:t>
      </w:r>
      <w:r w:rsidR="00437180"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34A1A">
        <w:rPr>
          <w:rFonts w:ascii="Times New Roman" w:hAnsi="Times New Roman"/>
          <w:sz w:val="24"/>
          <w:szCs w:val="24"/>
          <w:lang w:val="en-US"/>
        </w:rPr>
        <w:t>PresentSimplePassive</w:t>
      </w:r>
      <w:r w:rsidRPr="00B34A1A">
        <w:rPr>
          <w:rFonts w:ascii="Times New Roman" w:hAnsi="Times New Roman"/>
          <w:sz w:val="24"/>
          <w:szCs w:val="24"/>
        </w:rPr>
        <w:t xml:space="preserve">, </w:t>
      </w:r>
      <w:r w:rsidRPr="00B34A1A">
        <w:rPr>
          <w:rFonts w:ascii="Times New Roman" w:hAnsi="Times New Roman"/>
          <w:sz w:val="24"/>
          <w:szCs w:val="24"/>
          <w:lang w:val="en-US"/>
        </w:rPr>
        <w:t>PastSimplePassive</w:t>
      </w:r>
      <w:r w:rsidRPr="00B34A1A">
        <w:rPr>
          <w:rFonts w:ascii="Times New Roman" w:hAnsi="Times New Roman"/>
          <w:sz w:val="24"/>
          <w:szCs w:val="24"/>
        </w:rPr>
        <w:t>;</w:t>
      </w:r>
    </w:p>
    <w:p w:rsidR="006E54D0" w:rsidRPr="00B34A1A" w:rsidRDefault="006E54D0" w:rsidP="004F55E0">
      <w:pPr>
        <w:numPr>
          <w:ilvl w:val="0"/>
          <w:numId w:val="4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сложноподчиненные предложения с придаточными: времени с союзом </w:t>
      </w:r>
      <w:r w:rsidRPr="00B34A1A">
        <w:rPr>
          <w:rFonts w:ascii="Times New Roman" w:hAnsi="Times New Roman"/>
          <w:i/>
          <w:sz w:val="24"/>
          <w:szCs w:val="24"/>
          <w:lang w:val="en-US"/>
        </w:rPr>
        <w:t>since</w:t>
      </w:r>
      <w:r w:rsidRPr="00B34A1A">
        <w:rPr>
          <w:rFonts w:ascii="Times New Roman" w:hAnsi="Times New Roman"/>
          <w:i/>
          <w:sz w:val="24"/>
          <w:szCs w:val="24"/>
        </w:rPr>
        <w:t xml:space="preserve">; цели с союзом </w:t>
      </w:r>
      <w:r w:rsidRPr="00B34A1A">
        <w:rPr>
          <w:rFonts w:ascii="Times New Roman" w:hAnsi="Times New Roman"/>
          <w:i/>
          <w:sz w:val="24"/>
          <w:szCs w:val="24"/>
          <w:lang w:val="en-US"/>
        </w:rPr>
        <w:t>sothat</w:t>
      </w:r>
      <w:r w:rsidRPr="00B34A1A">
        <w:rPr>
          <w:rFonts w:ascii="Times New Roman" w:hAnsi="Times New Roman"/>
          <w:i/>
          <w:sz w:val="24"/>
          <w:szCs w:val="24"/>
        </w:rPr>
        <w:t xml:space="preserve">; условия с союзом </w:t>
      </w:r>
      <w:r w:rsidRPr="00B34A1A">
        <w:rPr>
          <w:rFonts w:ascii="Times New Roman" w:hAnsi="Times New Roman"/>
          <w:i/>
          <w:sz w:val="24"/>
          <w:szCs w:val="24"/>
          <w:lang w:val="en-US"/>
        </w:rPr>
        <w:t>unless</w:t>
      </w:r>
      <w:r w:rsidRPr="00B34A1A">
        <w:rPr>
          <w:rFonts w:ascii="Times New Roman" w:hAnsi="Times New Roman"/>
          <w:i/>
          <w:sz w:val="24"/>
          <w:szCs w:val="24"/>
        </w:rPr>
        <w:t xml:space="preserve">; определительными с союзами </w:t>
      </w:r>
      <w:r w:rsidRPr="00B34A1A">
        <w:rPr>
          <w:rFonts w:ascii="Times New Roman" w:hAnsi="Times New Roman"/>
          <w:i/>
          <w:sz w:val="24"/>
          <w:szCs w:val="24"/>
          <w:lang w:val="en-US"/>
        </w:rPr>
        <w:t>who</w:t>
      </w:r>
      <w:r w:rsidRPr="00B34A1A">
        <w:rPr>
          <w:rFonts w:ascii="Times New Roman" w:hAnsi="Times New Roman"/>
          <w:i/>
          <w:sz w:val="24"/>
          <w:szCs w:val="24"/>
        </w:rPr>
        <w:t xml:space="preserve">, </w:t>
      </w:r>
      <w:r w:rsidRPr="00B34A1A">
        <w:rPr>
          <w:rFonts w:ascii="Times New Roman" w:hAnsi="Times New Roman"/>
          <w:i/>
          <w:sz w:val="24"/>
          <w:szCs w:val="24"/>
          <w:lang w:val="en-US"/>
        </w:rPr>
        <w:t>which</w:t>
      </w:r>
      <w:r w:rsidRPr="00B34A1A">
        <w:rPr>
          <w:rFonts w:ascii="Times New Roman" w:hAnsi="Times New Roman"/>
          <w:i/>
          <w:sz w:val="24"/>
          <w:szCs w:val="24"/>
        </w:rPr>
        <w:t xml:space="preserve">, </w:t>
      </w:r>
      <w:r w:rsidRPr="00B34A1A">
        <w:rPr>
          <w:rFonts w:ascii="Times New Roman" w:hAnsi="Times New Roman"/>
          <w:i/>
          <w:sz w:val="24"/>
          <w:szCs w:val="24"/>
          <w:lang w:val="en-US"/>
        </w:rPr>
        <w:t>that</w:t>
      </w:r>
      <w:r w:rsidRPr="00B34A1A">
        <w:rPr>
          <w:rFonts w:ascii="Times New Roman" w:hAnsi="Times New Roman"/>
          <w:i/>
          <w:sz w:val="24"/>
          <w:szCs w:val="24"/>
        </w:rPr>
        <w:t>;</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и употреблять в речи предложения с конструкциями </w:t>
      </w:r>
      <w:r w:rsidRPr="00B34A1A">
        <w:rPr>
          <w:rFonts w:ascii="Times New Roman" w:hAnsi="Times New Roman"/>
          <w:i/>
          <w:sz w:val="24"/>
          <w:szCs w:val="24"/>
          <w:lang w:val="en-US"/>
        </w:rPr>
        <w:t>as</w:t>
      </w:r>
      <w:r w:rsidRPr="00B34A1A">
        <w:rPr>
          <w:rFonts w:ascii="Times New Roman" w:hAnsi="Times New Roman"/>
          <w:i/>
          <w:sz w:val="24"/>
          <w:szCs w:val="24"/>
        </w:rPr>
        <w:t xml:space="preserve"> … </w:t>
      </w:r>
      <w:r w:rsidRPr="00B34A1A">
        <w:rPr>
          <w:rFonts w:ascii="Times New Roman" w:hAnsi="Times New Roman"/>
          <w:i/>
          <w:sz w:val="24"/>
          <w:szCs w:val="24"/>
          <w:lang w:val="en-US"/>
        </w:rPr>
        <w:t>as</w:t>
      </w:r>
      <w:r w:rsidRPr="00B34A1A">
        <w:rPr>
          <w:rFonts w:ascii="Times New Roman" w:hAnsi="Times New Roman"/>
          <w:i/>
          <w:sz w:val="24"/>
          <w:szCs w:val="24"/>
        </w:rPr>
        <w:t xml:space="preserve">; </w:t>
      </w:r>
      <w:r w:rsidRPr="00B34A1A">
        <w:rPr>
          <w:rFonts w:ascii="Times New Roman" w:hAnsi="Times New Roman"/>
          <w:i/>
          <w:sz w:val="24"/>
          <w:szCs w:val="24"/>
          <w:lang w:val="en-US"/>
        </w:rPr>
        <w:t>notso</w:t>
      </w:r>
      <w:r w:rsidRPr="00B34A1A">
        <w:rPr>
          <w:rFonts w:ascii="Times New Roman" w:hAnsi="Times New Roman"/>
          <w:i/>
          <w:sz w:val="24"/>
          <w:szCs w:val="24"/>
        </w:rPr>
        <w:t xml:space="preserve"> … </w:t>
      </w:r>
      <w:r w:rsidRPr="00B34A1A">
        <w:rPr>
          <w:rFonts w:ascii="Times New Roman" w:hAnsi="Times New Roman"/>
          <w:i/>
          <w:sz w:val="24"/>
          <w:szCs w:val="24"/>
          <w:lang w:val="en-US"/>
        </w:rPr>
        <w:t>as</w:t>
      </w:r>
      <w:r w:rsidRPr="00B34A1A">
        <w:rPr>
          <w:rFonts w:ascii="Times New Roman" w:hAnsi="Times New Roman"/>
          <w:i/>
          <w:sz w:val="24"/>
          <w:szCs w:val="24"/>
        </w:rPr>
        <w:t xml:space="preserve">; </w:t>
      </w:r>
      <w:r w:rsidRPr="00B34A1A">
        <w:rPr>
          <w:rFonts w:ascii="Times New Roman" w:hAnsi="Times New Roman"/>
          <w:i/>
          <w:sz w:val="24"/>
          <w:szCs w:val="24"/>
          <w:lang w:val="en-US"/>
        </w:rPr>
        <w:t>either</w:t>
      </w:r>
      <w:r w:rsidRPr="00B34A1A">
        <w:rPr>
          <w:rFonts w:ascii="Times New Roman" w:hAnsi="Times New Roman"/>
          <w:i/>
          <w:sz w:val="24"/>
          <w:szCs w:val="24"/>
        </w:rPr>
        <w:t xml:space="preserve"> … </w:t>
      </w:r>
      <w:r w:rsidRPr="00B34A1A">
        <w:rPr>
          <w:rFonts w:ascii="Times New Roman" w:hAnsi="Times New Roman"/>
          <w:i/>
          <w:sz w:val="24"/>
          <w:szCs w:val="24"/>
          <w:lang w:val="en-US"/>
        </w:rPr>
        <w:t>or</w:t>
      </w:r>
      <w:r w:rsidRPr="00B34A1A">
        <w:rPr>
          <w:rFonts w:ascii="Times New Roman" w:hAnsi="Times New Roman"/>
          <w:i/>
          <w:sz w:val="24"/>
          <w:szCs w:val="24"/>
        </w:rPr>
        <w:t xml:space="preserve">; </w:t>
      </w:r>
      <w:r w:rsidRPr="00B34A1A">
        <w:rPr>
          <w:rFonts w:ascii="Times New Roman" w:hAnsi="Times New Roman"/>
          <w:i/>
          <w:sz w:val="24"/>
          <w:szCs w:val="24"/>
          <w:lang w:val="en-US"/>
        </w:rPr>
        <w:t>neither</w:t>
      </w:r>
      <w:r w:rsidRPr="00B34A1A">
        <w:rPr>
          <w:rFonts w:ascii="Times New Roman" w:hAnsi="Times New Roman"/>
          <w:i/>
          <w:sz w:val="24"/>
          <w:szCs w:val="24"/>
        </w:rPr>
        <w:t xml:space="preserve"> … </w:t>
      </w:r>
      <w:r w:rsidRPr="00B34A1A">
        <w:rPr>
          <w:rFonts w:ascii="Times New Roman" w:hAnsi="Times New Roman"/>
          <w:i/>
          <w:sz w:val="24"/>
          <w:szCs w:val="24"/>
          <w:lang w:val="en-US"/>
        </w:rPr>
        <w:t>nor</w:t>
      </w:r>
      <w:r w:rsidRPr="00B34A1A">
        <w:rPr>
          <w:rFonts w:ascii="Times New Roman" w:hAnsi="Times New Roman"/>
          <w:i/>
          <w:sz w:val="24"/>
          <w:szCs w:val="24"/>
        </w:rPr>
        <w:t>;</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предложения с конструкцией I wish;</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lang w:val="en-US"/>
        </w:rPr>
      </w:pPr>
      <w:r w:rsidRPr="00B34A1A">
        <w:rPr>
          <w:rFonts w:ascii="Times New Roman" w:hAnsi="Times New Roman"/>
          <w:i/>
          <w:sz w:val="24"/>
          <w:szCs w:val="24"/>
        </w:rPr>
        <w:t>распознавать</w:t>
      </w:r>
      <w:r w:rsidR="00B52AA9" w:rsidRPr="00B52AA9">
        <w:rPr>
          <w:rFonts w:ascii="Times New Roman" w:hAnsi="Times New Roman"/>
          <w:i/>
          <w:sz w:val="24"/>
          <w:szCs w:val="24"/>
          <w:lang w:val="en-US"/>
        </w:rPr>
        <w:t xml:space="preserve"> </w:t>
      </w:r>
      <w:r w:rsidRPr="00B34A1A">
        <w:rPr>
          <w:rFonts w:ascii="Times New Roman" w:hAnsi="Times New Roman"/>
          <w:i/>
          <w:sz w:val="24"/>
          <w:szCs w:val="24"/>
        </w:rPr>
        <w:t>и</w:t>
      </w:r>
      <w:r w:rsidR="00B52AA9" w:rsidRPr="00B52AA9">
        <w:rPr>
          <w:rFonts w:ascii="Times New Roman" w:hAnsi="Times New Roman"/>
          <w:i/>
          <w:sz w:val="24"/>
          <w:szCs w:val="24"/>
          <w:lang w:val="en-US"/>
        </w:rPr>
        <w:t xml:space="preserve"> </w:t>
      </w:r>
      <w:r w:rsidRPr="00B34A1A">
        <w:rPr>
          <w:rFonts w:ascii="Times New Roman" w:hAnsi="Times New Roman"/>
          <w:i/>
          <w:sz w:val="24"/>
          <w:szCs w:val="24"/>
        </w:rPr>
        <w:t>употреблять</w:t>
      </w:r>
      <w:r w:rsidR="00B52AA9" w:rsidRPr="00B52AA9">
        <w:rPr>
          <w:rFonts w:ascii="Times New Roman" w:hAnsi="Times New Roman"/>
          <w:i/>
          <w:sz w:val="24"/>
          <w:szCs w:val="24"/>
          <w:lang w:val="en-US"/>
        </w:rPr>
        <w:t xml:space="preserve"> </w:t>
      </w:r>
      <w:r w:rsidRPr="00B34A1A">
        <w:rPr>
          <w:rFonts w:ascii="Times New Roman" w:hAnsi="Times New Roman"/>
          <w:i/>
          <w:sz w:val="24"/>
          <w:szCs w:val="24"/>
        </w:rPr>
        <w:t>в</w:t>
      </w:r>
      <w:r w:rsidR="00B52AA9" w:rsidRPr="00B52AA9">
        <w:rPr>
          <w:rFonts w:ascii="Times New Roman" w:hAnsi="Times New Roman"/>
          <w:i/>
          <w:sz w:val="24"/>
          <w:szCs w:val="24"/>
          <w:lang w:val="en-US"/>
        </w:rPr>
        <w:t xml:space="preserve"> </w:t>
      </w:r>
      <w:r w:rsidRPr="00B34A1A">
        <w:rPr>
          <w:rFonts w:ascii="Times New Roman" w:hAnsi="Times New Roman"/>
          <w:i/>
          <w:sz w:val="24"/>
          <w:szCs w:val="24"/>
        </w:rPr>
        <w:t>речи</w:t>
      </w:r>
      <w:r w:rsidR="00B52AA9" w:rsidRPr="00B52AA9">
        <w:rPr>
          <w:rFonts w:ascii="Times New Roman" w:hAnsi="Times New Roman"/>
          <w:i/>
          <w:sz w:val="24"/>
          <w:szCs w:val="24"/>
          <w:lang w:val="en-US"/>
        </w:rPr>
        <w:t xml:space="preserve"> </w:t>
      </w:r>
      <w:r w:rsidRPr="00B34A1A">
        <w:rPr>
          <w:rFonts w:ascii="Times New Roman" w:hAnsi="Times New Roman"/>
          <w:i/>
          <w:sz w:val="24"/>
          <w:szCs w:val="24"/>
        </w:rPr>
        <w:t>конструкции</w:t>
      </w:r>
      <w:r w:rsidR="00B52AA9" w:rsidRPr="00B52AA9">
        <w:rPr>
          <w:rFonts w:ascii="Times New Roman" w:hAnsi="Times New Roman"/>
          <w:i/>
          <w:sz w:val="24"/>
          <w:szCs w:val="24"/>
          <w:lang w:val="en-US"/>
        </w:rPr>
        <w:t xml:space="preserve"> </w:t>
      </w:r>
      <w:r w:rsidRPr="00B34A1A">
        <w:rPr>
          <w:rFonts w:ascii="Times New Roman" w:hAnsi="Times New Roman"/>
          <w:i/>
          <w:sz w:val="24"/>
          <w:szCs w:val="24"/>
          <w:lang w:val="en-US"/>
        </w:rPr>
        <w:t>It takes me …to do something; to look / feel / be happy;</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и употреблять в речи глаголы во временных формах действительного залога:</w:t>
      </w:r>
      <w:r w:rsidRPr="00B34A1A">
        <w:rPr>
          <w:rFonts w:ascii="Times New Roman" w:hAnsi="Times New Roman"/>
          <w:i/>
          <w:sz w:val="24"/>
          <w:szCs w:val="24"/>
          <w:lang w:val="en-US"/>
        </w:rPr>
        <w:t>PastPerfect</w:t>
      </w:r>
      <w:r w:rsidRPr="00B34A1A">
        <w:rPr>
          <w:rFonts w:ascii="Times New Roman" w:hAnsi="Times New Roman"/>
          <w:i/>
          <w:sz w:val="24"/>
          <w:szCs w:val="24"/>
        </w:rPr>
        <w:t xml:space="preserve">, </w:t>
      </w:r>
      <w:r w:rsidR="00740FB9" w:rsidRPr="00B34A1A">
        <w:rPr>
          <w:rFonts w:ascii="Times New Roman" w:hAnsi="Times New Roman"/>
          <w:i/>
          <w:sz w:val="24"/>
          <w:szCs w:val="24"/>
          <w:lang w:val="de-DE"/>
        </w:rPr>
        <w:t xml:space="preserve">Present </w:t>
      </w:r>
      <w:r w:rsidRPr="00B34A1A">
        <w:rPr>
          <w:rFonts w:ascii="Times New Roman" w:hAnsi="Times New Roman"/>
          <w:i/>
          <w:sz w:val="24"/>
          <w:szCs w:val="24"/>
          <w:lang w:val="en-US"/>
        </w:rPr>
        <w:t>PerfectContinuous</w:t>
      </w:r>
      <w:r w:rsidRPr="00B34A1A">
        <w:rPr>
          <w:rFonts w:ascii="Times New Roman" w:hAnsi="Times New Roman"/>
          <w:i/>
          <w:sz w:val="24"/>
          <w:szCs w:val="24"/>
        </w:rPr>
        <w:t xml:space="preserve">, </w:t>
      </w:r>
      <w:r w:rsidRPr="00B34A1A">
        <w:rPr>
          <w:rFonts w:ascii="Times New Roman" w:hAnsi="Times New Roman"/>
          <w:i/>
          <w:sz w:val="24"/>
          <w:szCs w:val="24"/>
          <w:lang w:val="en-US"/>
        </w:rPr>
        <w:t>Future</w:t>
      </w:r>
      <w:r w:rsidRPr="00B34A1A">
        <w:rPr>
          <w:rFonts w:ascii="Times New Roman" w:hAnsi="Times New Roman"/>
          <w:i/>
          <w:sz w:val="24"/>
          <w:szCs w:val="24"/>
        </w:rPr>
        <w:t>-</w:t>
      </w:r>
      <w:r w:rsidRPr="00B34A1A">
        <w:rPr>
          <w:rFonts w:ascii="Times New Roman" w:hAnsi="Times New Roman"/>
          <w:i/>
          <w:sz w:val="24"/>
          <w:szCs w:val="24"/>
          <w:lang w:val="en-US"/>
        </w:rPr>
        <w:t>in</w:t>
      </w:r>
      <w:r w:rsidRPr="00B34A1A">
        <w:rPr>
          <w:rFonts w:ascii="Times New Roman" w:hAnsi="Times New Roman"/>
          <w:i/>
          <w:sz w:val="24"/>
          <w:szCs w:val="24"/>
        </w:rPr>
        <w:t>-</w:t>
      </w:r>
      <w:r w:rsidRPr="00B34A1A">
        <w:rPr>
          <w:rFonts w:ascii="Times New Roman" w:hAnsi="Times New Roman"/>
          <w:i/>
          <w:sz w:val="24"/>
          <w:szCs w:val="24"/>
          <w:lang w:val="en-US"/>
        </w:rPr>
        <w:t>the</w:t>
      </w:r>
      <w:r w:rsidRPr="00B34A1A">
        <w:rPr>
          <w:rFonts w:ascii="Times New Roman" w:hAnsi="Times New Roman"/>
          <w:i/>
          <w:sz w:val="24"/>
          <w:szCs w:val="24"/>
        </w:rPr>
        <w:t>-</w:t>
      </w:r>
      <w:r w:rsidRPr="00B34A1A">
        <w:rPr>
          <w:rFonts w:ascii="Times New Roman" w:hAnsi="Times New Roman"/>
          <w:i/>
          <w:sz w:val="24"/>
          <w:szCs w:val="24"/>
          <w:lang w:val="en-US"/>
        </w:rPr>
        <w:t>Past</w:t>
      </w:r>
      <w:r w:rsidRPr="00B34A1A">
        <w:rPr>
          <w:rFonts w:ascii="Times New Roman" w:hAnsi="Times New Roman"/>
          <w:i/>
          <w:sz w:val="24"/>
          <w:szCs w:val="24"/>
        </w:rPr>
        <w:t>;</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34A1A">
        <w:rPr>
          <w:rFonts w:ascii="Times New Roman" w:hAnsi="Times New Roman"/>
          <w:i/>
          <w:sz w:val="24"/>
          <w:szCs w:val="24"/>
          <w:lang w:val="en-US"/>
        </w:rPr>
        <w:t>PresentPerfect</w:t>
      </w:r>
      <w:r w:rsidRPr="00B34A1A">
        <w:rPr>
          <w:rFonts w:ascii="Times New Roman" w:hAnsi="Times New Roman"/>
          <w:i/>
          <w:sz w:val="24"/>
          <w:szCs w:val="24"/>
        </w:rPr>
        <w:t xml:space="preserve"> Passive;</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и употреблять в речи модальные глаголы </w:t>
      </w:r>
      <w:r w:rsidRPr="00B34A1A">
        <w:rPr>
          <w:rFonts w:ascii="Times New Roman" w:hAnsi="Times New Roman"/>
          <w:i/>
          <w:sz w:val="24"/>
          <w:szCs w:val="24"/>
          <w:lang w:val="en-US"/>
        </w:rPr>
        <w:t>need</w:t>
      </w:r>
      <w:r w:rsidRPr="00B34A1A">
        <w:rPr>
          <w:rFonts w:ascii="Times New Roman" w:hAnsi="Times New Roman"/>
          <w:i/>
          <w:sz w:val="24"/>
          <w:szCs w:val="24"/>
        </w:rPr>
        <w:t xml:space="preserve">, </w:t>
      </w:r>
      <w:r w:rsidRPr="00B34A1A">
        <w:rPr>
          <w:rFonts w:ascii="Times New Roman" w:hAnsi="Times New Roman"/>
          <w:i/>
          <w:sz w:val="24"/>
          <w:szCs w:val="24"/>
          <w:lang w:val="en-US"/>
        </w:rPr>
        <w:t>shall</w:t>
      </w:r>
      <w:r w:rsidRPr="00B34A1A">
        <w:rPr>
          <w:rFonts w:ascii="Times New Roman" w:hAnsi="Times New Roman"/>
          <w:i/>
          <w:sz w:val="24"/>
          <w:szCs w:val="24"/>
        </w:rPr>
        <w:t xml:space="preserve">, </w:t>
      </w:r>
      <w:r w:rsidRPr="00B34A1A">
        <w:rPr>
          <w:rFonts w:ascii="Times New Roman" w:hAnsi="Times New Roman"/>
          <w:i/>
          <w:sz w:val="24"/>
          <w:szCs w:val="24"/>
          <w:lang w:val="en-US"/>
        </w:rPr>
        <w:t>might</w:t>
      </w:r>
      <w:r w:rsidRPr="00B34A1A">
        <w:rPr>
          <w:rFonts w:ascii="Times New Roman" w:hAnsi="Times New Roman"/>
          <w:i/>
          <w:sz w:val="24"/>
          <w:szCs w:val="24"/>
        </w:rPr>
        <w:t xml:space="preserve">, </w:t>
      </w:r>
      <w:r w:rsidRPr="00B34A1A">
        <w:rPr>
          <w:rFonts w:ascii="Times New Roman" w:hAnsi="Times New Roman"/>
          <w:i/>
          <w:sz w:val="24"/>
          <w:szCs w:val="24"/>
          <w:lang w:val="en-US"/>
        </w:rPr>
        <w:t>would</w:t>
      </w:r>
      <w:r w:rsidRPr="00B34A1A">
        <w:rPr>
          <w:rFonts w:ascii="Times New Roman" w:hAnsi="Times New Roman"/>
          <w:i/>
          <w:sz w:val="24"/>
          <w:szCs w:val="24"/>
        </w:rPr>
        <w:t>;</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34A1A">
        <w:rPr>
          <w:rFonts w:ascii="Times New Roman" w:hAnsi="Times New Roman"/>
          <w:i/>
          <w:sz w:val="24"/>
          <w:szCs w:val="24"/>
          <w:lang w:val="en-US"/>
        </w:rPr>
        <w:t>I</w:t>
      </w:r>
      <w:r w:rsidRPr="00B34A1A">
        <w:rPr>
          <w:rFonts w:ascii="Times New Roman" w:hAnsi="Times New Roman"/>
          <w:i/>
          <w:sz w:val="24"/>
          <w:szCs w:val="24"/>
        </w:rPr>
        <w:t xml:space="preserve">и </w:t>
      </w:r>
      <w:r w:rsidRPr="00B34A1A">
        <w:rPr>
          <w:rFonts w:ascii="Times New Roman" w:hAnsi="Times New Roman"/>
          <w:i/>
          <w:sz w:val="24"/>
          <w:szCs w:val="24"/>
          <w:lang w:val="en-US"/>
        </w:rPr>
        <w:t>II</w:t>
      </w:r>
      <w:r w:rsidRPr="00B34A1A">
        <w:rPr>
          <w:rFonts w:ascii="Times New Roman" w:hAnsi="Times New Roman"/>
          <w:i/>
          <w:sz w:val="24"/>
          <w:szCs w:val="24"/>
        </w:rPr>
        <w:t>, отглагольного существительного) без различения их функций и употреблять</w:t>
      </w:r>
      <w:r w:rsidR="00B52AA9">
        <w:rPr>
          <w:rFonts w:ascii="Times New Roman" w:hAnsi="Times New Roman"/>
          <w:i/>
          <w:sz w:val="24"/>
          <w:szCs w:val="24"/>
        </w:rPr>
        <w:t xml:space="preserve"> </w:t>
      </w:r>
      <w:r w:rsidRPr="00B34A1A">
        <w:rPr>
          <w:rFonts w:ascii="Times New Roman" w:hAnsi="Times New Roman"/>
          <w:i/>
          <w:sz w:val="24"/>
          <w:szCs w:val="24"/>
        </w:rPr>
        <w:t>их в речи;</w:t>
      </w:r>
    </w:p>
    <w:p w:rsidR="006E54D0" w:rsidRPr="00B34A1A" w:rsidRDefault="006E54D0" w:rsidP="004F55E0">
      <w:pPr>
        <w:numPr>
          <w:ilvl w:val="0"/>
          <w:numId w:val="42"/>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распознавать и употреблять в речи словосочетания «Причастие </w:t>
      </w:r>
      <w:r w:rsidRPr="00B34A1A">
        <w:rPr>
          <w:rFonts w:ascii="Times New Roman" w:hAnsi="Times New Roman"/>
          <w:i/>
          <w:sz w:val="24"/>
          <w:szCs w:val="24"/>
          <w:lang w:val="en-US"/>
        </w:rPr>
        <w:t>I</w:t>
      </w:r>
      <w:r w:rsidRPr="00B34A1A">
        <w:rPr>
          <w:rFonts w:ascii="Times New Roman" w:hAnsi="Times New Roman"/>
          <w:i/>
          <w:sz w:val="24"/>
          <w:szCs w:val="24"/>
        </w:rPr>
        <w:t>+существительное</w:t>
      </w:r>
      <w:r w:rsidR="00E77079" w:rsidRPr="00B34A1A">
        <w:rPr>
          <w:rFonts w:ascii="Times New Roman" w:hAnsi="Times New Roman"/>
          <w:i/>
          <w:sz w:val="24"/>
          <w:szCs w:val="24"/>
        </w:rPr>
        <w:t>»</w:t>
      </w:r>
      <w:r w:rsidRPr="00B34A1A">
        <w:rPr>
          <w:rFonts w:ascii="Times New Roman" w:hAnsi="Times New Roman"/>
          <w:i/>
          <w:sz w:val="24"/>
          <w:szCs w:val="24"/>
        </w:rPr>
        <w:t xml:space="preserve"> (</w:t>
      </w:r>
      <w:r w:rsidRPr="00B34A1A">
        <w:rPr>
          <w:rFonts w:ascii="Times New Roman" w:hAnsi="Times New Roman"/>
          <w:i/>
          <w:sz w:val="24"/>
          <w:szCs w:val="24"/>
          <w:lang w:val="en-US"/>
        </w:rPr>
        <w:t>aplayingchild</w:t>
      </w:r>
      <w:r w:rsidRPr="00B34A1A">
        <w:rPr>
          <w:rFonts w:ascii="Times New Roman" w:hAnsi="Times New Roman"/>
          <w:i/>
          <w:sz w:val="24"/>
          <w:szCs w:val="24"/>
        </w:rPr>
        <w:t xml:space="preserve">) и «Причастие </w:t>
      </w:r>
      <w:r w:rsidRPr="00B34A1A">
        <w:rPr>
          <w:rFonts w:ascii="Times New Roman" w:hAnsi="Times New Roman"/>
          <w:i/>
          <w:sz w:val="24"/>
          <w:szCs w:val="24"/>
          <w:lang w:val="en-US"/>
        </w:rPr>
        <w:t>II</w:t>
      </w:r>
      <w:r w:rsidRPr="00B34A1A">
        <w:rPr>
          <w:rFonts w:ascii="Times New Roman" w:hAnsi="Times New Roman"/>
          <w:i/>
          <w:sz w:val="24"/>
          <w:szCs w:val="24"/>
        </w:rPr>
        <w:t>+существительное</w:t>
      </w:r>
      <w:r w:rsidR="00E77079" w:rsidRPr="00B34A1A">
        <w:rPr>
          <w:rFonts w:ascii="Times New Roman" w:hAnsi="Times New Roman"/>
          <w:i/>
          <w:sz w:val="24"/>
          <w:szCs w:val="24"/>
        </w:rPr>
        <w:t>»</w:t>
      </w:r>
      <w:r w:rsidRPr="00B34A1A">
        <w:rPr>
          <w:rFonts w:ascii="Times New Roman" w:hAnsi="Times New Roman"/>
          <w:i/>
          <w:sz w:val="24"/>
          <w:szCs w:val="24"/>
        </w:rPr>
        <w:t xml:space="preserve"> (</w:t>
      </w:r>
      <w:r w:rsidRPr="00B34A1A">
        <w:rPr>
          <w:rFonts w:ascii="Times New Roman" w:hAnsi="Times New Roman"/>
          <w:i/>
          <w:sz w:val="24"/>
          <w:szCs w:val="24"/>
          <w:lang w:val="en-US"/>
        </w:rPr>
        <w:t>awrittenpoem</w:t>
      </w:r>
      <w:r w:rsidR="00813C2D" w:rsidRPr="00B34A1A">
        <w:rPr>
          <w:rFonts w:ascii="Times New Roman" w:hAnsi="Times New Roman"/>
          <w:i/>
          <w:sz w:val="24"/>
          <w:szCs w:val="24"/>
        </w:rPr>
        <w:t>).</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lastRenderedPageBreak/>
        <w:t>Социокультурные знания и умения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45"/>
        </w:numPr>
        <w:tabs>
          <w:tab w:val="left" w:pos="993"/>
        </w:tabs>
        <w:spacing w:after="0"/>
        <w:ind w:left="0" w:firstLine="709"/>
        <w:contextualSpacing/>
        <w:jc w:val="both"/>
        <w:rPr>
          <w:rFonts w:ascii="Times New Roman" w:eastAsia="Arial Unicode MS" w:hAnsi="Times New Roman"/>
          <w:sz w:val="24"/>
          <w:szCs w:val="24"/>
          <w:lang w:eastAsia="ar-SA"/>
        </w:rPr>
      </w:pPr>
      <w:r w:rsidRPr="00B34A1A">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34A1A" w:rsidRDefault="006E54D0" w:rsidP="004F55E0">
      <w:pPr>
        <w:numPr>
          <w:ilvl w:val="0"/>
          <w:numId w:val="45"/>
        </w:numPr>
        <w:tabs>
          <w:tab w:val="left" w:pos="993"/>
        </w:tabs>
        <w:spacing w:after="0"/>
        <w:ind w:left="0" w:firstLine="709"/>
        <w:contextualSpacing/>
        <w:jc w:val="both"/>
        <w:rPr>
          <w:rFonts w:ascii="Times New Roman" w:eastAsia="Arial Unicode MS" w:hAnsi="Times New Roman"/>
          <w:sz w:val="24"/>
          <w:szCs w:val="24"/>
          <w:lang w:eastAsia="ar-SA"/>
        </w:rPr>
      </w:pPr>
      <w:r w:rsidRPr="00B34A1A">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34A1A" w:rsidRDefault="006E54D0" w:rsidP="004F55E0">
      <w:pPr>
        <w:numPr>
          <w:ilvl w:val="0"/>
          <w:numId w:val="45"/>
        </w:numPr>
        <w:tabs>
          <w:tab w:val="left" w:pos="993"/>
        </w:tabs>
        <w:spacing w:after="0"/>
        <w:ind w:left="0" w:firstLine="709"/>
        <w:contextualSpacing/>
        <w:jc w:val="both"/>
        <w:rPr>
          <w:rFonts w:ascii="Times New Roman" w:eastAsia="Arial Unicode MS" w:hAnsi="Times New Roman"/>
          <w:sz w:val="24"/>
          <w:szCs w:val="24"/>
          <w:lang w:eastAsia="ar-SA"/>
        </w:rPr>
      </w:pPr>
      <w:r w:rsidRPr="00B34A1A">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34A1A" w:rsidRDefault="006E54D0" w:rsidP="00B34A1A">
      <w:pPr>
        <w:spacing w:after="0"/>
        <w:ind w:firstLine="709"/>
        <w:contextualSpacing/>
        <w:jc w:val="both"/>
        <w:rPr>
          <w:rFonts w:ascii="Times New Roman" w:eastAsia="Arial Unicode MS" w:hAnsi="Times New Roman"/>
          <w:sz w:val="24"/>
          <w:szCs w:val="24"/>
          <w:lang w:eastAsia="ar-SA"/>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46"/>
        </w:numPr>
        <w:tabs>
          <w:tab w:val="left" w:pos="993"/>
        </w:tabs>
        <w:spacing w:after="0"/>
        <w:ind w:left="0" w:firstLine="709"/>
        <w:contextualSpacing/>
        <w:jc w:val="both"/>
        <w:rPr>
          <w:rFonts w:ascii="Times New Roman" w:hAnsi="Times New Roman"/>
          <w:b/>
          <w:i/>
          <w:sz w:val="24"/>
          <w:szCs w:val="24"/>
        </w:rPr>
      </w:pPr>
      <w:r w:rsidRPr="00B34A1A">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34A1A" w:rsidRDefault="006E54D0" w:rsidP="004F55E0">
      <w:pPr>
        <w:numPr>
          <w:ilvl w:val="0"/>
          <w:numId w:val="46"/>
        </w:numPr>
        <w:tabs>
          <w:tab w:val="left" w:pos="993"/>
        </w:tabs>
        <w:spacing w:after="0"/>
        <w:ind w:left="0" w:firstLine="709"/>
        <w:contextualSpacing/>
        <w:jc w:val="both"/>
        <w:rPr>
          <w:rFonts w:ascii="Times New Roman" w:hAnsi="Times New Roman"/>
          <w:b/>
          <w:i/>
          <w:sz w:val="24"/>
          <w:szCs w:val="24"/>
        </w:rPr>
      </w:pPr>
      <w:r w:rsidRPr="00B34A1A">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B34A1A" w:rsidRDefault="006E54D0" w:rsidP="00B34A1A">
      <w:pPr>
        <w:spacing w:after="0"/>
        <w:ind w:firstLine="709"/>
        <w:contextualSpacing/>
        <w:jc w:val="both"/>
        <w:rPr>
          <w:rFonts w:ascii="Times New Roman" w:eastAsia="Arial Unicode MS" w:hAnsi="Times New Roman"/>
          <w:b/>
          <w:sz w:val="24"/>
          <w:szCs w:val="24"/>
          <w:lang w:eastAsia="ar-SA"/>
        </w:rPr>
      </w:pPr>
      <w:r w:rsidRPr="00B34A1A">
        <w:rPr>
          <w:rFonts w:ascii="Times New Roman" w:eastAsia="Arial Unicode MS" w:hAnsi="Times New Roman"/>
          <w:b/>
          <w:sz w:val="24"/>
          <w:szCs w:val="24"/>
          <w:lang w:eastAsia="ar-SA"/>
        </w:rPr>
        <w:t>Компенсаторные умения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47"/>
        </w:numPr>
        <w:tabs>
          <w:tab w:val="left" w:pos="993"/>
        </w:tabs>
        <w:spacing w:after="0"/>
        <w:ind w:left="0" w:firstLine="709"/>
        <w:contextualSpacing/>
        <w:jc w:val="both"/>
        <w:rPr>
          <w:rFonts w:ascii="Times New Roman" w:hAnsi="Times New Roman"/>
          <w:b/>
          <w:sz w:val="24"/>
          <w:szCs w:val="24"/>
        </w:rPr>
      </w:pPr>
      <w:r w:rsidRPr="00B34A1A">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34A1A" w:rsidRDefault="006E54D0" w:rsidP="00B34A1A">
      <w:pPr>
        <w:spacing w:after="0"/>
        <w:ind w:firstLine="709"/>
        <w:contextualSpacing/>
        <w:jc w:val="both"/>
        <w:rPr>
          <w:rFonts w:ascii="Times New Roman" w:eastAsia="Arial Unicode MS" w:hAnsi="Times New Roman"/>
          <w:sz w:val="24"/>
          <w:szCs w:val="24"/>
          <w:lang w:eastAsia="ar-SA"/>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47"/>
        </w:numPr>
        <w:tabs>
          <w:tab w:val="left" w:pos="993"/>
        </w:tabs>
        <w:spacing w:after="0"/>
        <w:ind w:left="0" w:firstLine="709"/>
        <w:contextualSpacing/>
        <w:jc w:val="both"/>
        <w:rPr>
          <w:rFonts w:ascii="Times New Roman" w:eastAsia="Arial Unicode MS" w:hAnsi="Times New Roman"/>
          <w:i/>
          <w:sz w:val="24"/>
          <w:szCs w:val="24"/>
          <w:lang w:eastAsia="ar-SA"/>
        </w:rPr>
      </w:pPr>
      <w:r w:rsidRPr="00B34A1A">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34A1A" w:rsidRDefault="006E54D0" w:rsidP="004F55E0">
      <w:pPr>
        <w:numPr>
          <w:ilvl w:val="0"/>
          <w:numId w:val="47"/>
        </w:numPr>
        <w:tabs>
          <w:tab w:val="left" w:pos="993"/>
        </w:tabs>
        <w:spacing w:after="0"/>
        <w:ind w:left="0" w:firstLine="709"/>
        <w:contextualSpacing/>
        <w:jc w:val="both"/>
        <w:rPr>
          <w:rFonts w:ascii="Times New Roman" w:hAnsi="Times New Roman"/>
          <w:b/>
          <w:sz w:val="24"/>
          <w:szCs w:val="24"/>
        </w:rPr>
      </w:pPr>
      <w:r w:rsidRPr="00B34A1A">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34A1A" w:rsidRDefault="00A52363" w:rsidP="00B34A1A">
      <w:pPr>
        <w:pStyle w:val="4"/>
        <w:spacing w:before="0" w:line="276" w:lineRule="auto"/>
        <w:contextualSpacing/>
        <w:rPr>
          <w:sz w:val="24"/>
          <w:szCs w:val="24"/>
        </w:rPr>
      </w:pPr>
      <w:bookmarkStart w:id="45" w:name="_Toc409691632"/>
      <w:bookmarkStart w:id="46" w:name="_Toc410653957"/>
      <w:bookmarkStart w:id="47" w:name="_Toc429216981"/>
      <w:r w:rsidRPr="00B34A1A">
        <w:rPr>
          <w:sz w:val="24"/>
          <w:szCs w:val="24"/>
        </w:rPr>
        <w:t>1.2.</w:t>
      </w:r>
      <w:r w:rsidR="006940DA" w:rsidRPr="00B34A1A">
        <w:rPr>
          <w:sz w:val="24"/>
          <w:szCs w:val="24"/>
        </w:rPr>
        <w:t>5.</w:t>
      </w:r>
      <w:r w:rsidR="009A6366" w:rsidRPr="00B34A1A">
        <w:rPr>
          <w:sz w:val="24"/>
          <w:szCs w:val="24"/>
        </w:rPr>
        <w:t>4</w:t>
      </w:r>
      <w:r w:rsidR="006940DA" w:rsidRPr="00B34A1A">
        <w:rPr>
          <w:sz w:val="24"/>
          <w:szCs w:val="24"/>
        </w:rPr>
        <w:t>.</w:t>
      </w:r>
      <w:r w:rsidR="00B540EE" w:rsidRPr="00B34A1A">
        <w:rPr>
          <w:sz w:val="24"/>
          <w:szCs w:val="24"/>
        </w:rPr>
        <w:t>История России. Всеобщая история</w:t>
      </w:r>
      <w:bookmarkEnd w:id="45"/>
      <w:bookmarkEnd w:id="46"/>
      <w:r w:rsidR="00ED4AB1" w:rsidRPr="00B34A1A">
        <w:rPr>
          <w:rStyle w:val="af4"/>
          <w:sz w:val="24"/>
          <w:szCs w:val="24"/>
        </w:rPr>
        <w:footnoteReference w:id="2"/>
      </w:r>
      <w:bookmarkEnd w:id="47"/>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Предметные результаты</w:t>
      </w:r>
      <w:r w:rsidRPr="00B34A1A">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применять исторически</w:t>
      </w:r>
      <w:r w:rsidR="001F00F6" w:rsidRPr="00B34A1A">
        <w:rPr>
          <w:rFonts w:ascii="Times New Roman" w:hAnsi="Times New Roman"/>
          <w:sz w:val="24"/>
          <w:szCs w:val="24"/>
        </w:rPr>
        <w:t>е</w:t>
      </w:r>
      <w:r w:rsidRPr="00B34A1A">
        <w:rPr>
          <w:rFonts w:ascii="Times New Roman" w:hAnsi="Times New Roman"/>
          <w:sz w:val="24"/>
          <w:szCs w:val="24"/>
        </w:rPr>
        <w:t xml:space="preserve"> знани</w:t>
      </w:r>
      <w:r w:rsidR="001F00F6" w:rsidRPr="00B34A1A">
        <w:rPr>
          <w:rFonts w:ascii="Times New Roman" w:hAnsi="Times New Roman"/>
          <w:sz w:val="24"/>
          <w:szCs w:val="24"/>
        </w:rPr>
        <w:t>я</w:t>
      </w:r>
      <w:r w:rsidRPr="00B34A1A">
        <w:rPr>
          <w:rFonts w:ascii="Times New Roman" w:hAnsi="Times New Roman"/>
          <w:sz w:val="24"/>
          <w:szCs w:val="24"/>
        </w:rPr>
        <w:t xml:space="preserve"> для осмысления общественных событий и явлений прошлого и современности;</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34A1A" w:rsidRDefault="00A339D1" w:rsidP="004F55E0">
      <w:pPr>
        <w:numPr>
          <w:ilvl w:val="0"/>
          <w:numId w:val="106"/>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34A1A" w:rsidRDefault="00A339D1" w:rsidP="00B34A1A">
      <w:pPr>
        <w:spacing w:after="0"/>
        <w:ind w:firstLine="709"/>
        <w:contextualSpacing/>
        <w:rPr>
          <w:rFonts w:ascii="Times New Roman" w:hAnsi="Times New Roman"/>
          <w:b/>
          <w:sz w:val="24"/>
          <w:szCs w:val="24"/>
        </w:rPr>
      </w:pPr>
      <w:r w:rsidRPr="00B34A1A">
        <w:rPr>
          <w:rFonts w:ascii="Times New Roman" w:hAnsi="Times New Roman"/>
          <w:b/>
          <w:sz w:val="24"/>
          <w:szCs w:val="24"/>
        </w:rPr>
        <w:t>История Древнего мира (5 класс)</w:t>
      </w:r>
    </w:p>
    <w:p w:rsidR="00A339D1" w:rsidRPr="00B34A1A" w:rsidRDefault="00A339D1" w:rsidP="00B34A1A">
      <w:pPr>
        <w:pStyle w:val="afff9"/>
        <w:spacing w:line="276" w:lineRule="auto"/>
        <w:ind w:firstLine="709"/>
        <w:contextualSpacing/>
        <w:rPr>
          <w:b/>
          <w:sz w:val="24"/>
        </w:rPr>
      </w:pPr>
      <w:r w:rsidRPr="00B34A1A">
        <w:rPr>
          <w:b/>
          <w:sz w:val="24"/>
        </w:rPr>
        <w:t>Выпускник научится: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34A1A">
        <w:rPr>
          <w:rFonts w:ascii="Times New Roman" w:hAnsi="Times New Roman"/>
          <w:sz w:val="24"/>
          <w:szCs w:val="24"/>
        </w:rPr>
        <w:t>ашей </w:t>
      </w:r>
      <w:r w:rsidRPr="00B34A1A">
        <w:rPr>
          <w:rFonts w:ascii="Times New Roman" w:hAnsi="Times New Roman"/>
          <w:sz w:val="24"/>
          <w:szCs w:val="24"/>
        </w:rPr>
        <w:t>э</w:t>
      </w:r>
      <w:r w:rsidR="001F00F6" w:rsidRPr="00B34A1A">
        <w:rPr>
          <w:rFonts w:ascii="Times New Roman" w:hAnsi="Times New Roman"/>
          <w:sz w:val="24"/>
          <w:szCs w:val="24"/>
        </w:rPr>
        <w:t>ры</w:t>
      </w:r>
      <w:r w:rsidRPr="00B34A1A">
        <w:rPr>
          <w:rFonts w:ascii="Times New Roman" w:hAnsi="Times New Roman"/>
          <w:sz w:val="24"/>
          <w:szCs w:val="24"/>
        </w:rPr>
        <w:t>, н</w:t>
      </w:r>
      <w:r w:rsidR="001F00F6" w:rsidRPr="00B34A1A">
        <w:rPr>
          <w:rFonts w:ascii="Times New Roman" w:hAnsi="Times New Roman"/>
          <w:sz w:val="24"/>
          <w:szCs w:val="24"/>
        </w:rPr>
        <w:t>ашей</w:t>
      </w:r>
      <w:r w:rsidRPr="00B34A1A">
        <w:rPr>
          <w:rFonts w:ascii="Times New Roman" w:hAnsi="Times New Roman"/>
          <w:sz w:val="24"/>
          <w:szCs w:val="24"/>
        </w:rPr>
        <w:t> э</w:t>
      </w:r>
      <w:r w:rsidR="001F00F6" w:rsidRPr="00B34A1A">
        <w:rPr>
          <w:rFonts w:ascii="Times New Roman" w:hAnsi="Times New Roman"/>
          <w:sz w:val="24"/>
          <w:szCs w:val="24"/>
        </w:rPr>
        <w:t>ры</w:t>
      </w:r>
      <w:r w:rsidRPr="00B34A1A">
        <w:rPr>
          <w:rFonts w:ascii="Times New Roman" w:hAnsi="Times New Roman"/>
          <w:sz w:val="24"/>
          <w:szCs w:val="24"/>
        </w:rPr>
        <w:t>);</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объяснять,в ч</w:t>
      </w:r>
      <w:r w:rsidR="00245F1D" w:rsidRPr="00B34A1A">
        <w:rPr>
          <w:rFonts w:ascii="Times New Roman" w:hAnsi="Times New Roman"/>
          <w:sz w:val="24"/>
          <w:szCs w:val="24"/>
        </w:rPr>
        <w:t>е</w:t>
      </w:r>
      <w:r w:rsidRPr="00B34A1A">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давать оценку наиболее значительным событиям и личностям древней истории.</w:t>
      </w:r>
    </w:p>
    <w:p w:rsidR="00A339D1" w:rsidRPr="00B34A1A" w:rsidRDefault="00A339D1"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давать характеристику общественного строя древних государств;</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видеть проявления влияния античного искусства в окружающей среде;</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34A1A" w:rsidRDefault="00A339D1" w:rsidP="00B34A1A">
      <w:pPr>
        <w:spacing w:after="0"/>
        <w:ind w:firstLine="709"/>
        <w:contextualSpacing/>
        <w:rPr>
          <w:rFonts w:ascii="Times New Roman" w:hAnsi="Times New Roman"/>
          <w:sz w:val="24"/>
          <w:szCs w:val="24"/>
        </w:rPr>
      </w:pPr>
      <w:r w:rsidRPr="00B34A1A">
        <w:rPr>
          <w:rFonts w:ascii="Times New Roman" w:hAnsi="Times New Roman"/>
          <w:b/>
          <w:sz w:val="24"/>
          <w:szCs w:val="24"/>
        </w:rPr>
        <w:t xml:space="preserve">История Средних веков. </w:t>
      </w:r>
      <w:r w:rsidRPr="00B34A1A">
        <w:rPr>
          <w:rFonts w:ascii="Times New Roman" w:hAnsi="Times New Roman"/>
          <w:b/>
          <w:bCs/>
          <w:sz w:val="24"/>
          <w:szCs w:val="24"/>
        </w:rPr>
        <w:t>От Древней Руси к Российскому государству (</w:t>
      </w:r>
      <w:r w:rsidRPr="00B34A1A">
        <w:rPr>
          <w:rFonts w:ascii="Times New Roman" w:hAnsi="Times New Roman"/>
          <w:b/>
          <w:sz w:val="24"/>
          <w:szCs w:val="24"/>
          <w:lang w:val="en-US"/>
        </w:rPr>
        <w:t>VIII</w:t>
      </w:r>
      <w:r w:rsidRPr="00B34A1A">
        <w:rPr>
          <w:rFonts w:ascii="Times New Roman" w:hAnsi="Times New Roman"/>
          <w:b/>
          <w:sz w:val="24"/>
          <w:szCs w:val="24"/>
        </w:rPr>
        <w:t xml:space="preserve"> –</w:t>
      </w:r>
      <w:r w:rsidRPr="00B34A1A">
        <w:rPr>
          <w:rFonts w:ascii="Times New Roman" w:hAnsi="Times New Roman"/>
          <w:b/>
          <w:sz w:val="24"/>
          <w:szCs w:val="24"/>
          <w:lang w:val="en-US"/>
        </w:rPr>
        <w:t>XV</w:t>
      </w:r>
      <w:r w:rsidRPr="00B34A1A">
        <w:rPr>
          <w:rFonts w:ascii="Times New Roman" w:hAnsi="Times New Roman"/>
          <w:b/>
          <w:sz w:val="24"/>
          <w:szCs w:val="24"/>
        </w:rPr>
        <w:t xml:space="preserve"> вв.) (6 класс)</w:t>
      </w:r>
    </w:p>
    <w:p w:rsidR="00A339D1" w:rsidRPr="00B34A1A" w:rsidRDefault="00A339D1" w:rsidP="00B34A1A">
      <w:pPr>
        <w:pStyle w:val="afff9"/>
        <w:spacing w:line="276" w:lineRule="auto"/>
        <w:ind w:firstLine="709"/>
        <w:contextualSpacing/>
        <w:rPr>
          <w:b/>
          <w:sz w:val="24"/>
        </w:rPr>
      </w:pPr>
      <w:r w:rsidRPr="00B34A1A">
        <w:rPr>
          <w:b/>
          <w:sz w:val="24"/>
        </w:rPr>
        <w:t>Выпускник научится:</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34A1A">
        <w:rPr>
          <w:rFonts w:ascii="Times New Roman" w:hAnsi="Times New Roman"/>
          <w:sz w:val="24"/>
          <w:szCs w:val="24"/>
        </w:rPr>
        <w:t xml:space="preserve">– </w:t>
      </w:r>
      <w:r w:rsidRPr="00B34A1A">
        <w:rPr>
          <w:rFonts w:ascii="Times New Roman" w:hAnsi="Times New Roman"/>
          <w:sz w:val="24"/>
          <w:szCs w:val="24"/>
        </w:rPr>
        <w:t>походов, завоеваний, колонизаций и др.;</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раскрывать характерные, существенные черты: а) экономических и социальных отношений</w:t>
      </w:r>
      <w:r w:rsidR="00B2173A" w:rsidRPr="00B34A1A">
        <w:rPr>
          <w:rFonts w:ascii="Times New Roman" w:hAnsi="Times New Roman"/>
          <w:sz w:val="24"/>
          <w:szCs w:val="24"/>
        </w:rPr>
        <w:t>,</w:t>
      </w:r>
      <w:r w:rsidRPr="00B34A1A">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34A1A" w:rsidRDefault="00A339D1"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34A1A">
        <w:rPr>
          <w:rFonts w:ascii="Times New Roman" w:hAnsi="Times New Roman"/>
          <w:i/>
          <w:sz w:val="24"/>
          <w:szCs w:val="24"/>
        </w:rPr>
        <w:t>е</w:t>
      </w:r>
      <w:r w:rsidRPr="00B34A1A">
        <w:rPr>
          <w:rFonts w:ascii="Times New Roman" w:hAnsi="Times New Roman"/>
          <w:i/>
          <w:sz w:val="24"/>
          <w:szCs w:val="24"/>
        </w:rPr>
        <w:t>м заключаются их художес</w:t>
      </w:r>
      <w:r w:rsidR="00813C2D" w:rsidRPr="00B34A1A">
        <w:rPr>
          <w:rFonts w:ascii="Times New Roman" w:hAnsi="Times New Roman"/>
          <w:i/>
          <w:sz w:val="24"/>
          <w:szCs w:val="24"/>
        </w:rPr>
        <w:t>твенные достоинства и значение.</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b/>
          <w:sz w:val="24"/>
          <w:szCs w:val="24"/>
        </w:rPr>
        <w:t xml:space="preserve">История Нового времени. </w:t>
      </w:r>
      <w:r w:rsidRPr="00B34A1A">
        <w:rPr>
          <w:rFonts w:ascii="Times New Roman" w:hAnsi="Times New Roman"/>
          <w:b/>
          <w:bCs/>
          <w:sz w:val="24"/>
          <w:szCs w:val="24"/>
        </w:rPr>
        <w:t>Россия в XVI – Х</w:t>
      </w:r>
      <w:r w:rsidRPr="00B34A1A">
        <w:rPr>
          <w:rFonts w:ascii="Times New Roman" w:hAnsi="Times New Roman"/>
          <w:b/>
          <w:bCs/>
          <w:sz w:val="24"/>
          <w:szCs w:val="24"/>
          <w:lang w:val="en-US"/>
        </w:rPr>
        <w:t>I</w:t>
      </w:r>
      <w:r w:rsidRPr="00B34A1A">
        <w:rPr>
          <w:rFonts w:ascii="Times New Roman" w:hAnsi="Times New Roman"/>
          <w:b/>
          <w:bCs/>
          <w:sz w:val="24"/>
          <w:szCs w:val="24"/>
        </w:rPr>
        <w:t>Х веках</w:t>
      </w:r>
      <w:r w:rsidRPr="00B34A1A">
        <w:rPr>
          <w:rFonts w:ascii="Times New Roman" w:hAnsi="Times New Roman"/>
          <w:b/>
          <w:sz w:val="24"/>
          <w:szCs w:val="24"/>
        </w:rPr>
        <w:t xml:space="preserve"> (7</w:t>
      </w:r>
      <w:r w:rsidR="00437180" w:rsidRPr="00B34A1A">
        <w:rPr>
          <w:rFonts w:ascii="Times New Roman" w:hAnsi="Times New Roman"/>
          <w:sz w:val="24"/>
          <w:szCs w:val="24"/>
        </w:rPr>
        <w:t>–</w:t>
      </w:r>
      <w:r w:rsidRPr="00B34A1A">
        <w:rPr>
          <w:rFonts w:ascii="Times New Roman" w:hAnsi="Times New Roman"/>
          <w:b/>
          <w:sz w:val="24"/>
          <w:szCs w:val="24"/>
        </w:rPr>
        <w:t>9 класс)</w:t>
      </w:r>
    </w:p>
    <w:p w:rsidR="00A339D1" w:rsidRPr="00B34A1A" w:rsidRDefault="00A339D1" w:rsidP="00B34A1A">
      <w:pPr>
        <w:pStyle w:val="afff9"/>
        <w:spacing w:line="276" w:lineRule="auto"/>
        <w:ind w:firstLine="709"/>
        <w:contextualSpacing/>
        <w:rPr>
          <w:b/>
          <w:sz w:val="24"/>
        </w:rPr>
      </w:pPr>
      <w:r w:rsidRPr="00B34A1A">
        <w:rPr>
          <w:b/>
          <w:sz w:val="24"/>
        </w:rPr>
        <w:t>Выпускник научится:</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B34A1A">
        <w:rPr>
          <w:rFonts w:ascii="Times New Roman" w:hAnsi="Times New Roman"/>
          <w:sz w:val="24"/>
          <w:szCs w:val="24"/>
        </w:rPr>
        <w:t>–</w:t>
      </w:r>
      <w:r w:rsidRPr="00B34A1A">
        <w:rPr>
          <w:rFonts w:ascii="Times New Roman" w:hAnsi="Times New Roman"/>
          <w:sz w:val="24"/>
          <w:szCs w:val="24"/>
        </w:rPr>
        <w:t xml:space="preserve"> походов, завоеваний, колонизации и др.;</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объяснять</w:t>
      </w:r>
      <w:r w:rsidR="00B52AA9">
        <w:rPr>
          <w:rFonts w:ascii="Times New Roman" w:hAnsi="Times New Roman"/>
          <w:sz w:val="24"/>
          <w:szCs w:val="24"/>
        </w:rPr>
        <w:t xml:space="preserve"> </w:t>
      </w:r>
      <w:r w:rsidRPr="00B34A1A">
        <w:rPr>
          <w:rFonts w:ascii="Times New Roman" w:hAnsi="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сопоставлять</w:t>
      </w:r>
      <w:r w:rsidR="00B52AA9">
        <w:rPr>
          <w:rFonts w:ascii="Times New Roman" w:hAnsi="Times New Roman"/>
          <w:sz w:val="24"/>
          <w:szCs w:val="24"/>
        </w:rPr>
        <w:t xml:space="preserve"> </w:t>
      </w:r>
      <w:r w:rsidRPr="00B34A1A">
        <w:rPr>
          <w:rFonts w:ascii="Times New Roman" w:hAnsi="Times New Roman"/>
          <w:sz w:val="24"/>
          <w:szCs w:val="24"/>
        </w:rPr>
        <w:t>развитие России и других стран в Новое время, сравнивать исторические ситуации и события;</w:t>
      </w:r>
    </w:p>
    <w:p w:rsidR="00A339D1" w:rsidRPr="00B34A1A" w:rsidRDefault="00A339D1"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34A1A" w:rsidRDefault="00A339D1"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34A1A" w:rsidRDefault="00A339D1"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w:t>
      </w:r>
      <w:r w:rsidRPr="00B34A1A">
        <w:rPr>
          <w:rFonts w:ascii="Times New Roman" w:hAnsi="Times New Roman"/>
          <w:i/>
          <w:sz w:val="24"/>
          <w:szCs w:val="24"/>
        </w:rPr>
        <w:t>сравнивать развитие России и других стран в Новое время, объяснять, в ч</w:t>
      </w:r>
      <w:r w:rsidR="00245F1D" w:rsidRPr="00B34A1A">
        <w:rPr>
          <w:rFonts w:ascii="Times New Roman" w:hAnsi="Times New Roman"/>
          <w:i/>
          <w:sz w:val="24"/>
          <w:szCs w:val="24"/>
        </w:rPr>
        <w:t>е</w:t>
      </w:r>
      <w:r w:rsidRPr="00B34A1A">
        <w:rPr>
          <w:rFonts w:ascii="Times New Roman" w:hAnsi="Times New Roman"/>
          <w:i/>
          <w:sz w:val="24"/>
          <w:szCs w:val="24"/>
        </w:rPr>
        <w:t xml:space="preserve">м заключались общие черты и особенности; </w:t>
      </w:r>
    </w:p>
    <w:p w:rsidR="00B540EE" w:rsidRPr="00B34A1A" w:rsidRDefault="00A339D1" w:rsidP="00B34A1A">
      <w:pPr>
        <w:spacing w:after="0"/>
        <w:ind w:firstLine="709"/>
        <w:contextualSpacing/>
        <w:jc w:val="both"/>
        <w:rPr>
          <w:rFonts w:ascii="Times New Roman" w:hAnsi="Times New Roman"/>
          <w:b/>
          <w:i/>
          <w:sz w:val="24"/>
          <w:szCs w:val="24"/>
        </w:rPr>
      </w:pPr>
      <w:r w:rsidRPr="00B34A1A">
        <w:rPr>
          <w:rFonts w:ascii="Times New Roman" w:hAnsi="Times New Roman"/>
          <w:sz w:val="24"/>
          <w:szCs w:val="24"/>
        </w:rPr>
        <w:t>• </w:t>
      </w:r>
      <w:r w:rsidRPr="00B34A1A">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540EE" w:rsidRPr="00B34A1A" w:rsidRDefault="00A52363" w:rsidP="00B34A1A">
      <w:pPr>
        <w:pStyle w:val="4"/>
        <w:spacing w:before="0" w:line="276" w:lineRule="auto"/>
        <w:contextualSpacing/>
        <w:rPr>
          <w:sz w:val="24"/>
          <w:szCs w:val="24"/>
        </w:rPr>
      </w:pPr>
      <w:bookmarkStart w:id="48" w:name="_Toc409691636"/>
      <w:bookmarkStart w:id="49" w:name="_Toc410653959"/>
      <w:bookmarkStart w:id="50" w:name="_Toc429216982"/>
      <w:r w:rsidRPr="00B34A1A">
        <w:rPr>
          <w:sz w:val="24"/>
          <w:szCs w:val="24"/>
        </w:rPr>
        <w:t>1.2.</w:t>
      </w:r>
      <w:r w:rsidR="009A6366" w:rsidRPr="00B34A1A">
        <w:rPr>
          <w:sz w:val="24"/>
          <w:szCs w:val="24"/>
        </w:rPr>
        <w:t>5.5</w:t>
      </w:r>
      <w:r w:rsidR="006940DA" w:rsidRPr="00B34A1A">
        <w:rPr>
          <w:sz w:val="24"/>
          <w:szCs w:val="24"/>
        </w:rPr>
        <w:t>.</w:t>
      </w:r>
      <w:r w:rsidR="00B52AA9">
        <w:rPr>
          <w:sz w:val="24"/>
          <w:szCs w:val="24"/>
        </w:rPr>
        <w:t xml:space="preserve"> </w:t>
      </w:r>
      <w:r w:rsidR="00B540EE" w:rsidRPr="00B34A1A">
        <w:rPr>
          <w:sz w:val="24"/>
          <w:szCs w:val="24"/>
        </w:rPr>
        <w:t>Обществознание</w:t>
      </w:r>
      <w:bookmarkEnd w:id="48"/>
      <w:bookmarkEnd w:id="49"/>
      <w:bookmarkEnd w:id="50"/>
    </w:p>
    <w:p w:rsidR="006E54D0" w:rsidRPr="00B34A1A" w:rsidRDefault="006E54D0" w:rsidP="00B34A1A">
      <w:pPr>
        <w:spacing w:after="0"/>
        <w:ind w:firstLine="709"/>
        <w:contextualSpacing/>
        <w:jc w:val="both"/>
        <w:rPr>
          <w:rFonts w:ascii="Times New Roman" w:hAnsi="Times New Roman"/>
          <w:b/>
          <w:sz w:val="24"/>
          <w:szCs w:val="24"/>
          <w:shd w:val="clear" w:color="auto" w:fill="FFFFFF"/>
        </w:rPr>
      </w:pPr>
      <w:r w:rsidRPr="00B34A1A">
        <w:rPr>
          <w:rFonts w:ascii="Times New Roman" w:hAnsi="Times New Roman"/>
          <w:b/>
          <w:bCs/>
          <w:sz w:val="24"/>
          <w:szCs w:val="24"/>
          <w:shd w:val="clear" w:color="auto" w:fill="FFFFFF"/>
        </w:rPr>
        <w:t>Человек. Деятельность человека</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109"/>
        </w:numPr>
        <w:tabs>
          <w:tab w:val="left" w:pos="993"/>
        </w:tabs>
        <w:spacing w:after="0"/>
        <w:ind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34A1A" w:rsidRDefault="006E54D0" w:rsidP="004F55E0">
      <w:pPr>
        <w:numPr>
          <w:ilvl w:val="0"/>
          <w:numId w:val="109"/>
        </w:numPr>
        <w:tabs>
          <w:tab w:val="left" w:pos="993"/>
        </w:tabs>
        <w:spacing w:after="0"/>
        <w:ind w:firstLine="709"/>
        <w:contextualSpacing/>
        <w:jc w:val="both"/>
        <w:rPr>
          <w:rFonts w:ascii="Times New Roman" w:hAnsi="Times New Roman"/>
          <w:sz w:val="24"/>
          <w:szCs w:val="24"/>
        </w:rPr>
      </w:pPr>
      <w:r w:rsidRPr="00B34A1A">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34A1A" w:rsidRDefault="006E54D0" w:rsidP="004F55E0">
      <w:pPr>
        <w:numPr>
          <w:ilvl w:val="0"/>
          <w:numId w:val="109"/>
        </w:numPr>
        <w:tabs>
          <w:tab w:val="left" w:pos="993"/>
        </w:tabs>
        <w:spacing w:after="0"/>
        <w:ind w:firstLine="709"/>
        <w:contextualSpacing/>
        <w:jc w:val="both"/>
        <w:rPr>
          <w:rFonts w:ascii="Times New Roman" w:hAnsi="Times New Roman"/>
          <w:sz w:val="24"/>
          <w:szCs w:val="24"/>
        </w:rPr>
      </w:pPr>
      <w:r w:rsidRPr="00B34A1A">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34A1A" w:rsidRDefault="006E54D0" w:rsidP="004F55E0">
      <w:pPr>
        <w:numPr>
          <w:ilvl w:val="0"/>
          <w:numId w:val="109"/>
        </w:numPr>
        <w:tabs>
          <w:tab w:val="left" w:pos="993"/>
        </w:tabs>
        <w:spacing w:after="0"/>
        <w:ind w:firstLine="709"/>
        <w:contextualSpacing/>
        <w:jc w:val="both"/>
        <w:rPr>
          <w:rFonts w:ascii="Times New Roman" w:hAnsi="Times New Roman"/>
          <w:sz w:val="24"/>
          <w:szCs w:val="24"/>
        </w:rPr>
      </w:pPr>
      <w:r w:rsidRPr="00B34A1A">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34A1A" w:rsidRDefault="006E54D0" w:rsidP="004F55E0">
      <w:pPr>
        <w:numPr>
          <w:ilvl w:val="0"/>
          <w:numId w:val="109"/>
        </w:numPr>
        <w:tabs>
          <w:tab w:val="left" w:pos="993"/>
        </w:tabs>
        <w:spacing w:after="0"/>
        <w:ind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основных видов деятельности человека;</w:t>
      </w:r>
    </w:p>
    <w:p w:rsidR="006E54D0" w:rsidRPr="00B34A1A" w:rsidRDefault="006E54D0" w:rsidP="004F55E0">
      <w:pPr>
        <w:numPr>
          <w:ilvl w:val="0"/>
          <w:numId w:val="109"/>
        </w:numPr>
        <w:shd w:val="clear" w:color="auto" w:fill="FFFFFF"/>
        <w:tabs>
          <w:tab w:val="left" w:pos="993"/>
          <w:tab w:val="left" w:pos="1023"/>
        </w:tabs>
        <w:spacing w:after="0"/>
        <w:ind w:firstLine="709"/>
        <w:contextualSpacing/>
        <w:jc w:val="both"/>
        <w:rPr>
          <w:rFonts w:ascii="Times New Roman" w:hAnsi="Times New Roman"/>
          <w:sz w:val="24"/>
          <w:szCs w:val="24"/>
        </w:rPr>
      </w:pPr>
      <w:r w:rsidRPr="00B34A1A">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34A1A" w:rsidRDefault="006E54D0" w:rsidP="00B34A1A">
      <w:pPr>
        <w:tabs>
          <w:tab w:val="left" w:pos="1023"/>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56"/>
        </w:numPr>
        <w:shd w:val="clear" w:color="auto" w:fill="FFFFFF"/>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34A1A" w:rsidRDefault="006E54D0" w:rsidP="004F55E0">
      <w:pPr>
        <w:numPr>
          <w:ilvl w:val="0"/>
          <w:numId w:val="56"/>
        </w:numPr>
        <w:shd w:val="clear" w:color="auto" w:fill="FFFFFF"/>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роль деятельности в жизни человека и общества;</w:t>
      </w:r>
    </w:p>
    <w:p w:rsidR="006E54D0" w:rsidRPr="00B34A1A" w:rsidRDefault="006E54D0" w:rsidP="004F55E0">
      <w:pPr>
        <w:numPr>
          <w:ilvl w:val="0"/>
          <w:numId w:val="56"/>
        </w:numPr>
        <w:tabs>
          <w:tab w:val="left" w:pos="993"/>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34A1A" w:rsidRDefault="006E54D0" w:rsidP="004F55E0">
      <w:pPr>
        <w:numPr>
          <w:ilvl w:val="0"/>
          <w:numId w:val="56"/>
        </w:numPr>
        <w:shd w:val="clear" w:color="auto" w:fill="FFFFFF"/>
        <w:tabs>
          <w:tab w:val="left" w:pos="993"/>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34A1A" w:rsidRDefault="006E54D0" w:rsidP="004F55E0">
      <w:pPr>
        <w:numPr>
          <w:ilvl w:val="0"/>
          <w:numId w:val="56"/>
        </w:numPr>
        <w:shd w:val="clear" w:color="auto" w:fill="FFFFFF"/>
        <w:tabs>
          <w:tab w:val="left" w:pos="993"/>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34A1A" w:rsidRDefault="006E54D0" w:rsidP="00B34A1A">
      <w:pPr>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Общество</w:t>
      </w:r>
    </w:p>
    <w:p w:rsidR="006E54D0" w:rsidRPr="00B34A1A" w:rsidRDefault="006E54D0" w:rsidP="00B34A1A">
      <w:pPr>
        <w:shd w:val="clear" w:color="auto" w:fill="FFFFFF"/>
        <w:tabs>
          <w:tab w:val="left" w:pos="1023"/>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b/>
          <w:bCs/>
          <w:sz w:val="24"/>
          <w:szCs w:val="24"/>
        </w:rPr>
      </w:pPr>
      <w:r w:rsidRPr="00B34A1A">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распознавать на основе приведенных данных основные типы обществ;</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34A1A" w:rsidRDefault="006E54D0" w:rsidP="004F55E0">
      <w:pPr>
        <w:numPr>
          <w:ilvl w:val="0"/>
          <w:numId w:val="57"/>
        </w:numPr>
        <w:shd w:val="clear" w:color="auto" w:fill="FFFFFF"/>
        <w:tabs>
          <w:tab w:val="left" w:pos="20"/>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конкретизировать примерами опасность международного терроризма.</w:t>
      </w:r>
    </w:p>
    <w:p w:rsidR="006E54D0" w:rsidRPr="00B34A1A" w:rsidRDefault="006E54D0" w:rsidP="00B34A1A">
      <w:pPr>
        <w:shd w:val="clear" w:color="auto" w:fill="FFFFFF"/>
        <w:tabs>
          <w:tab w:val="left" w:pos="0"/>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58"/>
        </w:numPr>
        <w:shd w:val="clear" w:color="auto" w:fill="FFFFFF"/>
        <w:tabs>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34A1A" w:rsidRDefault="006E54D0" w:rsidP="004F55E0">
      <w:pPr>
        <w:numPr>
          <w:ilvl w:val="0"/>
          <w:numId w:val="58"/>
        </w:numPr>
        <w:shd w:val="clear" w:color="auto" w:fill="FFFFFF"/>
        <w:tabs>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34A1A" w:rsidRDefault="006E54D0" w:rsidP="004F55E0">
      <w:pPr>
        <w:numPr>
          <w:ilvl w:val="0"/>
          <w:numId w:val="58"/>
        </w:numPr>
        <w:shd w:val="clear" w:color="auto" w:fill="FFFFFF"/>
        <w:tabs>
          <w:tab w:val="left" w:pos="102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осознанно содействовать защите природы.</w:t>
      </w:r>
    </w:p>
    <w:p w:rsidR="006E54D0" w:rsidRPr="00B34A1A" w:rsidRDefault="006E54D0" w:rsidP="00B34A1A">
      <w:pPr>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Социальные нормы</w:t>
      </w:r>
    </w:p>
    <w:p w:rsidR="006E54D0" w:rsidRPr="00B34A1A" w:rsidRDefault="006E54D0" w:rsidP="00B34A1A">
      <w:pPr>
        <w:shd w:val="clear" w:color="auto" w:fill="FFFFFF"/>
        <w:tabs>
          <w:tab w:val="left" w:pos="1023"/>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b/>
          <w:sz w:val="24"/>
          <w:szCs w:val="24"/>
        </w:rPr>
      </w:pPr>
      <w:r w:rsidRPr="00B34A1A">
        <w:rPr>
          <w:rFonts w:ascii="Times New Roman" w:hAnsi="Times New Roman"/>
          <w:sz w:val="24"/>
          <w:szCs w:val="24"/>
        </w:rPr>
        <w:t>различать отдельные виды социальных норм;</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b/>
          <w:sz w:val="24"/>
          <w:szCs w:val="24"/>
        </w:rPr>
      </w:pPr>
      <w:r w:rsidRPr="00B34A1A">
        <w:rPr>
          <w:rFonts w:ascii="Times New Roman" w:hAnsi="Times New Roman"/>
          <w:sz w:val="24"/>
          <w:szCs w:val="24"/>
        </w:rPr>
        <w:t>характеризовать основные нормы морали;</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специфику норм права;</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сравнивать нормы морали и права, выявлять их общие черты и особенности;</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сущность процесса социализации личности;</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причины отклоняющегося поведения;</w:t>
      </w:r>
    </w:p>
    <w:p w:rsidR="006E54D0" w:rsidRPr="00B34A1A" w:rsidRDefault="006E54D0" w:rsidP="004F55E0">
      <w:pPr>
        <w:numPr>
          <w:ilvl w:val="0"/>
          <w:numId w:val="59"/>
        </w:numPr>
        <w:shd w:val="clear" w:color="auto" w:fill="FFFFFF"/>
        <w:tabs>
          <w:tab w:val="left" w:pos="102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негативные последствия наиболее опасных форм отклоняющегося поведения.</w:t>
      </w:r>
    </w:p>
    <w:p w:rsidR="006E54D0" w:rsidRPr="00B34A1A" w:rsidRDefault="006E54D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60"/>
        </w:numPr>
        <w:shd w:val="clear" w:color="auto" w:fill="FFFFFF"/>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34A1A" w:rsidRDefault="006E54D0" w:rsidP="004F55E0">
      <w:pPr>
        <w:numPr>
          <w:ilvl w:val="0"/>
          <w:numId w:val="60"/>
        </w:numPr>
        <w:shd w:val="clear" w:color="auto" w:fill="FFFFFF"/>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социальную значимость здорового образа жизни.</w:t>
      </w:r>
    </w:p>
    <w:p w:rsidR="006E54D0" w:rsidRPr="00B34A1A" w:rsidRDefault="006E54D0" w:rsidP="00B34A1A">
      <w:pPr>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Сфера духовной культуры</w:t>
      </w:r>
    </w:p>
    <w:p w:rsidR="006E54D0" w:rsidRPr="00B34A1A" w:rsidRDefault="006E54D0" w:rsidP="00B34A1A">
      <w:pPr>
        <w:shd w:val="clear" w:color="auto" w:fill="FFFFFF"/>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научится:</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lastRenderedPageBreak/>
        <w:t>характеризовать развитие отдельных областей и форм культуры, выражать свое мнение о явлениях культуры;</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описывать явления духовной культуры;</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оценивать роль образования в современном обществе;</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различать уровни общего образования в России;</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раскрывать роль религии в современном обществе;</w:t>
      </w:r>
    </w:p>
    <w:p w:rsidR="006E54D0" w:rsidRPr="00B34A1A" w:rsidRDefault="006E54D0" w:rsidP="004F55E0">
      <w:pPr>
        <w:numPr>
          <w:ilvl w:val="0"/>
          <w:numId w:val="61"/>
        </w:numPr>
        <w:shd w:val="clear" w:color="auto" w:fill="FFFFFF"/>
        <w:tabs>
          <w:tab w:val="left" w:pos="993"/>
        </w:tabs>
        <w:spacing w:after="0"/>
        <w:ind w:left="0" w:firstLine="709"/>
        <w:contextualSpacing/>
        <w:jc w:val="both"/>
        <w:rPr>
          <w:rFonts w:ascii="Times New Roman" w:hAnsi="Times New Roman"/>
          <w:b/>
          <w:bCs/>
          <w:sz w:val="24"/>
          <w:szCs w:val="24"/>
          <w:shd w:val="clear" w:color="auto" w:fill="FFFFFF"/>
        </w:rPr>
      </w:pPr>
      <w:r w:rsidRPr="00B34A1A">
        <w:rPr>
          <w:rFonts w:ascii="Times New Roman" w:hAnsi="Times New Roman"/>
          <w:bCs/>
          <w:sz w:val="24"/>
          <w:szCs w:val="24"/>
          <w:shd w:val="clear" w:color="auto" w:fill="FFFFFF"/>
        </w:rPr>
        <w:t>характеризовать особенности искусства как формы духовной культуры</w:t>
      </w:r>
      <w:r w:rsidRPr="00B34A1A">
        <w:rPr>
          <w:rFonts w:ascii="Times New Roman" w:hAnsi="Times New Roman"/>
          <w:b/>
          <w:bCs/>
          <w:sz w:val="24"/>
          <w:szCs w:val="24"/>
          <w:shd w:val="clear" w:color="auto" w:fill="FFFFFF"/>
        </w:rPr>
        <w:t>.</w:t>
      </w:r>
    </w:p>
    <w:p w:rsidR="006E54D0" w:rsidRPr="00B34A1A" w:rsidRDefault="006E54D0" w:rsidP="00B34A1A">
      <w:pPr>
        <w:shd w:val="clear" w:color="auto" w:fill="FFFFFF"/>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получит возможность научиться:</w:t>
      </w:r>
    </w:p>
    <w:p w:rsidR="006E54D0" w:rsidRPr="00B34A1A" w:rsidRDefault="006E54D0" w:rsidP="004F55E0">
      <w:pPr>
        <w:numPr>
          <w:ilvl w:val="0"/>
          <w:numId w:val="62"/>
        </w:numPr>
        <w:shd w:val="clear" w:color="auto" w:fill="FFFFFF"/>
        <w:tabs>
          <w:tab w:val="left" w:pos="993"/>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34A1A" w:rsidRDefault="006E54D0" w:rsidP="004F55E0">
      <w:pPr>
        <w:numPr>
          <w:ilvl w:val="0"/>
          <w:numId w:val="62"/>
        </w:numPr>
        <w:shd w:val="clear" w:color="auto" w:fill="FFFFFF"/>
        <w:tabs>
          <w:tab w:val="left" w:pos="993"/>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34A1A" w:rsidRDefault="006E54D0" w:rsidP="004F55E0">
      <w:pPr>
        <w:numPr>
          <w:ilvl w:val="0"/>
          <w:numId w:val="62"/>
        </w:numPr>
        <w:shd w:val="clear" w:color="auto" w:fill="FFFFFF"/>
        <w:tabs>
          <w:tab w:val="left" w:pos="993"/>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34A1A">
        <w:rPr>
          <w:rFonts w:ascii="Times New Roman" w:hAnsi="Times New Roman"/>
          <w:bCs/>
          <w:i/>
          <w:sz w:val="24"/>
          <w:szCs w:val="24"/>
          <w:shd w:val="clear" w:color="auto" w:fill="FFFFFF"/>
        </w:rPr>
        <w:t>,</w:t>
      </w:r>
      <w:r w:rsidRPr="00B34A1A">
        <w:rPr>
          <w:rFonts w:ascii="Times New Roman" w:hAnsi="Times New Roman"/>
          <w:bCs/>
          <w:i/>
          <w:sz w:val="24"/>
          <w:szCs w:val="24"/>
          <w:shd w:val="clear" w:color="auto" w:fill="FFFFFF"/>
        </w:rPr>
        <w:t xml:space="preserve"> как шоу-бизнес и мода.</w:t>
      </w:r>
    </w:p>
    <w:p w:rsidR="006E54D0" w:rsidRPr="00B34A1A" w:rsidRDefault="006E54D0" w:rsidP="00B34A1A">
      <w:pPr>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Социальная сфера</w:t>
      </w:r>
    </w:p>
    <w:p w:rsidR="006E54D0" w:rsidRPr="00B34A1A" w:rsidRDefault="006E54D0" w:rsidP="00B34A1A">
      <w:pPr>
        <w:tabs>
          <w:tab w:val="left" w:pos="1027"/>
        </w:tabs>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научится:</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объяснять взаимодействие социальных общностей и групп;</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приводить примеры предписанных и достигаемых статусов;</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описывать основные социальные роли подростка;</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 xml:space="preserve">раскрывать основные роли членов семьи; </w:t>
      </w:r>
    </w:p>
    <w:p w:rsidR="006E54D0" w:rsidRPr="00B34A1A" w:rsidRDefault="006E54D0" w:rsidP="004F55E0">
      <w:pPr>
        <w:numPr>
          <w:ilvl w:val="0"/>
          <w:numId w:val="63"/>
        </w:numPr>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34A1A" w:rsidRDefault="006E54D0" w:rsidP="004F55E0">
      <w:pPr>
        <w:numPr>
          <w:ilvl w:val="0"/>
          <w:numId w:val="63"/>
        </w:numPr>
        <w:tabs>
          <w:tab w:val="left" w:pos="1027"/>
        </w:tabs>
        <w:spacing w:after="0"/>
        <w:ind w:left="0" w:firstLine="709"/>
        <w:contextualSpacing/>
        <w:jc w:val="both"/>
        <w:rPr>
          <w:rFonts w:ascii="Times New Roman" w:hAnsi="Times New Roman"/>
          <w:b/>
          <w:bCs/>
          <w:sz w:val="24"/>
          <w:szCs w:val="24"/>
          <w:shd w:val="clear" w:color="auto" w:fill="FFFFFF"/>
        </w:rPr>
      </w:pPr>
      <w:r w:rsidRPr="00B34A1A">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34A1A" w:rsidRDefault="006E54D0" w:rsidP="00B34A1A">
      <w:pPr>
        <w:tabs>
          <w:tab w:val="left" w:pos="1027"/>
        </w:tabs>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получит возможность научиться:</w:t>
      </w:r>
    </w:p>
    <w:p w:rsidR="006E54D0" w:rsidRPr="00B34A1A" w:rsidRDefault="006E54D0" w:rsidP="004F55E0">
      <w:pPr>
        <w:numPr>
          <w:ilvl w:val="0"/>
          <w:numId w:val="64"/>
        </w:numPr>
        <w:tabs>
          <w:tab w:val="left" w:pos="1027"/>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lastRenderedPageBreak/>
        <w:t>раскрывать понятия «равенство» и «социальная справедливость» с позиций историзма;</w:t>
      </w:r>
    </w:p>
    <w:p w:rsidR="006E54D0" w:rsidRPr="00B34A1A" w:rsidRDefault="006E54D0" w:rsidP="004F55E0">
      <w:pPr>
        <w:numPr>
          <w:ilvl w:val="0"/>
          <w:numId w:val="64"/>
        </w:numPr>
        <w:tabs>
          <w:tab w:val="left" w:pos="1027"/>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B34A1A">
        <w:rPr>
          <w:rFonts w:ascii="Times New Roman" w:hAnsi="Times New Roman"/>
          <w:bCs/>
          <w:i/>
          <w:sz w:val="24"/>
          <w:szCs w:val="24"/>
          <w:shd w:val="clear" w:color="auto" w:fill="FFFFFF"/>
        </w:rPr>
        <w:t>е</w:t>
      </w:r>
      <w:r w:rsidRPr="00B34A1A">
        <w:rPr>
          <w:rFonts w:ascii="Times New Roman" w:hAnsi="Times New Roman"/>
          <w:bCs/>
          <w:i/>
          <w:sz w:val="24"/>
          <w:szCs w:val="24"/>
          <w:shd w:val="clear" w:color="auto" w:fill="FFFFFF"/>
        </w:rPr>
        <w:t>жи;</w:t>
      </w:r>
    </w:p>
    <w:p w:rsidR="006E54D0" w:rsidRPr="00B34A1A" w:rsidRDefault="006E54D0" w:rsidP="004F55E0">
      <w:pPr>
        <w:numPr>
          <w:ilvl w:val="0"/>
          <w:numId w:val="64"/>
        </w:numPr>
        <w:tabs>
          <w:tab w:val="left" w:pos="1027"/>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34A1A">
        <w:rPr>
          <w:rFonts w:ascii="Times New Roman" w:hAnsi="Times New Roman"/>
          <w:bCs/>
          <w:i/>
          <w:sz w:val="24"/>
          <w:szCs w:val="24"/>
          <w:shd w:val="clear" w:color="auto" w:fill="FFFFFF"/>
        </w:rPr>
        <w:t xml:space="preserve">;выражать </w:t>
      </w:r>
      <w:r w:rsidRPr="00B34A1A">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34A1A" w:rsidRDefault="006E54D0" w:rsidP="004F55E0">
      <w:pPr>
        <w:numPr>
          <w:ilvl w:val="0"/>
          <w:numId w:val="64"/>
        </w:numPr>
        <w:shd w:val="clear" w:color="auto" w:fill="FFFFFF"/>
        <w:tabs>
          <w:tab w:val="left" w:pos="1027"/>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34A1A" w:rsidRDefault="006E54D0" w:rsidP="004F55E0">
      <w:pPr>
        <w:numPr>
          <w:ilvl w:val="0"/>
          <w:numId w:val="64"/>
        </w:numPr>
        <w:shd w:val="clear" w:color="auto" w:fill="FFFFFF"/>
        <w:tabs>
          <w:tab w:val="left" w:pos="1027"/>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34A1A" w:rsidRDefault="006E54D0" w:rsidP="004F55E0">
      <w:pPr>
        <w:numPr>
          <w:ilvl w:val="0"/>
          <w:numId w:val="64"/>
        </w:numPr>
        <w:tabs>
          <w:tab w:val="left" w:pos="1027"/>
        </w:tabs>
        <w:spacing w:after="0"/>
        <w:ind w:left="0" w:firstLine="709"/>
        <w:contextualSpacing/>
        <w:jc w:val="both"/>
        <w:rPr>
          <w:rFonts w:ascii="Times New Roman" w:hAnsi="Times New Roman"/>
          <w:b/>
          <w:bCs/>
          <w:i/>
          <w:sz w:val="24"/>
          <w:szCs w:val="24"/>
          <w:shd w:val="clear" w:color="auto" w:fill="FFFFFF"/>
        </w:rPr>
      </w:pPr>
      <w:r w:rsidRPr="00B34A1A">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34A1A">
        <w:rPr>
          <w:rFonts w:ascii="Times New Roman" w:hAnsi="Times New Roman"/>
          <w:b/>
          <w:bCs/>
          <w:i/>
          <w:sz w:val="24"/>
          <w:szCs w:val="24"/>
          <w:shd w:val="clear" w:color="auto" w:fill="FFFFFF"/>
        </w:rPr>
        <w:t>.</w:t>
      </w:r>
    </w:p>
    <w:p w:rsidR="006E54D0" w:rsidRPr="00B34A1A" w:rsidRDefault="006E54D0" w:rsidP="00B34A1A">
      <w:pPr>
        <w:tabs>
          <w:tab w:val="left" w:pos="1027"/>
        </w:tabs>
        <w:spacing w:after="0"/>
        <w:ind w:firstLine="709"/>
        <w:contextualSpacing/>
        <w:jc w:val="both"/>
        <w:rPr>
          <w:rFonts w:ascii="Times New Roman" w:hAnsi="Times New Roman"/>
          <w:sz w:val="24"/>
          <w:szCs w:val="24"/>
        </w:rPr>
      </w:pPr>
      <w:r w:rsidRPr="00B34A1A">
        <w:rPr>
          <w:rFonts w:ascii="Times New Roman" w:hAnsi="Times New Roman"/>
          <w:b/>
          <w:sz w:val="24"/>
          <w:szCs w:val="24"/>
        </w:rPr>
        <w:t>Политическая сфера жизни общества</w:t>
      </w:r>
    </w:p>
    <w:p w:rsidR="006E54D0" w:rsidRPr="00B34A1A" w:rsidRDefault="006E54D0" w:rsidP="00B34A1A">
      <w:pPr>
        <w:tabs>
          <w:tab w:val="left" w:pos="1027"/>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роль политики в жизни общества;</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и сравнивать различные формы правления, иллюстрировать их примерами;</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давать характеристику формам государственно-территориального устройства;</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различные типы политических режимов, раскрывать их основные признаки;</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на конкретных примерах основные черты и принципы демократии;</w:t>
      </w:r>
    </w:p>
    <w:p w:rsidR="00EC713E"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признаки политической партии, раскрывать их на конкретных примерах;</w:t>
      </w:r>
    </w:p>
    <w:p w:rsidR="006E54D0" w:rsidRPr="00B34A1A" w:rsidRDefault="006E54D0"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различные формы участия граждан в политической жизни.</w:t>
      </w:r>
    </w:p>
    <w:p w:rsidR="006E54D0" w:rsidRPr="00B34A1A" w:rsidRDefault="006E54D0" w:rsidP="00B34A1A">
      <w:pPr>
        <w:tabs>
          <w:tab w:val="left" w:pos="1027"/>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получит возможность научиться: </w:t>
      </w:r>
    </w:p>
    <w:p w:rsidR="0040362A" w:rsidRPr="00B34A1A" w:rsidRDefault="0040362A" w:rsidP="004F55E0">
      <w:pPr>
        <w:numPr>
          <w:ilvl w:val="0"/>
          <w:numId w:val="65"/>
        </w:numPr>
        <w:tabs>
          <w:tab w:val="left" w:pos="1027"/>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34A1A" w:rsidRDefault="006E54D0" w:rsidP="004F55E0">
      <w:pPr>
        <w:numPr>
          <w:ilvl w:val="0"/>
          <w:numId w:val="66"/>
        </w:numPr>
        <w:tabs>
          <w:tab w:val="left" w:pos="1027"/>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34A1A" w:rsidRDefault="006E54D0" w:rsidP="00B34A1A">
      <w:pPr>
        <w:tabs>
          <w:tab w:val="left" w:pos="1200"/>
        </w:tabs>
        <w:spacing w:after="0"/>
        <w:ind w:firstLine="709"/>
        <w:contextualSpacing/>
        <w:jc w:val="both"/>
        <w:rPr>
          <w:rFonts w:ascii="Times New Roman" w:hAnsi="Times New Roman"/>
          <w:sz w:val="24"/>
          <w:szCs w:val="24"/>
        </w:rPr>
      </w:pPr>
      <w:r w:rsidRPr="00B34A1A">
        <w:rPr>
          <w:rFonts w:ascii="Times New Roman" w:hAnsi="Times New Roman"/>
          <w:b/>
          <w:bCs/>
          <w:sz w:val="24"/>
          <w:szCs w:val="24"/>
          <w:shd w:val="clear" w:color="auto" w:fill="FFFFFF"/>
        </w:rPr>
        <w:t>Гражданин и государство</w:t>
      </w:r>
    </w:p>
    <w:p w:rsidR="006E54D0" w:rsidRPr="00B34A1A" w:rsidRDefault="006E54D0" w:rsidP="00B34A1A">
      <w:pPr>
        <w:tabs>
          <w:tab w:val="left" w:pos="1200"/>
        </w:tabs>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научится:</w:t>
      </w:r>
    </w:p>
    <w:p w:rsidR="006E54D0" w:rsidRPr="00B34A1A" w:rsidRDefault="006E54D0" w:rsidP="004F55E0">
      <w:pPr>
        <w:numPr>
          <w:ilvl w:val="0"/>
          <w:numId w:val="67"/>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34A1A" w:rsidRDefault="006E54D0" w:rsidP="004F55E0">
      <w:pPr>
        <w:numPr>
          <w:ilvl w:val="0"/>
          <w:numId w:val="67"/>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34A1A" w:rsidRDefault="006E54D0" w:rsidP="004F55E0">
      <w:pPr>
        <w:numPr>
          <w:ilvl w:val="0"/>
          <w:numId w:val="67"/>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раскрывать достижения российского народа;</w:t>
      </w:r>
    </w:p>
    <w:p w:rsidR="006E54D0" w:rsidRPr="00B34A1A" w:rsidRDefault="006E54D0" w:rsidP="004F55E0">
      <w:pPr>
        <w:numPr>
          <w:ilvl w:val="0"/>
          <w:numId w:val="67"/>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34A1A">
        <w:rPr>
          <w:rFonts w:ascii="Times New Roman" w:hAnsi="Times New Roman"/>
          <w:bCs/>
          <w:sz w:val="24"/>
          <w:szCs w:val="24"/>
          <w:shd w:val="clear" w:color="auto" w:fill="FFFFFF"/>
        </w:rPr>
        <w:t>;</w:t>
      </w:r>
    </w:p>
    <w:p w:rsidR="0040362A" w:rsidRPr="00B34A1A" w:rsidRDefault="006E54D0" w:rsidP="004F55E0">
      <w:pPr>
        <w:numPr>
          <w:ilvl w:val="0"/>
          <w:numId w:val="72"/>
        </w:numPr>
        <w:shd w:val="clear" w:color="auto" w:fill="FFFFFF"/>
        <w:tabs>
          <w:tab w:val="left" w:pos="993"/>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34A1A" w:rsidRDefault="0040362A" w:rsidP="004F55E0">
      <w:pPr>
        <w:numPr>
          <w:ilvl w:val="0"/>
          <w:numId w:val="67"/>
        </w:numPr>
        <w:shd w:val="clear" w:color="auto" w:fill="FFFFFF"/>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34A1A" w:rsidRDefault="006E54D0" w:rsidP="004F55E0">
      <w:pPr>
        <w:numPr>
          <w:ilvl w:val="0"/>
          <w:numId w:val="67"/>
        </w:numPr>
        <w:tabs>
          <w:tab w:val="left" w:pos="993"/>
        </w:tabs>
        <w:spacing w:after="0"/>
        <w:ind w:left="0" w:firstLine="709"/>
        <w:contextualSpacing/>
        <w:jc w:val="both"/>
        <w:rPr>
          <w:rFonts w:ascii="Times New Roman" w:hAnsi="Times New Roman"/>
          <w:bCs/>
          <w:sz w:val="24"/>
          <w:szCs w:val="24"/>
          <w:shd w:val="clear" w:color="auto" w:fill="FFFFFF"/>
        </w:rPr>
      </w:pPr>
      <w:r w:rsidRPr="00B34A1A">
        <w:rPr>
          <w:rFonts w:ascii="Times New Roman" w:hAnsi="Times New Roman"/>
          <w:bCs/>
          <w:sz w:val="24"/>
          <w:szCs w:val="24"/>
          <w:shd w:val="clear" w:color="auto" w:fill="FFFFFF"/>
        </w:rPr>
        <w:t>характеризовать конституционные обязанности гражданина.</w:t>
      </w:r>
    </w:p>
    <w:p w:rsidR="006E54D0" w:rsidRPr="00B34A1A" w:rsidRDefault="006E54D0" w:rsidP="00B34A1A">
      <w:pPr>
        <w:tabs>
          <w:tab w:val="left" w:pos="1200"/>
        </w:tabs>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получит возможность научиться:</w:t>
      </w:r>
    </w:p>
    <w:p w:rsidR="006E54D0" w:rsidRPr="00B34A1A" w:rsidRDefault="0040362A" w:rsidP="004F55E0">
      <w:pPr>
        <w:numPr>
          <w:ilvl w:val="0"/>
          <w:numId w:val="72"/>
        </w:numPr>
        <w:shd w:val="clear" w:color="auto" w:fill="FFFFFF"/>
        <w:tabs>
          <w:tab w:val="left" w:pos="993"/>
        </w:tabs>
        <w:spacing w:after="0"/>
        <w:ind w:left="0" w:firstLine="709"/>
        <w:contextualSpacing/>
        <w:jc w:val="both"/>
        <w:rPr>
          <w:rFonts w:ascii="Times New Roman" w:hAnsi="Times New Roman"/>
          <w:bCs/>
          <w:i/>
          <w:sz w:val="24"/>
          <w:szCs w:val="24"/>
          <w:shd w:val="clear" w:color="auto" w:fill="FFFFFF"/>
        </w:rPr>
      </w:pPr>
      <w:r w:rsidRPr="00B34A1A">
        <w:rPr>
          <w:rFonts w:ascii="Times New Roman" w:hAnsi="Times New Roman"/>
          <w:bCs/>
          <w:i/>
          <w:sz w:val="24"/>
          <w:szCs w:val="24"/>
          <w:shd w:val="clear" w:color="auto" w:fill="FFFFFF"/>
        </w:rPr>
        <w:t>аргументированно обосновывать</w:t>
      </w:r>
      <w:r w:rsidR="00B52AA9">
        <w:rPr>
          <w:rFonts w:ascii="Times New Roman" w:hAnsi="Times New Roman"/>
          <w:bCs/>
          <w:i/>
          <w:sz w:val="24"/>
          <w:szCs w:val="24"/>
          <w:shd w:val="clear" w:color="auto" w:fill="FFFFFF"/>
        </w:rPr>
        <w:t xml:space="preserve"> </w:t>
      </w:r>
      <w:r w:rsidR="006E54D0" w:rsidRPr="00B34A1A">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34A1A" w:rsidRDefault="006E54D0" w:rsidP="004F55E0">
      <w:pPr>
        <w:numPr>
          <w:ilvl w:val="0"/>
          <w:numId w:val="72"/>
        </w:numPr>
        <w:tabs>
          <w:tab w:val="left" w:pos="993"/>
        </w:tabs>
        <w:spacing w:after="0"/>
        <w:ind w:left="0" w:firstLine="709"/>
        <w:contextualSpacing/>
        <w:jc w:val="both"/>
        <w:rPr>
          <w:rFonts w:ascii="Times New Roman" w:hAnsi="Times New Roman"/>
          <w:b/>
          <w:bCs/>
          <w:i/>
          <w:sz w:val="24"/>
          <w:szCs w:val="24"/>
          <w:shd w:val="clear" w:color="auto" w:fill="FFFFFF"/>
        </w:rPr>
      </w:pPr>
      <w:r w:rsidRPr="00B34A1A">
        <w:rPr>
          <w:rFonts w:ascii="Times New Roman" w:hAnsi="Times New Roman"/>
          <w:bCs/>
          <w:i/>
          <w:sz w:val="24"/>
          <w:szCs w:val="24"/>
          <w:shd w:val="clear" w:color="auto" w:fill="FFFFFF"/>
        </w:rPr>
        <w:lastRenderedPageBreak/>
        <w:t>использовать знания и умения для формирования способности уважать права других людей, выполнять свои обязанности гражданина РФ</w:t>
      </w:r>
      <w:r w:rsidRPr="00B34A1A">
        <w:rPr>
          <w:rFonts w:ascii="Times New Roman" w:hAnsi="Times New Roman"/>
          <w:b/>
          <w:bCs/>
          <w:i/>
          <w:sz w:val="24"/>
          <w:szCs w:val="24"/>
          <w:shd w:val="clear" w:color="auto" w:fill="FFFFFF"/>
        </w:rPr>
        <w:t>.</w:t>
      </w:r>
    </w:p>
    <w:p w:rsidR="006E54D0" w:rsidRPr="00B34A1A" w:rsidRDefault="006E54D0" w:rsidP="00B34A1A">
      <w:pPr>
        <w:tabs>
          <w:tab w:val="left" w:pos="994"/>
        </w:tabs>
        <w:spacing w:after="0"/>
        <w:ind w:firstLine="709"/>
        <w:contextualSpacing/>
        <w:jc w:val="both"/>
        <w:rPr>
          <w:rFonts w:ascii="Times New Roman" w:hAnsi="Times New Roman"/>
          <w:sz w:val="24"/>
          <w:szCs w:val="24"/>
        </w:rPr>
      </w:pPr>
      <w:r w:rsidRPr="00B34A1A">
        <w:rPr>
          <w:rFonts w:ascii="Times New Roman" w:hAnsi="Times New Roman"/>
          <w:b/>
          <w:bCs/>
          <w:sz w:val="24"/>
          <w:szCs w:val="24"/>
          <w:shd w:val="clear" w:color="auto" w:fill="FFFFFF"/>
        </w:rPr>
        <w:t>Основы российского законодательства</w:t>
      </w:r>
    </w:p>
    <w:p w:rsidR="006E54D0" w:rsidRPr="00B34A1A" w:rsidRDefault="006E54D0" w:rsidP="00B34A1A">
      <w:pPr>
        <w:tabs>
          <w:tab w:val="left" w:pos="994"/>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систему российского законодательства;</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раскрывать особенности гражданской дееспособности несовершеннолетних;</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гражданские правоотношения;</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раскрывать смысл права на труд;</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объяснять роль трудового договора;</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права и обязанности супругов, родителей, детей;</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особенности уголовного права и уголовных правоотношений;</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конкретизировать примерами виды преступлений и наказания за них;</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специфику уголовной ответственности несовершеннолетних;</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раскрывать связь права на образование и обязанности получить образование</w:t>
      </w:r>
      <w:r w:rsidR="00EC3D62" w:rsidRPr="00B34A1A">
        <w:rPr>
          <w:rFonts w:ascii="Times New Roman" w:hAnsi="Times New Roman"/>
          <w:bCs/>
          <w:sz w:val="24"/>
          <w:szCs w:val="24"/>
        </w:rPr>
        <w:t>;</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34A1A">
        <w:rPr>
          <w:rFonts w:ascii="Times New Roman" w:hAnsi="Times New Roman"/>
          <w:bCs/>
          <w:sz w:val="24"/>
          <w:szCs w:val="24"/>
        </w:rPr>
        <w:t>ях</w:t>
      </w:r>
      <w:r w:rsidRPr="00B34A1A">
        <w:rPr>
          <w:rFonts w:ascii="Times New Roman" w:hAnsi="Times New Roman"/>
          <w:bCs/>
          <w:sz w:val="24"/>
          <w:szCs w:val="24"/>
        </w:rPr>
        <w:t xml:space="preserve"> определять признаки правонарушения, проступка, преступления;</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34A1A" w:rsidRDefault="006E54D0" w:rsidP="004F55E0">
      <w:pPr>
        <w:numPr>
          <w:ilvl w:val="0"/>
          <w:numId w:val="68"/>
        </w:numPr>
        <w:tabs>
          <w:tab w:val="left" w:pos="994"/>
        </w:tabs>
        <w:spacing w:after="0"/>
        <w:ind w:left="0" w:firstLine="709"/>
        <w:contextualSpacing/>
        <w:jc w:val="both"/>
        <w:rPr>
          <w:rFonts w:ascii="Times New Roman" w:hAnsi="Times New Roman"/>
          <w:sz w:val="24"/>
          <w:szCs w:val="24"/>
        </w:rPr>
      </w:pPr>
      <w:r w:rsidRPr="00B34A1A">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34A1A">
        <w:rPr>
          <w:rFonts w:ascii="Times New Roman" w:hAnsi="Times New Roman"/>
          <w:sz w:val="24"/>
          <w:szCs w:val="24"/>
        </w:rPr>
        <w:t>.</w:t>
      </w:r>
    </w:p>
    <w:p w:rsidR="006E54D0" w:rsidRPr="00B34A1A" w:rsidRDefault="006E54D0" w:rsidP="00B34A1A">
      <w:pPr>
        <w:tabs>
          <w:tab w:val="left" w:pos="994"/>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69"/>
        </w:numPr>
        <w:tabs>
          <w:tab w:val="left" w:pos="994"/>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34A1A" w:rsidRDefault="006E54D0" w:rsidP="004F55E0">
      <w:pPr>
        <w:numPr>
          <w:ilvl w:val="0"/>
          <w:numId w:val="69"/>
        </w:numPr>
        <w:tabs>
          <w:tab w:val="left" w:pos="994"/>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34A1A" w:rsidRDefault="006E54D0" w:rsidP="004F55E0">
      <w:pPr>
        <w:numPr>
          <w:ilvl w:val="0"/>
          <w:numId w:val="69"/>
        </w:numPr>
        <w:tabs>
          <w:tab w:val="left" w:pos="994"/>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34A1A">
        <w:rPr>
          <w:rFonts w:ascii="Times New Roman" w:hAnsi="Times New Roman"/>
          <w:bCs/>
          <w:i/>
          <w:sz w:val="24"/>
          <w:szCs w:val="24"/>
        </w:rPr>
        <w:t>.</w:t>
      </w:r>
    </w:p>
    <w:p w:rsidR="006E54D0" w:rsidRPr="00B34A1A" w:rsidRDefault="006E54D0" w:rsidP="00B34A1A">
      <w:pPr>
        <w:tabs>
          <w:tab w:val="left" w:pos="1267"/>
        </w:tabs>
        <w:spacing w:after="0"/>
        <w:ind w:firstLine="709"/>
        <w:contextualSpacing/>
        <w:jc w:val="both"/>
        <w:rPr>
          <w:rFonts w:ascii="Times New Roman" w:hAnsi="Times New Roman"/>
          <w:sz w:val="24"/>
          <w:szCs w:val="24"/>
        </w:rPr>
      </w:pPr>
      <w:r w:rsidRPr="00B34A1A">
        <w:rPr>
          <w:rFonts w:ascii="Times New Roman" w:hAnsi="Times New Roman"/>
          <w:b/>
          <w:bCs/>
          <w:sz w:val="24"/>
          <w:szCs w:val="24"/>
          <w:shd w:val="clear" w:color="auto" w:fill="FFFFFF"/>
        </w:rPr>
        <w:t>Экономика</w:t>
      </w:r>
    </w:p>
    <w:p w:rsidR="006E54D0" w:rsidRPr="00B34A1A" w:rsidRDefault="006E54D0" w:rsidP="00B34A1A">
      <w:pPr>
        <w:tabs>
          <w:tab w:val="left" w:pos="1267"/>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numPr>
          <w:ilvl w:val="0"/>
          <w:numId w:val="70"/>
        </w:numPr>
        <w:shd w:val="clear" w:color="auto" w:fill="FFFFFF"/>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объяснять проблему ограниченности экономических ресурсов;</w:t>
      </w:r>
    </w:p>
    <w:p w:rsidR="006E54D0" w:rsidRPr="00B34A1A" w:rsidRDefault="006E54D0" w:rsidP="004F55E0">
      <w:pPr>
        <w:numPr>
          <w:ilvl w:val="0"/>
          <w:numId w:val="70"/>
        </w:numPr>
        <w:shd w:val="clear" w:color="auto" w:fill="FFFFFF"/>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34A1A" w:rsidRDefault="006E54D0" w:rsidP="004F55E0">
      <w:pPr>
        <w:numPr>
          <w:ilvl w:val="0"/>
          <w:numId w:val="70"/>
        </w:numPr>
        <w:shd w:val="clear" w:color="auto" w:fill="FFFFFF"/>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раскрывать факторы, влияющие на производительность труда;</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lastRenderedPageBreak/>
        <w:t>объяснять роль государства в регулировании рыночной экономики; анализировать структуру бюджета государства;</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называть и конкретизировать примерами виды налогов;</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 xml:space="preserve">характеризовать </w:t>
      </w:r>
      <w:r w:rsidR="0073382A" w:rsidRPr="00B34A1A">
        <w:rPr>
          <w:rFonts w:ascii="Times New Roman" w:hAnsi="Times New Roman"/>
          <w:bCs/>
          <w:sz w:val="24"/>
          <w:szCs w:val="24"/>
        </w:rPr>
        <w:t xml:space="preserve">функции денег и их </w:t>
      </w:r>
      <w:r w:rsidRPr="00B34A1A">
        <w:rPr>
          <w:rFonts w:ascii="Times New Roman" w:hAnsi="Times New Roman"/>
          <w:bCs/>
          <w:sz w:val="24"/>
          <w:szCs w:val="24"/>
        </w:rPr>
        <w:t>роль в экономике;</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раскрывать социально-экономическую роль и функции предпринимательства;</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34A1A" w:rsidRDefault="006E54D0" w:rsidP="004F55E0">
      <w:pPr>
        <w:numPr>
          <w:ilvl w:val="0"/>
          <w:numId w:val="70"/>
        </w:numPr>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34A1A">
        <w:rPr>
          <w:rFonts w:ascii="Times New Roman" w:hAnsi="Times New Roman"/>
          <w:bCs/>
          <w:sz w:val="24"/>
          <w:szCs w:val="24"/>
        </w:rPr>
        <w:t>;</w:t>
      </w:r>
    </w:p>
    <w:p w:rsidR="006E54D0" w:rsidRPr="00B34A1A" w:rsidRDefault="006E54D0" w:rsidP="004F55E0">
      <w:pPr>
        <w:numPr>
          <w:ilvl w:val="0"/>
          <w:numId w:val="70"/>
        </w:numPr>
        <w:shd w:val="clear" w:color="auto" w:fill="FFFFFF"/>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рациональное поведение субъектов экономической деятельности;</w:t>
      </w:r>
    </w:p>
    <w:p w:rsidR="006E54D0" w:rsidRPr="00B34A1A" w:rsidRDefault="006E54D0" w:rsidP="004F55E0">
      <w:pPr>
        <w:numPr>
          <w:ilvl w:val="0"/>
          <w:numId w:val="70"/>
        </w:numPr>
        <w:shd w:val="clear" w:color="auto" w:fill="FFFFFF"/>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экономику семьи; анализировать структуру семейного бюджета;</w:t>
      </w:r>
    </w:p>
    <w:p w:rsidR="00EC713E" w:rsidRPr="00B34A1A" w:rsidRDefault="006E54D0" w:rsidP="004F55E0">
      <w:pPr>
        <w:numPr>
          <w:ilvl w:val="0"/>
          <w:numId w:val="71"/>
        </w:numPr>
        <w:shd w:val="clear" w:color="auto" w:fill="FFFFFF"/>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B34A1A">
        <w:rPr>
          <w:rFonts w:ascii="Times New Roman" w:hAnsi="Times New Roman"/>
          <w:sz w:val="24"/>
          <w:szCs w:val="24"/>
        </w:rPr>
        <w:t>;</w:t>
      </w:r>
    </w:p>
    <w:p w:rsidR="006E54D0" w:rsidRPr="00B34A1A" w:rsidRDefault="00EC713E" w:rsidP="004F55E0">
      <w:pPr>
        <w:numPr>
          <w:ilvl w:val="0"/>
          <w:numId w:val="71"/>
        </w:numPr>
        <w:shd w:val="clear" w:color="auto" w:fill="FFFFFF"/>
        <w:tabs>
          <w:tab w:val="left" w:pos="993"/>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обосновывать связь профессионализма и жизненного успеха.</w:t>
      </w:r>
    </w:p>
    <w:p w:rsidR="006E54D0" w:rsidRPr="00B34A1A" w:rsidRDefault="006E54D0" w:rsidP="00B34A1A">
      <w:pPr>
        <w:tabs>
          <w:tab w:val="left" w:pos="1267"/>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numPr>
          <w:ilvl w:val="0"/>
          <w:numId w:val="71"/>
        </w:numPr>
        <w:tabs>
          <w:tab w:val="left" w:pos="993"/>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34A1A" w:rsidRDefault="006E54D0" w:rsidP="004F55E0">
      <w:pPr>
        <w:numPr>
          <w:ilvl w:val="0"/>
          <w:numId w:val="71"/>
        </w:numPr>
        <w:shd w:val="clear" w:color="auto" w:fill="FFFFFF"/>
        <w:tabs>
          <w:tab w:val="left" w:pos="993"/>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34A1A" w:rsidRDefault="006E54D0" w:rsidP="004F55E0">
      <w:pPr>
        <w:numPr>
          <w:ilvl w:val="0"/>
          <w:numId w:val="71"/>
        </w:numPr>
        <w:tabs>
          <w:tab w:val="left" w:pos="993"/>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34A1A" w:rsidRDefault="006E54D0" w:rsidP="004F55E0">
      <w:pPr>
        <w:numPr>
          <w:ilvl w:val="0"/>
          <w:numId w:val="71"/>
        </w:numPr>
        <w:tabs>
          <w:tab w:val="left" w:pos="993"/>
        </w:tabs>
        <w:spacing w:after="0"/>
        <w:ind w:left="0" w:firstLine="709"/>
        <w:contextualSpacing/>
        <w:jc w:val="both"/>
        <w:rPr>
          <w:rFonts w:ascii="Times New Roman" w:hAnsi="Times New Roman"/>
          <w:bCs/>
          <w:i/>
          <w:sz w:val="24"/>
          <w:szCs w:val="24"/>
        </w:rPr>
      </w:pPr>
      <w:r w:rsidRPr="00B34A1A">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34A1A" w:rsidRDefault="006E54D0" w:rsidP="004F55E0">
      <w:pPr>
        <w:numPr>
          <w:ilvl w:val="0"/>
          <w:numId w:val="71"/>
        </w:numPr>
        <w:shd w:val="clear" w:color="auto" w:fill="FFFFFF"/>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34A1A" w:rsidRDefault="006E54D0" w:rsidP="004F55E0">
      <w:pPr>
        <w:numPr>
          <w:ilvl w:val="0"/>
          <w:numId w:val="71"/>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540EE" w:rsidRPr="00B34A1A" w:rsidRDefault="00230229" w:rsidP="00B34A1A">
      <w:pPr>
        <w:pStyle w:val="3"/>
        <w:spacing w:before="0" w:beforeAutospacing="0" w:after="0" w:afterAutospacing="0" w:line="276" w:lineRule="auto"/>
        <w:ind w:firstLine="709"/>
        <w:contextualSpacing/>
        <w:rPr>
          <w:sz w:val="24"/>
          <w:szCs w:val="24"/>
        </w:rPr>
      </w:pPr>
      <w:bookmarkStart w:id="51" w:name="_Toc409691637"/>
      <w:bookmarkStart w:id="52" w:name="_Toc410653960"/>
      <w:bookmarkStart w:id="53" w:name="_Toc429216983"/>
      <w:r w:rsidRPr="00B34A1A">
        <w:rPr>
          <w:sz w:val="24"/>
          <w:szCs w:val="24"/>
        </w:rPr>
        <w:t>1.2.</w:t>
      </w:r>
      <w:r w:rsidR="009A6366" w:rsidRPr="00B34A1A">
        <w:rPr>
          <w:sz w:val="24"/>
          <w:szCs w:val="24"/>
        </w:rPr>
        <w:t>5.6</w:t>
      </w:r>
      <w:r w:rsidRPr="00B34A1A">
        <w:rPr>
          <w:sz w:val="24"/>
          <w:szCs w:val="24"/>
        </w:rPr>
        <w:t xml:space="preserve">. </w:t>
      </w:r>
      <w:r w:rsidR="00B540EE" w:rsidRPr="00B34A1A">
        <w:rPr>
          <w:sz w:val="24"/>
          <w:szCs w:val="24"/>
        </w:rPr>
        <w:t>География</w:t>
      </w:r>
      <w:bookmarkEnd w:id="51"/>
      <w:bookmarkEnd w:id="52"/>
      <w:bookmarkEnd w:id="53"/>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r w:rsidR="00D66950" w:rsidRPr="00B34A1A">
        <w:rPr>
          <w:rFonts w:ascii="Times New Roman" w:hAnsi="Times New Roman"/>
          <w:b/>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34A1A">
        <w:rPr>
          <w:rFonts w:ascii="Times New Roman" w:hAnsi="Times New Roman"/>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34A1A" w:rsidRDefault="004D6611"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34A1A">
        <w:rPr>
          <w:rFonts w:ascii="Times New Roman" w:hAnsi="Times New Roman"/>
          <w:sz w:val="24"/>
          <w:szCs w:val="24"/>
        </w:rPr>
        <w:t>,</w:t>
      </w:r>
      <w:r w:rsidRPr="00B34A1A">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34A1A">
        <w:rPr>
          <w:rFonts w:ascii="Times New Roman" w:hAnsi="Times New Roman"/>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объяснять особенности компонентов природы отдельных территорий; </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34A1A">
        <w:rPr>
          <w:rFonts w:ascii="Times New Roman" w:hAnsi="Times New Roman"/>
          <w:sz w:val="24"/>
          <w:szCs w:val="24"/>
        </w:rPr>
        <w:t>в</w:t>
      </w:r>
      <w:r w:rsidRPr="00B34A1A">
        <w:rPr>
          <w:rFonts w:ascii="Times New Roman" w:hAnsi="Times New Roman"/>
          <w:sz w:val="24"/>
          <w:szCs w:val="24"/>
        </w:rPr>
        <w:t xml:space="preserve"> контекст</w:t>
      </w:r>
      <w:r w:rsidR="00F90668" w:rsidRPr="00B34A1A">
        <w:rPr>
          <w:rFonts w:ascii="Times New Roman" w:hAnsi="Times New Roman"/>
          <w:sz w:val="24"/>
          <w:szCs w:val="24"/>
        </w:rPr>
        <w:t>е</w:t>
      </w:r>
      <w:r w:rsidRPr="00B34A1A">
        <w:rPr>
          <w:rFonts w:ascii="Times New Roman" w:hAnsi="Times New Roman"/>
          <w:sz w:val="24"/>
          <w:szCs w:val="24"/>
        </w:rPr>
        <w:t xml:space="preserve">  реальной жизни;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различать географические процессы и явления, определяющие особенности природы России и е</w:t>
      </w:r>
      <w:r w:rsidR="00245F1D" w:rsidRPr="00B34A1A">
        <w:rPr>
          <w:rFonts w:ascii="Times New Roman" w:hAnsi="Times New Roman"/>
          <w:sz w:val="24"/>
          <w:szCs w:val="24"/>
        </w:rPr>
        <w:t>е</w:t>
      </w:r>
      <w:r w:rsidRPr="00B34A1A">
        <w:rPr>
          <w:rFonts w:ascii="Times New Roman" w:hAnsi="Times New Roman"/>
          <w:sz w:val="24"/>
          <w:szCs w:val="24"/>
        </w:rPr>
        <w:t xml:space="preserve"> отдельных регионов;</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особенности компонентов природы отдельных частей страны;</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использовать знания </w:t>
      </w:r>
      <w:r w:rsidR="00DD6D6D" w:rsidRPr="00B34A1A">
        <w:rPr>
          <w:rFonts w:ascii="Times New Roman" w:hAnsi="Times New Roman"/>
          <w:sz w:val="24"/>
          <w:szCs w:val="24"/>
        </w:rPr>
        <w:t xml:space="preserve">об </w:t>
      </w:r>
      <w:r w:rsidRPr="00B34A1A">
        <w:rPr>
          <w:rFonts w:ascii="Times New Roman" w:hAnsi="Times New Roman"/>
          <w:sz w:val="24"/>
          <w:szCs w:val="24"/>
        </w:rPr>
        <w:t>особенностях компонентов природы России и е</w:t>
      </w:r>
      <w:r w:rsidR="00245F1D" w:rsidRPr="00B34A1A">
        <w:rPr>
          <w:rFonts w:ascii="Times New Roman" w:hAnsi="Times New Roman"/>
          <w:sz w:val="24"/>
          <w:szCs w:val="24"/>
        </w:rPr>
        <w:t>е</w:t>
      </w:r>
      <w:r w:rsidRPr="00B34A1A">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34A1A">
        <w:rPr>
          <w:rFonts w:ascii="Times New Roman" w:hAnsi="Times New Roman"/>
          <w:sz w:val="24"/>
          <w:szCs w:val="24"/>
        </w:rPr>
        <w:t>,</w:t>
      </w:r>
      <w:r w:rsidRPr="00B34A1A">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34A1A">
        <w:rPr>
          <w:rFonts w:ascii="Times New Roman" w:hAnsi="Times New Roman"/>
          <w:sz w:val="24"/>
          <w:szCs w:val="24"/>
        </w:rPr>
        <w:t>,</w:t>
      </w:r>
      <w:r w:rsidRPr="00B34A1A">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объяснять </w:t>
      </w:r>
      <w:r w:rsidR="007C3BBA" w:rsidRPr="00B34A1A">
        <w:rPr>
          <w:rFonts w:ascii="Times New Roman" w:hAnsi="Times New Roman"/>
          <w:sz w:val="24"/>
          <w:szCs w:val="24"/>
        </w:rPr>
        <w:t xml:space="preserve">и сравнивать </w:t>
      </w:r>
      <w:r w:rsidRPr="00B34A1A">
        <w:rPr>
          <w:rFonts w:ascii="Times New Roman" w:hAnsi="Times New Roman"/>
          <w:sz w:val="24"/>
          <w:szCs w:val="24"/>
        </w:rPr>
        <w:t>особенности природы, населения и хозяйства отдельных регионов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сравнивать особенности природы, населения и хозяйства отдельных регионов России;</w:t>
      </w:r>
    </w:p>
    <w:p w:rsidR="00EC713E"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34A1A" w:rsidRDefault="00CE4A6B"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34A1A">
        <w:rPr>
          <w:rFonts w:ascii="Times New Roman" w:hAnsi="Times New Roman"/>
          <w:sz w:val="24"/>
          <w:szCs w:val="24"/>
        </w:rPr>
        <w:t xml:space="preserve">; </w:t>
      </w:r>
    </w:p>
    <w:p w:rsidR="00331F3D" w:rsidRPr="00B34A1A" w:rsidRDefault="00331F3D"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описывать погоду своей местности; </w:t>
      </w:r>
    </w:p>
    <w:p w:rsidR="00331F3D" w:rsidRPr="00B34A1A" w:rsidRDefault="00331F3D"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расовые отличия разных народов мира;</w:t>
      </w:r>
    </w:p>
    <w:p w:rsidR="00CE4A6B" w:rsidRPr="00B34A1A" w:rsidRDefault="00331F3D"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давать характеристику рельефа своей местности; </w:t>
      </w:r>
    </w:p>
    <w:p w:rsidR="00CE4A6B" w:rsidRPr="00B34A1A" w:rsidRDefault="00CE4A6B"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уметь выделять в записках путешественников географические особенности территории</w:t>
      </w:r>
      <w:r w:rsidR="00DE3403" w:rsidRPr="00B34A1A">
        <w:rPr>
          <w:rFonts w:ascii="Times New Roman" w:hAnsi="Times New Roman"/>
          <w:sz w:val="24"/>
          <w:szCs w:val="24"/>
        </w:rPr>
        <w:t>;</w:t>
      </w:r>
    </w:p>
    <w:p w:rsidR="00331F3D" w:rsidRPr="00B34A1A" w:rsidRDefault="00331F3D"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современных видов связи</w:t>
      </w:r>
      <w:r w:rsidR="00CE4A6B" w:rsidRPr="00B34A1A">
        <w:rPr>
          <w:rFonts w:ascii="Times New Roman" w:hAnsi="Times New Roman"/>
          <w:sz w:val="24"/>
          <w:szCs w:val="24"/>
        </w:rPr>
        <w:t>, применять  современные виды связи для решения  учебных и практических задач по географии</w:t>
      </w:r>
      <w:r w:rsidRPr="00B34A1A">
        <w:rPr>
          <w:rFonts w:ascii="Times New Roman" w:hAnsi="Times New Roman"/>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место и роль России в мировом хозяйстве.</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lastRenderedPageBreak/>
        <w:t>Выпускник получит возможность научиться</w:t>
      </w:r>
      <w:r w:rsidR="007C3BBA" w:rsidRPr="00B34A1A">
        <w:rPr>
          <w:rFonts w:ascii="Times New Roman" w:hAnsi="Times New Roman"/>
          <w:b/>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создавать простейшие географические карты различного содержания;</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моделировать географические объекты и явления;</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ориентироваться на местности: в мегаполисе и в природе;</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w:t>
      </w:r>
      <w:r w:rsidR="007C3BBA" w:rsidRPr="00B34A1A">
        <w:rPr>
          <w:rFonts w:ascii="Times New Roman" w:hAnsi="Times New Roman"/>
          <w:i/>
          <w:sz w:val="24"/>
          <w:szCs w:val="24"/>
        </w:rPr>
        <w:t>ва</w:t>
      </w:r>
      <w:r w:rsidRPr="00B34A1A">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34A1A">
        <w:rPr>
          <w:rFonts w:ascii="Times New Roman" w:hAnsi="Times New Roman"/>
          <w:i/>
          <w:sz w:val="24"/>
          <w:szCs w:val="24"/>
        </w:rPr>
        <w:t>;</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наносить на контурные карты основные формы рельефа;</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давать характеристику климата своей области (края, республики);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ситуацию на рынке труда и ее динамику;</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обосновывать возможные пути решения проблем развития хозяйства России;</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lastRenderedPageBreak/>
        <w:t>выбирать критерии для сравнения, сопоставления, места страны в мировой экономике;</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B34A1A" w:rsidRDefault="006E54D0" w:rsidP="004F55E0">
      <w:pPr>
        <w:numPr>
          <w:ilvl w:val="0"/>
          <w:numId w:val="7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оценивать социально-экономическое положение и перспективы развития России.</w:t>
      </w:r>
    </w:p>
    <w:p w:rsidR="00980C1E" w:rsidRPr="00B34A1A" w:rsidRDefault="00230229" w:rsidP="00B34A1A">
      <w:pPr>
        <w:pStyle w:val="4"/>
        <w:spacing w:before="0" w:line="276" w:lineRule="auto"/>
        <w:contextualSpacing/>
        <w:rPr>
          <w:sz w:val="24"/>
          <w:szCs w:val="24"/>
        </w:rPr>
      </w:pPr>
      <w:bookmarkStart w:id="54" w:name="_Toc409691638"/>
      <w:bookmarkStart w:id="55" w:name="_Toc410653961"/>
      <w:bookmarkStart w:id="56" w:name="_Toc429216984"/>
      <w:r w:rsidRPr="00B34A1A">
        <w:rPr>
          <w:sz w:val="24"/>
          <w:szCs w:val="24"/>
        </w:rPr>
        <w:t>1.2.</w:t>
      </w:r>
      <w:r w:rsidR="00331F3D" w:rsidRPr="00B34A1A">
        <w:rPr>
          <w:sz w:val="24"/>
          <w:szCs w:val="24"/>
        </w:rPr>
        <w:t>5.</w:t>
      </w:r>
      <w:r w:rsidR="009A6366" w:rsidRPr="00B34A1A">
        <w:rPr>
          <w:sz w:val="24"/>
          <w:szCs w:val="24"/>
        </w:rPr>
        <w:t>7</w:t>
      </w:r>
      <w:r w:rsidRPr="00B34A1A">
        <w:rPr>
          <w:sz w:val="24"/>
          <w:szCs w:val="24"/>
        </w:rPr>
        <w:t xml:space="preserve">. </w:t>
      </w:r>
      <w:r w:rsidR="00B540EE" w:rsidRPr="00B34A1A">
        <w:rPr>
          <w:sz w:val="24"/>
          <w:szCs w:val="24"/>
        </w:rPr>
        <w:t>Математика</w:t>
      </w:r>
      <w:bookmarkEnd w:id="54"/>
      <w:bookmarkEnd w:id="55"/>
      <w:bookmarkEnd w:id="56"/>
    </w:p>
    <w:p w:rsidR="0082206B" w:rsidRPr="00B34A1A" w:rsidRDefault="0082206B" w:rsidP="00B34A1A">
      <w:pPr>
        <w:pStyle w:val="3"/>
        <w:tabs>
          <w:tab w:val="left" w:pos="1134"/>
        </w:tabs>
        <w:spacing w:before="0" w:beforeAutospacing="0" w:after="0" w:afterAutospacing="0" w:line="276" w:lineRule="auto"/>
        <w:ind w:firstLine="709"/>
        <w:contextualSpacing/>
        <w:jc w:val="both"/>
        <w:rPr>
          <w:sz w:val="24"/>
          <w:szCs w:val="24"/>
        </w:rPr>
      </w:pPr>
      <w:bookmarkStart w:id="57" w:name="_Toc429216985"/>
      <w:r w:rsidRPr="00B34A1A">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57"/>
    </w:p>
    <w:p w:rsidR="00FF65A6" w:rsidRPr="00B34A1A" w:rsidRDefault="00FF65A6" w:rsidP="004F55E0">
      <w:pPr>
        <w:pStyle w:val="a9"/>
        <w:numPr>
          <w:ilvl w:val="0"/>
          <w:numId w:val="118"/>
        </w:numPr>
        <w:tabs>
          <w:tab w:val="left" w:pos="993"/>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w:t>
      </w:r>
      <w:r w:rsidRPr="00B34A1A">
        <w:rPr>
          <w:rStyle w:val="af4"/>
          <w:rFonts w:ascii="Times New Roman" w:hAnsi="Times New Roman"/>
        </w:rPr>
        <w:footnoteReference w:id="3"/>
      </w:r>
      <w:r w:rsidRPr="00B34A1A">
        <w:rPr>
          <w:rFonts w:ascii="Times New Roman" w:hAnsi="Times New Roman"/>
        </w:rPr>
        <w:t xml:space="preserve"> понятиями: множество, элемент множества, подмножество, принадлежность;</w:t>
      </w:r>
    </w:p>
    <w:p w:rsidR="00FF65A6" w:rsidRPr="00B34A1A" w:rsidRDefault="00FF65A6" w:rsidP="004F55E0">
      <w:pPr>
        <w:pStyle w:val="a9"/>
        <w:numPr>
          <w:ilvl w:val="0"/>
          <w:numId w:val="118"/>
        </w:numPr>
        <w:tabs>
          <w:tab w:val="left" w:pos="993"/>
        </w:tabs>
        <w:spacing w:line="276" w:lineRule="auto"/>
        <w:ind w:left="0" w:firstLine="709"/>
        <w:jc w:val="both"/>
        <w:rPr>
          <w:rFonts w:ascii="Times New Roman" w:hAnsi="Times New Roman"/>
        </w:rPr>
      </w:pPr>
      <w:r w:rsidRPr="00B34A1A">
        <w:rPr>
          <w:rFonts w:ascii="Times New Roman" w:hAnsi="Times New Roman"/>
        </w:rPr>
        <w:t>задавать множества перечислением их элементов;</w:t>
      </w:r>
    </w:p>
    <w:p w:rsidR="00FF65A6" w:rsidRPr="00B34A1A" w:rsidRDefault="00FF65A6" w:rsidP="004F55E0">
      <w:pPr>
        <w:pStyle w:val="a9"/>
        <w:numPr>
          <w:ilvl w:val="0"/>
          <w:numId w:val="118"/>
        </w:numPr>
        <w:tabs>
          <w:tab w:val="left" w:pos="993"/>
        </w:tabs>
        <w:spacing w:line="276" w:lineRule="auto"/>
        <w:ind w:left="0" w:firstLine="709"/>
        <w:jc w:val="both"/>
        <w:rPr>
          <w:rFonts w:ascii="Times New Roman" w:hAnsi="Times New Roman"/>
        </w:rPr>
      </w:pPr>
      <w:r w:rsidRPr="00B34A1A">
        <w:rPr>
          <w:rFonts w:ascii="Times New Roman" w:hAnsi="Times New Roman"/>
        </w:rPr>
        <w:t>находить пересечение, объединение, подмножество в простейших ситуациях</w:t>
      </w:r>
      <w:r w:rsidR="007F1502"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993"/>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распознавать логически некорректные высказывания</w:t>
      </w:r>
      <w:r w:rsidR="007F1502"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Числа</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использовать признаки делимости на 2, 5, 3, 9, 10 при выполнении вычислений и решении несложных задач;</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выполнять округление рациональных чисел в соответствии с правилами;</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сравнивать рациональные числа</w:t>
      </w:r>
      <w:r w:rsidRPr="00B34A1A">
        <w:rPr>
          <w:rFonts w:ascii="Times New Roman" w:hAnsi="Times New Roman"/>
          <w:b/>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оценивать результаты вычислений при решении практических задач;</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выполнять сравнение чисел в реальных ситуациях;</w:t>
      </w:r>
    </w:p>
    <w:p w:rsidR="00FF65A6" w:rsidRPr="00B34A1A" w:rsidRDefault="00FF65A6" w:rsidP="004F55E0">
      <w:pPr>
        <w:pStyle w:val="a9"/>
        <w:numPr>
          <w:ilvl w:val="0"/>
          <w:numId w:val="115"/>
        </w:numPr>
        <w:tabs>
          <w:tab w:val="left" w:pos="993"/>
        </w:tabs>
        <w:spacing w:line="276" w:lineRule="auto"/>
        <w:ind w:left="0" w:firstLine="709"/>
        <w:jc w:val="both"/>
        <w:rPr>
          <w:rFonts w:ascii="Times New Roman" w:hAnsi="Times New Roman"/>
        </w:rPr>
      </w:pPr>
      <w:r w:rsidRPr="00B34A1A">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Статистика и теория вероятностей</w:t>
      </w:r>
    </w:p>
    <w:p w:rsidR="00FF65A6" w:rsidRPr="00B34A1A" w:rsidRDefault="00FF65A6" w:rsidP="004F55E0">
      <w:pPr>
        <w:pStyle w:val="a"/>
        <w:numPr>
          <w:ilvl w:val="0"/>
          <w:numId w:val="114"/>
        </w:numPr>
        <w:tabs>
          <w:tab w:val="left" w:pos="993"/>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Представлять данные в виде таблиц, диаграмм, </w:t>
      </w:r>
    </w:p>
    <w:p w:rsidR="00FF65A6" w:rsidRPr="00B34A1A" w:rsidRDefault="00FF65A6" w:rsidP="004F55E0">
      <w:pPr>
        <w:pStyle w:val="a"/>
        <w:numPr>
          <w:ilvl w:val="0"/>
          <w:numId w:val="114"/>
        </w:numPr>
        <w:tabs>
          <w:tab w:val="left" w:pos="993"/>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читать информацию, представленную в виде таблицы, диаграммы.</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Текстовые задачи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Решать несложные сюжетные задачи разных типов на все арифметические действия;</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 xml:space="preserve">составлять план решения задачи; </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выделять этапы решения задачи;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интерпретировать вычислительные результаты в задаче, исследовать полученное решение задачи;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lastRenderedPageBreak/>
        <w:t>знать различие скоростей объекта в стоячей воде, против течения и по течению реки;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решать задачи на нахождение части числа и числа по его части;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34A1A" w:rsidRDefault="00FF65A6" w:rsidP="004F55E0">
      <w:pPr>
        <w:pStyle w:val="a9"/>
        <w:numPr>
          <w:ilvl w:val="0"/>
          <w:numId w:val="150"/>
        </w:numPr>
        <w:tabs>
          <w:tab w:val="left" w:pos="993"/>
        </w:tabs>
        <w:spacing w:line="276" w:lineRule="auto"/>
        <w:ind w:left="0" w:firstLine="709"/>
        <w:jc w:val="both"/>
        <w:rPr>
          <w:rFonts w:ascii="Times New Roman" w:hAnsi="Times New Roman"/>
        </w:rPr>
      </w:pPr>
      <w:r w:rsidRPr="00B34A1A">
        <w:rPr>
          <w:rFonts w:ascii="Times New Roman" w:hAnsi="Times New Roman"/>
        </w:rPr>
        <w:t>решать несложные логические задачи методом рассуждений.</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numPr>
          <w:ilvl w:val="0"/>
          <w:numId w:val="151"/>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Наглядная геометрия</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фигуры</w:t>
      </w:r>
    </w:p>
    <w:p w:rsidR="001E1B4A" w:rsidRPr="00B34A1A" w:rsidRDefault="00FF65A6" w:rsidP="004F55E0">
      <w:pPr>
        <w:numPr>
          <w:ilvl w:val="0"/>
          <w:numId w:val="152"/>
        </w:numPr>
        <w:tabs>
          <w:tab w:val="left" w:pos="0"/>
          <w:tab w:val="left" w:pos="993"/>
        </w:tabs>
        <w:spacing w:after="0"/>
        <w:ind w:left="0" w:firstLine="709"/>
        <w:contextualSpacing/>
        <w:jc w:val="both"/>
        <w:rPr>
          <w:rFonts w:ascii="Times New Roman" w:hAnsi="Times New Roman"/>
          <w:b/>
          <w:i/>
          <w:sz w:val="24"/>
          <w:szCs w:val="24"/>
        </w:rPr>
      </w:pPr>
      <w:r w:rsidRPr="00B34A1A">
        <w:rPr>
          <w:rFonts w:ascii="Times New Roman" w:hAnsi="Times New Roman"/>
          <w:sz w:val="24"/>
          <w:szCs w:val="24"/>
        </w:rPr>
        <w:t>Оперировать на базовом уровне понятиями: фигура,</w:t>
      </w:r>
      <w:r w:rsidRPr="00B34A1A">
        <w:rPr>
          <w:rFonts w:ascii="Times New Roman" w:hAnsi="Times New Roman"/>
          <w:bCs/>
          <w:sz w:val="24"/>
          <w:szCs w:val="24"/>
        </w:rPr>
        <w:t>т</w:t>
      </w:r>
      <w:r w:rsidRPr="00B34A1A">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B34A1A">
        <w:rPr>
          <w:rFonts w:ascii="Times New Roman" w:hAnsi="Times New Roman"/>
          <w:sz w:val="24"/>
          <w:szCs w:val="24"/>
          <w:lang w:eastAsia="ru-RU"/>
        </w:rPr>
        <w:t>Изображать изучаемые фигуры от руки и с помощью линейки и циркуля.</w:t>
      </w:r>
    </w:p>
    <w:p w:rsidR="00FF65A6" w:rsidRPr="00B34A1A" w:rsidRDefault="00FF65A6" w:rsidP="00B34A1A">
      <w:pPr>
        <w:tabs>
          <w:tab w:val="left" w:pos="0"/>
          <w:tab w:val="left" w:pos="993"/>
        </w:tabs>
        <w:spacing w:after="0"/>
        <w:ind w:left="709"/>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31"/>
        </w:numPr>
        <w:tabs>
          <w:tab w:val="left" w:pos="993"/>
        </w:tabs>
        <w:spacing w:line="276" w:lineRule="auto"/>
        <w:ind w:left="0" w:firstLine="709"/>
        <w:jc w:val="both"/>
        <w:rPr>
          <w:rFonts w:ascii="Times New Roman" w:hAnsi="Times New Roman"/>
        </w:rPr>
      </w:pPr>
      <w:r w:rsidRPr="00B34A1A">
        <w:rPr>
          <w:rFonts w:ascii="Times New Roman" w:hAnsi="Times New Roman"/>
        </w:rPr>
        <w:t xml:space="preserve">решать практические задачи с применением простейших свойств фигур. </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Измерения и вычисления</w:t>
      </w:r>
    </w:p>
    <w:p w:rsidR="00FF65A6" w:rsidRPr="00B34A1A" w:rsidRDefault="00FF65A6" w:rsidP="004F55E0">
      <w:pPr>
        <w:pStyle w:val="a"/>
        <w:numPr>
          <w:ilvl w:val="0"/>
          <w:numId w:val="153"/>
        </w:numPr>
        <w:tabs>
          <w:tab w:val="left" w:pos="993"/>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34A1A" w:rsidRDefault="00FF65A6" w:rsidP="004F55E0">
      <w:pPr>
        <w:pStyle w:val="a"/>
        <w:numPr>
          <w:ilvl w:val="0"/>
          <w:numId w:val="153"/>
        </w:numPr>
        <w:tabs>
          <w:tab w:val="left" w:pos="993"/>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вычислять площади прямоугольников. </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numPr>
          <w:ilvl w:val="0"/>
          <w:numId w:val="121"/>
        </w:numPr>
        <w:tabs>
          <w:tab w:val="left" w:pos="0"/>
          <w:tab w:val="left" w:pos="993"/>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34A1A" w:rsidRDefault="00FF65A6" w:rsidP="004F55E0">
      <w:pPr>
        <w:numPr>
          <w:ilvl w:val="0"/>
          <w:numId w:val="123"/>
        </w:numPr>
        <w:tabs>
          <w:tab w:val="left" w:pos="0"/>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История математики</w:t>
      </w:r>
    </w:p>
    <w:p w:rsidR="00FF65A6" w:rsidRPr="00B34A1A" w:rsidRDefault="00FF65A6" w:rsidP="004F55E0">
      <w:pPr>
        <w:numPr>
          <w:ilvl w:val="0"/>
          <w:numId w:val="154"/>
        </w:numPr>
        <w:tabs>
          <w:tab w:val="left" w:pos="34"/>
          <w:tab w:val="left" w:pos="993"/>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34A1A" w:rsidRDefault="00FF65A6" w:rsidP="004F55E0">
      <w:pPr>
        <w:numPr>
          <w:ilvl w:val="0"/>
          <w:numId w:val="15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34A1A">
        <w:rPr>
          <w:rFonts w:ascii="Times New Roman" w:hAnsi="Times New Roman"/>
          <w:sz w:val="24"/>
          <w:szCs w:val="24"/>
          <w:lang w:eastAsia="ru-RU"/>
        </w:rPr>
        <w:t>.</w:t>
      </w:r>
    </w:p>
    <w:p w:rsidR="00FF65A6" w:rsidRPr="00B34A1A" w:rsidRDefault="00FF65A6" w:rsidP="00B34A1A">
      <w:pPr>
        <w:pStyle w:val="3"/>
        <w:spacing w:before="0" w:beforeAutospacing="0" w:after="0" w:afterAutospacing="0" w:line="276" w:lineRule="auto"/>
        <w:contextualSpacing/>
        <w:rPr>
          <w:sz w:val="24"/>
          <w:szCs w:val="24"/>
        </w:rPr>
      </w:pPr>
      <w:bookmarkStart w:id="58" w:name="_Toc284662720"/>
      <w:bookmarkStart w:id="59" w:name="_Toc284663346"/>
      <w:bookmarkStart w:id="60" w:name="_Toc429216986"/>
      <w:r w:rsidRPr="00B34A1A">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bookmarkEnd w:id="60"/>
    </w:p>
    <w:p w:rsidR="00FF65A6" w:rsidRPr="00B34A1A" w:rsidRDefault="00FF65A6" w:rsidP="00B34A1A">
      <w:pPr>
        <w:spacing w:after="0"/>
        <w:contextualSpacing/>
        <w:rPr>
          <w:rFonts w:ascii="Times New Roman" w:hAnsi="Times New Roman"/>
          <w:sz w:val="24"/>
          <w:szCs w:val="24"/>
        </w:rPr>
      </w:pPr>
      <w:r w:rsidRPr="00B34A1A">
        <w:rPr>
          <w:rFonts w:ascii="Times New Roman" w:hAnsi="Times New Roman"/>
          <w:b/>
          <w:sz w:val="24"/>
          <w:szCs w:val="24"/>
        </w:rPr>
        <w:t>Элементы теории множеств и математической логики</w:t>
      </w:r>
    </w:p>
    <w:p w:rsidR="00FF65A6" w:rsidRPr="00B34A1A" w:rsidRDefault="00FF65A6" w:rsidP="004F55E0">
      <w:pPr>
        <w:pStyle w:val="a9"/>
        <w:numPr>
          <w:ilvl w:val="0"/>
          <w:numId w:val="155"/>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w:t>
      </w:r>
      <w:r w:rsidRPr="00B34A1A">
        <w:rPr>
          <w:rStyle w:val="af4"/>
          <w:rFonts w:ascii="Times New Roman" w:hAnsi="Times New Roman"/>
          <w:i/>
        </w:rPr>
        <w:footnoteReference w:id="4"/>
      </w:r>
      <w:r w:rsidRPr="00B34A1A">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34A1A" w:rsidRDefault="00FF65A6" w:rsidP="004F55E0">
      <w:pPr>
        <w:pStyle w:val="a9"/>
        <w:numPr>
          <w:ilvl w:val="0"/>
          <w:numId w:val="155"/>
        </w:numPr>
        <w:tabs>
          <w:tab w:val="left" w:pos="1134"/>
        </w:tabs>
        <w:spacing w:line="276" w:lineRule="auto"/>
        <w:ind w:left="0" w:firstLine="709"/>
        <w:jc w:val="both"/>
        <w:rPr>
          <w:rFonts w:ascii="Times New Roman" w:hAnsi="Times New Roman"/>
          <w:i/>
        </w:rPr>
      </w:pPr>
      <w:r w:rsidRPr="00B34A1A">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34A1A">
        <w:rPr>
          <w:rFonts w:ascii="Times New Roman" w:hAnsi="Times New Roman"/>
          <w:i/>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56"/>
        </w:numPr>
        <w:tabs>
          <w:tab w:val="left" w:pos="993"/>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распознавать логически некорректные высказывания; </w:t>
      </w:r>
    </w:p>
    <w:p w:rsidR="00FF65A6" w:rsidRPr="00B34A1A" w:rsidRDefault="00FF65A6" w:rsidP="004F55E0">
      <w:pPr>
        <w:pStyle w:val="a"/>
        <w:numPr>
          <w:ilvl w:val="0"/>
          <w:numId w:val="156"/>
        </w:numPr>
        <w:tabs>
          <w:tab w:val="left" w:pos="993"/>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lastRenderedPageBreak/>
        <w:t>строить цепочки умозаключений на основе использования правил логики</w:t>
      </w:r>
      <w:r w:rsidR="001E1B4A"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i/>
          <w:sz w:val="24"/>
          <w:szCs w:val="24"/>
        </w:rPr>
      </w:pPr>
      <w:r w:rsidRPr="00B34A1A">
        <w:rPr>
          <w:rFonts w:ascii="Times New Roman" w:hAnsi="Times New Roman"/>
          <w:b/>
          <w:i/>
          <w:sz w:val="24"/>
          <w:szCs w:val="24"/>
        </w:rPr>
        <w:t>Числа</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понимать и объяснять смысл позиционной записи натурального числа;</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округление рациональных чисел с заданной точностью;</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упорядочивать числа, записанные в виде обыкновенных и десятичных дробей;</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находить НОД и НОК чисел и использовать их при решении зада</w:t>
      </w:r>
      <w:r w:rsidR="001E1B4A" w:rsidRPr="00B34A1A">
        <w:rPr>
          <w:rFonts w:ascii="Times New Roman" w:hAnsi="Times New Roman"/>
          <w:i/>
        </w:rPr>
        <w:t>;</w:t>
      </w:r>
      <w:r w:rsidRPr="00B34A1A">
        <w:rPr>
          <w:rFonts w:ascii="Times New Roman" w:hAnsi="Times New Roman"/>
          <w:i/>
        </w:rPr>
        <w:t>.</w:t>
      </w:r>
    </w:p>
    <w:p w:rsidR="00FF65A6" w:rsidRPr="00B34A1A" w:rsidRDefault="00FF65A6" w:rsidP="004F55E0">
      <w:pPr>
        <w:pStyle w:val="a9"/>
        <w:numPr>
          <w:ilvl w:val="0"/>
          <w:numId w:val="157"/>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понятием модуль числа, геометрическая интерпретация модуля числа.</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58"/>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34A1A" w:rsidRDefault="00FF65A6" w:rsidP="004F55E0">
      <w:pPr>
        <w:pStyle w:val="a"/>
        <w:numPr>
          <w:ilvl w:val="0"/>
          <w:numId w:val="158"/>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34A1A" w:rsidRDefault="00FF65A6" w:rsidP="004F55E0">
      <w:pPr>
        <w:pStyle w:val="a"/>
        <w:numPr>
          <w:ilvl w:val="0"/>
          <w:numId w:val="158"/>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 xml:space="preserve">Уравнения и неравенства </w:t>
      </w:r>
    </w:p>
    <w:p w:rsidR="00FF65A6" w:rsidRPr="00B34A1A" w:rsidRDefault="00FF65A6" w:rsidP="004F55E0">
      <w:pPr>
        <w:pStyle w:val="a"/>
        <w:numPr>
          <w:ilvl w:val="0"/>
          <w:numId w:val="159"/>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Статистика и теория вероятностей</w:t>
      </w:r>
    </w:p>
    <w:p w:rsidR="00FF65A6" w:rsidRPr="00B34A1A" w:rsidRDefault="00FF65A6" w:rsidP="004F55E0">
      <w:pPr>
        <w:pStyle w:val="a9"/>
        <w:numPr>
          <w:ilvl w:val="0"/>
          <w:numId w:val="160"/>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34A1A" w:rsidRDefault="00FF65A6" w:rsidP="004F55E0">
      <w:pPr>
        <w:pStyle w:val="a"/>
        <w:numPr>
          <w:ilvl w:val="0"/>
          <w:numId w:val="16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извлекать, информацию, </w:t>
      </w:r>
      <w:r w:rsidRPr="00B34A1A">
        <w:rPr>
          <w:rStyle w:val="dash041e0431044b0447043d044b0439char1"/>
          <w:i/>
        </w:rPr>
        <w:t>представленную в таблицах, на диаграммах</w:t>
      </w:r>
      <w:r w:rsidRPr="00B34A1A">
        <w:rPr>
          <w:rFonts w:ascii="Times New Roman" w:hAnsi="Times New Roman"/>
          <w:i/>
          <w:sz w:val="24"/>
          <w:szCs w:val="24"/>
        </w:rPr>
        <w:t>;</w:t>
      </w:r>
    </w:p>
    <w:p w:rsidR="00FF65A6" w:rsidRPr="00B34A1A" w:rsidRDefault="00FF65A6" w:rsidP="004F55E0">
      <w:pPr>
        <w:pStyle w:val="a"/>
        <w:numPr>
          <w:ilvl w:val="0"/>
          <w:numId w:val="16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составлять таблицы, строить диаграммы на основе данных.</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61"/>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извлекать, интерпретировать и преобразовывать информацию, </w:t>
      </w:r>
      <w:r w:rsidRPr="00B34A1A">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34A1A">
        <w:rPr>
          <w:rStyle w:val="dash041e0431044b0447043d044b0439char1"/>
          <w:i/>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Текстовые задачи</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простые и сложные задачи разных типов, а также задачи повышенной трудности;</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моделировать рассуждения при поиске решения задач с помощью граф-схемы;</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выделять этапы решения задачи и содержание каждого этапа;</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lastRenderedPageBreak/>
        <w:t>интерпретировать вычислительные результаты в задаче, исследовать полученное решение задачи;</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34A1A" w:rsidRDefault="00FF65A6" w:rsidP="004F55E0">
      <w:pPr>
        <w:pStyle w:val="a9"/>
        <w:numPr>
          <w:ilvl w:val="0"/>
          <w:numId w:val="162"/>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решать разнообразные задачи «на части», </w:t>
      </w:r>
    </w:p>
    <w:p w:rsidR="00FF65A6" w:rsidRPr="00B34A1A" w:rsidRDefault="00FF65A6" w:rsidP="004F55E0">
      <w:pPr>
        <w:numPr>
          <w:ilvl w:val="0"/>
          <w:numId w:val="162"/>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34A1A" w:rsidRDefault="00FF65A6" w:rsidP="004F55E0">
      <w:pPr>
        <w:numPr>
          <w:ilvl w:val="0"/>
          <w:numId w:val="162"/>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63"/>
        </w:numPr>
        <w:tabs>
          <w:tab w:val="left" w:pos="1134"/>
        </w:tabs>
        <w:spacing w:line="276" w:lineRule="auto"/>
        <w:ind w:left="0" w:firstLine="709"/>
        <w:contextualSpacing/>
        <w:rPr>
          <w:rFonts w:ascii="Times New Roman" w:hAnsi="Times New Roman"/>
          <w:i/>
          <w:sz w:val="24"/>
          <w:szCs w:val="24"/>
          <w:lang w:eastAsia="en-US"/>
        </w:rPr>
      </w:pPr>
      <w:r w:rsidRPr="00B34A1A">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34A1A" w:rsidRDefault="00FF65A6" w:rsidP="004F55E0">
      <w:pPr>
        <w:pStyle w:val="a"/>
        <w:numPr>
          <w:ilvl w:val="0"/>
          <w:numId w:val="163"/>
        </w:numPr>
        <w:tabs>
          <w:tab w:val="left" w:pos="1134"/>
        </w:tabs>
        <w:spacing w:line="276" w:lineRule="auto"/>
        <w:ind w:left="0" w:firstLine="709"/>
        <w:contextualSpacing/>
        <w:rPr>
          <w:rFonts w:ascii="Times New Roman" w:hAnsi="Times New Roman"/>
          <w:i/>
          <w:sz w:val="24"/>
          <w:szCs w:val="24"/>
          <w:lang w:eastAsia="en-US"/>
        </w:rPr>
      </w:pPr>
      <w:r w:rsidRPr="00B34A1A">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34A1A" w:rsidRDefault="00FF65A6" w:rsidP="004F55E0">
      <w:pPr>
        <w:pStyle w:val="a"/>
        <w:numPr>
          <w:ilvl w:val="0"/>
          <w:numId w:val="163"/>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lang w:eastAsia="en-US"/>
        </w:rPr>
        <w:t>решать задачи на движение по реке, рассматривая разные системы отсчета</w:t>
      </w:r>
      <w:r w:rsidR="001E1B4A" w:rsidRPr="00B34A1A">
        <w:rPr>
          <w:rFonts w:ascii="Times New Roman" w:hAnsi="Times New Roman"/>
          <w:i/>
          <w:sz w:val="24"/>
          <w:szCs w:val="24"/>
          <w:lang w:eastAsia="en-US"/>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Наглядная геометрия</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фигуры</w:t>
      </w:r>
    </w:p>
    <w:p w:rsidR="00FF65A6" w:rsidRPr="00B34A1A" w:rsidRDefault="001E1B4A" w:rsidP="004F55E0">
      <w:pPr>
        <w:pStyle w:val="a9"/>
        <w:numPr>
          <w:ilvl w:val="0"/>
          <w:numId w:val="164"/>
        </w:numPr>
        <w:tabs>
          <w:tab w:val="left" w:pos="1134"/>
        </w:tabs>
        <w:spacing w:line="276" w:lineRule="auto"/>
        <w:ind w:left="0" w:firstLine="709"/>
        <w:jc w:val="both"/>
        <w:rPr>
          <w:rFonts w:ascii="Times New Roman" w:hAnsi="Times New Roman"/>
          <w:i/>
        </w:rPr>
      </w:pPr>
      <w:r w:rsidRPr="00B34A1A">
        <w:rPr>
          <w:rFonts w:ascii="Times New Roman" w:hAnsi="Times New Roman"/>
          <w:i/>
        </w:rPr>
        <w:t>И</w:t>
      </w:r>
      <w:r w:rsidR="00FF65A6" w:rsidRPr="00B34A1A">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34A1A">
        <w:rPr>
          <w:rFonts w:ascii="Times New Roman" w:hAnsi="Times New Roman"/>
          <w:i/>
        </w:rPr>
        <w:t>;</w:t>
      </w:r>
    </w:p>
    <w:p w:rsidR="00FF65A6" w:rsidRPr="00B34A1A" w:rsidRDefault="00FF65A6" w:rsidP="004F55E0">
      <w:pPr>
        <w:pStyle w:val="a9"/>
        <w:numPr>
          <w:ilvl w:val="0"/>
          <w:numId w:val="164"/>
        </w:numPr>
        <w:tabs>
          <w:tab w:val="left" w:pos="1134"/>
        </w:tabs>
        <w:spacing w:line="276" w:lineRule="auto"/>
        <w:ind w:left="0" w:firstLine="709"/>
        <w:jc w:val="both"/>
        <w:rPr>
          <w:rFonts w:ascii="Times New Roman" w:hAnsi="Times New Roman"/>
          <w:i/>
        </w:rPr>
      </w:pPr>
      <w:r w:rsidRPr="00B34A1A">
        <w:rPr>
          <w:rFonts w:ascii="Times New Roman" w:hAnsi="Times New Roman"/>
          <w:i/>
        </w:rPr>
        <w:t>изображать изучаемые фигуры от руки и с помощью компьютерных инструментов.</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Измерения и вычисления</w:t>
      </w:r>
    </w:p>
    <w:p w:rsidR="00FF65A6" w:rsidRPr="00B34A1A" w:rsidRDefault="00FF65A6" w:rsidP="004F55E0">
      <w:pPr>
        <w:pStyle w:val="a"/>
        <w:numPr>
          <w:ilvl w:val="0"/>
          <w:numId w:val="165"/>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34A1A" w:rsidRDefault="00FF65A6" w:rsidP="004F55E0">
      <w:pPr>
        <w:pStyle w:val="a"/>
        <w:numPr>
          <w:ilvl w:val="0"/>
          <w:numId w:val="165"/>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65"/>
        </w:numPr>
        <w:tabs>
          <w:tab w:val="left" w:pos="1134"/>
        </w:tabs>
        <w:spacing w:line="276" w:lineRule="auto"/>
        <w:ind w:left="0" w:firstLine="709"/>
        <w:jc w:val="both"/>
        <w:rPr>
          <w:rFonts w:ascii="Times New Roman" w:hAnsi="Times New Roman"/>
          <w:i/>
        </w:rPr>
      </w:pPr>
      <w:r w:rsidRPr="00B34A1A">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B34A1A" w:rsidRDefault="00FF65A6" w:rsidP="004F55E0">
      <w:pPr>
        <w:pStyle w:val="a9"/>
        <w:numPr>
          <w:ilvl w:val="0"/>
          <w:numId w:val="165"/>
        </w:numPr>
        <w:tabs>
          <w:tab w:val="left" w:pos="1134"/>
        </w:tabs>
        <w:spacing w:line="276" w:lineRule="auto"/>
        <w:jc w:val="both"/>
        <w:rPr>
          <w:rFonts w:ascii="Times New Roman" w:hAnsi="Times New Roman"/>
          <w:i/>
        </w:rPr>
      </w:pPr>
      <w:r w:rsidRPr="00B34A1A">
        <w:rPr>
          <w:rFonts w:ascii="Times New Roman" w:hAnsi="Times New Roman"/>
          <w:i/>
        </w:rPr>
        <w:t xml:space="preserve">выполнять простейшие построения на местности, необходимые в реальной жизни; </w:t>
      </w:r>
    </w:p>
    <w:p w:rsidR="00FF65A6" w:rsidRPr="00B34A1A" w:rsidRDefault="00FF65A6" w:rsidP="004F55E0">
      <w:pPr>
        <w:pStyle w:val="a9"/>
        <w:numPr>
          <w:ilvl w:val="0"/>
          <w:numId w:val="165"/>
        </w:numPr>
        <w:tabs>
          <w:tab w:val="left" w:pos="1134"/>
        </w:tabs>
        <w:spacing w:line="276" w:lineRule="auto"/>
        <w:ind w:left="0" w:firstLine="709"/>
        <w:jc w:val="both"/>
        <w:rPr>
          <w:rFonts w:ascii="Times New Roman" w:hAnsi="Times New Roman"/>
          <w:i/>
        </w:rPr>
      </w:pPr>
      <w:r w:rsidRPr="00B34A1A">
        <w:rPr>
          <w:rFonts w:ascii="Times New Roman" w:hAnsi="Times New Roman"/>
          <w:i/>
        </w:rPr>
        <w:t>оценивать размеры реальных объектов окружающего мира</w:t>
      </w:r>
      <w:r w:rsidR="001E1B4A" w:rsidRPr="00B34A1A">
        <w:rPr>
          <w:rFonts w:ascii="Times New Roman" w:hAnsi="Times New Roman"/>
          <w:i/>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История математики</w:t>
      </w:r>
    </w:p>
    <w:p w:rsidR="00FF65A6" w:rsidRPr="00B34A1A" w:rsidRDefault="00FF65A6" w:rsidP="004F55E0">
      <w:pPr>
        <w:pStyle w:val="a9"/>
        <w:numPr>
          <w:ilvl w:val="0"/>
          <w:numId w:val="132"/>
        </w:numPr>
        <w:spacing w:line="276" w:lineRule="auto"/>
        <w:ind w:left="0" w:firstLine="709"/>
        <w:jc w:val="both"/>
        <w:rPr>
          <w:rFonts w:ascii="Times New Roman" w:hAnsi="Times New Roman"/>
          <w:i/>
        </w:rPr>
      </w:pPr>
      <w:r w:rsidRPr="00B34A1A">
        <w:rPr>
          <w:rFonts w:ascii="Times New Roman" w:hAnsi="Times New Roman"/>
          <w:i/>
        </w:rPr>
        <w:t>Характеризовать вклад выдающихся математиков в развитие математики и иных научных областей</w:t>
      </w:r>
      <w:r w:rsidR="001E1B4A" w:rsidRPr="00B34A1A">
        <w:rPr>
          <w:rFonts w:ascii="Times New Roman" w:hAnsi="Times New Roman"/>
          <w:i/>
        </w:rPr>
        <w:t>.</w:t>
      </w:r>
    </w:p>
    <w:p w:rsidR="00FF65A6" w:rsidRPr="00B34A1A" w:rsidRDefault="00FF65A6" w:rsidP="00B34A1A">
      <w:pPr>
        <w:pStyle w:val="3"/>
        <w:spacing w:before="0" w:beforeAutospacing="0" w:after="0" w:afterAutospacing="0" w:line="276" w:lineRule="auto"/>
        <w:contextualSpacing/>
        <w:rPr>
          <w:sz w:val="24"/>
          <w:szCs w:val="24"/>
        </w:rPr>
      </w:pPr>
    </w:p>
    <w:p w:rsidR="00FF65A6" w:rsidRPr="00B34A1A" w:rsidRDefault="00FF65A6" w:rsidP="00B34A1A">
      <w:pPr>
        <w:pStyle w:val="3"/>
        <w:spacing w:before="0" w:beforeAutospacing="0" w:after="0" w:afterAutospacing="0" w:line="276" w:lineRule="auto"/>
        <w:contextualSpacing/>
        <w:rPr>
          <w:sz w:val="24"/>
          <w:szCs w:val="24"/>
        </w:rPr>
      </w:pPr>
      <w:bookmarkStart w:id="61" w:name="_Toc284662721"/>
      <w:bookmarkStart w:id="62" w:name="_Toc284663347"/>
      <w:bookmarkStart w:id="63" w:name="_Toc429216987"/>
      <w:r w:rsidRPr="00B34A1A">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1"/>
      <w:bookmarkEnd w:id="62"/>
      <w:bookmarkEnd w:id="63"/>
    </w:p>
    <w:p w:rsidR="00FF65A6" w:rsidRPr="00B34A1A" w:rsidRDefault="00FF65A6" w:rsidP="00B34A1A">
      <w:pPr>
        <w:spacing w:after="0"/>
        <w:contextualSpacing/>
        <w:rPr>
          <w:rFonts w:ascii="Times New Roman" w:hAnsi="Times New Roman"/>
          <w:sz w:val="24"/>
          <w:szCs w:val="24"/>
        </w:rPr>
      </w:pPr>
      <w:r w:rsidRPr="00B34A1A">
        <w:rPr>
          <w:rFonts w:ascii="Times New Roman" w:hAnsi="Times New Roman"/>
          <w:b/>
          <w:sz w:val="24"/>
          <w:szCs w:val="24"/>
        </w:rPr>
        <w:lastRenderedPageBreak/>
        <w:t>Элементы теории множеств и математической логики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w:t>
      </w:r>
      <w:r w:rsidRPr="00B34A1A">
        <w:rPr>
          <w:rStyle w:val="af4"/>
          <w:rFonts w:ascii="Times New Roman" w:hAnsi="Times New Roman"/>
        </w:rPr>
        <w:footnoteReference w:id="5"/>
      </w:r>
      <w:r w:rsidRPr="00B34A1A">
        <w:rPr>
          <w:rFonts w:ascii="Times New Roman" w:hAnsi="Times New Roman"/>
        </w:rPr>
        <w:t xml:space="preserve"> понятиями: множество, элемент множества, подмножество, принадлежность;</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задавать множества перечислением их элементов;</w:t>
      </w:r>
    </w:p>
    <w:p w:rsidR="00FF65A6" w:rsidRPr="00B34A1A" w:rsidRDefault="00FF65A6" w:rsidP="004F55E0">
      <w:pPr>
        <w:pStyle w:val="a9"/>
        <w:numPr>
          <w:ilvl w:val="0"/>
          <w:numId w:val="118"/>
        </w:numPr>
        <w:tabs>
          <w:tab w:val="left" w:pos="993"/>
          <w:tab w:val="left" w:pos="1134"/>
        </w:tabs>
        <w:spacing w:line="276" w:lineRule="auto"/>
        <w:ind w:left="0" w:firstLine="709"/>
        <w:jc w:val="both"/>
        <w:rPr>
          <w:rFonts w:ascii="Times New Roman" w:hAnsi="Times New Roman"/>
        </w:rPr>
      </w:pPr>
      <w:r w:rsidRPr="00B34A1A">
        <w:rPr>
          <w:rFonts w:ascii="Times New Roman" w:hAnsi="Times New Roman"/>
        </w:rPr>
        <w:t>находить пересечение, объединение, подмножество в простейших ситуациях;</w:t>
      </w:r>
    </w:p>
    <w:p w:rsidR="00FF65A6" w:rsidRPr="00B34A1A" w:rsidRDefault="00FF65A6" w:rsidP="004F55E0">
      <w:pPr>
        <w:pStyle w:val="a9"/>
        <w:numPr>
          <w:ilvl w:val="0"/>
          <w:numId w:val="118"/>
        </w:numPr>
        <w:tabs>
          <w:tab w:val="left" w:pos="993"/>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 понятиями: определение, аксиома, теорема, доказательство;</w:t>
      </w:r>
    </w:p>
    <w:p w:rsidR="00FF65A6" w:rsidRPr="00B34A1A" w:rsidRDefault="00FF65A6" w:rsidP="004F55E0">
      <w:pPr>
        <w:pStyle w:val="a9"/>
        <w:numPr>
          <w:ilvl w:val="0"/>
          <w:numId w:val="118"/>
        </w:numPr>
        <w:tabs>
          <w:tab w:val="left" w:pos="993"/>
          <w:tab w:val="left" w:pos="1134"/>
        </w:tabs>
        <w:spacing w:line="276" w:lineRule="auto"/>
        <w:ind w:left="0" w:firstLine="709"/>
        <w:jc w:val="both"/>
        <w:rPr>
          <w:rFonts w:ascii="Times New Roman" w:hAnsi="Times New Roman"/>
        </w:rPr>
      </w:pPr>
      <w:r w:rsidRPr="00B34A1A">
        <w:rPr>
          <w:rFonts w:ascii="Times New Roman" w:hAnsi="Times New Roman"/>
        </w:rPr>
        <w:t>приводить прим</w:t>
      </w:r>
      <w:r w:rsidR="00DE3403" w:rsidRPr="00B34A1A">
        <w:rPr>
          <w:rFonts w:ascii="Times New Roman" w:hAnsi="Times New Roman"/>
        </w:rPr>
        <w:t>еры и контрпримеры для подтвержд</w:t>
      </w:r>
      <w:r w:rsidRPr="00B34A1A">
        <w:rPr>
          <w:rFonts w:ascii="Times New Roman" w:hAnsi="Times New Roman"/>
        </w:rPr>
        <w:t>ения своих высказываний</w:t>
      </w:r>
      <w:r w:rsidR="001E1B4A" w:rsidRPr="00B34A1A">
        <w:rPr>
          <w:rFonts w:ascii="Times New Roman" w:hAnsi="Times New Roman"/>
        </w:rPr>
        <w:t>.</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свойства чисел и правила действий при выполнении вычислений;</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признаки делимости на 2, 5, 3, 9, 10 при выполнении вычислений и решении несложных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округление рациональных чисел в соответствии с правилами;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 xml:space="preserve">оценивать значение квадратного корня из положительного целого числа;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распознавать рациональные и иррациональные 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сравнивать числа.</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оценивать результаты вычислений при решении практических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сравнение чисел в реальных ситуациях;</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Тождественные преобразования</w:t>
      </w:r>
    </w:p>
    <w:p w:rsidR="00FF65A6" w:rsidRPr="00B34A1A" w:rsidRDefault="00FF65A6" w:rsidP="004F55E0">
      <w:pPr>
        <w:pStyle w:val="a9"/>
        <w:numPr>
          <w:ilvl w:val="0"/>
          <w:numId w:val="122"/>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34A1A" w:rsidRDefault="00FF65A6" w:rsidP="004F55E0">
      <w:pPr>
        <w:pStyle w:val="a9"/>
        <w:numPr>
          <w:ilvl w:val="0"/>
          <w:numId w:val="122"/>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34A1A" w:rsidRDefault="00FF65A6" w:rsidP="004F55E0">
      <w:pPr>
        <w:pStyle w:val="a9"/>
        <w:numPr>
          <w:ilvl w:val="0"/>
          <w:numId w:val="122"/>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34A1A" w:rsidRDefault="00FF65A6" w:rsidP="004F55E0">
      <w:pPr>
        <w:pStyle w:val="a9"/>
        <w:numPr>
          <w:ilvl w:val="0"/>
          <w:numId w:val="122"/>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6"/>
        </w:numPr>
        <w:tabs>
          <w:tab w:val="left" w:pos="1134"/>
        </w:tabs>
        <w:spacing w:line="276" w:lineRule="auto"/>
        <w:ind w:left="0" w:firstLine="709"/>
        <w:jc w:val="both"/>
        <w:rPr>
          <w:rFonts w:ascii="Times New Roman" w:hAnsi="Times New Roman"/>
        </w:rPr>
      </w:pPr>
      <w:r w:rsidRPr="00B34A1A">
        <w:rPr>
          <w:rFonts w:ascii="Times New Roman" w:hAnsi="Times New Roman"/>
        </w:rPr>
        <w:t xml:space="preserve">понимать смысл записи числа в стандартном виде; </w:t>
      </w:r>
    </w:p>
    <w:p w:rsidR="00FF65A6" w:rsidRPr="00B34A1A" w:rsidRDefault="00FF65A6" w:rsidP="004F55E0">
      <w:pPr>
        <w:pStyle w:val="a9"/>
        <w:numPr>
          <w:ilvl w:val="0"/>
          <w:numId w:val="116"/>
        </w:numPr>
        <w:tabs>
          <w:tab w:val="left" w:pos="1134"/>
        </w:tabs>
        <w:spacing w:line="276" w:lineRule="auto"/>
        <w:ind w:left="0" w:firstLine="709"/>
        <w:jc w:val="both"/>
        <w:rPr>
          <w:rFonts w:ascii="Times New Roman" w:hAnsi="Times New Roman"/>
        </w:rPr>
      </w:pPr>
      <w:r w:rsidRPr="00B34A1A">
        <w:rPr>
          <w:rFonts w:ascii="Times New Roman" w:hAnsi="Times New Roman"/>
        </w:rPr>
        <w:t>оперировать на базовом уровне понятием «стандартная запись числа»</w:t>
      </w:r>
      <w:r w:rsidR="001E1B4A"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Уравнения и неравенства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проверять справедливость числовых равенств и неравенств;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линейные неравенства и несложные неравенства, сводящиеся к линейным;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системы несложных линейных уравнений, неравенств;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проверять, является ли данное число решением уравнения (неравенства);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квадратные уравнения по формуле корней квадратного уравнения;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изображать решения неравенств и их систем на числовой прямой.</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составлять и решать линейные уравнения при решении задач, возникающих в других учебных предметах</w:t>
      </w:r>
      <w:r w:rsidR="001E1B4A"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Функции</w:t>
      </w:r>
    </w:p>
    <w:p w:rsidR="00FF65A6" w:rsidRPr="00B34A1A" w:rsidRDefault="001E1B4A"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Н</w:t>
      </w:r>
      <w:r w:rsidR="00FF65A6" w:rsidRPr="00B34A1A">
        <w:rPr>
          <w:rFonts w:ascii="Times New Roman" w:hAnsi="Times New Roman"/>
          <w:sz w:val="24"/>
          <w:szCs w:val="24"/>
        </w:rPr>
        <w:t xml:space="preserve">аходить значение функции по заданному значению аргумента;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находить значение аргумента по заданному значению функции в несложных ситуациях;</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строить график линейной функции;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определять приближённые значения координат точки пересечения графиков функций;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свойства линейной функции и ее график при решении задач из других учебных предметов</w:t>
      </w:r>
      <w:r w:rsidR="00CB50A3"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 xml:space="preserve">Статистика и теория вероятностей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представлять данные в виде таблиц, диаграмм, графиков;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читать информацию, представленную в виде таблицы, диаграммы, графика;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определять </w:t>
      </w:r>
      <w:r w:rsidRPr="00B34A1A">
        <w:rPr>
          <w:rStyle w:val="dash041e0431044b0447043d044b0439char1"/>
        </w:rPr>
        <w:t>основные статистические характеристики числовых наборов;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оценивать вероятность события в простейших случаях;</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lastRenderedPageBreak/>
        <w:t>иметь представление о роли закона больших чисел в массовых явлениях.</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оценивать количество возможных вариантов методом перебора;</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иметь представление о роли практически достоверных и маловероятных событий;</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 xml:space="preserve">сравнивать </w:t>
      </w:r>
      <w:r w:rsidRPr="00B34A1A">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34A1A">
        <w:rPr>
          <w:rFonts w:ascii="Times New Roman" w:hAnsi="Times New Roman"/>
        </w:rPr>
        <w:t xml:space="preserve">;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оценивать вероятность реальных событий и явлений в несложных ситуациях</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Текстовые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Решать несложные сюжетные задачи разных типов на все арифметические действия;</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 xml:space="preserve">составлять план решения задачи;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выделять этапы решения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интерпретировать вычислительные результаты в задаче, исследовать полученное решение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знать различие скоростей объекта в стоячей воде, против течения и по течению реки;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решать задачи на нахождение части числа и числа по его части;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решать несложные логические задачи методом рассуждений.</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numPr>
          <w:ilvl w:val="0"/>
          <w:numId w:val="12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фигуры</w:t>
      </w:r>
    </w:p>
    <w:p w:rsidR="00FF65A6" w:rsidRPr="00B34A1A" w:rsidRDefault="00FF65A6" w:rsidP="004F55E0">
      <w:pPr>
        <w:pStyle w:val="a"/>
        <w:numPr>
          <w:ilvl w:val="0"/>
          <w:numId w:val="12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Оперировать на базовом уровне понятиями геометрических фигур;</w:t>
      </w:r>
    </w:p>
    <w:p w:rsidR="00FF65A6" w:rsidRPr="00B34A1A" w:rsidRDefault="00FF65A6" w:rsidP="004F55E0">
      <w:pPr>
        <w:pStyle w:val="a"/>
        <w:numPr>
          <w:ilvl w:val="0"/>
          <w:numId w:val="12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34A1A" w:rsidRDefault="00FF65A6" w:rsidP="004F55E0">
      <w:pPr>
        <w:pStyle w:val="a"/>
        <w:numPr>
          <w:ilvl w:val="0"/>
          <w:numId w:val="12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34A1A" w:rsidRDefault="00FF65A6" w:rsidP="004F55E0">
      <w:pPr>
        <w:pStyle w:val="a"/>
        <w:numPr>
          <w:ilvl w:val="0"/>
          <w:numId w:val="12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numPr>
          <w:ilvl w:val="0"/>
          <w:numId w:val="125"/>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Отношения</w:t>
      </w:r>
    </w:p>
    <w:p w:rsidR="00FF65A6" w:rsidRPr="00B34A1A" w:rsidRDefault="00FF65A6" w:rsidP="004F55E0">
      <w:pPr>
        <w:numPr>
          <w:ilvl w:val="0"/>
          <w:numId w:val="114"/>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lastRenderedPageBreak/>
        <w:t xml:space="preserve">В повседневной жизни и при изучении других предметов: </w:t>
      </w:r>
    </w:p>
    <w:p w:rsidR="00FF65A6" w:rsidRPr="00B34A1A" w:rsidRDefault="00FF65A6" w:rsidP="004F55E0">
      <w:pPr>
        <w:pStyle w:val="a9"/>
        <w:numPr>
          <w:ilvl w:val="0"/>
          <w:numId w:val="114"/>
        </w:numPr>
        <w:tabs>
          <w:tab w:val="left" w:pos="34"/>
          <w:tab w:val="left" w:pos="1134"/>
        </w:tabs>
        <w:spacing w:line="276" w:lineRule="auto"/>
        <w:ind w:left="0" w:firstLine="709"/>
        <w:jc w:val="both"/>
        <w:rPr>
          <w:rFonts w:ascii="Times New Roman" w:hAnsi="Times New Roman"/>
        </w:rPr>
      </w:pPr>
      <w:r w:rsidRPr="00B34A1A">
        <w:rPr>
          <w:rFonts w:ascii="Times New Roman" w:hAnsi="Times New Roman"/>
        </w:rPr>
        <w:t>использовать отношения для решения простейших задач, возникающих в реальной жизни</w:t>
      </w:r>
      <w:r w:rsidR="00CB50A3"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Измерения и вычисления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23"/>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построения</w:t>
      </w:r>
    </w:p>
    <w:p w:rsidR="00FF65A6" w:rsidRPr="00B34A1A" w:rsidRDefault="00FF65A6" w:rsidP="004F55E0">
      <w:pPr>
        <w:numPr>
          <w:ilvl w:val="0"/>
          <w:numId w:val="121"/>
        </w:numPr>
        <w:tabs>
          <w:tab w:val="left" w:pos="0"/>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numPr>
          <w:ilvl w:val="0"/>
          <w:numId w:val="121"/>
        </w:numPr>
        <w:tabs>
          <w:tab w:val="left" w:pos="0"/>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rPr>
        <w:t>выполнять простейшие построения на местности, необходимые в реальной жизни</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преобразования</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Строить фигуру, симметричную данной фигуре относительно оси и точки.</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распознавать движение объектов в окружающем мире;</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распознавать симметричные фигуры в окружающем мире</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Векторы и координаты на плоскости</w:t>
      </w:r>
    </w:p>
    <w:p w:rsidR="00FF65A6" w:rsidRPr="00B34A1A" w:rsidRDefault="00FF65A6" w:rsidP="004F55E0">
      <w:pPr>
        <w:pStyle w:val="a"/>
        <w:numPr>
          <w:ilvl w:val="0"/>
          <w:numId w:val="11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Оперировать на базовом уровне понятиями вектор, сумма векторов</w:t>
      </w:r>
      <w:r w:rsidRPr="00B34A1A">
        <w:rPr>
          <w:rFonts w:ascii="Times New Roman" w:hAnsi="Times New Roman"/>
          <w:i/>
          <w:sz w:val="24"/>
          <w:szCs w:val="24"/>
        </w:rPr>
        <w:t xml:space="preserve">, </w:t>
      </w:r>
      <w:r w:rsidRPr="00B34A1A">
        <w:rPr>
          <w:rFonts w:ascii="Times New Roman" w:hAnsi="Times New Roman"/>
          <w:sz w:val="24"/>
          <w:szCs w:val="24"/>
        </w:rPr>
        <w:t>произведение вектора на число,координаты на плоскости;</w:t>
      </w:r>
    </w:p>
    <w:p w:rsidR="00FF65A6" w:rsidRPr="00B34A1A" w:rsidRDefault="00FF65A6" w:rsidP="004F55E0">
      <w:pPr>
        <w:pStyle w:val="a"/>
        <w:numPr>
          <w:ilvl w:val="0"/>
          <w:numId w:val="11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
        <w:numPr>
          <w:ilvl w:val="0"/>
          <w:numId w:val="11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История математики</w:t>
      </w:r>
    </w:p>
    <w:p w:rsidR="00FF65A6" w:rsidRPr="00B34A1A" w:rsidRDefault="00FF65A6" w:rsidP="004F55E0">
      <w:pPr>
        <w:numPr>
          <w:ilvl w:val="0"/>
          <w:numId w:val="126"/>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34A1A" w:rsidRDefault="00FF65A6" w:rsidP="004F55E0">
      <w:pPr>
        <w:numPr>
          <w:ilvl w:val="0"/>
          <w:numId w:val="126"/>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34A1A" w:rsidRDefault="00FF65A6" w:rsidP="004F55E0">
      <w:pPr>
        <w:numPr>
          <w:ilvl w:val="0"/>
          <w:numId w:val="126"/>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rPr>
        <w:t>понимать роль математики в развитии России</w:t>
      </w:r>
      <w:r w:rsidR="00CB50A3"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 xml:space="preserve">Методы математики </w:t>
      </w:r>
    </w:p>
    <w:p w:rsidR="00FF65A6" w:rsidRPr="00B34A1A" w:rsidRDefault="00FF65A6" w:rsidP="004F55E0">
      <w:pPr>
        <w:numPr>
          <w:ilvl w:val="0"/>
          <w:numId w:val="126"/>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B34A1A" w:rsidRDefault="00FF65A6" w:rsidP="004F55E0">
      <w:pPr>
        <w:numPr>
          <w:ilvl w:val="0"/>
          <w:numId w:val="126"/>
        </w:numPr>
        <w:tabs>
          <w:tab w:val="left" w:pos="34"/>
          <w:tab w:val="left" w:pos="1134"/>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34A1A" w:rsidRDefault="00FF65A6" w:rsidP="00B34A1A">
      <w:pPr>
        <w:pStyle w:val="3"/>
        <w:spacing w:before="0" w:beforeAutospacing="0" w:after="0" w:afterAutospacing="0" w:line="276" w:lineRule="auto"/>
        <w:contextualSpacing/>
        <w:rPr>
          <w:sz w:val="24"/>
          <w:szCs w:val="24"/>
        </w:rPr>
      </w:pPr>
      <w:bookmarkStart w:id="64" w:name="_Toc284662722"/>
      <w:bookmarkStart w:id="65" w:name="_Toc284663348"/>
    </w:p>
    <w:p w:rsidR="00FF65A6" w:rsidRPr="00B34A1A" w:rsidRDefault="00FF65A6" w:rsidP="00B34A1A">
      <w:pPr>
        <w:pStyle w:val="3"/>
        <w:spacing w:before="0" w:beforeAutospacing="0" w:after="0" w:afterAutospacing="0" w:line="276" w:lineRule="auto"/>
        <w:contextualSpacing/>
        <w:rPr>
          <w:sz w:val="24"/>
          <w:szCs w:val="24"/>
        </w:rPr>
      </w:pPr>
      <w:bookmarkStart w:id="66" w:name="_Toc429216988"/>
      <w:r w:rsidRPr="00B34A1A">
        <w:rPr>
          <w:sz w:val="24"/>
          <w:szCs w:val="24"/>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4"/>
      <w:bookmarkEnd w:id="65"/>
      <w:bookmarkEnd w:id="66"/>
    </w:p>
    <w:p w:rsidR="00FF65A6" w:rsidRPr="00B34A1A" w:rsidRDefault="00FF65A6" w:rsidP="00B34A1A">
      <w:pPr>
        <w:spacing w:after="0"/>
        <w:contextualSpacing/>
        <w:rPr>
          <w:rFonts w:ascii="Times New Roman" w:hAnsi="Times New Roman"/>
          <w:sz w:val="24"/>
          <w:szCs w:val="24"/>
        </w:rPr>
      </w:pPr>
      <w:r w:rsidRPr="00B34A1A">
        <w:rPr>
          <w:rFonts w:ascii="Times New Roman" w:hAnsi="Times New Roman"/>
          <w:b/>
          <w:sz w:val="24"/>
          <w:szCs w:val="24"/>
        </w:rPr>
        <w:t>Элементы теории множеств и математической логики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w:t>
      </w:r>
      <w:r w:rsidRPr="00B34A1A">
        <w:rPr>
          <w:rStyle w:val="af4"/>
          <w:rFonts w:ascii="Times New Roman" w:hAnsi="Times New Roman"/>
          <w:i/>
        </w:rPr>
        <w:footnoteReference w:id="6"/>
      </w:r>
      <w:r w:rsidRPr="00B34A1A">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изображать множества и отношение множеств с помощью кругов Эйлера;</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определять принадлежность элемента множеству, объединению и пересечению множеств; </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задавать множество с помощью перечисления элементов, словесного описания;</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i/>
        </w:rPr>
      </w:pPr>
      <w:r w:rsidRPr="00B34A1A">
        <w:rPr>
          <w:rFonts w:ascii="Times New Roman" w:hAnsi="Times New Roman"/>
          <w:i/>
        </w:rPr>
        <w:t>строить высказывания, отрицания высказываний.</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строить цепочки умозаключений на основе использования правил логики;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понимать и объяснять смысл позиционной записи натурального 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вычисления, в том числе с использованием приёмов рациональных вычислений;</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округление рациональных чисел с заданной точностью;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сравнивать рациональные и иррациональные 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представлять рациональное число в виде десятичной дроби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упорядочивать числа, записанные в виде обыкновенной и десятичной дроби;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находить НОД и НОК чисел и использовать их при решении задач.</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Тождественные преобразования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lastRenderedPageBreak/>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выделять квадрат суммы и разности одночленов;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раскладывать на множители квадратный   трёхчлен;</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выражений, содержащих квадратные корни;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выражений, содержащих модуль.</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28"/>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и действия с числами, записанными в стандартном виде;</w:t>
      </w:r>
    </w:p>
    <w:p w:rsidR="00FF65A6" w:rsidRPr="00B34A1A" w:rsidRDefault="00FF65A6" w:rsidP="004F55E0">
      <w:pPr>
        <w:pStyle w:val="a"/>
        <w:numPr>
          <w:ilvl w:val="0"/>
          <w:numId w:val="128"/>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Уравнения и неравенства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дробно-линейные уравнения;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решать простейшие иррациональные уравнения вида </w:t>
      </w:r>
      <w:r w:rsidRPr="00B34A1A">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05pt;height:22.85pt" o:ole="">
            <v:imagedata r:id="rId10" o:title=""/>
          </v:shape>
          <o:OLEObject Type="Embed" ProgID="Equation.DSMT4" ShapeID="_x0000_i1027" DrawAspect="Content" ObjectID="_1732091629" r:id="rId11"/>
        </w:object>
      </w:r>
      <w:r w:rsidRPr="00B34A1A">
        <w:rPr>
          <w:rFonts w:ascii="Times New Roman" w:hAnsi="Times New Roman"/>
          <w:i/>
          <w:sz w:val="24"/>
          <w:szCs w:val="24"/>
        </w:rPr>
        <w:t xml:space="preserve">, </w:t>
      </w:r>
      <w:r w:rsidRPr="00B34A1A">
        <w:rPr>
          <w:rFonts w:ascii="Times New Roman" w:hAnsi="Times New Roman"/>
          <w:i/>
          <w:position w:val="-16"/>
          <w:sz w:val="24"/>
          <w:szCs w:val="24"/>
        </w:rPr>
        <w:object w:dxaOrig="1680" w:dyaOrig="460">
          <v:shape id="_x0000_i1028" type="#_x0000_t75" style="width:83pt;height:22.85pt" o:ole="">
            <v:imagedata r:id="rId12" o:title=""/>
          </v:shape>
          <o:OLEObject Type="Embed" ProgID="Equation.DSMT4" ShapeID="_x0000_i1028" DrawAspect="Content" ObjectID="_1732091630" r:id="rId13"/>
        </w:objec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уравнения вида</w:t>
      </w:r>
      <w:r w:rsidRPr="00B34A1A">
        <w:rPr>
          <w:rFonts w:ascii="Times New Roman" w:hAnsi="Times New Roman"/>
          <w:i/>
          <w:position w:val="-6"/>
          <w:sz w:val="24"/>
          <w:szCs w:val="24"/>
        </w:rPr>
        <w:object w:dxaOrig="700" w:dyaOrig="360">
          <v:shape id="_x0000_i1029" type="#_x0000_t75" style="width:34.75pt;height:17.8pt" o:ole="">
            <v:imagedata r:id="rId14" o:title=""/>
          </v:shape>
          <o:OLEObject Type="Embed" ProgID="Equation.DSMT4" ShapeID="_x0000_i1029" DrawAspect="Content" ObjectID="_1732091631" r:id="rId15"/>
        </w:object>
      </w:r>
      <w:r w:rsidRPr="00B34A1A">
        <w:rPr>
          <w:rFonts w:ascii="Times New Roman" w:hAnsi="Times New Roman"/>
          <w:i/>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уравнения способом разложения на множители и замены переменной;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линейные уравнения и неравенства с параметрами;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несложные квадратные уравнения с параметром;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несложные системы линейных уравнений с параметрами;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несложные уравнения в целых числах.</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lastRenderedPageBreak/>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Функции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34A1A">
        <w:rPr>
          <w:rFonts w:ascii="Times New Roman" w:hAnsi="Times New Roman"/>
          <w:i/>
          <w:position w:val="-24"/>
          <w:sz w:val="24"/>
          <w:szCs w:val="24"/>
        </w:rPr>
        <w:object w:dxaOrig="1300" w:dyaOrig="620">
          <v:shape id="_x0000_i1030" type="#_x0000_t75" style="width:65.2pt;height:32.2pt" o:ole="">
            <v:imagedata r:id="rId16" o:title=""/>
          </v:shape>
          <o:OLEObject Type="Embed" ProgID="Equation.DSMT4" ShapeID="_x0000_i1030" DrawAspect="Content" ObjectID="_1732091632" r:id="rId17"/>
        </w:object>
      </w:r>
      <w:r w:rsidRPr="00B34A1A">
        <w:rPr>
          <w:rFonts w:ascii="Times New Roman" w:hAnsi="Times New Roman"/>
          <w:i/>
          <w:sz w:val="24"/>
          <w:szCs w:val="24"/>
        </w:rPr>
        <w:t xml:space="preserve">, </w:t>
      </w:r>
      <w:r w:rsidRPr="00B34A1A">
        <w:rPr>
          <w:rFonts w:ascii="Times New Roman" w:hAnsi="Times New Roman"/>
          <w:i/>
          <w:position w:val="-10"/>
          <w:sz w:val="24"/>
          <w:szCs w:val="24"/>
        </w:rPr>
        <w:object w:dxaOrig="760" w:dyaOrig="380">
          <v:shape id="_x0000_i1031" type="#_x0000_t75" style="width:38.95pt;height:17.8pt" o:ole="">
            <v:imagedata r:id="rId18" o:title=""/>
          </v:shape>
          <o:OLEObject Type="Embed" ProgID="Equation.DSMT4" ShapeID="_x0000_i1031" DrawAspect="Content" ObjectID="_1732091633" r:id="rId19"/>
        </w:object>
      </w:r>
      <w:r w:rsidR="00E932FF" w:rsidRPr="00B34A1A">
        <w:rPr>
          <w:rFonts w:ascii="Times New Roman" w:hAnsi="Times New Roman"/>
          <w:i/>
          <w:sz w:val="24"/>
          <w:szCs w:val="24"/>
        </w:rPr>
        <w:fldChar w:fldCharType="begin"/>
      </w:r>
      <w:r w:rsidRPr="00B34A1A">
        <w:rPr>
          <w:rFonts w:ascii="Times New Roman" w:hAnsi="Times New Roman"/>
          <w:i/>
          <w:sz w:val="24"/>
          <w:szCs w:val="24"/>
        </w:rPr>
        <w:instrText xml:space="preserve"> QUOTE  </w:instrText>
      </w:r>
      <w:r w:rsidR="00E932FF" w:rsidRPr="00B34A1A">
        <w:rPr>
          <w:rFonts w:ascii="Times New Roman" w:hAnsi="Times New Roman"/>
          <w:i/>
          <w:sz w:val="24"/>
          <w:szCs w:val="24"/>
        </w:rPr>
        <w:fldChar w:fldCharType="end"/>
      </w:r>
      <w:r w:rsidRPr="00B34A1A">
        <w:rPr>
          <w:rFonts w:ascii="Times New Roman" w:hAnsi="Times New Roman"/>
          <w:b/>
          <w:bCs/>
          <w:i/>
          <w:sz w:val="24"/>
          <w:szCs w:val="24"/>
        </w:rPr>
        <w:t>,</w:t>
      </w:r>
      <w:r w:rsidRPr="00B34A1A">
        <w:rPr>
          <w:rFonts w:ascii="Times New Roman" w:eastAsia="Times New Roman" w:hAnsi="Times New Roman"/>
          <w:bCs/>
          <w:i/>
          <w:position w:val="-10"/>
          <w:sz w:val="24"/>
          <w:szCs w:val="24"/>
        </w:rPr>
        <w:object w:dxaOrig="760" w:dyaOrig="380">
          <v:shape id="_x0000_i1032" type="#_x0000_t75" style="width:35.6pt;height:17.8pt" o:ole="">
            <v:imagedata r:id="rId20" o:title=""/>
          </v:shape>
          <o:OLEObject Type="Embed" ProgID="Equation.DSMT4" ShapeID="_x0000_i1032" DrawAspect="Content" ObjectID="_1732091634" r:id="rId21"/>
        </w:object>
      </w:r>
      <w:fldSimple w:instr="">
        <w:r w:rsidRPr="00B34A1A">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B34A1A">
        <w:rPr>
          <w:rFonts w:ascii="Times New Roman" w:hAnsi="Times New Roman"/>
          <w:bCs/>
          <w:i/>
          <w:sz w:val="24"/>
          <w:szCs w:val="24"/>
        </w:rPr>
        <w:t xml:space="preserve">, </w:t>
      </w:r>
      <w:r w:rsidRPr="00B34A1A">
        <w:rPr>
          <w:rFonts w:ascii="Times New Roman" w:hAnsi="Times New Roman"/>
          <w:bCs/>
          <w:i/>
          <w:position w:val="-12"/>
          <w:sz w:val="24"/>
          <w:szCs w:val="24"/>
        </w:rPr>
        <w:object w:dxaOrig="660" w:dyaOrig="380">
          <v:shape id="_x0000_i1033" type="#_x0000_t75" style="width:32.2pt;height:17.8pt" o:ole="">
            <v:imagedata r:id="rId23" o:title=""/>
          </v:shape>
          <o:OLEObject Type="Embed" ProgID="Equation.DSMT4" ShapeID="_x0000_i1033" DrawAspect="Content" ObjectID="_1732091635" r:id="rId24"/>
        </w:object>
      </w:r>
      <w:r w:rsidRPr="00B34A1A">
        <w:rPr>
          <w:rFonts w:ascii="Times New Roman" w:hAnsi="Times New Roman"/>
          <w:bCs/>
          <w:i/>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на примере квадратичной функции, использовать преобразования графика функции </w:t>
      </w:r>
      <w:r w:rsidRPr="00B34A1A">
        <w:rPr>
          <w:rFonts w:ascii="Times New Roman" w:hAnsi="Times New Roman"/>
          <w:i/>
          <w:sz w:val="24"/>
          <w:szCs w:val="24"/>
          <w:lang w:val="en-US"/>
        </w:rPr>
        <w:t>y</w:t>
      </w:r>
      <w:r w:rsidRPr="00B34A1A">
        <w:rPr>
          <w:rFonts w:ascii="Times New Roman" w:hAnsi="Times New Roman"/>
          <w:i/>
          <w:sz w:val="24"/>
          <w:szCs w:val="24"/>
        </w:rPr>
        <w:t>=</w:t>
      </w:r>
      <w:r w:rsidRPr="00B34A1A">
        <w:rPr>
          <w:rFonts w:ascii="Times New Roman" w:hAnsi="Times New Roman"/>
          <w:i/>
          <w:sz w:val="24"/>
          <w:szCs w:val="24"/>
          <w:lang w:val="en-US"/>
        </w:rPr>
        <w:t>f</w:t>
      </w:r>
      <w:r w:rsidRPr="00B34A1A">
        <w:rPr>
          <w:rFonts w:ascii="Times New Roman" w:hAnsi="Times New Roman"/>
          <w:i/>
          <w:sz w:val="24"/>
          <w:szCs w:val="24"/>
        </w:rPr>
        <w:t>(</w:t>
      </w:r>
      <w:r w:rsidRPr="00B34A1A">
        <w:rPr>
          <w:rFonts w:ascii="Times New Roman" w:hAnsi="Times New Roman"/>
          <w:i/>
          <w:sz w:val="24"/>
          <w:szCs w:val="24"/>
          <w:lang w:val="en-US"/>
        </w:rPr>
        <w:t>x</w:t>
      </w:r>
      <w:r w:rsidRPr="00B34A1A">
        <w:rPr>
          <w:rFonts w:ascii="Times New Roman" w:hAnsi="Times New Roman"/>
          <w:i/>
          <w:sz w:val="24"/>
          <w:szCs w:val="24"/>
        </w:rPr>
        <w:t xml:space="preserve">) для построения графиков функций </w:t>
      </w:r>
      <w:r w:rsidRPr="00B34A1A">
        <w:rPr>
          <w:rFonts w:ascii="Times New Roman" w:hAnsi="Times New Roman"/>
          <w:i/>
          <w:position w:val="-12"/>
          <w:sz w:val="24"/>
          <w:szCs w:val="24"/>
        </w:rPr>
        <w:object w:dxaOrig="1780" w:dyaOrig="380">
          <v:shape id="_x0000_i1034" type="#_x0000_t75" style="width:87.25pt;height:17.8pt" o:ole="">
            <v:imagedata r:id="rId25" o:title=""/>
          </v:shape>
          <o:OLEObject Type="Embed" ProgID="Equation.DSMT4" ShapeID="_x0000_i1034" DrawAspect="Content" ObjectID="_1732091636" r:id="rId26"/>
        </w:object>
      </w:r>
      <w:r w:rsidRPr="00B34A1A">
        <w:rPr>
          <w:rFonts w:ascii="Times New Roman" w:hAnsi="Times New Roman"/>
          <w:i/>
          <w:sz w:val="24"/>
          <w:szCs w:val="24"/>
        </w:rPr>
        <w:t xml:space="preserve">;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исследовать функцию по её графику;</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решать задачи на арифметическую и геометрическую прогрессию.</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Текстовые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простые и сложные задачи разных типов, а также задачи повышенной трудности;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lang w:eastAsia="en-US"/>
        </w:rPr>
      </w:pPr>
      <w:r w:rsidRPr="00B34A1A">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моделировать рассуждения при поиске решения задач с помощью граф-схемы;</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выделять этапы решения задачи и содержание каждого этапа;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lastRenderedPageBreak/>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анализировать затруднения при решении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интерпретировать вычислительные результаты в задаче, исследовать полученное решение задачи;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решать разнообразные задачи «на части», </w:t>
      </w:r>
    </w:p>
    <w:p w:rsidR="00FF65A6" w:rsidRPr="00B34A1A" w:rsidRDefault="00FF65A6" w:rsidP="004F55E0">
      <w:pPr>
        <w:numPr>
          <w:ilvl w:val="0"/>
          <w:numId w:val="115"/>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34A1A" w:rsidRDefault="00FF65A6" w:rsidP="004F55E0">
      <w:pPr>
        <w:numPr>
          <w:ilvl w:val="0"/>
          <w:numId w:val="115"/>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владеть основными методами решения задач на смеси, сплавы, концентрации;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несложные задачи по математической статистике;</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lang w:eastAsia="en-US"/>
        </w:rPr>
      </w:pPr>
      <w:r w:rsidRPr="00B34A1A">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lang w:eastAsia="en-US"/>
        </w:rPr>
      </w:pPr>
      <w:r w:rsidRPr="00B34A1A">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lang w:eastAsia="en-US"/>
        </w:rPr>
        <w:t>решать задачи на движение по реке, рассматривая разные системы отсчета</w:t>
      </w:r>
      <w:r w:rsidR="00C31256" w:rsidRPr="00B34A1A">
        <w:rPr>
          <w:rFonts w:ascii="Times New Roman" w:hAnsi="Times New Roman"/>
          <w:i/>
          <w:sz w:val="24"/>
          <w:szCs w:val="24"/>
          <w:lang w:eastAsia="en-US"/>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 xml:space="preserve">Статистика и теория вероятностей </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извлекать информацию, </w:t>
      </w:r>
      <w:r w:rsidRPr="00B34A1A">
        <w:rPr>
          <w:rStyle w:val="dash041e0431044b0447043d044b0439char1"/>
          <w:i/>
        </w:rPr>
        <w:t>представленную в таблицах, на диаграммах, графиках</w:t>
      </w:r>
      <w:r w:rsidRPr="00B34A1A">
        <w:rPr>
          <w:rFonts w:ascii="Times New Roman" w:hAnsi="Times New Roman"/>
          <w:i/>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lastRenderedPageBreak/>
        <w:t>составлять таблицы, строить диаграммы и графики на основе данных;</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факториал числа, перестановки и сочетания, треугольник Паскаля;</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применять правило произведения при решении комбинаторных задач;</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представлять информацию с помощью кругов Эйлера;</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извлекать, интерпретировать и преобразовывать информацию, </w:t>
      </w:r>
      <w:r w:rsidRPr="00B34A1A">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оценивать вероятность реальных событий и явлений.</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фигуры</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Оперировать понятиями геометрических фигур;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формулировать в простейших случаях свойства и признаки фигур;</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доказывать геометрические утверждения</w:t>
      </w:r>
      <w:r w:rsidR="00C31256" w:rsidRPr="00B34A1A">
        <w:rPr>
          <w:rFonts w:ascii="Times New Roman" w:hAnsi="Times New Roman"/>
          <w:i/>
        </w:rPr>
        <w:t>;</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владеть стандартной классификацией плоских фигур (треугольников и четырёхугольников).</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использовать свойства геометрических фигур для решения </w:t>
      </w:r>
      <w:r w:rsidRPr="00B34A1A">
        <w:rPr>
          <w:rStyle w:val="dash041e0431044b0447043d044b0439char1"/>
          <w:i/>
        </w:rPr>
        <w:t>задач практического характера и задач из смежных дисциплин</w:t>
      </w:r>
      <w:r w:rsidR="00C31256" w:rsidRPr="00B34A1A">
        <w:rPr>
          <w:rStyle w:val="dash041e0431044b0447043d044b0439char1"/>
          <w:i/>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Отношения</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применять теорему Фалеса и теорему о пропорциональных отрезках при решении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характеризовать взаимное расположение прямой и окружности, двух окружностей.</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использовать отношения для решения задач, возникающих в реальной жизни</w:t>
      </w:r>
      <w:r w:rsidR="00C31256" w:rsidRPr="00B34A1A">
        <w:rPr>
          <w:rFonts w:ascii="Times New Roman" w:hAnsi="Times New Roman"/>
          <w:i/>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Измерения и вычисления</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w:t>
      </w:r>
      <w:r w:rsidRPr="00B34A1A">
        <w:rPr>
          <w:rFonts w:ascii="Times New Roman" w:hAnsi="Times New Roman"/>
          <w:i/>
        </w:rPr>
        <w:lastRenderedPageBreak/>
        <w:t>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проводить простые вычисления на объёмных телах;</w:t>
      </w:r>
    </w:p>
    <w:p w:rsidR="00C3125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b/>
        </w:rPr>
      </w:pPr>
      <w:r w:rsidRPr="00B34A1A">
        <w:rPr>
          <w:rFonts w:ascii="Times New Roman" w:hAnsi="Times New Roman"/>
          <w:i/>
        </w:rPr>
        <w:t xml:space="preserve">формулировать задачи на вычисление длин, площадей и объёмов и решать их. </w:t>
      </w:r>
    </w:p>
    <w:p w:rsidR="00FF65A6" w:rsidRPr="00B34A1A" w:rsidRDefault="00FF65A6" w:rsidP="00B34A1A">
      <w:pPr>
        <w:tabs>
          <w:tab w:val="left" w:pos="1134"/>
        </w:tabs>
        <w:spacing w:after="0"/>
        <w:contextualSpacing/>
        <w:jc w:val="both"/>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проводить вычисления на местности;</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i/>
        </w:rPr>
        <w:t>применять формулы при вычислениях в смежных учебных предметах, в окружающей действительности</w:t>
      </w:r>
      <w:r w:rsidR="00C31256" w:rsidRPr="00B34A1A">
        <w:rPr>
          <w:rFonts w:ascii="Times New Roman" w:hAnsi="Times New Roman"/>
          <w:i/>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построения</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Изображать геометрические фигуры по текстовому и символьному описанию;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свободно оперировать чертёжными инструментами в несложных случаях,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 xml:space="preserve">выполнять простейшие построения на местности, необходимые в реальной жизни;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i/>
        </w:rPr>
      </w:pPr>
      <w:r w:rsidRPr="00B34A1A">
        <w:rPr>
          <w:rFonts w:ascii="Times New Roman" w:hAnsi="Times New Roman"/>
          <w:i/>
        </w:rPr>
        <w:t>оценивать размеры реальных объектов окружающего мира</w:t>
      </w:r>
      <w:r w:rsidR="00C31256" w:rsidRPr="00B34A1A">
        <w:rPr>
          <w:rFonts w:ascii="Times New Roman" w:hAnsi="Times New Roman"/>
          <w:i/>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Преобразования</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20"/>
        </w:numPr>
        <w:tabs>
          <w:tab w:val="left" w:pos="1134"/>
        </w:tabs>
        <w:spacing w:line="276" w:lineRule="auto"/>
        <w:ind w:left="0" w:firstLine="709"/>
        <w:contextualSpacing/>
        <w:rPr>
          <w:rFonts w:ascii="Times New Roman" w:hAnsi="Times New Roman"/>
          <w:i/>
          <w:sz w:val="24"/>
          <w:szCs w:val="24"/>
        </w:rPr>
      </w:pPr>
      <w:r w:rsidRPr="00B34A1A">
        <w:rPr>
          <w:rFonts w:ascii="Times New Roman" w:hAnsi="Times New Roman"/>
          <w:i/>
          <w:sz w:val="24"/>
          <w:szCs w:val="24"/>
        </w:rPr>
        <w:t>применять свойства движений и применять подобие для построений и вычислений</w:t>
      </w:r>
      <w:r w:rsidR="00C31256"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Векторы и координаты на плоскости</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i/>
        </w:rPr>
      </w:pPr>
      <w:r w:rsidRPr="00B34A1A">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i/>
        </w:rPr>
      </w:pPr>
      <w:r w:rsidRPr="00B34A1A">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i/>
        </w:rPr>
      </w:pPr>
      <w:r w:rsidRPr="00B34A1A">
        <w:rPr>
          <w:rFonts w:ascii="Times New Roman" w:hAnsi="Times New Roman"/>
          <w:i/>
        </w:rPr>
        <w:t>применять векторы и координаты для решения геометрических задач на вычисление длин, углов.</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i/>
        </w:rPr>
      </w:pPr>
      <w:r w:rsidRPr="00B34A1A">
        <w:rPr>
          <w:rFonts w:ascii="Times New Roman" w:hAnsi="Times New Roman"/>
          <w:i/>
        </w:rPr>
        <w:lastRenderedPageBreak/>
        <w:t>использовать понятия векторов и координат для решения задач по физике, географии и другим учебным предметам</w:t>
      </w:r>
      <w:r w:rsidR="00C31256" w:rsidRPr="00B34A1A">
        <w:rPr>
          <w:rFonts w:ascii="Times New Roman" w:hAnsi="Times New Roman"/>
          <w:i/>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История математики</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понимать роль математики в развитии России</w:t>
      </w:r>
      <w:r w:rsidR="00C31256" w:rsidRPr="00B34A1A">
        <w:rPr>
          <w:rFonts w:ascii="Times New Roman" w:hAnsi="Times New Roman"/>
          <w:i/>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Методы математики</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Используя изученные методы, проводить доказательство, выполнять опровержение;</w:t>
      </w:r>
    </w:p>
    <w:p w:rsidR="00FF65A6" w:rsidRPr="00B34A1A" w:rsidRDefault="00C3125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w:t>
      </w:r>
      <w:r w:rsidR="00FF65A6" w:rsidRPr="00B34A1A">
        <w:rPr>
          <w:rFonts w:ascii="Times New Roman" w:hAnsi="Times New Roman"/>
          <w:i/>
          <w:sz w:val="24"/>
          <w:szCs w:val="24"/>
        </w:rPr>
        <w:t>ыбирать изученные методы и их комбинации для решения математических задач;</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34A1A">
        <w:rPr>
          <w:rFonts w:ascii="Times New Roman" w:hAnsi="Times New Roman"/>
          <w:i/>
          <w:sz w:val="24"/>
          <w:szCs w:val="24"/>
        </w:rPr>
        <w:t>;</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34A1A" w:rsidRDefault="00FF65A6" w:rsidP="00B34A1A">
      <w:pPr>
        <w:pStyle w:val="3"/>
        <w:spacing w:before="0" w:beforeAutospacing="0" w:after="0" w:afterAutospacing="0" w:line="276" w:lineRule="auto"/>
        <w:contextualSpacing/>
        <w:rPr>
          <w:sz w:val="24"/>
          <w:szCs w:val="24"/>
        </w:rPr>
      </w:pPr>
      <w:bookmarkStart w:id="67" w:name="_Toc284662723"/>
      <w:bookmarkStart w:id="68" w:name="_Toc284663349"/>
      <w:bookmarkStart w:id="69" w:name="_Toc429216989"/>
      <w:r w:rsidRPr="00B34A1A">
        <w:rPr>
          <w:sz w:val="24"/>
          <w:szCs w:val="24"/>
        </w:rPr>
        <w:t>Выпускник получит возможность научиться в 7-9 классах для успешного продолжения образования на углублённом уровне</w:t>
      </w:r>
      <w:bookmarkEnd w:id="67"/>
      <w:bookmarkEnd w:id="68"/>
      <w:bookmarkEnd w:id="69"/>
    </w:p>
    <w:p w:rsidR="00FF65A6" w:rsidRPr="00B34A1A" w:rsidRDefault="00FF65A6" w:rsidP="00B34A1A">
      <w:pPr>
        <w:spacing w:after="0"/>
        <w:contextualSpacing/>
        <w:rPr>
          <w:rFonts w:ascii="Times New Roman" w:hAnsi="Times New Roman"/>
          <w:sz w:val="24"/>
          <w:szCs w:val="24"/>
        </w:rPr>
      </w:pPr>
      <w:r w:rsidRPr="00B34A1A">
        <w:rPr>
          <w:rFonts w:ascii="Times New Roman" w:hAnsi="Times New Roman"/>
          <w:b/>
          <w:sz w:val="24"/>
          <w:szCs w:val="24"/>
        </w:rPr>
        <w:t>Элементы теории множеств и математической логики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w:t>
      </w:r>
      <w:r w:rsidRPr="00B34A1A">
        <w:rPr>
          <w:rStyle w:val="af4"/>
          <w:rFonts w:ascii="Times New Roman" w:hAnsi="Times New Roman"/>
        </w:rPr>
        <w:footnoteReference w:id="7"/>
      </w:r>
      <w:r w:rsidRPr="00B34A1A">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задавать множества разными способами;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проверять выполнение характеристического свойства множества;</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34A1A">
        <w:rPr>
          <w:rFonts w:ascii="Times New Roman" w:hAnsi="Times New Roman"/>
        </w:rPr>
        <w:t>;</w:t>
      </w:r>
      <w:r w:rsidR="00B52AA9">
        <w:rPr>
          <w:rFonts w:ascii="Times New Roman" w:hAnsi="Times New Roman"/>
        </w:rPr>
        <w:t xml:space="preserve"> </w:t>
      </w:r>
      <w:r w:rsidR="007465E1" w:rsidRPr="00B34A1A">
        <w:rPr>
          <w:rFonts w:ascii="Times New Roman" w:hAnsi="Times New Roman"/>
        </w:rPr>
        <w:t>у</w:t>
      </w:r>
      <w:r w:rsidRPr="00B34A1A">
        <w:rPr>
          <w:rFonts w:ascii="Times New Roman" w:hAnsi="Times New Roman"/>
        </w:rPr>
        <w:t>словные высказывания (импликации);</w:t>
      </w:r>
    </w:p>
    <w:p w:rsidR="00FF65A6" w:rsidRPr="00B34A1A" w:rsidRDefault="00FF65A6" w:rsidP="004F55E0">
      <w:pPr>
        <w:pStyle w:val="a9"/>
        <w:numPr>
          <w:ilvl w:val="0"/>
          <w:numId w:val="118"/>
        </w:numPr>
        <w:tabs>
          <w:tab w:val="left" w:pos="1134"/>
        </w:tabs>
        <w:spacing w:line="276" w:lineRule="auto"/>
        <w:ind w:left="0" w:firstLine="709"/>
        <w:jc w:val="both"/>
        <w:rPr>
          <w:rFonts w:ascii="Times New Roman" w:hAnsi="Times New Roman"/>
        </w:rPr>
      </w:pPr>
      <w:r w:rsidRPr="00B34A1A">
        <w:rPr>
          <w:rFonts w:ascii="Times New Roman" w:hAnsi="Times New Roman"/>
        </w:rPr>
        <w:t>строить высказывания с использованием законов алгебры высказываний.</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строить рассуждения на основе использования правил логики;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Числа</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понимать и объяснять разницу между позиционной и непозиционной системами записи чисел;</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переводить числа из одной системы записи (системы счисления) в другую;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lastRenderedPageBreak/>
        <w:t>доказывать и использовать признаки делимости на 2, 4, 8, 5, 3, 6, 9, 10, 11 суммы и произведения чисел при выполнении вычислений и решении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округление рациональных и иррациональных чисел с заданной точностью;</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сравнивать действительные числа разными способами;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находить НОД и НОК чисел разными способами и использовать их при решении задач;</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Тождественные преобразования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Свободно оперировать понятиями степени с целым и дробным показателем;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доказательство свойств степени с целыми и дробными показателями;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свободно владеть приемами преобразования целых и дробно-рациональных выражений;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деление многочлена на многочлен с остатком;</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доказывать свойства квадратных корней и корней степени </w:t>
      </w:r>
      <w:r w:rsidRPr="00B34A1A">
        <w:rPr>
          <w:rFonts w:ascii="Times New Roman" w:hAnsi="Times New Roman"/>
          <w:i/>
          <w:sz w:val="24"/>
          <w:szCs w:val="24"/>
        </w:rPr>
        <w:t>n</w:t>
      </w:r>
      <w:r w:rsidRPr="00B34A1A">
        <w:rPr>
          <w:rFonts w:ascii="Times New Roman" w:hAnsi="Times New Roman"/>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выполнять преобразования выражений, содержащих квадратные корни, корни степени </w:t>
      </w:r>
      <w:r w:rsidRPr="00B34A1A">
        <w:rPr>
          <w:rFonts w:ascii="Times New Roman" w:hAnsi="Times New Roman"/>
          <w:i/>
          <w:sz w:val="24"/>
          <w:szCs w:val="24"/>
          <w:lang w:val="en-US"/>
        </w:rPr>
        <w:t>n</w:t>
      </w:r>
      <w:r w:rsidRPr="00B34A1A">
        <w:rPr>
          <w:rFonts w:ascii="Times New Roman" w:hAnsi="Times New Roman"/>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различные преобразования выражений, содержащих модули.</w:t>
      </w:r>
      <w:r w:rsidR="00E932FF" w:rsidRPr="00B34A1A">
        <w:rPr>
          <w:rFonts w:ascii="Times New Roman" w:hAnsi="Times New Roman"/>
          <w:sz w:val="24"/>
          <w:szCs w:val="24"/>
        </w:rPr>
        <w:fldChar w:fldCharType="begin"/>
      </w:r>
      <w:r w:rsidRPr="00B34A1A">
        <w:rPr>
          <w:rFonts w:ascii="Times New Roman" w:hAnsi="Times New Roman"/>
          <w:sz w:val="24"/>
          <w:szCs w:val="24"/>
        </w:rPr>
        <w:instrText xml:space="preserve"> QUOTE </w:instrText>
      </w:r>
      <w:r w:rsidRPr="00B34A1A">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65175" cy="269240"/>
                    </a:xfrm>
                    <a:prstGeom prst="rect">
                      <a:avLst/>
                    </a:prstGeom>
                    <a:noFill/>
                    <a:ln>
                      <a:noFill/>
                    </a:ln>
                  </pic:spPr>
                </pic:pic>
              </a:graphicData>
            </a:graphic>
          </wp:inline>
        </w:drawing>
      </w:r>
      <w:r w:rsidR="00E932FF" w:rsidRPr="00B34A1A">
        <w:rPr>
          <w:rFonts w:ascii="Times New Roman" w:hAnsi="Times New Roman"/>
          <w:sz w:val="24"/>
          <w:szCs w:val="24"/>
        </w:rPr>
        <w:fldChar w:fldCharType="separate"/>
      </w:r>
      <w:r w:rsidRPr="00B34A1A">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65175" cy="269240"/>
                    </a:xfrm>
                    <a:prstGeom prst="rect">
                      <a:avLst/>
                    </a:prstGeom>
                    <a:noFill/>
                    <a:ln>
                      <a:noFill/>
                    </a:ln>
                  </pic:spPr>
                </pic:pic>
              </a:graphicData>
            </a:graphic>
          </wp:inline>
        </w:drawing>
      </w:r>
      <w:r w:rsidR="00E932FF" w:rsidRPr="00B34A1A">
        <w:rPr>
          <w:rFonts w:ascii="Times New Roman" w:hAnsi="Times New Roman"/>
          <w:sz w:val="24"/>
          <w:szCs w:val="24"/>
        </w:rPr>
        <w:fldChar w:fldCharType="end"/>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2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34A1A" w:rsidRDefault="00FF65A6" w:rsidP="004F55E0">
      <w:pPr>
        <w:pStyle w:val="a"/>
        <w:numPr>
          <w:ilvl w:val="0"/>
          <w:numId w:val="12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lastRenderedPageBreak/>
        <w:t>выполнять преобразования рациональных выражений при решении задач других учебных предметов;</w:t>
      </w:r>
    </w:p>
    <w:p w:rsidR="00FF65A6" w:rsidRPr="00B34A1A" w:rsidRDefault="00FF65A6" w:rsidP="004F55E0">
      <w:pPr>
        <w:pStyle w:val="a"/>
        <w:numPr>
          <w:ilvl w:val="0"/>
          <w:numId w:val="129"/>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Уравнения и неравенства</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i/>
        </w:rPr>
      </w:pPr>
      <w:r w:rsidRPr="00B34A1A">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знать теорему Виета для уравнений степени выше второй;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владеть разными методами доказательства неравенств;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уравнения в целых числах;</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34A1A">
        <w:rPr>
          <w:rFonts w:ascii="Times New Roman" w:hAnsi="Times New Roman"/>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Функции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34A1A">
        <w:rPr>
          <w:rFonts w:ascii="Times New Roman" w:hAnsi="Times New Roman"/>
          <w:bCs/>
          <w:position w:val="-12"/>
          <w:sz w:val="24"/>
          <w:szCs w:val="24"/>
        </w:rPr>
        <w:object w:dxaOrig="660" w:dyaOrig="380">
          <v:shape id="_x0000_i1035" type="#_x0000_t75" style="width:32.2pt;height:17.8pt" o:ole="">
            <v:imagedata r:id="rId23" o:title=""/>
          </v:shape>
          <o:OLEObject Type="Embed" ProgID="Equation.DSMT4" ShapeID="_x0000_i1035" DrawAspect="Content" ObjectID="_1732091637" r:id="rId28"/>
        </w:object>
      </w:r>
      <w:r w:rsidRPr="00B34A1A">
        <w:rPr>
          <w:rFonts w:ascii="Times New Roman" w:hAnsi="Times New Roman"/>
          <w:bCs/>
          <w:sz w:val="24"/>
          <w:szCs w:val="24"/>
        </w:rPr>
        <w:t>;</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использовать преобразования графика функции </w:t>
      </w:r>
      <w:r w:rsidRPr="00B34A1A">
        <w:rPr>
          <w:rFonts w:ascii="Times New Roman" w:hAnsi="Times New Roman"/>
          <w:position w:val="-12"/>
          <w:sz w:val="24"/>
          <w:szCs w:val="24"/>
        </w:rPr>
        <w:object w:dxaOrig="960" w:dyaOrig="380">
          <v:shape id="_x0000_i1036" type="#_x0000_t75" style="width:45.75pt;height:17.8pt" o:ole="">
            <v:imagedata r:id="rId29" o:title=""/>
          </v:shape>
          <o:OLEObject Type="Embed" ProgID="Equation.DSMT4" ShapeID="_x0000_i1036" DrawAspect="Content" ObjectID="_1732091638" r:id="rId30"/>
        </w:object>
      </w:r>
      <w:r w:rsidRPr="00B34A1A">
        <w:rPr>
          <w:rFonts w:ascii="Times New Roman" w:hAnsi="Times New Roman"/>
          <w:sz w:val="24"/>
          <w:szCs w:val="24"/>
        </w:rPr>
        <w:t xml:space="preserve"> для построения графиков функций </w:t>
      </w:r>
      <w:r w:rsidRPr="00B34A1A">
        <w:rPr>
          <w:rFonts w:ascii="Times New Roman" w:hAnsi="Times New Roman"/>
          <w:position w:val="-12"/>
          <w:sz w:val="24"/>
          <w:szCs w:val="24"/>
        </w:rPr>
        <w:object w:dxaOrig="1780" w:dyaOrig="380">
          <v:shape id="_x0000_i1037" type="#_x0000_t75" style="width:87.25pt;height:17.8pt" o:ole="">
            <v:imagedata r:id="rId25" o:title=""/>
          </v:shape>
          <o:OLEObject Type="Embed" ProgID="Equation.DSMT4" ShapeID="_x0000_i1037" DrawAspect="Content" ObjectID="_1732091639" r:id="rId31"/>
        </w:object>
      </w:r>
      <w:r w:rsidRPr="00B34A1A">
        <w:rPr>
          <w:rFonts w:ascii="Times New Roman" w:hAnsi="Times New Roman"/>
          <w:sz w:val="24"/>
          <w:szCs w:val="24"/>
        </w:rPr>
        <w:t xml:space="preserve">;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анализировать свойства функций и вид графика в зависимости от параметров;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исследовать последовательности, заданные рекуррентно;</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комбинированные задачи на арифметическую и геометрическую прогрессии.</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графики зависимостей для исследования реальных процессов и явлений;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 xml:space="preserve">Статистика и теория вероятностей </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вычислять числовые характеристики выборки;</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34A1A" w:rsidRDefault="00FF65A6" w:rsidP="004F55E0">
      <w:pPr>
        <w:pStyle w:val="a9"/>
        <w:numPr>
          <w:ilvl w:val="0"/>
          <w:numId w:val="117"/>
        </w:numPr>
        <w:tabs>
          <w:tab w:val="left" w:pos="1134"/>
        </w:tabs>
        <w:spacing w:line="276" w:lineRule="auto"/>
        <w:ind w:left="0" w:firstLine="709"/>
        <w:jc w:val="both"/>
        <w:rPr>
          <w:rFonts w:ascii="Times New Roman" w:hAnsi="Times New Roman"/>
        </w:rPr>
      </w:pPr>
      <w:r w:rsidRPr="00B34A1A">
        <w:rPr>
          <w:rFonts w:ascii="Times New Roman" w:hAnsi="Times New Roman"/>
        </w:rPr>
        <w:t>знать примеры случайных величин, и вычислять их статистические характеристики;</w:t>
      </w:r>
    </w:p>
    <w:p w:rsidR="00FF65A6" w:rsidRPr="00B34A1A" w:rsidRDefault="00FF65A6" w:rsidP="004F55E0">
      <w:pPr>
        <w:pStyle w:val="a"/>
        <w:numPr>
          <w:ilvl w:val="0"/>
          <w:numId w:val="117"/>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использовать формулы комбинаторики при решении комбинаторных задач;</w:t>
      </w:r>
    </w:p>
    <w:p w:rsidR="00FF65A6" w:rsidRPr="00B34A1A" w:rsidRDefault="00FF65A6" w:rsidP="004F55E0">
      <w:pPr>
        <w:pStyle w:val="a"/>
        <w:numPr>
          <w:ilvl w:val="0"/>
          <w:numId w:val="117"/>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решать задачи на вычисление вероятности в том числе с использованием формул.</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7"/>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B34A1A" w:rsidRDefault="00FF65A6" w:rsidP="004F55E0">
      <w:pPr>
        <w:pStyle w:val="a"/>
        <w:numPr>
          <w:ilvl w:val="0"/>
          <w:numId w:val="117"/>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анализировать и сравнивать статистические характеристики выборок, </w:t>
      </w:r>
      <w:r w:rsidRPr="00B34A1A">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34A1A">
        <w:rPr>
          <w:rFonts w:ascii="Times New Roman" w:hAnsi="Times New Roman"/>
          <w:sz w:val="24"/>
          <w:szCs w:val="24"/>
        </w:rPr>
        <w:t>;</w:t>
      </w:r>
    </w:p>
    <w:p w:rsidR="00FF65A6" w:rsidRPr="00B34A1A" w:rsidRDefault="00FF65A6" w:rsidP="004F55E0">
      <w:pPr>
        <w:pStyle w:val="a"/>
        <w:numPr>
          <w:ilvl w:val="0"/>
          <w:numId w:val="117"/>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lastRenderedPageBreak/>
        <w:t>оценивать вероятность реальных событий и явлений в различных ситуациях</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Текстовые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распознавать разные виды и типы задач;</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моделировать рассуждения при поиске решения задач с помощью граф-схемы;</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выделять этапы решения задачи и содержание каждого этапа;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анализировать затруднения при решении задач;</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разнообразные задачи «на части»;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34A1A" w:rsidRDefault="00FF65A6" w:rsidP="004F55E0">
      <w:pPr>
        <w:numPr>
          <w:ilvl w:val="0"/>
          <w:numId w:val="11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несложные задачи по математической статистике;</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решать задачи на движение по реке, рассматривая разные системы отсчёта;</w:t>
      </w:r>
    </w:p>
    <w:p w:rsidR="00FF65A6" w:rsidRPr="00B34A1A" w:rsidRDefault="00FF65A6" w:rsidP="004F55E0">
      <w:pPr>
        <w:pStyle w:val="a"/>
        <w:numPr>
          <w:ilvl w:val="0"/>
          <w:numId w:val="114"/>
        </w:numPr>
        <w:tabs>
          <w:tab w:val="left" w:pos="1134"/>
        </w:tabs>
        <w:spacing w:line="276" w:lineRule="auto"/>
        <w:ind w:left="0" w:firstLine="709"/>
        <w:contextualSpacing/>
        <w:rPr>
          <w:rFonts w:ascii="Times New Roman" w:hAnsi="Times New Roman"/>
          <w:sz w:val="24"/>
          <w:szCs w:val="24"/>
          <w:lang w:eastAsia="en-US"/>
        </w:rPr>
      </w:pPr>
      <w:r w:rsidRPr="00B34A1A">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34A1A">
        <w:rPr>
          <w:rFonts w:ascii="Times New Roman" w:hAnsi="Times New Roman"/>
          <w:sz w:val="24"/>
          <w:szCs w:val="24"/>
          <w:lang w:eastAsia="en-US"/>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фигуры</w:t>
      </w:r>
    </w:p>
    <w:p w:rsidR="00FF65A6" w:rsidRPr="00B34A1A" w:rsidRDefault="00FF65A6" w:rsidP="004F55E0">
      <w:pPr>
        <w:pStyle w:val="a"/>
        <w:numPr>
          <w:ilvl w:val="0"/>
          <w:numId w:val="13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34A1A" w:rsidRDefault="00FF65A6" w:rsidP="004F55E0">
      <w:pPr>
        <w:pStyle w:val="a"/>
        <w:numPr>
          <w:ilvl w:val="0"/>
          <w:numId w:val="13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34A1A" w:rsidRDefault="00FF65A6" w:rsidP="004F55E0">
      <w:pPr>
        <w:pStyle w:val="a9"/>
        <w:numPr>
          <w:ilvl w:val="0"/>
          <w:numId w:val="130"/>
        </w:numPr>
        <w:tabs>
          <w:tab w:val="left" w:pos="1134"/>
        </w:tabs>
        <w:spacing w:line="276" w:lineRule="auto"/>
        <w:ind w:left="0" w:firstLine="709"/>
        <w:jc w:val="both"/>
        <w:rPr>
          <w:rFonts w:ascii="Times New Roman" w:hAnsi="Times New Roman"/>
        </w:rPr>
      </w:pPr>
      <w:r w:rsidRPr="00B34A1A">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34A1A" w:rsidRDefault="00FF65A6" w:rsidP="004F55E0">
      <w:pPr>
        <w:pStyle w:val="a9"/>
        <w:numPr>
          <w:ilvl w:val="0"/>
          <w:numId w:val="130"/>
        </w:numPr>
        <w:tabs>
          <w:tab w:val="left" w:pos="1134"/>
        </w:tabs>
        <w:spacing w:line="276" w:lineRule="auto"/>
        <w:ind w:left="0" w:firstLine="709"/>
        <w:jc w:val="both"/>
        <w:rPr>
          <w:rFonts w:ascii="Times New Roman" w:hAnsi="Times New Roman"/>
        </w:rPr>
      </w:pPr>
      <w:r w:rsidRPr="00B34A1A">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34A1A" w:rsidRDefault="00FF65A6" w:rsidP="004F55E0">
      <w:pPr>
        <w:pStyle w:val="a9"/>
        <w:numPr>
          <w:ilvl w:val="0"/>
          <w:numId w:val="130"/>
        </w:numPr>
        <w:tabs>
          <w:tab w:val="left" w:pos="1134"/>
        </w:tabs>
        <w:spacing w:line="276" w:lineRule="auto"/>
        <w:ind w:left="0" w:firstLine="709"/>
        <w:jc w:val="both"/>
        <w:rPr>
          <w:rFonts w:ascii="Times New Roman" w:hAnsi="Times New Roman"/>
        </w:rPr>
      </w:pPr>
      <w:r w:rsidRPr="00B34A1A">
        <w:rPr>
          <w:rFonts w:ascii="Times New Roman" w:hAnsi="Times New Roman"/>
        </w:rPr>
        <w:t>формулировать и доказывать геометрические утверждения.</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30"/>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составлять с использованием свойств геометрических фигур математические модели </w:t>
      </w:r>
      <w:r w:rsidRPr="00B34A1A">
        <w:rPr>
          <w:rStyle w:val="dash041e0431044b0447043d044b0439char1"/>
        </w:rPr>
        <w:t>для решения задач практического характера и задач из смежных дисциплин</w:t>
      </w:r>
      <w:r w:rsidRPr="00B34A1A">
        <w:rPr>
          <w:rFonts w:ascii="Times New Roman" w:hAnsi="Times New Roman"/>
          <w:sz w:val="24"/>
          <w:szCs w:val="24"/>
        </w:rPr>
        <w:t>, исследовать полученные модели и интерпретировать результат</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Отношения</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Владеть понятием отношения как метапредметным;</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свойства подобия и равенства фигур при решении задач.</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15"/>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Измерения и вычисления</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lastRenderedPageBreak/>
        <w:t>самостоятельно формулировать гипотезы и проверять их достоверность.</w:t>
      </w:r>
    </w:p>
    <w:p w:rsidR="00FF65A6" w:rsidRPr="00B34A1A" w:rsidRDefault="00FF65A6" w:rsidP="00B34A1A">
      <w:pPr>
        <w:tabs>
          <w:tab w:val="left" w:pos="1134"/>
        </w:tabs>
        <w:spacing w:after="0"/>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9"/>
        <w:numPr>
          <w:ilvl w:val="0"/>
          <w:numId w:val="114"/>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Геометрические построения</w:t>
      </w:r>
    </w:p>
    <w:p w:rsidR="00FF65A6" w:rsidRPr="00B34A1A" w:rsidRDefault="00FF65A6" w:rsidP="004F55E0">
      <w:pPr>
        <w:pStyle w:val="a"/>
        <w:numPr>
          <w:ilvl w:val="0"/>
          <w:numId w:val="115"/>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34A1A" w:rsidRDefault="00FF65A6" w:rsidP="004F55E0">
      <w:pPr>
        <w:pStyle w:val="a"/>
        <w:numPr>
          <w:ilvl w:val="0"/>
          <w:numId w:val="115"/>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владеть набором методов построений циркулем и линейкой;</w:t>
      </w:r>
    </w:p>
    <w:p w:rsidR="00FF65A6" w:rsidRPr="00B34A1A" w:rsidRDefault="00FF65A6" w:rsidP="004F55E0">
      <w:pPr>
        <w:pStyle w:val="a"/>
        <w:numPr>
          <w:ilvl w:val="0"/>
          <w:numId w:val="115"/>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проводить анализ и реализовывать этапы решения задач на построение.</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В повседневной жизни и при изучении других предметов:</w:t>
      </w:r>
    </w:p>
    <w:p w:rsidR="00FF65A6" w:rsidRPr="00B34A1A" w:rsidRDefault="00FF65A6" w:rsidP="004F55E0">
      <w:pPr>
        <w:pStyle w:val="a"/>
        <w:numPr>
          <w:ilvl w:val="0"/>
          <w:numId w:val="115"/>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выполнять построения на местности;</w:t>
      </w:r>
    </w:p>
    <w:p w:rsidR="00FF65A6" w:rsidRPr="00B34A1A" w:rsidRDefault="00FF65A6" w:rsidP="004F55E0">
      <w:pPr>
        <w:pStyle w:val="a"/>
        <w:numPr>
          <w:ilvl w:val="0"/>
          <w:numId w:val="115"/>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оценивать размеры реальных объектов окружающего мира</w:t>
      </w:r>
      <w:r w:rsidR="007465E1"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Преобразования</w:t>
      </w:r>
    </w:p>
    <w:p w:rsidR="00FF65A6" w:rsidRPr="00B34A1A" w:rsidRDefault="00FF65A6" w:rsidP="004F55E0">
      <w:pPr>
        <w:pStyle w:val="a9"/>
        <w:numPr>
          <w:ilvl w:val="0"/>
          <w:numId w:val="120"/>
        </w:numPr>
        <w:tabs>
          <w:tab w:val="left" w:pos="1134"/>
        </w:tabs>
        <w:spacing w:line="276" w:lineRule="auto"/>
        <w:ind w:left="0" w:firstLine="709"/>
        <w:jc w:val="both"/>
        <w:rPr>
          <w:rFonts w:ascii="Times New Roman" w:hAnsi="Times New Roman"/>
        </w:rPr>
      </w:pPr>
      <w:r w:rsidRPr="00B34A1A">
        <w:rPr>
          <w:rFonts w:ascii="Times New Roman" w:hAnsi="Times New Roman"/>
        </w:rPr>
        <w:t>Оперировать движениями и преобразованиями как метапредметными понятиями;</w:t>
      </w:r>
    </w:p>
    <w:p w:rsidR="00521B35" w:rsidRPr="00B34A1A" w:rsidRDefault="00FF65A6" w:rsidP="004F55E0">
      <w:pPr>
        <w:pStyle w:val="a9"/>
        <w:numPr>
          <w:ilvl w:val="0"/>
          <w:numId w:val="120"/>
        </w:numPr>
        <w:tabs>
          <w:tab w:val="left" w:pos="1134"/>
        </w:tabs>
        <w:spacing w:line="276" w:lineRule="auto"/>
        <w:ind w:left="0" w:firstLine="709"/>
        <w:jc w:val="both"/>
        <w:rPr>
          <w:rFonts w:ascii="Times New Roman" w:hAnsi="Times New Roman"/>
        </w:rPr>
      </w:pPr>
      <w:r w:rsidRPr="00B34A1A">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34A1A" w:rsidRDefault="00FF65A6" w:rsidP="004F55E0">
      <w:pPr>
        <w:pStyle w:val="a9"/>
        <w:numPr>
          <w:ilvl w:val="0"/>
          <w:numId w:val="120"/>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34A1A" w:rsidRDefault="00FF65A6" w:rsidP="004F55E0">
      <w:pPr>
        <w:pStyle w:val="a9"/>
        <w:numPr>
          <w:ilvl w:val="0"/>
          <w:numId w:val="120"/>
        </w:numPr>
        <w:tabs>
          <w:tab w:val="left" w:pos="1134"/>
        </w:tabs>
        <w:spacing w:line="276" w:lineRule="auto"/>
        <w:ind w:left="0" w:firstLine="709"/>
        <w:jc w:val="both"/>
        <w:rPr>
          <w:rFonts w:ascii="Times New Roman" w:hAnsi="Times New Roman"/>
        </w:rPr>
      </w:pPr>
      <w:r w:rsidRPr="00B34A1A">
        <w:rPr>
          <w:rFonts w:ascii="Times New Roman" w:hAnsi="Times New Roman"/>
        </w:rPr>
        <w:t>пользоваться свойствами движений и преобразований при решении задач.</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20"/>
        </w:numPr>
        <w:tabs>
          <w:tab w:val="left" w:pos="1134"/>
        </w:tabs>
        <w:spacing w:line="276" w:lineRule="auto"/>
        <w:ind w:left="0" w:firstLine="709"/>
        <w:jc w:val="both"/>
        <w:rPr>
          <w:rFonts w:ascii="Times New Roman" w:hAnsi="Times New Roman"/>
        </w:rPr>
      </w:pPr>
      <w:r w:rsidRPr="00B34A1A">
        <w:rPr>
          <w:rFonts w:ascii="Times New Roman" w:hAnsi="Times New Roman"/>
        </w:rPr>
        <w:t>применять свойства движений и применять подобие для построений и вычислений</w:t>
      </w:r>
      <w:r w:rsidR="00521B35" w:rsidRPr="00B34A1A">
        <w:rPr>
          <w:rFonts w:ascii="Times New Roman" w:hAnsi="Times New Roman"/>
        </w:rPr>
        <w:t>.</w:t>
      </w:r>
    </w:p>
    <w:p w:rsidR="00FF65A6" w:rsidRPr="00B34A1A" w:rsidRDefault="00FF65A6" w:rsidP="00B34A1A">
      <w:pPr>
        <w:spacing w:after="0"/>
        <w:contextualSpacing/>
        <w:rPr>
          <w:rFonts w:ascii="Times New Roman" w:hAnsi="Times New Roman"/>
          <w:b/>
          <w:sz w:val="24"/>
          <w:szCs w:val="24"/>
        </w:rPr>
      </w:pPr>
      <w:r w:rsidRPr="00B34A1A">
        <w:rPr>
          <w:rFonts w:ascii="Times New Roman" w:hAnsi="Times New Roman"/>
          <w:b/>
          <w:sz w:val="24"/>
          <w:szCs w:val="24"/>
        </w:rPr>
        <w:t>Векторы и координаты на плоскости</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rPr>
      </w:pPr>
      <w:r w:rsidRPr="00B34A1A">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34A1A" w:rsidRDefault="00521B35" w:rsidP="004F55E0">
      <w:pPr>
        <w:pStyle w:val="a9"/>
        <w:numPr>
          <w:ilvl w:val="0"/>
          <w:numId w:val="119"/>
        </w:numPr>
        <w:tabs>
          <w:tab w:val="left" w:pos="1134"/>
        </w:tabs>
        <w:spacing w:line="276" w:lineRule="auto"/>
        <w:ind w:left="0" w:firstLine="709"/>
        <w:jc w:val="both"/>
        <w:rPr>
          <w:rFonts w:ascii="Times New Roman" w:hAnsi="Times New Roman"/>
        </w:rPr>
      </w:pPr>
      <w:r w:rsidRPr="00B34A1A">
        <w:rPr>
          <w:rFonts w:ascii="Times New Roman" w:hAnsi="Times New Roman"/>
        </w:rPr>
        <w:t>в</w:t>
      </w:r>
      <w:r w:rsidR="00FF65A6" w:rsidRPr="00B34A1A">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rPr>
      </w:pPr>
      <w:r w:rsidRPr="00B34A1A">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34A1A" w:rsidRDefault="00FF65A6" w:rsidP="00B34A1A">
      <w:pPr>
        <w:pStyle w:val="a"/>
        <w:numPr>
          <w:ilvl w:val="0"/>
          <w:numId w:val="0"/>
        </w:numPr>
        <w:tabs>
          <w:tab w:val="left" w:pos="1134"/>
        </w:tabs>
        <w:spacing w:line="276" w:lineRule="auto"/>
        <w:contextualSpacing/>
        <w:rPr>
          <w:rFonts w:ascii="Times New Roman" w:hAnsi="Times New Roman"/>
          <w:b/>
          <w:sz w:val="24"/>
          <w:szCs w:val="24"/>
        </w:rPr>
      </w:pPr>
      <w:r w:rsidRPr="00B34A1A">
        <w:rPr>
          <w:rFonts w:ascii="Times New Roman" w:hAnsi="Times New Roman"/>
          <w:b/>
          <w:sz w:val="24"/>
          <w:szCs w:val="24"/>
        </w:rPr>
        <w:t xml:space="preserve">В повседневной жизни и при изучении других предметов: </w:t>
      </w:r>
    </w:p>
    <w:p w:rsidR="00FF65A6" w:rsidRPr="00B34A1A" w:rsidRDefault="00FF65A6" w:rsidP="004F55E0">
      <w:pPr>
        <w:pStyle w:val="a9"/>
        <w:numPr>
          <w:ilvl w:val="0"/>
          <w:numId w:val="119"/>
        </w:numPr>
        <w:tabs>
          <w:tab w:val="left" w:pos="1134"/>
        </w:tabs>
        <w:spacing w:line="276" w:lineRule="auto"/>
        <w:ind w:left="0" w:firstLine="709"/>
        <w:jc w:val="both"/>
        <w:rPr>
          <w:rFonts w:ascii="Times New Roman" w:hAnsi="Times New Roman"/>
        </w:rPr>
      </w:pPr>
      <w:r w:rsidRPr="00B34A1A">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34A1A">
        <w:rPr>
          <w:rFonts w:ascii="Times New Roman" w:hAnsi="Times New Roman"/>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История математики</w:t>
      </w:r>
    </w:p>
    <w:p w:rsidR="00FF65A6" w:rsidRPr="00B34A1A" w:rsidRDefault="00FF65A6" w:rsidP="004F55E0">
      <w:pPr>
        <w:pStyle w:val="a9"/>
        <w:numPr>
          <w:ilvl w:val="0"/>
          <w:numId w:val="126"/>
        </w:numPr>
        <w:tabs>
          <w:tab w:val="left" w:pos="1134"/>
        </w:tabs>
        <w:spacing w:line="276" w:lineRule="auto"/>
        <w:ind w:left="0" w:firstLine="709"/>
        <w:jc w:val="both"/>
        <w:rPr>
          <w:rFonts w:ascii="Times New Roman" w:hAnsi="Times New Roman"/>
        </w:rPr>
      </w:pPr>
      <w:r w:rsidRPr="00B34A1A">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34A1A" w:rsidRDefault="00FF65A6" w:rsidP="004F55E0">
      <w:pPr>
        <w:pStyle w:val="a"/>
        <w:numPr>
          <w:ilvl w:val="0"/>
          <w:numId w:val="126"/>
        </w:numPr>
        <w:tabs>
          <w:tab w:val="left" w:pos="1134"/>
        </w:tabs>
        <w:spacing w:line="276" w:lineRule="auto"/>
        <w:ind w:left="0" w:firstLine="709"/>
        <w:contextualSpacing/>
        <w:rPr>
          <w:rFonts w:ascii="Times New Roman" w:hAnsi="Times New Roman"/>
          <w:sz w:val="24"/>
          <w:szCs w:val="24"/>
        </w:rPr>
      </w:pPr>
      <w:r w:rsidRPr="00B34A1A">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34A1A">
        <w:rPr>
          <w:rFonts w:ascii="Times New Roman" w:hAnsi="Times New Roman"/>
          <w:sz w:val="24"/>
          <w:szCs w:val="24"/>
        </w:rPr>
        <w:t>.</w:t>
      </w:r>
    </w:p>
    <w:p w:rsidR="00FF65A6" w:rsidRPr="00B34A1A" w:rsidRDefault="00FF65A6" w:rsidP="00B34A1A">
      <w:pPr>
        <w:spacing w:after="0"/>
        <w:contextualSpacing/>
        <w:rPr>
          <w:rFonts w:ascii="Times New Roman" w:hAnsi="Times New Roman"/>
          <w:b/>
          <w:bCs/>
          <w:sz w:val="24"/>
          <w:szCs w:val="24"/>
        </w:rPr>
      </w:pPr>
      <w:r w:rsidRPr="00B34A1A">
        <w:rPr>
          <w:rFonts w:ascii="Times New Roman" w:hAnsi="Times New Roman"/>
          <w:b/>
          <w:bCs/>
          <w:sz w:val="24"/>
          <w:szCs w:val="24"/>
        </w:rPr>
        <w:t xml:space="preserve">Методы математики </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bCs/>
          <w:iCs/>
          <w:sz w:val="24"/>
          <w:szCs w:val="24"/>
        </w:rPr>
      </w:pPr>
      <w:r w:rsidRPr="00B34A1A">
        <w:rPr>
          <w:rFonts w:ascii="Times New Roman" w:hAnsi="Times New Roman"/>
          <w:bCs/>
          <w:iCs/>
          <w:sz w:val="24"/>
          <w:szCs w:val="24"/>
        </w:rPr>
        <w:lastRenderedPageBreak/>
        <w:t>Владеть знаниями о различных методах обоснования и опровержения математических утверждений и самостоятельно применять их;</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b/>
          <w:iCs/>
          <w:sz w:val="24"/>
          <w:szCs w:val="24"/>
        </w:rPr>
      </w:pPr>
      <w:r w:rsidRPr="00B34A1A">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34A1A">
        <w:rPr>
          <w:rFonts w:ascii="Times New Roman" w:hAnsi="Times New Roman"/>
          <w:bCs/>
          <w:iCs/>
          <w:sz w:val="24"/>
          <w:szCs w:val="24"/>
        </w:rPr>
        <w:t>;</w:t>
      </w:r>
    </w:p>
    <w:p w:rsidR="00FF65A6" w:rsidRPr="00B34A1A" w:rsidRDefault="00FF65A6" w:rsidP="004F55E0">
      <w:pPr>
        <w:numPr>
          <w:ilvl w:val="0"/>
          <w:numId w:val="12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B34A1A" w:rsidRDefault="00230229" w:rsidP="00B34A1A">
      <w:pPr>
        <w:pStyle w:val="4"/>
        <w:spacing w:before="0" w:line="276" w:lineRule="auto"/>
        <w:contextualSpacing/>
        <w:rPr>
          <w:sz w:val="24"/>
          <w:szCs w:val="24"/>
        </w:rPr>
      </w:pPr>
      <w:bookmarkStart w:id="70" w:name="_Toc409691639"/>
      <w:bookmarkStart w:id="71" w:name="_Toc410653962"/>
      <w:bookmarkStart w:id="72" w:name="_Toc429216990"/>
      <w:r w:rsidRPr="00B34A1A">
        <w:rPr>
          <w:sz w:val="24"/>
          <w:szCs w:val="24"/>
        </w:rPr>
        <w:t>1.2.</w:t>
      </w:r>
      <w:r w:rsidR="00331F3D" w:rsidRPr="00B34A1A">
        <w:rPr>
          <w:sz w:val="24"/>
          <w:szCs w:val="24"/>
        </w:rPr>
        <w:t>5.</w:t>
      </w:r>
      <w:r w:rsidR="009A6366" w:rsidRPr="00B34A1A">
        <w:rPr>
          <w:sz w:val="24"/>
          <w:szCs w:val="24"/>
        </w:rPr>
        <w:t>8</w:t>
      </w:r>
      <w:r w:rsidRPr="00B34A1A">
        <w:rPr>
          <w:sz w:val="24"/>
          <w:szCs w:val="24"/>
        </w:rPr>
        <w:t xml:space="preserve">. </w:t>
      </w:r>
      <w:r w:rsidR="00B540EE" w:rsidRPr="00B34A1A">
        <w:rPr>
          <w:sz w:val="24"/>
          <w:szCs w:val="24"/>
        </w:rPr>
        <w:t>Информатика</w:t>
      </w:r>
      <w:bookmarkEnd w:id="70"/>
      <w:bookmarkEnd w:id="71"/>
      <w:bookmarkEnd w:id="72"/>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B34A1A">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B34A1A">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strike/>
        </w:rPr>
      </w:pPr>
      <w:r w:rsidRPr="00B34A1A">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hAnsi="Times New Roman"/>
        </w:rPr>
        <w:t>классифицировать средства ИКТ в соответствии с кругом выполняемых задач;</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hAnsi="Times New Roman"/>
        </w:rPr>
        <w:t>определять качественные и количественные характеристики компонентов компьютера;</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B34A1A" w:rsidRDefault="002658F5" w:rsidP="004F55E0">
      <w:pPr>
        <w:pStyle w:val="a9"/>
        <w:numPr>
          <w:ilvl w:val="0"/>
          <w:numId w:val="76"/>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B34A1A">
        <w:rPr>
          <w:rFonts w:ascii="Times New Roman" w:hAnsi="Times New Roman"/>
        </w:rPr>
        <w:t>узнает о том</w:t>
      </w:r>
      <w:r w:rsidR="00DE3403" w:rsidRPr="00B34A1A">
        <w:rPr>
          <w:rFonts w:ascii="Times New Roman" w:hAnsi="Times New Roman"/>
        </w:rPr>
        <w:t>,</w:t>
      </w:r>
      <w:r w:rsidRPr="00B34A1A">
        <w:rPr>
          <w:rFonts w:ascii="Times New Roman" w:hAnsi="Times New Roman"/>
        </w:rPr>
        <w:t xml:space="preserve"> какие задачи решаются с помощью суперкомпьютеров.</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w:t>
      </w:r>
    </w:p>
    <w:p w:rsidR="0095315B" w:rsidRPr="00B34A1A" w:rsidRDefault="0095315B" w:rsidP="004F55E0">
      <w:pPr>
        <w:pStyle w:val="a9"/>
        <w:numPr>
          <w:ilvl w:val="0"/>
          <w:numId w:val="77"/>
        </w:numPr>
        <w:tabs>
          <w:tab w:val="left" w:pos="940"/>
        </w:tabs>
        <w:spacing w:line="276" w:lineRule="auto"/>
        <w:ind w:left="0" w:firstLine="709"/>
        <w:jc w:val="both"/>
        <w:rPr>
          <w:rFonts w:ascii="Times New Roman" w:hAnsi="Times New Roman"/>
          <w:i/>
        </w:rPr>
      </w:pPr>
      <w:r w:rsidRPr="00B34A1A">
        <w:rPr>
          <w:rFonts w:ascii="Times New Roman" w:eastAsia="Times New Roman" w:hAnsi="Times New Roman"/>
          <w:i/>
        </w:rPr>
        <w:t>осознано подходить к выбору ИКТ – средств для своих учебных и иных целей;</w:t>
      </w:r>
    </w:p>
    <w:p w:rsidR="0095315B" w:rsidRPr="00B34A1A" w:rsidRDefault="0095315B" w:rsidP="004F55E0">
      <w:pPr>
        <w:pStyle w:val="a9"/>
        <w:numPr>
          <w:ilvl w:val="0"/>
          <w:numId w:val="77"/>
        </w:numPr>
        <w:tabs>
          <w:tab w:val="left" w:pos="940"/>
        </w:tabs>
        <w:spacing w:line="276" w:lineRule="auto"/>
        <w:ind w:left="0" w:firstLine="709"/>
        <w:jc w:val="both"/>
        <w:rPr>
          <w:rFonts w:ascii="Times New Roman" w:hAnsi="Times New Roman"/>
          <w:i/>
        </w:rPr>
      </w:pPr>
      <w:r w:rsidRPr="00B34A1A">
        <w:rPr>
          <w:rFonts w:ascii="Times New Roman" w:eastAsia="Times New Roman" w:hAnsi="Times New Roman"/>
          <w:i/>
        </w:rPr>
        <w:t>узнать о физических ограничениях на значения характеристик компьютера.</w:t>
      </w:r>
    </w:p>
    <w:p w:rsidR="006E54D0" w:rsidRPr="00B34A1A" w:rsidRDefault="006E54D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Математические основы информатики</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кодировать и декодировать тексты по заданной кодовой таблице;</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оперировать понятиями, связанными с передачей данных (источник и при</w:t>
      </w:r>
      <w:r w:rsidR="00245F1D" w:rsidRPr="00B34A1A">
        <w:rPr>
          <w:rFonts w:ascii="Times New Roman" w:eastAsia="Times New Roman" w:hAnsi="Times New Roman"/>
        </w:rPr>
        <w:t>е</w:t>
      </w:r>
      <w:r w:rsidRPr="00B34A1A">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w:t>
      </w:r>
      <w:r w:rsidRPr="00B34A1A">
        <w:rPr>
          <w:rFonts w:ascii="Times New Roman" w:eastAsia="Times New Roman" w:hAnsi="Times New Roman"/>
        </w:rPr>
        <w:lastRenderedPageBreak/>
        <w:t>сравнивать числа в двоичной записи; складывать и вычитать числа, записанные в двоичной системе счисления;</w:t>
      </w:r>
    </w:p>
    <w:p w:rsidR="006E54D0" w:rsidRPr="00B34A1A" w:rsidRDefault="006E54D0" w:rsidP="004F55E0">
      <w:pPr>
        <w:pStyle w:val="a9"/>
        <w:numPr>
          <w:ilvl w:val="0"/>
          <w:numId w:val="77"/>
        </w:numPr>
        <w:tabs>
          <w:tab w:val="left" w:pos="820"/>
          <w:tab w:val="left" w:pos="993"/>
          <w:tab w:val="left" w:pos="1960"/>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записывать логические выражения составленные с помощью операций «</w:t>
      </w:r>
      <w:r w:rsidR="006460EB" w:rsidRPr="00B34A1A">
        <w:rPr>
          <w:rFonts w:ascii="Times New Roman" w:eastAsia="Times New Roman" w:hAnsi="Times New Roman"/>
        </w:rPr>
        <w:t>и», «или», «не</w:t>
      </w:r>
      <w:r w:rsidRPr="00B34A1A">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34A1A" w:rsidRDefault="00726303" w:rsidP="004F55E0">
      <w:pPr>
        <w:pStyle w:val="a9"/>
        <w:numPr>
          <w:ilvl w:val="0"/>
          <w:numId w:val="77"/>
        </w:numPr>
        <w:tabs>
          <w:tab w:val="left" w:pos="284"/>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34A1A" w:rsidRDefault="006E54D0" w:rsidP="004F55E0">
      <w:pPr>
        <w:pStyle w:val="a9"/>
        <w:numPr>
          <w:ilvl w:val="0"/>
          <w:numId w:val="77"/>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основные способы графического представления числовой информации</w:t>
      </w:r>
      <w:r w:rsidR="00726303" w:rsidRPr="00B34A1A">
        <w:rPr>
          <w:rFonts w:ascii="Times New Roman" w:eastAsia="Times New Roman" w:hAnsi="Times New Roman"/>
        </w:rPr>
        <w:t>, (графики, диаграммы)</w:t>
      </w:r>
      <w:r w:rsidRPr="00B34A1A">
        <w:rPr>
          <w:rFonts w:ascii="Times New Roman" w:eastAsia="Times New Roman" w:hAnsi="Times New Roman"/>
        </w:rPr>
        <w:t>.</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w:t>
      </w:r>
    </w:p>
    <w:p w:rsidR="006E54D0" w:rsidRPr="00B34A1A" w:rsidRDefault="006E54D0" w:rsidP="004F55E0">
      <w:pPr>
        <w:pStyle w:val="a9"/>
        <w:numPr>
          <w:ilvl w:val="0"/>
          <w:numId w:val="78"/>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34A1A" w:rsidRDefault="006E54D0" w:rsidP="004F55E0">
      <w:pPr>
        <w:pStyle w:val="a9"/>
        <w:numPr>
          <w:ilvl w:val="0"/>
          <w:numId w:val="78"/>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34A1A" w:rsidRDefault="006E54D0" w:rsidP="004F55E0">
      <w:pPr>
        <w:pStyle w:val="a9"/>
        <w:numPr>
          <w:ilvl w:val="0"/>
          <w:numId w:val="78"/>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B34A1A">
        <w:rPr>
          <w:rFonts w:ascii="Times New Roman" w:eastAsia="Times New Roman" w:hAnsi="Times New Roman"/>
          <w:i/>
        </w:rPr>
        <w:t xml:space="preserve"> и робототехнических системах</w:t>
      </w:r>
      <w:r w:rsidRPr="00B34A1A">
        <w:rPr>
          <w:rFonts w:ascii="Times New Roman" w:eastAsia="Times New Roman" w:hAnsi="Times New Roman"/>
          <w:i/>
        </w:rPr>
        <w:t>;</w:t>
      </w:r>
    </w:p>
    <w:p w:rsidR="0095315B" w:rsidRPr="00B34A1A" w:rsidRDefault="006E54D0" w:rsidP="004F55E0">
      <w:pPr>
        <w:pStyle w:val="a9"/>
        <w:numPr>
          <w:ilvl w:val="0"/>
          <w:numId w:val="78"/>
        </w:numPr>
        <w:tabs>
          <w:tab w:val="left" w:pos="820"/>
          <w:tab w:val="left" w:pos="993"/>
        </w:tabs>
        <w:spacing w:line="276" w:lineRule="auto"/>
        <w:ind w:left="0" w:firstLine="709"/>
        <w:jc w:val="both"/>
        <w:rPr>
          <w:rFonts w:ascii="Times New Roman" w:hAnsi="Times New Roman"/>
          <w:i/>
        </w:rPr>
      </w:pPr>
      <w:r w:rsidRPr="00B34A1A">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34A1A">
        <w:rPr>
          <w:rFonts w:ascii="Times New Roman" w:eastAsia="Times New Roman" w:hAnsi="Times New Roman"/>
          <w:i/>
        </w:rPr>
        <w:t>;</w:t>
      </w:r>
    </w:p>
    <w:p w:rsidR="0095315B" w:rsidRPr="00B34A1A" w:rsidRDefault="0095315B" w:rsidP="004F55E0">
      <w:pPr>
        <w:pStyle w:val="a9"/>
        <w:numPr>
          <w:ilvl w:val="0"/>
          <w:numId w:val="78"/>
        </w:numPr>
        <w:tabs>
          <w:tab w:val="left" w:pos="940"/>
        </w:tabs>
        <w:spacing w:line="276" w:lineRule="auto"/>
        <w:ind w:left="0" w:firstLine="709"/>
        <w:jc w:val="both"/>
        <w:rPr>
          <w:rFonts w:ascii="Times New Roman" w:hAnsi="Times New Roman"/>
          <w:i/>
        </w:rPr>
      </w:pPr>
      <w:r w:rsidRPr="00B34A1A">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34A1A" w:rsidRDefault="0095315B" w:rsidP="004F55E0">
      <w:pPr>
        <w:pStyle w:val="a9"/>
        <w:numPr>
          <w:ilvl w:val="0"/>
          <w:numId w:val="78"/>
        </w:numPr>
        <w:tabs>
          <w:tab w:val="left" w:pos="940"/>
        </w:tabs>
        <w:spacing w:line="276" w:lineRule="auto"/>
        <w:ind w:left="0" w:firstLine="709"/>
        <w:jc w:val="both"/>
        <w:rPr>
          <w:rFonts w:ascii="Times New Roman" w:hAnsi="Times New Roman"/>
          <w:i/>
        </w:rPr>
      </w:pPr>
      <w:r w:rsidRPr="00B34A1A">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34A1A" w:rsidRDefault="006E54D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Алгоритмы и элементы программирования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2658F5" w:rsidRPr="00B34A1A" w:rsidRDefault="002658F5"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hAnsi="Times New Roman"/>
        </w:rPr>
        <w:t>составлять алгоритмы для решения учебных задач различных типов ;</w:t>
      </w:r>
    </w:p>
    <w:p w:rsidR="002658F5" w:rsidRPr="00B34A1A" w:rsidRDefault="002658F5" w:rsidP="004F55E0">
      <w:pPr>
        <w:pStyle w:val="a9"/>
        <w:numPr>
          <w:ilvl w:val="0"/>
          <w:numId w:val="79"/>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B34A1A">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34A1A" w:rsidRDefault="002658F5" w:rsidP="004F55E0">
      <w:pPr>
        <w:pStyle w:val="a9"/>
        <w:numPr>
          <w:ilvl w:val="0"/>
          <w:numId w:val="79"/>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B34A1A">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34A1A" w:rsidRDefault="002658F5"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w:t>
      </w:r>
      <w:r w:rsidRPr="00B34A1A">
        <w:rPr>
          <w:rFonts w:ascii="Times New Roman" w:eastAsia="Times New Roman" w:hAnsi="Times New Roman"/>
        </w:rPr>
        <w:lastRenderedPageBreak/>
        <w:t>последовательного программирования (линейная программа, ветвление, повторение, вспомогательные алгоритмы);</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34A1A">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34A1A" w:rsidRDefault="006E54D0" w:rsidP="004F55E0">
      <w:pPr>
        <w:pStyle w:val="a9"/>
        <w:numPr>
          <w:ilvl w:val="0"/>
          <w:numId w:val="79"/>
        </w:numPr>
        <w:tabs>
          <w:tab w:val="left" w:pos="90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использовать логические значения, операции и выражения с ними;</w:t>
      </w:r>
    </w:p>
    <w:p w:rsidR="006E54D0" w:rsidRPr="00B34A1A" w:rsidRDefault="006E54D0" w:rsidP="004F55E0">
      <w:pPr>
        <w:pStyle w:val="a9"/>
        <w:numPr>
          <w:ilvl w:val="0"/>
          <w:numId w:val="79"/>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w:t>
      </w:r>
    </w:p>
    <w:p w:rsidR="006E54D0" w:rsidRPr="00B34A1A" w:rsidRDefault="006E54D0" w:rsidP="004F55E0">
      <w:pPr>
        <w:pStyle w:val="a9"/>
        <w:numPr>
          <w:ilvl w:val="0"/>
          <w:numId w:val="80"/>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34A1A" w:rsidRDefault="006E54D0" w:rsidP="004F55E0">
      <w:pPr>
        <w:pStyle w:val="a9"/>
        <w:numPr>
          <w:ilvl w:val="0"/>
          <w:numId w:val="80"/>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создавать программы для решения задач, возникающих в процессе учебы и вне е</w:t>
      </w:r>
      <w:r w:rsidR="00245F1D" w:rsidRPr="00B34A1A">
        <w:rPr>
          <w:rFonts w:ascii="Times New Roman" w:eastAsia="Times New Roman" w:hAnsi="Times New Roman"/>
          <w:i/>
        </w:rPr>
        <w:t>е</w:t>
      </w:r>
      <w:r w:rsidRPr="00B34A1A">
        <w:rPr>
          <w:rFonts w:ascii="Times New Roman" w:eastAsia="Times New Roman" w:hAnsi="Times New Roman"/>
          <w:i/>
        </w:rPr>
        <w:t>;</w:t>
      </w:r>
    </w:p>
    <w:p w:rsidR="006E54D0" w:rsidRPr="00B34A1A" w:rsidRDefault="006E54D0" w:rsidP="004F55E0">
      <w:pPr>
        <w:pStyle w:val="a9"/>
        <w:numPr>
          <w:ilvl w:val="0"/>
          <w:numId w:val="80"/>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задачами обработки данных и алгоритмами их решения;</w:t>
      </w:r>
    </w:p>
    <w:p w:rsidR="0095315B" w:rsidRPr="00B34A1A" w:rsidRDefault="006E54D0" w:rsidP="004F55E0">
      <w:pPr>
        <w:pStyle w:val="a9"/>
        <w:numPr>
          <w:ilvl w:val="0"/>
          <w:numId w:val="80"/>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34A1A">
        <w:rPr>
          <w:rFonts w:ascii="Times New Roman" w:eastAsia="Times New Roman" w:hAnsi="Times New Roman"/>
          <w:i/>
        </w:rPr>
        <w:t xml:space="preserve">роботы, </w:t>
      </w:r>
      <w:r w:rsidRPr="00B34A1A">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34A1A">
        <w:rPr>
          <w:rFonts w:ascii="Times New Roman" w:eastAsia="Times New Roman" w:hAnsi="Times New Roman"/>
          <w:i/>
        </w:rPr>
        <w:t>;</w:t>
      </w:r>
    </w:p>
    <w:p w:rsidR="006E54D0" w:rsidRPr="00B34A1A" w:rsidRDefault="0095315B" w:rsidP="004F55E0">
      <w:pPr>
        <w:pStyle w:val="a9"/>
        <w:numPr>
          <w:ilvl w:val="0"/>
          <w:numId w:val="80"/>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34A1A">
        <w:rPr>
          <w:rFonts w:ascii="Times New Roman" w:eastAsia="Times New Roman" w:hAnsi="Times New Roman"/>
          <w:i/>
        </w:rPr>
        <w:t>.</w:t>
      </w:r>
    </w:p>
    <w:p w:rsidR="006E54D0" w:rsidRPr="00B34A1A" w:rsidRDefault="006E54D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Использование программных систем и сервисов</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2658F5" w:rsidRPr="00B34A1A" w:rsidRDefault="002658F5"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hAnsi="Times New Roman"/>
        </w:rPr>
        <w:t>классифицировать файлы по типу и иным параметрам;</w:t>
      </w:r>
    </w:p>
    <w:p w:rsidR="002658F5" w:rsidRPr="00B34A1A" w:rsidRDefault="002658F5"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34A1A" w:rsidRDefault="002658F5"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hAnsi="Times New Roman"/>
        </w:rPr>
        <w:t>разбираться в иерархической структуре файловой системы;</w:t>
      </w:r>
    </w:p>
    <w:p w:rsidR="002658F5" w:rsidRPr="00B34A1A" w:rsidRDefault="002658F5"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hAnsi="Times New Roman"/>
        </w:rPr>
        <w:t>осуществлять поиск файлов средствами операционной системы;</w:t>
      </w:r>
    </w:p>
    <w:p w:rsidR="006E54D0" w:rsidRPr="00B34A1A" w:rsidRDefault="006E54D0" w:rsidP="004F55E0">
      <w:pPr>
        <w:pStyle w:val="a9"/>
        <w:widowControl w:val="0"/>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34A1A" w:rsidRDefault="006E54D0" w:rsidP="004F55E0">
      <w:pPr>
        <w:pStyle w:val="a9"/>
        <w:widowControl w:val="0"/>
        <w:numPr>
          <w:ilvl w:val="0"/>
          <w:numId w:val="81"/>
        </w:numPr>
        <w:tabs>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34A1A" w:rsidRDefault="006E54D0" w:rsidP="004F55E0">
      <w:pPr>
        <w:pStyle w:val="a9"/>
        <w:numPr>
          <w:ilvl w:val="0"/>
          <w:numId w:val="81"/>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анализировать доменные имена компьютеров и адреса документов в Интернете;</w:t>
      </w:r>
    </w:p>
    <w:p w:rsidR="006E54D0" w:rsidRPr="00B34A1A" w:rsidRDefault="006E54D0" w:rsidP="004F55E0">
      <w:pPr>
        <w:pStyle w:val="a9"/>
        <w:numPr>
          <w:ilvl w:val="0"/>
          <w:numId w:val="81"/>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34A1A" w:rsidRDefault="006E54D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Выпускник овладеет (как результат применения программных систем и </w:t>
      </w:r>
      <w:r w:rsidR="006C6E8B" w:rsidRPr="00B34A1A">
        <w:rPr>
          <w:rFonts w:ascii="Times New Roman" w:hAnsi="Times New Roman"/>
          <w:b/>
          <w:sz w:val="24"/>
          <w:szCs w:val="24"/>
        </w:rPr>
        <w:t>и</w:t>
      </w:r>
      <w:r w:rsidR="00AC7420" w:rsidRPr="00B34A1A">
        <w:rPr>
          <w:rFonts w:ascii="Times New Roman" w:hAnsi="Times New Roman"/>
          <w:b/>
          <w:sz w:val="24"/>
          <w:szCs w:val="24"/>
        </w:rPr>
        <w:t>нтернет</w:t>
      </w:r>
      <w:r w:rsidRPr="00B34A1A">
        <w:rPr>
          <w:rFonts w:ascii="Times New Roman" w:hAnsi="Times New Roman"/>
          <w:b/>
          <w:sz w:val="24"/>
          <w:szCs w:val="24"/>
        </w:rPr>
        <w:t>-сервисов в данном курсе и во всем образовательном процессе):</w:t>
      </w:r>
    </w:p>
    <w:p w:rsidR="006E54D0" w:rsidRPr="00B34A1A" w:rsidRDefault="006E54D0"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34A1A">
        <w:rPr>
          <w:rFonts w:ascii="Times New Roman" w:eastAsia="Times New Roman" w:hAnsi="Times New Roman"/>
        </w:rPr>
        <w:t>и</w:t>
      </w:r>
      <w:r w:rsidR="00AC7420" w:rsidRPr="00B34A1A">
        <w:rPr>
          <w:rFonts w:ascii="Times New Roman" w:eastAsia="Times New Roman" w:hAnsi="Times New Roman"/>
        </w:rPr>
        <w:t>нтернет</w:t>
      </w:r>
      <w:r w:rsidRPr="00B34A1A">
        <w:rPr>
          <w:rFonts w:ascii="Times New Roman" w:eastAsia="Times New Roman" w:hAnsi="Times New Roman"/>
        </w:rPr>
        <w:t xml:space="preserve">-сервисов (файловые менеджеры, текстовые редакторы, электронные таблицы, браузеры, поисковые системы, </w:t>
      </w:r>
      <w:r w:rsidRPr="00B34A1A">
        <w:rPr>
          <w:rFonts w:ascii="Times New Roman" w:eastAsia="Times New Roman" w:hAnsi="Times New Roman"/>
        </w:rPr>
        <w:lastRenderedPageBreak/>
        <w:t>словари, электронные энциклопедии); умением описывать работу этих систем и сервисов с использованием соответствующей терминологии;</w:t>
      </w:r>
    </w:p>
    <w:p w:rsidR="006E54D0" w:rsidRPr="00B34A1A" w:rsidRDefault="006E54D0" w:rsidP="004F55E0">
      <w:pPr>
        <w:pStyle w:val="a9"/>
        <w:numPr>
          <w:ilvl w:val="0"/>
          <w:numId w:val="81"/>
        </w:numPr>
        <w:tabs>
          <w:tab w:val="left" w:pos="820"/>
          <w:tab w:val="left" w:pos="993"/>
        </w:tabs>
        <w:spacing w:line="276" w:lineRule="auto"/>
        <w:ind w:left="0" w:firstLine="709"/>
        <w:jc w:val="both"/>
        <w:rPr>
          <w:rFonts w:ascii="Times New Roman" w:hAnsi="Times New Roman"/>
        </w:rPr>
      </w:pPr>
      <w:r w:rsidRPr="00B34A1A">
        <w:rPr>
          <w:rFonts w:ascii="Times New Roman" w:eastAsia="Times New Roman" w:hAnsi="Times New Roman"/>
        </w:rPr>
        <w:t>различными формами представления данных (таблицы, диаграммы, графики и т. д.);</w:t>
      </w:r>
    </w:p>
    <w:p w:rsidR="006E54D0" w:rsidRPr="00B34A1A" w:rsidRDefault="006E54D0" w:rsidP="004F55E0">
      <w:pPr>
        <w:pStyle w:val="a9"/>
        <w:numPr>
          <w:ilvl w:val="0"/>
          <w:numId w:val="81"/>
        </w:numPr>
        <w:tabs>
          <w:tab w:val="left" w:pos="820"/>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34A1A">
        <w:rPr>
          <w:rFonts w:ascii="Times New Roman" w:eastAsia="Times New Roman" w:hAnsi="Times New Roman"/>
        </w:rPr>
        <w:t>и</w:t>
      </w:r>
      <w:r w:rsidR="00AC7420" w:rsidRPr="00B34A1A">
        <w:rPr>
          <w:rFonts w:ascii="Times New Roman" w:eastAsia="Times New Roman" w:hAnsi="Times New Roman"/>
        </w:rPr>
        <w:t>нтернет</w:t>
      </w:r>
      <w:r w:rsidRPr="00B34A1A">
        <w:rPr>
          <w:rFonts w:ascii="Times New Roman" w:eastAsia="Times New Roman" w:hAnsi="Times New Roman"/>
        </w:rPr>
        <w:t xml:space="preserve">-сервисов и </w:t>
      </w:r>
      <w:r w:rsidR="00245F1D" w:rsidRPr="00B34A1A">
        <w:rPr>
          <w:rFonts w:ascii="Times New Roman" w:eastAsia="Times New Roman" w:hAnsi="Times New Roman"/>
        </w:rPr>
        <w:t>т. п.</w:t>
      </w:r>
      <w:r w:rsidRPr="00B34A1A">
        <w:rPr>
          <w:rFonts w:ascii="Times New Roman" w:eastAsia="Times New Roman" w:hAnsi="Times New Roman"/>
        </w:rPr>
        <w:t>;</w:t>
      </w:r>
    </w:p>
    <w:p w:rsidR="00726303" w:rsidRPr="00B34A1A" w:rsidRDefault="00726303" w:rsidP="004F55E0">
      <w:pPr>
        <w:pStyle w:val="a9"/>
        <w:numPr>
          <w:ilvl w:val="0"/>
          <w:numId w:val="81"/>
        </w:numPr>
        <w:tabs>
          <w:tab w:val="left" w:pos="820"/>
          <w:tab w:val="left" w:pos="993"/>
        </w:tabs>
        <w:spacing w:line="276" w:lineRule="auto"/>
        <w:jc w:val="both"/>
        <w:rPr>
          <w:rFonts w:ascii="Times New Roman" w:hAnsi="Times New Roman"/>
        </w:rPr>
      </w:pPr>
      <w:r w:rsidRPr="00B34A1A">
        <w:rPr>
          <w:rFonts w:ascii="Times New Roman" w:eastAsia="Times New Roman" w:hAnsi="Times New Roman"/>
        </w:rPr>
        <w:t>основами соблюдения норм информационной этики и права;</w:t>
      </w:r>
    </w:p>
    <w:p w:rsidR="00726303" w:rsidRPr="00B34A1A" w:rsidRDefault="00726303" w:rsidP="004F55E0">
      <w:pPr>
        <w:pStyle w:val="a9"/>
        <w:numPr>
          <w:ilvl w:val="0"/>
          <w:numId w:val="81"/>
        </w:numPr>
        <w:tabs>
          <w:tab w:val="left" w:pos="780"/>
          <w:tab w:val="left" w:pos="993"/>
        </w:tabs>
        <w:spacing w:line="276" w:lineRule="auto"/>
        <w:jc w:val="both"/>
        <w:rPr>
          <w:rFonts w:ascii="Times New Roman" w:eastAsia="Times New Roman" w:hAnsi="Times New Roman"/>
          <w:w w:val="99"/>
        </w:rPr>
      </w:pPr>
      <w:r w:rsidRPr="00B34A1A">
        <w:rPr>
          <w:rFonts w:ascii="Times New Roman" w:eastAsia="Times New Roman" w:hAnsi="Times New Roman"/>
        </w:rPr>
        <w:t xml:space="preserve">познакомится с программными средствами для работы с </w:t>
      </w:r>
      <w:r w:rsidRPr="00B34A1A">
        <w:rPr>
          <w:rFonts w:ascii="Times New Roman" w:eastAsia="Times New Roman" w:hAnsi="Times New Roman"/>
          <w:w w:val="99"/>
        </w:rPr>
        <w:t>аудио-</w:t>
      </w:r>
      <w:r w:rsidRPr="00B34A1A">
        <w:rPr>
          <w:rFonts w:ascii="Times New Roman" w:eastAsia="Times New Roman" w:hAnsi="Times New Roman"/>
        </w:rPr>
        <w:t xml:space="preserve">визуальными данными и соответствующим понятийным </w:t>
      </w:r>
      <w:r w:rsidRPr="00B34A1A">
        <w:rPr>
          <w:rFonts w:ascii="Times New Roman" w:eastAsia="Times New Roman" w:hAnsi="Times New Roman"/>
          <w:w w:val="99"/>
        </w:rPr>
        <w:t>аппаратом;</w:t>
      </w:r>
    </w:p>
    <w:p w:rsidR="00726303" w:rsidRPr="00B34A1A" w:rsidRDefault="00726303" w:rsidP="004F55E0">
      <w:pPr>
        <w:pStyle w:val="a9"/>
        <w:numPr>
          <w:ilvl w:val="0"/>
          <w:numId w:val="81"/>
        </w:numPr>
        <w:tabs>
          <w:tab w:val="left" w:pos="820"/>
          <w:tab w:val="left" w:pos="993"/>
        </w:tabs>
        <w:spacing w:line="276" w:lineRule="auto"/>
        <w:jc w:val="both"/>
        <w:rPr>
          <w:rFonts w:ascii="Times New Roman" w:hAnsi="Times New Roman"/>
        </w:rPr>
      </w:pPr>
      <w:r w:rsidRPr="00B34A1A">
        <w:rPr>
          <w:rFonts w:ascii="Times New Roman" w:eastAsia="Times New Roman" w:hAnsi="Times New Roman"/>
        </w:rPr>
        <w:t xml:space="preserve">узнает о дискретном представлении </w:t>
      </w:r>
      <w:r w:rsidRPr="00B34A1A">
        <w:rPr>
          <w:rFonts w:ascii="Times New Roman" w:eastAsia="Times New Roman" w:hAnsi="Times New Roman"/>
          <w:w w:val="99"/>
        </w:rPr>
        <w:t>аудио-</w:t>
      </w:r>
      <w:r w:rsidRPr="00B34A1A">
        <w:rPr>
          <w:rFonts w:ascii="Times New Roman" w:eastAsia="Times New Roman" w:hAnsi="Times New Roman"/>
        </w:rPr>
        <w:t>визуальных данных.</w:t>
      </w:r>
    </w:p>
    <w:p w:rsidR="006E54D0" w:rsidRPr="00B34A1A" w:rsidRDefault="006E54D0" w:rsidP="00B34A1A">
      <w:pPr>
        <w:tabs>
          <w:tab w:val="left" w:pos="1660"/>
          <w:tab w:val="left" w:pos="2900"/>
          <w:tab w:val="left" w:pos="4840"/>
          <w:tab w:val="left" w:pos="5300"/>
          <w:tab w:val="left" w:pos="6440"/>
          <w:tab w:val="left" w:pos="7320"/>
          <w:tab w:val="left" w:pos="7720"/>
          <w:tab w:val="left" w:pos="8520"/>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w:t>
      </w:r>
      <w:r w:rsidR="00B52AA9">
        <w:rPr>
          <w:rFonts w:ascii="Times New Roman" w:hAnsi="Times New Roman"/>
          <w:b/>
          <w:sz w:val="24"/>
          <w:szCs w:val="24"/>
        </w:rPr>
        <w:t xml:space="preserve"> </w:t>
      </w:r>
      <w:r w:rsidRPr="00B34A1A">
        <w:rPr>
          <w:rFonts w:ascii="Times New Roman" w:hAnsi="Times New Roman"/>
          <w:b/>
          <w:sz w:val="24"/>
          <w:szCs w:val="24"/>
        </w:rPr>
        <w:t>получит</w:t>
      </w:r>
      <w:r w:rsidR="00B52AA9">
        <w:rPr>
          <w:rFonts w:ascii="Times New Roman" w:hAnsi="Times New Roman"/>
          <w:b/>
          <w:sz w:val="24"/>
          <w:szCs w:val="24"/>
        </w:rPr>
        <w:t xml:space="preserve"> </w:t>
      </w:r>
      <w:r w:rsidRPr="00B34A1A">
        <w:rPr>
          <w:rFonts w:ascii="Times New Roman" w:hAnsi="Times New Roman"/>
          <w:b/>
          <w:sz w:val="24"/>
          <w:szCs w:val="24"/>
        </w:rPr>
        <w:t>возможность</w:t>
      </w:r>
      <w:r w:rsidR="00B52AA9">
        <w:rPr>
          <w:rFonts w:ascii="Times New Roman" w:hAnsi="Times New Roman"/>
          <w:b/>
          <w:sz w:val="24"/>
          <w:szCs w:val="24"/>
        </w:rPr>
        <w:t xml:space="preserve"> </w:t>
      </w:r>
      <w:r w:rsidRPr="00B34A1A">
        <w:rPr>
          <w:rFonts w:ascii="Times New Roman" w:hAnsi="Times New Roman"/>
          <w:b/>
          <w:sz w:val="24"/>
          <w:szCs w:val="24"/>
        </w:rPr>
        <w:t>(в</w:t>
      </w:r>
      <w:r w:rsidR="00B52AA9">
        <w:rPr>
          <w:rFonts w:ascii="Times New Roman" w:hAnsi="Times New Roman"/>
          <w:b/>
          <w:sz w:val="24"/>
          <w:szCs w:val="24"/>
        </w:rPr>
        <w:t xml:space="preserve"> </w:t>
      </w:r>
      <w:r w:rsidRPr="00B34A1A">
        <w:rPr>
          <w:rFonts w:ascii="Times New Roman" w:hAnsi="Times New Roman"/>
          <w:b/>
          <w:sz w:val="24"/>
          <w:szCs w:val="24"/>
        </w:rPr>
        <w:t>данном</w:t>
      </w:r>
      <w:r w:rsidR="00B52AA9">
        <w:rPr>
          <w:rFonts w:ascii="Times New Roman" w:hAnsi="Times New Roman"/>
          <w:b/>
          <w:sz w:val="24"/>
          <w:szCs w:val="24"/>
        </w:rPr>
        <w:t xml:space="preserve"> </w:t>
      </w:r>
      <w:r w:rsidRPr="00B34A1A">
        <w:rPr>
          <w:rFonts w:ascii="Times New Roman" w:hAnsi="Times New Roman"/>
          <w:b/>
          <w:sz w:val="24"/>
          <w:szCs w:val="24"/>
        </w:rPr>
        <w:t>курсе</w:t>
      </w:r>
      <w:r w:rsidR="00B52AA9">
        <w:rPr>
          <w:rFonts w:ascii="Times New Roman" w:hAnsi="Times New Roman"/>
          <w:b/>
          <w:sz w:val="24"/>
          <w:szCs w:val="24"/>
        </w:rPr>
        <w:t xml:space="preserve"> </w:t>
      </w:r>
      <w:r w:rsidRPr="00B34A1A">
        <w:rPr>
          <w:rFonts w:ascii="Times New Roman" w:hAnsi="Times New Roman"/>
          <w:b/>
          <w:sz w:val="24"/>
          <w:szCs w:val="24"/>
        </w:rPr>
        <w:t>и</w:t>
      </w:r>
      <w:r w:rsidR="00B52AA9">
        <w:rPr>
          <w:rFonts w:ascii="Times New Roman" w:hAnsi="Times New Roman"/>
          <w:b/>
          <w:sz w:val="24"/>
          <w:szCs w:val="24"/>
        </w:rPr>
        <w:t xml:space="preserve"> </w:t>
      </w:r>
      <w:r w:rsidRPr="00B34A1A">
        <w:rPr>
          <w:rFonts w:ascii="Times New Roman" w:hAnsi="Times New Roman"/>
          <w:b/>
          <w:sz w:val="24"/>
          <w:szCs w:val="24"/>
        </w:rPr>
        <w:t>иной</w:t>
      </w:r>
      <w:r w:rsidR="00B52AA9">
        <w:rPr>
          <w:rFonts w:ascii="Times New Roman" w:hAnsi="Times New Roman"/>
          <w:b/>
          <w:sz w:val="24"/>
          <w:szCs w:val="24"/>
        </w:rPr>
        <w:t xml:space="preserve"> </w:t>
      </w:r>
      <w:r w:rsidRPr="00B34A1A">
        <w:rPr>
          <w:rFonts w:ascii="Times New Roman" w:hAnsi="Times New Roman"/>
          <w:b/>
          <w:sz w:val="24"/>
          <w:szCs w:val="24"/>
        </w:rPr>
        <w:t>учебной деятельности):</w:t>
      </w:r>
    </w:p>
    <w:p w:rsidR="006E54D0" w:rsidRPr="00B34A1A" w:rsidRDefault="00726303" w:rsidP="004F55E0">
      <w:pPr>
        <w:pStyle w:val="a9"/>
        <w:numPr>
          <w:ilvl w:val="0"/>
          <w:numId w:val="82"/>
        </w:numPr>
        <w:tabs>
          <w:tab w:val="left" w:pos="993"/>
        </w:tabs>
        <w:spacing w:line="276" w:lineRule="auto"/>
        <w:ind w:left="0" w:firstLine="709"/>
        <w:jc w:val="both"/>
        <w:rPr>
          <w:rFonts w:ascii="Times New Roman" w:hAnsi="Times New Roman"/>
          <w:i/>
        </w:rPr>
      </w:pPr>
      <w:r w:rsidRPr="00B34A1A">
        <w:rPr>
          <w:rFonts w:ascii="Times New Roman" w:eastAsia="Times New Roman" w:hAnsi="Times New Roman"/>
          <w:i/>
        </w:rPr>
        <w:t>узнать о</w:t>
      </w:r>
      <w:r w:rsidR="0095315B" w:rsidRPr="00B34A1A">
        <w:rPr>
          <w:rFonts w:ascii="Times New Roman" w:eastAsia="Times New Roman" w:hAnsi="Times New Roman"/>
          <w:i/>
        </w:rPr>
        <w:t xml:space="preserve"> данных от датчиков, например, датчиков роботизированных устройств;</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34A1A" w:rsidRDefault="006E54D0" w:rsidP="004F55E0">
      <w:pPr>
        <w:pStyle w:val="a9"/>
        <w:numPr>
          <w:ilvl w:val="0"/>
          <w:numId w:val="82"/>
        </w:numPr>
        <w:tabs>
          <w:tab w:val="left" w:pos="82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узнать о структуре современных компьютеров и назначении их элементов;</w:t>
      </w:r>
    </w:p>
    <w:p w:rsidR="006E54D0" w:rsidRPr="00B34A1A" w:rsidRDefault="006E54D0" w:rsidP="004F55E0">
      <w:pPr>
        <w:pStyle w:val="a9"/>
        <w:numPr>
          <w:ilvl w:val="0"/>
          <w:numId w:val="82"/>
        </w:numPr>
        <w:tabs>
          <w:tab w:val="left" w:pos="780"/>
          <w:tab w:val="left" w:pos="993"/>
        </w:tabs>
        <w:spacing w:line="276" w:lineRule="auto"/>
        <w:ind w:left="0" w:firstLine="709"/>
        <w:jc w:val="both"/>
        <w:rPr>
          <w:rFonts w:ascii="Times New Roman" w:hAnsi="Times New Roman"/>
          <w:i/>
        </w:rPr>
      </w:pPr>
      <w:r w:rsidRPr="00B34A1A">
        <w:rPr>
          <w:rFonts w:ascii="Times New Roman" w:eastAsia="Times New Roman" w:hAnsi="Times New Roman"/>
          <w:i/>
        </w:rPr>
        <w:t xml:space="preserve">получить представление об истории и тенденциях развития </w:t>
      </w:r>
      <w:r w:rsidRPr="00B34A1A">
        <w:rPr>
          <w:rFonts w:ascii="Times New Roman" w:eastAsia="Times New Roman" w:hAnsi="Times New Roman"/>
          <w:i/>
          <w:w w:val="99"/>
        </w:rPr>
        <w:t>ИКТ;</w:t>
      </w:r>
    </w:p>
    <w:p w:rsidR="0095315B" w:rsidRPr="00B34A1A" w:rsidRDefault="006E54D0" w:rsidP="004F55E0">
      <w:pPr>
        <w:pStyle w:val="a9"/>
        <w:numPr>
          <w:ilvl w:val="0"/>
          <w:numId w:val="82"/>
        </w:numPr>
        <w:tabs>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познакомиться с примерами использования ИКТ в современном мире</w:t>
      </w:r>
      <w:r w:rsidR="0095315B" w:rsidRPr="00B34A1A">
        <w:rPr>
          <w:rFonts w:ascii="Times New Roman" w:eastAsia="Times New Roman" w:hAnsi="Times New Roman"/>
          <w:i/>
        </w:rPr>
        <w:t>;</w:t>
      </w:r>
    </w:p>
    <w:p w:rsidR="00B540EE" w:rsidRPr="00B34A1A" w:rsidRDefault="0095315B" w:rsidP="004F55E0">
      <w:pPr>
        <w:pStyle w:val="a9"/>
        <w:numPr>
          <w:ilvl w:val="0"/>
          <w:numId w:val="82"/>
        </w:numPr>
        <w:tabs>
          <w:tab w:val="left" w:pos="940"/>
          <w:tab w:val="left" w:pos="993"/>
        </w:tabs>
        <w:spacing w:line="276" w:lineRule="auto"/>
        <w:ind w:left="0" w:firstLine="709"/>
        <w:jc w:val="both"/>
        <w:rPr>
          <w:rFonts w:ascii="Times New Roman" w:eastAsia="Times New Roman" w:hAnsi="Times New Roman"/>
          <w:i/>
        </w:rPr>
      </w:pPr>
      <w:r w:rsidRPr="00B34A1A">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B34A1A" w:rsidRDefault="00230229" w:rsidP="00B34A1A">
      <w:pPr>
        <w:pStyle w:val="4"/>
        <w:spacing w:before="0" w:line="276" w:lineRule="auto"/>
        <w:contextualSpacing/>
        <w:rPr>
          <w:sz w:val="24"/>
          <w:szCs w:val="24"/>
        </w:rPr>
      </w:pPr>
      <w:bookmarkStart w:id="73" w:name="_Toc409691640"/>
      <w:bookmarkStart w:id="74" w:name="_Toc410653963"/>
      <w:bookmarkStart w:id="75" w:name="_Toc429216991"/>
      <w:r w:rsidRPr="00B34A1A">
        <w:rPr>
          <w:sz w:val="24"/>
          <w:szCs w:val="24"/>
        </w:rPr>
        <w:t>1.2.</w:t>
      </w:r>
      <w:r w:rsidR="009A6366" w:rsidRPr="00B34A1A">
        <w:rPr>
          <w:sz w:val="24"/>
          <w:szCs w:val="24"/>
        </w:rPr>
        <w:t>5.9</w:t>
      </w:r>
      <w:r w:rsidRPr="00B34A1A">
        <w:rPr>
          <w:sz w:val="24"/>
          <w:szCs w:val="24"/>
        </w:rPr>
        <w:t xml:space="preserve">. </w:t>
      </w:r>
      <w:r w:rsidR="00B540EE" w:rsidRPr="00B34A1A">
        <w:rPr>
          <w:sz w:val="24"/>
          <w:szCs w:val="24"/>
        </w:rPr>
        <w:t>Физика</w:t>
      </w:r>
      <w:bookmarkEnd w:id="73"/>
      <w:bookmarkEnd w:id="74"/>
      <w:bookmarkEnd w:id="75"/>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u w:val="single"/>
        </w:rPr>
        <w:t>Примечание</w:t>
      </w:r>
      <w:r w:rsidRPr="00B34A1A">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34A1A" w:rsidRDefault="00EC713E"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понимать роль эксперимента в получении научной информации;</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прямые измерения физических величин: время, расстояние, масса тела, объ</w:t>
      </w:r>
      <w:r w:rsidR="00245F1D" w:rsidRPr="00B34A1A">
        <w:rPr>
          <w:rFonts w:ascii="Times New Roman" w:hAnsi="Times New Roman"/>
          <w:sz w:val="24"/>
          <w:szCs w:val="24"/>
        </w:rPr>
        <w:t>е</w:t>
      </w:r>
      <w:r w:rsidRPr="00B34A1A">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u w:val="single"/>
        </w:rPr>
        <w:t>Примечание</w:t>
      </w:r>
      <w:r w:rsidRPr="00B34A1A">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34A1A">
        <w:rPr>
          <w:rFonts w:ascii="Times New Roman" w:hAnsi="Times New Roman"/>
          <w:sz w:val="24"/>
          <w:szCs w:val="24"/>
        </w:rPr>
        <w:t>е</w:t>
      </w:r>
      <w:r w:rsidRPr="00B34A1A">
        <w:rPr>
          <w:rFonts w:ascii="Times New Roman" w:hAnsi="Times New Roman"/>
          <w:sz w:val="24"/>
          <w:szCs w:val="24"/>
        </w:rPr>
        <w:t>том заданной точности измерений;</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при</w:t>
      </w:r>
      <w:r w:rsidR="00245F1D" w:rsidRPr="00B34A1A">
        <w:rPr>
          <w:rFonts w:ascii="Times New Roman" w:hAnsi="Times New Roman"/>
          <w:i/>
          <w:sz w:val="24"/>
          <w:szCs w:val="24"/>
        </w:rPr>
        <w:t>е</w:t>
      </w:r>
      <w:r w:rsidRPr="00B34A1A">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34A1A">
        <w:rPr>
          <w:rFonts w:ascii="Times New Roman" w:hAnsi="Times New Roman"/>
          <w:i/>
          <w:sz w:val="24"/>
          <w:szCs w:val="24"/>
        </w:rPr>
        <w:t>е</w:t>
      </w:r>
      <w:r w:rsidRPr="00B34A1A">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34A1A">
        <w:rPr>
          <w:rFonts w:ascii="Times New Roman" w:hAnsi="Times New Roman"/>
          <w:i/>
          <w:sz w:val="24"/>
          <w:szCs w:val="24"/>
        </w:rPr>
        <w:t>е</w:t>
      </w:r>
      <w:r w:rsidRPr="00B34A1A">
        <w:rPr>
          <w:rFonts w:ascii="Times New Roman" w:hAnsi="Times New Roman"/>
          <w:i/>
          <w:sz w:val="24"/>
          <w:szCs w:val="24"/>
        </w:rPr>
        <w:t xml:space="preserve"> содержание и данные об источнике информации;</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Механические явления</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w:t>
      </w:r>
      <w:r w:rsidRPr="00B34A1A">
        <w:rPr>
          <w:rFonts w:ascii="Times New Roman" w:hAnsi="Times New Roman"/>
          <w:sz w:val="24"/>
          <w:szCs w:val="24"/>
        </w:rPr>
        <w:lastRenderedPageBreak/>
        <w:t>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34A1A">
        <w:rPr>
          <w:rFonts w:ascii="Times New Roman" w:hAnsi="Times New Roman"/>
          <w:sz w:val="24"/>
          <w:szCs w:val="24"/>
        </w:rPr>
        <w:t>е</w:t>
      </w:r>
      <w:r w:rsidRPr="00B34A1A">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34A1A">
        <w:rPr>
          <w:rFonts w:ascii="Times New Roman" w:hAnsi="Times New Roman"/>
          <w:sz w:val="24"/>
          <w:szCs w:val="24"/>
        </w:rPr>
        <w:t>е</w:t>
      </w:r>
      <w:r w:rsidRPr="00B34A1A">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Тепловые явления</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lastRenderedPageBreak/>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34A1A">
        <w:rPr>
          <w:rFonts w:ascii="Times New Roman" w:hAnsi="Times New Roman"/>
          <w:sz w:val="24"/>
          <w:szCs w:val="24"/>
        </w:rPr>
        <w:t>е</w:t>
      </w:r>
      <w:r w:rsidRPr="00B34A1A">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34A1A" w:rsidRDefault="005114E3"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34A1A">
        <w:rPr>
          <w:rFonts w:ascii="Times New Roman" w:hAnsi="Times New Roman"/>
          <w:sz w:val="24"/>
          <w:szCs w:val="24"/>
        </w:rPr>
        <w:t>е</w:t>
      </w:r>
      <w:r w:rsidRPr="00B34A1A">
        <w:rPr>
          <w:rFonts w:ascii="Times New Roman" w:hAnsi="Times New Roman"/>
          <w:sz w:val="24"/>
          <w:szCs w:val="24"/>
        </w:rPr>
        <w:t xml:space="preserve"> решения, проводить расч</w:t>
      </w:r>
      <w:r w:rsidR="00245F1D" w:rsidRPr="00B34A1A">
        <w:rPr>
          <w:rFonts w:ascii="Times New Roman" w:hAnsi="Times New Roman"/>
          <w:sz w:val="24"/>
          <w:szCs w:val="24"/>
        </w:rPr>
        <w:t>е</w:t>
      </w:r>
      <w:r w:rsidRPr="00B34A1A">
        <w:rPr>
          <w:rFonts w:ascii="Times New Roman" w:hAnsi="Times New Roman"/>
          <w:sz w:val="24"/>
          <w:szCs w:val="24"/>
        </w:rPr>
        <w:t>ты и оценивать реальность полученного значения физической величины.</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Электрические и магнитные явления</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w:t>
      </w:r>
      <w:r w:rsidRPr="00B34A1A">
        <w:rPr>
          <w:rFonts w:ascii="Times New Roman" w:hAnsi="Times New Roman"/>
          <w:sz w:val="24"/>
          <w:szCs w:val="24"/>
        </w:rPr>
        <w:lastRenderedPageBreak/>
        <w:t>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34A1A" w:rsidRDefault="00726303"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34A1A">
        <w:rPr>
          <w:rFonts w:ascii="Times New Roman" w:hAnsi="Times New Roman"/>
          <w:sz w:val="24"/>
          <w:szCs w:val="24"/>
        </w:rPr>
        <w:t>е</w:t>
      </w:r>
      <w:r w:rsidRPr="00B34A1A">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34A1A">
        <w:rPr>
          <w:rFonts w:ascii="Times New Roman" w:hAnsi="Times New Roman"/>
          <w:sz w:val="24"/>
          <w:szCs w:val="24"/>
        </w:rPr>
        <w:t>е</w:t>
      </w:r>
      <w:r w:rsidRPr="00B34A1A">
        <w:rPr>
          <w:rFonts w:ascii="Times New Roman" w:hAnsi="Times New Roman"/>
          <w:sz w:val="24"/>
          <w:szCs w:val="24"/>
        </w:rPr>
        <w:t xml:space="preserve"> решения, проводить расч</w:t>
      </w:r>
      <w:r w:rsidR="00245F1D" w:rsidRPr="00B34A1A">
        <w:rPr>
          <w:rFonts w:ascii="Times New Roman" w:hAnsi="Times New Roman"/>
          <w:sz w:val="24"/>
          <w:szCs w:val="24"/>
        </w:rPr>
        <w:t>е</w:t>
      </w:r>
      <w:r w:rsidRPr="00B34A1A">
        <w:rPr>
          <w:rFonts w:ascii="Times New Roman" w:hAnsi="Times New Roman"/>
          <w:sz w:val="24"/>
          <w:szCs w:val="24"/>
        </w:rPr>
        <w:t>ты и оценивать реальность полученного значения физической величины.</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при</w:t>
      </w:r>
      <w:r w:rsidR="00245F1D" w:rsidRPr="00B34A1A">
        <w:rPr>
          <w:rFonts w:ascii="Times New Roman" w:hAnsi="Times New Roman"/>
          <w:i/>
          <w:sz w:val="24"/>
          <w:szCs w:val="24"/>
        </w:rPr>
        <w:t>е</w:t>
      </w:r>
      <w:r w:rsidRPr="00B34A1A">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находить адекватную предложенной задаче физическую модель, разрешать </w:t>
      </w:r>
      <w:r w:rsidRPr="00B34A1A">
        <w:rPr>
          <w:rFonts w:ascii="Times New Roman" w:hAnsi="Times New Roman"/>
          <w:i/>
          <w:sz w:val="24"/>
          <w:szCs w:val="24"/>
        </w:rPr>
        <w:lastRenderedPageBreak/>
        <w:t>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Квантовые явления</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34A1A" w:rsidRDefault="006E54D0" w:rsidP="00B34A1A">
      <w:pPr>
        <w:tabs>
          <w:tab w:val="left" w:pos="709"/>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34A1A">
        <w:rPr>
          <w:rFonts w:ascii="Times New Roman" w:hAnsi="Times New Roman"/>
          <w:i/>
          <w:sz w:val="24"/>
          <w:szCs w:val="24"/>
        </w:rPr>
        <w:t>е</w:t>
      </w:r>
      <w:r w:rsidRPr="00B34A1A">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соотносить энергию связи атомных ядер с дефектом массы;</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Элементы астрономии</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34A1A">
        <w:rPr>
          <w:rFonts w:ascii="Times New Roman" w:hAnsi="Times New Roman"/>
          <w:sz w:val="24"/>
          <w:szCs w:val="24"/>
        </w:rPr>
        <w:t>е</w:t>
      </w:r>
      <w:r w:rsidRPr="00B34A1A">
        <w:rPr>
          <w:rFonts w:ascii="Times New Roman" w:hAnsi="Times New Roman"/>
          <w:sz w:val="24"/>
          <w:szCs w:val="24"/>
        </w:rPr>
        <w:t>здного неба, движения Луны, Солнца и планет относительно зв</w:t>
      </w:r>
      <w:r w:rsidR="00245F1D" w:rsidRPr="00B34A1A">
        <w:rPr>
          <w:rFonts w:ascii="Times New Roman" w:hAnsi="Times New Roman"/>
          <w:sz w:val="24"/>
          <w:szCs w:val="24"/>
        </w:rPr>
        <w:t>е</w:t>
      </w:r>
      <w:r w:rsidRPr="00B34A1A">
        <w:rPr>
          <w:rFonts w:ascii="Times New Roman" w:hAnsi="Times New Roman"/>
          <w:sz w:val="24"/>
          <w:szCs w:val="24"/>
        </w:rPr>
        <w:t>зд;</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различия между гелиоцентрической и геоцентрической системами мира;</w:t>
      </w:r>
    </w:p>
    <w:p w:rsidR="006E54D0" w:rsidRPr="00B34A1A" w:rsidRDefault="006E54D0" w:rsidP="00B34A1A">
      <w:pPr>
        <w:tabs>
          <w:tab w:val="left" w:pos="851"/>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34A1A">
        <w:rPr>
          <w:rFonts w:ascii="Times New Roman" w:hAnsi="Times New Roman"/>
          <w:i/>
          <w:sz w:val="24"/>
          <w:szCs w:val="24"/>
        </w:rPr>
        <w:t>е</w:t>
      </w:r>
      <w:r w:rsidRPr="00B34A1A">
        <w:rPr>
          <w:rFonts w:ascii="Times New Roman" w:hAnsi="Times New Roman"/>
          <w:i/>
          <w:sz w:val="24"/>
          <w:szCs w:val="24"/>
        </w:rPr>
        <w:t>здного неба при наблюдениях зв</w:t>
      </w:r>
      <w:r w:rsidR="00245F1D" w:rsidRPr="00B34A1A">
        <w:rPr>
          <w:rFonts w:ascii="Times New Roman" w:hAnsi="Times New Roman"/>
          <w:i/>
          <w:sz w:val="24"/>
          <w:szCs w:val="24"/>
        </w:rPr>
        <w:t>е</w:t>
      </w:r>
      <w:r w:rsidRPr="00B34A1A">
        <w:rPr>
          <w:rFonts w:ascii="Times New Roman" w:hAnsi="Times New Roman"/>
          <w:i/>
          <w:sz w:val="24"/>
          <w:szCs w:val="24"/>
        </w:rPr>
        <w:t>здного неба;</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основные характеристики зв</w:t>
      </w:r>
      <w:r w:rsidR="00245F1D" w:rsidRPr="00B34A1A">
        <w:rPr>
          <w:rFonts w:ascii="Times New Roman" w:hAnsi="Times New Roman"/>
          <w:i/>
          <w:sz w:val="24"/>
          <w:szCs w:val="24"/>
        </w:rPr>
        <w:t>е</w:t>
      </w:r>
      <w:r w:rsidRPr="00B34A1A">
        <w:rPr>
          <w:rFonts w:ascii="Times New Roman" w:hAnsi="Times New Roman"/>
          <w:i/>
          <w:sz w:val="24"/>
          <w:szCs w:val="24"/>
        </w:rPr>
        <w:t>зд (размер, цвет, температура) соотносить цвет звезды с е</w:t>
      </w:r>
      <w:r w:rsidR="00245F1D" w:rsidRPr="00B34A1A">
        <w:rPr>
          <w:rFonts w:ascii="Times New Roman" w:hAnsi="Times New Roman"/>
          <w:i/>
          <w:sz w:val="24"/>
          <w:szCs w:val="24"/>
        </w:rPr>
        <w:t>е</w:t>
      </w:r>
      <w:r w:rsidRPr="00B34A1A">
        <w:rPr>
          <w:rFonts w:ascii="Times New Roman" w:hAnsi="Times New Roman"/>
          <w:i/>
          <w:sz w:val="24"/>
          <w:szCs w:val="24"/>
        </w:rPr>
        <w:t xml:space="preserve"> температурой;</w:t>
      </w:r>
    </w:p>
    <w:p w:rsidR="006E54D0" w:rsidRPr="00B34A1A" w:rsidRDefault="006E54D0" w:rsidP="004F55E0">
      <w:pPr>
        <w:widowControl w:val="0"/>
        <w:numPr>
          <w:ilvl w:val="0"/>
          <w:numId w:val="4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гипотезы о происхождении Солнечной системы.</w:t>
      </w:r>
    </w:p>
    <w:p w:rsidR="00B540EE" w:rsidRPr="00B34A1A" w:rsidRDefault="00230229" w:rsidP="00B34A1A">
      <w:pPr>
        <w:pStyle w:val="4"/>
        <w:spacing w:before="0" w:line="276" w:lineRule="auto"/>
        <w:contextualSpacing/>
        <w:rPr>
          <w:sz w:val="24"/>
          <w:szCs w:val="24"/>
        </w:rPr>
      </w:pPr>
      <w:bookmarkStart w:id="76" w:name="_Toc409691641"/>
      <w:bookmarkStart w:id="77" w:name="_Toc410653964"/>
      <w:bookmarkStart w:id="78" w:name="_Toc429216992"/>
      <w:r w:rsidRPr="00B34A1A">
        <w:rPr>
          <w:sz w:val="24"/>
          <w:szCs w:val="24"/>
        </w:rPr>
        <w:t>1.2.</w:t>
      </w:r>
      <w:r w:rsidR="005114E3" w:rsidRPr="00B34A1A">
        <w:rPr>
          <w:sz w:val="24"/>
          <w:szCs w:val="24"/>
        </w:rPr>
        <w:t>5.1</w:t>
      </w:r>
      <w:r w:rsidR="009A6366" w:rsidRPr="00B34A1A">
        <w:rPr>
          <w:sz w:val="24"/>
          <w:szCs w:val="24"/>
        </w:rPr>
        <w:t>0</w:t>
      </w:r>
      <w:r w:rsidRPr="00B34A1A">
        <w:rPr>
          <w:sz w:val="24"/>
          <w:szCs w:val="24"/>
        </w:rPr>
        <w:t xml:space="preserve">. </w:t>
      </w:r>
      <w:r w:rsidR="00B540EE" w:rsidRPr="00B34A1A">
        <w:rPr>
          <w:sz w:val="24"/>
          <w:szCs w:val="24"/>
        </w:rPr>
        <w:t>Биология</w:t>
      </w:r>
      <w:bookmarkEnd w:id="76"/>
      <w:bookmarkEnd w:id="77"/>
      <w:bookmarkEnd w:id="78"/>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В результате изучения курса биологии в основной школе: </w:t>
      </w:r>
    </w:p>
    <w:p w:rsidR="00E53743" w:rsidRPr="00B34A1A" w:rsidRDefault="00E53743"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Выпускник </w:t>
      </w:r>
      <w:r w:rsidRPr="00B34A1A">
        <w:rPr>
          <w:rFonts w:ascii="Times New Roman" w:hAnsi="Times New Roman"/>
          <w:b/>
          <w:sz w:val="24"/>
          <w:szCs w:val="24"/>
        </w:rPr>
        <w:t xml:space="preserve">научится </w:t>
      </w:r>
      <w:r w:rsidRPr="00B34A1A">
        <w:rPr>
          <w:rFonts w:ascii="Times New Roman" w:hAnsi="Times New Roman"/>
          <w:bCs/>
          <w:sz w:val="24"/>
          <w:szCs w:val="24"/>
        </w:rPr>
        <w:t xml:space="preserve">пользоваться научными методами для распознания биологических проблем; </w:t>
      </w:r>
      <w:r w:rsidRPr="00B34A1A">
        <w:rPr>
          <w:rFonts w:ascii="Times New Roman" w:hAnsi="Times New Roman"/>
          <w:sz w:val="24"/>
          <w:szCs w:val="24"/>
        </w:rPr>
        <w:t xml:space="preserve">давать научное объяснение биологическим фактам, процессам, </w:t>
      </w:r>
      <w:r w:rsidRPr="00B34A1A">
        <w:rPr>
          <w:rFonts w:ascii="Times New Roman" w:hAnsi="Times New Roman"/>
          <w:sz w:val="24"/>
          <w:szCs w:val="24"/>
        </w:rPr>
        <w:lastRenderedPageBreak/>
        <w:t>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34A1A" w:rsidRDefault="00E53743"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Выпускник</w:t>
      </w:r>
      <w:r w:rsidRPr="00B34A1A">
        <w:rPr>
          <w:rFonts w:ascii="Times New Roman" w:hAnsi="Times New Roman"/>
          <w:b/>
          <w:sz w:val="24"/>
          <w:szCs w:val="24"/>
        </w:rPr>
        <w:t xml:space="preserve"> овладеет</w:t>
      </w:r>
      <w:r w:rsidR="00B52AA9">
        <w:rPr>
          <w:rFonts w:ascii="Times New Roman" w:hAnsi="Times New Roman"/>
          <w:b/>
          <w:sz w:val="24"/>
          <w:szCs w:val="24"/>
        </w:rPr>
        <w:t xml:space="preserve"> </w:t>
      </w:r>
      <w:r w:rsidRPr="00B34A1A">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34A1A" w:rsidRDefault="00E53743"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Выпускник </w:t>
      </w:r>
      <w:r w:rsidRPr="00B34A1A">
        <w:rPr>
          <w:rFonts w:ascii="Times New Roman" w:hAnsi="Times New Roman"/>
          <w:b/>
          <w:sz w:val="24"/>
          <w:szCs w:val="24"/>
        </w:rPr>
        <w:t>освоит</w:t>
      </w:r>
      <w:r w:rsidRPr="00B34A1A">
        <w:rPr>
          <w:rFonts w:ascii="Times New Roman" w:hAnsi="Times New Roman"/>
          <w:sz w:val="24"/>
          <w:szCs w:val="24"/>
        </w:rPr>
        <w:t xml:space="preserve"> общие при</w:t>
      </w:r>
      <w:r w:rsidR="00245F1D" w:rsidRPr="00B34A1A">
        <w:rPr>
          <w:rFonts w:ascii="Times New Roman" w:hAnsi="Times New Roman"/>
          <w:sz w:val="24"/>
          <w:szCs w:val="24"/>
        </w:rPr>
        <w:t>е</w:t>
      </w:r>
      <w:r w:rsidRPr="00B34A1A">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34A1A" w:rsidRDefault="00E53743" w:rsidP="00B34A1A">
      <w:pPr>
        <w:autoSpaceDE w:val="0"/>
        <w:autoSpaceDN w:val="0"/>
        <w:adjustRightInd w:val="0"/>
        <w:spacing w:after="0"/>
        <w:ind w:firstLine="709"/>
        <w:contextualSpacing/>
        <w:jc w:val="both"/>
        <w:rPr>
          <w:rFonts w:ascii="Times New Roman" w:hAnsi="Times New Roman"/>
          <w:iCs/>
          <w:sz w:val="24"/>
          <w:szCs w:val="24"/>
        </w:rPr>
      </w:pPr>
      <w:r w:rsidRPr="00B34A1A">
        <w:rPr>
          <w:rFonts w:ascii="Times New Roman" w:hAnsi="Times New Roman"/>
          <w:iCs/>
          <w:sz w:val="24"/>
          <w:szCs w:val="24"/>
        </w:rPr>
        <w:t xml:space="preserve">Выпускник </w:t>
      </w:r>
      <w:r w:rsidRPr="00B34A1A">
        <w:rPr>
          <w:rFonts w:ascii="Times New Roman" w:hAnsi="Times New Roman"/>
          <w:b/>
          <w:iCs/>
          <w:sz w:val="24"/>
          <w:szCs w:val="24"/>
        </w:rPr>
        <w:t>приобрет</w:t>
      </w:r>
      <w:r w:rsidR="00245F1D" w:rsidRPr="00B34A1A">
        <w:rPr>
          <w:rFonts w:ascii="Times New Roman" w:hAnsi="Times New Roman"/>
          <w:b/>
          <w:iCs/>
          <w:sz w:val="24"/>
          <w:szCs w:val="24"/>
        </w:rPr>
        <w:t>е</w:t>
      </w:r>
      <w:r w:rsidRPr="00B34A1A">
        <w:rPr>
          <w:rFonts w:ascii="Times New Roman" w:hAnsi="Times New Roman"/>
          <w:b/>
          <w:iCs/>
          <w:sz w:val="24"/>
          <w:szCs w:val="24"/>
        </w:rPr>
        <w:t>т</w:t>
      </w:r>
      <w:r w:rsidRPr="00B34A1A">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B52AA9">
        <w:rPr>
          <w:rFonts w:ascii="Times New Roman" w:hAnsi="Times New Roman"/>
          <w:iCs/>
          <w:sz w:val="24"/>
          <w:szCs w:val="24"/>
        </w:rPr>
        <w:t xml:space="preserve"> </w:t>
      </w:r>
      <w:r w:rsidRPr="00B34A1A">
        <w:rPr>
          <w:rFonts w:ascii="Times New Roman" w:hAnsi="Times New Roman"/>
          <w:iCs/>
          <w:sz w:val="24"/>
          <w:szCs w:val="24"/>
        </w:rPr>
        <w:t>при выполнении учебных задач.</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B34A1A" w:rsidRDefault="00E53743" w:rsidP="004F55E0">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34A1A" w:rsidRDefault="00E53743" w:rsidP="004F55E0">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34A1A">
        <w:rPr>
          <w:rFonts w:ascii="Times New Roman" w:hAnsi="Times New Roman"/>
          <w:i/>
          <w:sz w:val="24"/>
          <w:szCs w:val="24"/>
        </w:rPr>
        <w:t>-</w:t>
      </w:r>
      <w:r w:rsidRPr="00B34A1A">
        <w:rPr>
          <w:rFonts w:ascii="Times New Roman" w:hAnsi="Times New Roman"/>
          <w:i/>
          <w:sz w:val="24"/>
          <w:szCs w:val="24"/>
        </w:rPr>
        <w:t>ресурсах, критически оценивать полученную информацию, анализируя е</w:t>
      </w:r>
      <w:r w:rsidR="00245F1D" w:rsidRPr="00B34A1A">
        <w:rPr>
          <w:rFonts w:ascii="Times New Roman" w:hAnsi="Times New Roman"/>
          <w:i/>
          <w:sz w:val="24"/>
          <w:szCs w:val="24"/>
        </w:rPr>
        <w:t>е</w:t>
      </w:r>
      <w:r w:rsidRPr="00B34A1A">
        <w:rPr>
          <w:rFonts w:ascii="Times New Roman" w:hAnsi="Times New Roman"/>
          <w:i/>
          <w:sz w:val="24"/>
          <w:szCs w:val="24"/>
        </w:rPr>
        <w:t xml:space="preserve"> содержание и данные об источнике информации;</w:t>
      </w:r>
    </w:p>
    <w:p w:rsidR="00E53743" w:rsidRPr="00B34A1A" w:rsidRDefault="00E53743" w:rsidP="004F55E0">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34A1A">
        <w:rPr>
          <w:rFonts w:ascii="Times New Roman" w:hAnsi="Times New Roman"/>
          <w:i/>
          <w:iCs/>
          <w:sz w:val="24"/>
          <w:szCs w:val="24"/>
        </w:rPr>
        <w:t>.</w:t>
      </w:r>
    </w:p>
    <w:p w:rsidR="00E53743" w:rsidRPr="00B34A1A" w:rsidRDefault="00243C14" w:rsidP="00B34A1A">
      <w:pPr>
        <w:tabs>
          <w:tab w:val="center" w:pos="4904"/>
        </w:tabs>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Живые организмы</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34A1A">
        <w:rPr>
          <w:rFonts w:ascii="Times New Roman" w:hAnsi="Times New Roman"/>
          <w:sz w:val="24"/>
          <w:szCs w:val="24"/>
        </w:rPr>
        <w:t>е</w:t>
      </w:r>
      <w:r w:rsidRPr="00B34A1A">
        <w:rPr>
          <w:rFonts w:ascii="Times New Roman" w:hAnsi="Times New Roman"/>
          <w:sz w:val="24"/>
          <w:szCs w:val="24"/>
        </w:rPr>
        <w:t>нной систематической группе;</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34A1A" w:rsidRDefault="00E53743" w:rsidP="004F55E0">
      <w:pPr>
        <w:widowControl w:val="0"/>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методы биологической науки:</w:t>
      </w:r>
      <w:r w:rsidR="00B52AA9">
        <w:rPr>
          <w:rFonts w:ascii="Times New Roman" w:hAnsi="Times New Roman"/>
          <w:sz w:val="24"/>
          <w:szCs w:val="24"/>
        </w:rPr>
        <w:t xml:space="preserve"> </w:t>
      </w:r>
      <w:r w:rsidRPr="00B34A1A">
        <w:rPr>
          <w:rFonts w:ascii="Times New Roman" w:hAnsi="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знать и аргументировать основные правила поведения в природе;</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и оценивать последствия деятельности человека в природе;</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34A1A" w:rsidRDefault="00E53743" w:rsidP="004F55E0">
      <w:pPr>
        <w:numPr>
          <w:ilvl w:val="2"/>
          <w:numId w:val="8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знать и соблюдать правила работы в кабинете биологии.</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B34A1A">
        <w:rPr>
          <w:rFonts w:ascii="Times New Roman" w:hAnsi="Times New Roman"/>
          <w:i/>
          <w:sz w:val="24"/>
          <w:szCs w:val="24"/>
        </w:rPr>
        <w:t>находить информацию о растениях, животных грибах и бактериях</w:t>
      </w:r>
      <w:r w:rsidR="00B52AA9">
        <w:rPr>
          <w:rFonts w:ascii="Times New Roman" w:hAnsi="Times New Roman"/>
          <w:i/>
          <w:sz w:val="24"/>
          <w:szCs w:val="24"/>
        </w:rPr>
        <w:t xml:space="preserve"> </w:t>
      </w:r>
      <w:r w:rsidRPr="00B34A1A">
        <w:rPr>
          <w:rFonts w:ascii="Times New Roman" w:hAnsi="Times New Roman"/>
          <w:i/>
          <w:sz w:val="24"/>
          <w:szCs w:val="24"/>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34A1A">
        <w:rPr>
          <w:rFonts w:ascii="Times New Roman" w:hAnsi="Times New Roman"/>
          <w:i/>
          <w:sz w:val="24"/>
          <w:szCs w:val="24"/>
        </w:rPr>
        <w:t>е</w:t>
      </w:r>
      <w:r w:rsidRPr="00B34A1A">
        <w:rPr>
          <w:rFonts w:ascii="Times New Roman" w:hAnsi="Times New Roman"/>
          <w:i/>
          <w:sz w:val="24"/>
          <w:szCs w:val="24"/>
        </w:rPr>
        <w:t>.</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при</w:t>
      </w:r>
      <w:r w:rsidR="00245F1D" w:rsidRPr="00B34A1A">
        <w:rPr>
          <w:rFonts w:ascii="Times New Roman" w:hAnsi="Times New Roman"/>
          <w:i/>
          <w:sz w:val="24"/>
          <w:szCs w:val="24"/>
        </w:rPr>
        <w:t>е</w:t>
      </w:r>
      <w:r w:rsidRPr="00B34A1A">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B34A1A">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34A1A" w:rsidRDefault="00E53743" w:rsidP="004F55E0">
      <w:pPr>
        <w:numPr>
          <w:ilvl w:val="0"/>
          <w:numId w:val="90"/>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34A1A" w:rsidRDefault="00243C14"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Человек и его здоровье</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отличий человека от животных;</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w:t>
      </w:r>
      <w:r w:rsidR="00B52AA9">
        <w:rPr>
          <w:rFonts w:ascii="Times New Roman" w:hAnsi="Times New Roman"/>
          <w:sz w:val="24"/>
          <w:szCs w:val="24"/>
        </w:rPr>
        <w:t xml:space="preserve"> </w:t>
      </w:r>
      <w:r w:rsidRPr="00B34A1A">
        <w:rPr>
          <w:rFonts w:ascii="Times New Roman" w:hAnsi="Times New Roman"/>
          <w:sz w:val="24"/>
          <w:szCs w:val="24"/>
        </w:rPr>
        <w:t>примеры</w:t>
      </w:r>
      <w:r w:rsidR="00B52AA9">
        <w:rPr>
          <w:rFonts w:ascii="Times New Roman" w:hAnsi="Times New Roman"/>
          <w:sz w:val="24"/>
          <w:szCs w:val="24"/>
        </w:rPr>
        <w:t xml:space="preserve"> </w:t>
      </w:r>
      <w:r w:rsidRPr="00B34A1A">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w:t>
      </w:r>
      <w:r w:rsidR="00B52AA9">
        <w:rPr>
          <w:rFonts w:ascii="Times New Roman" w:hAnsi="Times New Roman"/>
          <w:sz w:val="24"/>
          <w:szCs w:val="24"/>
        </w:rPr>
        <w:t xml:space="preserve"> </w:t>
      </w:r>
      <w:r w:rsidRPr="00B34A1A">
        <w:rPr>
          <w:rFonts w:ascii="Times New Roman" w:hAnsi="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методы биологической науки:</w:t>
      </w:r>
      <w:r w:rsidR="00B52AA9">
        <w:rPr>
          <w:rFonts w:ascii="Times New Roman" w:hAnsi="Times New Roman"/>
          <w:sz w:val="24"/>
          <w:szCs w:val="24"/>
        </w:rPr>
        <w:t xml:space="preserve"> </w:t>
      </w:r>
      <w:r w:rsidRPr="00B34A1A">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и оценивать влияние факторов риска на здоровье человека;</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 использовать при</w:t>
      </w:r>
      <w:r w:rsidR="00245F1D" w:rsidRPr="00B34A1A">
        <w:rPr>
          <w:rFonts w:ascii="Times New Roman" w:hAnsi="Times New Roman"/>
          <w:sz w:val="24"/>
          <w:szCs w:val="24"/>
        </w:rPr>
        <w:t>е</w:t>
      </w:r>
      <w:r w:rsidRPr="00B34A1A">
        <w:rPr>
          <w:rFonts w:ascii="Times New Roman" w:hAnsi="Times New Roman"/>
          <w:sz w:val="24"/>
          <w:szCs w:val="24"/>
        </w:rPr>
        <w:t>мы оказания первой помощи;</w:t>
      </w:r>
    </w:p>
    <w:p w:rsidR="00E53743" w:rsidRPr="00B34A1A" w:rsidRDefault="00E53743" w:rsidP="004F55E0">
      <w:pPr>
        <w:numPr>
          <w:ilvl w:val="0"/>
          <w:numId w:val="9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знать и соблюдать правила работы в кабинете биологии.</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B34A1A">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34A1A">
        <w:rPr>
          <w:rFonts w:ascii="Times New Roman" w:hAnsi="Times New Roman"/>
          <w:i/>
          <w:sz w:val="24"/>
          <w:szCs w:val="24"/>
        </w:rPr>
        <w:t>-</w:t>
      </w:r>
      <w:r w:rsidRPr="00B34A1A">
        <w:rPr>
          <w:rFonts w:ascii="Times New Roman" w:hAnsi="Times New Roman"/>
          <w:i/>
          <w:sz w:val="24"/>
          <w:szCs w:val="24"/>
        </w:rPr>
        <w:t>ресурсе, анализировать и оценивать ее, переводить из одной формы в другую;</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находить в учебной, научно-популярной литературе, Интернет</w:t>
      </w:r>
      <w:r w:rsidR="00AC7420" w:rsidRPr="00B34A1A">
        <w:rPr>
          <w:rFonts w:ascii="Times New Roman" w:hAnsi="Times New Roman"/>
          <w:i/>
          <w:sz w:val="24"/>
          <w:szCs w:val="24"/>
        </w:rPr>
        <w:t>-</w:t>
      </w:r>
      <w:r w:rsidRPr="00B34A1A">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34A1A" w:rsidRDefault="00E53743" w:rsidP="004F55E0">
      <w:pPr>
        <w:numPr>
          <w:ilvl w:val="0"/>
          <w:numId w:val="92"/>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B34A1A">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Общ</w:t>
      </w:r>
      <w:r w:rsidR="00243C14" w:rsidRPr="00B34A1A">
        <w:rPr>
          <w:rFonts w:ascii="Times New Roman" w:hAnsi="Times New Roman"/>
          <w:b/>
          <w:sz w:val="24"/>
          <w:szCs w:val="24"/>
        </w:rPr>
        <w:t>ие биологические закономерности</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E53743" w:rsidRPr="00B34A1A" w:rsidRDefault="00E53743"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B34A1A">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34A1A" w:rsidRDefault="00E53743"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B34A1A">
        <w:rPr>
          <w:rFonts w:ascii="Times New Roman" w:hAnsi="Times New Roman"/>
          <w:sz w:val="24"/>
          <w:szCs w:val="24"/>
        </w:rPr>
        <w:lastRenderedPageBreak/>
        <w:t>аргументировать, приводить доказательства необходимости защиты окружающей среды;</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34A1A">
        <w:rPr>
          <w:rFonts w:ascii="Times New Roman" w:hAnsi="Times New Roman"/>
          <w:sz w:val="24"/>
          <w:szCs w:val="24"/>
        </w:rPr>
        <w:t>е</w:t>
      </w:r>
      <w:r w:rsidRPr="00B34A1A">
        <w:rPr>
          <w:rFonts w:ascii="Times New Roman" w:hAnsi="Times New Roman"/>
          <w:sz w:val="24"/>
          <w:szCs w:val="24"/>
        </w:rPr>
        <w:t xml:space="preserve">нной систематической группе; </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34A1A" w:rsidRDefault="00E53743"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34A1A" w:rsidRDefault="00E53743"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w:t>
      </w:r>
      <w:r w:rsidR="00B52AA9">
        <w:rPr>
          <w:rFonts w:ascii="Times New Roman" w:hAnsi="Times New Roman"/>
          <w:sz w:val="24"/>
          <w:szCs w:val="24"/>
        </w:rPr>
        <w:t xml:space="preserve"> </w:t>
      </w:r>
      <w:r w:rsidRPr="00B34A1A">
        <w:rPr>
          <w:rFonts w:ascii="Times New Roman" w:hAnsi="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методы биологической науки:</w:t>
      </w:r>
      <w:r w:rsidR="00B52AA9">
        <w:rPr>
          <w:rFonts w:ascii="Times New Roman" w:hAnsi="Times New Roman"/>
          <w:sz w:val="24"/>
          <w:szCs w:val="24"/>
        </w:rPr>
        <w:t xml:space="preserve"> </w:t>
      </w:r>
      <w:r w:rsidRPr="00B34A1A">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34A1A" w:rsidRDefault="00E53743" w:rsidP="004F55E0">
      <w:pPr>
        <w:numPr>
          <w:ilvl w:val="0"/>
          <w:numId w:val="93"/>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34A1A" w:rsidRDefault="00A61E55"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34A1A" w:rsidRDefault="00E53743" w:rsidP="004F55E0">
      <w:pPr>
        <w:numPr>
          <w:ilvl w:val="0"/>
          <w:numId w:val="9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знать и соблюдать правила работы в кабинете биологии.</w:t>
      </w:r>
    </w:p>
    <w:p w:rsidR="00E53743" w:rsidRPr="00B34A1A" w:rsidRDefault="00E53743"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B34A1A">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34A1A">
        <w:rPr>
          <w:rFonts w:ascii="Times New Roman" w:hAnsi="Times New Roman"/>
          <w:i/>
          <w:iCs/>
          <w:sz w:val="24"/>
          <w:szCs w:val="24"/>
        </w:rPr>
        <w:t>;</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B34A1A">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B34A1A">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iCs/>
          <w:sz w:val="24"/>
          <w:szCs w:val="24"/>
        </w:rP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w:t>
      </w:r>
      <w:r w:rsidRPr="00B34A1A">
        <w:rPr>
          <w:rFonts w:ascii="Times New Roman" w:hAnsi="Times New Roman"/>
          <w:i/>
          <w:iCs/>
          <w:sz w:val="24"/>
          <w:szCs w:val="24"/>
        </w:rPr>
        <w:lastRenderedPageBreak/>
        <w:t>источников информации, сопровождать выступление презентацией, учитывая особенности аудитории сверстников;</w:t>
      </w:r>
    </w:p>
    <w:p w:rsidR="00E53743" w:rsidRPr="00B34A1A" w:rsidRDefault="00E53743" w:rsidP="004F55E0">
      <w:pPr>
        <w:numPr>
          <w:ilvl w:val="0"/>
          <w:numId w:val="94"/>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B34A1A">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34A1A" w:rsidRDefault="00243C14" w:rsidP="00B34A1A">
      <w:pPr>
        <w:pStyle w:val="4"/>
        <w:spacing w:before="0" w:line="276" w:lineRule="auto"/>
        <w:contextualSpacing/>
        <w:rPr>
          <w:sz w:val="24"/>
          <w:szCs w:val="24"/>
        </w:rPr>
      </w:pPr>
      <w:bookmarkStart w:id="79" w:name="_Toc409691642"/>
      <w:bookmarkStart w:id="80" w:name="_Toc410653965"/>
      <w:bookmarkStart w:id="81" w:name="_Toc429216993"/>
      <w:r w:rsidRPr="00B34A1A">
        <w:rPr>
          <w:sz w:val="24"/>
          <w:szCs w:val="24"/>
        </w:rPr>
        <w:t>1.2.</w:t>
      </w:r>
      <w:r w:rsidR="00A61E55" w:rsidRPr="00B34A1A">
        <w:rPr>
          <w:sz w:val="24"/>
          <w:szCs w:val="24"/>
        </w:rPr>
        <w:t>5.1</w:t>
      </w:r>
      <w:r w:rsidR="009A6366" w:rsidRPr="00B34A1A">
        <w:rPr>
          <w:sz w:val="24"/>
          <w:szCs w:val="24"/>
        </w:rPr>
        <w:t>1</w:t>
      </w:r>
      <w:r w:rsidRPr="00B34A1A">
        <w:rPr>
          <w:sz w:val="24"/>
          <w:szCs w:val="24"/>
        </w:rPr>
        <w:t xml:space="preserve">. </w:t>
      </w:r>
      <w:r w:rsidR="00B540EE" w:rsidRPr="00B34A1A">
        <w:rPr>
          <w:sz w:val="24"/>
          <w:szCs w:val="24"/>
        </w:rPr>
        <w:t>Химия</w:t>
      </w:r>
      <w:bookmarkEnd w:id="79"/>
      <w:bookmarkEnd w:id="80"/>
      <w:bookmarkEnd w:id="81"/>
    </w:p>
    <w:p w:rsidR="00E53743" w:rsidRPr="00B34A1A" w:rsidRDefault="00E5374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Выпускник научится:</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характеризовать основные методы познания: наблюдение, измерение, эксперимент;</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химические и физические явления;</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химические элементы;</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состав веществ по их формулам;</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валентность атома элемента в соединениях;</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тип химических реакций;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признаки и условия протекания химических реакций;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формулы бинарных соединений;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уравнения химических реакций;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правила безопасной работы при проведении опытов;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пользоваться лабораторным оборудованием и посудой;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вычислять относительную молекулярную и молярную массы веществ;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вычислять массовую долю химического элемента по формуле соединения;</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получать, собирать кислород и водород;</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опытным путем газообразные вещества: кислород, водород;</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закона Авогадро;</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понятий «тепловой эффект реакции», «молярный объем»;</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физические и химические свойства воды;</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понятия «раствор»;</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вычислять массовую долю растворенного вещества в растворе;</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приготовлять растворы с определенной массовой долей растворенного вещества;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соединения изученных классов неорганических веществ;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характеризовать физические и химические свойства основных классов неорганических веществ: оксидов, кислот, оснований, солей;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принадлежность веществ к определенному классу соединений;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формулы неорганических соединений изученных классов;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взаимосвязь между классами неорганических соединений;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Периодического закона Д.И. Менделеева;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34A1A">
        <w:rPr>
          <w:rFonts w:ascii="Times New Roman" w:hAnsi="Times New Roman"/>
          <w:sz w:val="24"/>
          <w:szCs w:val="24"/>
        </w:rPr>
        <w:t>. </w:t>
      </w:r>
      <w:r w:rsidRPr="00B34A1A">
        <w:rPr>
          <w:rFonts w:ascii="Times New Roman" w:hAnsi="Times New Roman"/>
          <w:sz w:val="24"/>
          <w:szCs w:val="24"/>
        </w:rPr>
        <w:t>Менделеева;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34A1A">
        <w:rPr>
          <w:rFonts w:ascii="Times New Roman" w:hAnsi="Times New Roman"/>
          <w:sz w:val="24"/>
          <w:szCs w:val="24"/>
        </w:rPr>
        <w:t> </w:t>
      </w:r>
      <w:r w:rsidRPr="00B34A1A">
        <w:rPr>
          <w:rFonts w:ascii="Times New Roman" w:hAnsi="Times New Roman"/>
          <w:sz w:val="24"/>
          <w:szCs w:val="24"/>
        </w:rPr>
        <w:t>Менделеева и особенностей строения их атомов;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понятий: «химическая связь», «электроотрицательность»;</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вид химической связи в неорганических соединениях;</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степень окисления атома элемента в соединении;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раскрывать смысл теории электролитической диссоциации;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уравнения электролитической диссоциации кислот, щелочей, солей;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полные и сокращенные ионные уравнения реакции обмена;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возможность протекания реакций ионного обмена;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реакции, подтверждающие качественный состав различных веществ;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окислитель и восстановитель;</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составлять уравнения окислительно-восстановительных реакций;</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факторы, влияющие на скорость химической реакции;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химические реакции по различным признакам;</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взаимосвязь между составом, строением и свойствами неметаллов;</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распознавать опытным путем газообразные вещества: углекислый газ и аммиак;</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взаимосвязь между составом, строением и свойствами металлов;</w:t>
      </w:r>
    </w:p>
    <w:p w:rsidR="00A61E55" w:rsidRPr="00B34A1A" w:rsidRDefault="00E53743" w:rsidP="004F55E0">
      <w:pPr>
        <w:widowControl w:val="0"/>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sz w:val="24"/>
          <w:szCs w:val="24"/>
        </w:rPr>
        <w:lastRenderedPageBreak/>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34A1A" w:rsidRDefault="00A61E55" w:rsidP="004F55E0">
      <w:pPr>
        <w:widowControl w:val="0"/>
        <w:numPr>
          <w:ilvl w:val="0"/>
          <w:numId w:val="9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оценивать влияние химического загрязнения окружающей среды на организм человека;</w:t>
      </w:r>
    </w:p>
    <w:p w:rsidR="00726303" w:rsidRPr="00B34A1A" w:rsidRDefault="0072630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грамотно обращаться с веществами в повседневной жизни</w:t>
      </w:r>
    </w:p>
    <w:p w:rsidR="00E53743" w:rsidRPr="00B34A1A" w:rsidRDefault="00E53743" w:rsidP="004F55E0">
      <w:pPr>
        <w:numPr>
          <w:ilvl w:val="0"/>
          <w:numId w:val="9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34A1A" w:rsidRDefault="00E53743"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Выпускник получит</w:t>
      </w:r>
      <w:r w:rsidR="00B52AA9">
        <w:rPr>
          <w:rFonts w:ascii="Times New Roman" w:hAnsi="Times New Roman"/>
          <w:b/>
          <w:bCs/>
          <w:sz w:val="24"/>
          <w:szCs w:val="24"/>
        </w:rPr>
        <w:t xml:space="preserve"> </w:t>
      </w:r>
      <w:r w:rsidRPr="00B34A1A">
        <w:rPr>
          <w:rFonts w:ascii="Times New Roman" w:hAnsi="Times New Roman"/>
          <w:b/>
          <w:bCs/>
          <w:sz w:val="24"/>
          <w:szCs w:val="24"/>
        </w:rPr>
        <w:t>возможность научиться:</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34A1A" w:rsidRDefault="00E53743" w:rsidP="004F55E0">
      <w:pPr>
        <w:widowControl w:val="0"/>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34A1A">
        <w:rPr>
          <w:rFonts w:ascii="Times New Roman" w:hAnsi="Times New Roman"/>
          <w:i/>
          <w:sz w:val="24"/>
          <w:szCs w:val="24"/>
        </w:rPr>
        <w:t>и</w:t>
      </w:r>
      <w:r w:rsidRPr="00B34A1A">
        <w:rPr>
          <w:rFonts w:ascii="Times New Roman" w:hAnsi="Times New Roman"/>
          <w:i/>
          <w:sz w:val="24"/>
          <w:szCs w:val="24"/>
        </w:rPr>
        <w:t>;</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объективно оценивать информацию о веществах и химических процессах;</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34A1A" w:rsidRDefault="00E53743" w:rsidP="004F55E0">
      <w:pPr>
        <w:numPr>
          <w:ilvl w:val="0"/>
          <w:numId w:val="9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B34A1A" w:rsidRDefault="00243C14" w:rsidP="00B34A1A">
      <w:pPr>
        <w:pStyle w:val="4"/>
        <w:spacing w:before="0" w:line="276" w:lineRule="auto"/>
        <w:contextualSpacing/>
        <w:rPr>
          <w:sz w:val="24"/>
          <w:szCs w:val="24"/>
        </w:rPr>
      </w:pPr>
      <w:bookmarkStart w:id="82" w:name="_Toc409691643"/>
      <w:bookmarkStart w:id="83" w:name="_Toc410653966"/>
      <w:bookmarkStart w:id="84" w:name="_Toc429216994"/>
      <w:r w:rsidRPr="00B34A1A">
        <w:rPr>
          <w:sz w:val="24"/>
          <w:szCs w:val="24"/>
        </w:rPr>
        <w:t>1.2.</w:t>
      </w:r>
      <w:r w:rsidR="00A61E55" w:rsidRPr="00B34A1A">
        <w:rPr>
          <w:sz w:val="24"/>
          <w:szCs w:val="24"/>
        </w:rPr>
        <w:t>5.13</w:t>
      </w:r>
      <w:r w:rsidRPr="00B34A1A">
        <w:rPr>
          <w:sz w:val="24"/>
          <w:szCs w:val="24"/>
        </w:rPr>
        <w:t xml:space="preserve">. </w:t>
      </w:r>
      <w:r w:rsidR="00B540EE" w:rsidRPr="00B34A1A">
        <w:rPr>
          <w:sz w:val="24"/>
          <w:szCs w:val="24"/>
        </w:rPr>
        <w:t>Изобразительное искусство</w:t>
      </w:r>
      <w:bookmarkEnd w:id="82"/>
      <w:bookmarkEnd w:id="83"/>
      <w:bookmarkEnd w:id="84"/>
    </w:p>
    <w:p w:rsidR="00E53743" w:rsidRPr="00B34A1A" w:rsidRDefault="00E53743"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Выпускник научится: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эскизы декоративного убранства русской избы;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цветовую композицию внутреннего убранства избы;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определять специфику образного языка декоративно-прикладного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эскизы народного праздничного костюма, его отдельных элементов в цветовом решении;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34A1A">
        <w:rPr>
          <w:rFonts w:ascii="Times New Roman" w:hAnsi="Times New Roman"/>
        </w:rPr>
        <w:t>т. д.</w:t>
      </w:r>
      <w:r w:rsidRPr="00B34A1A">
        <w:rPr>
          <w:rFonts w:ascii="Times New Roman" w:hAnsi="Times New Roman"/>
        </w:rPr>
        <w:t>) на основе ритмического повтора изобразительных или геометрических элементов;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34A1A">
        <w:rPr>
          <w:rFonts w:ascii="Times New Roman" w:hAnsi="Times New Roman"/>
        </w:rPr>
        <w:t>е</w:t>
      </w:r>
      <w:r w:rsidRPr="00B34A1A">
        <w:rPr>
          <w:rFonts w:ascii="Times New Roman" w:hAnsi="Times New Roman"/>
        </w:rPr>
        <w:t xml:space="preserve"> декоративной росписью в традиции одного из промыслов;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основы народного орнамента; создавать орнаменты на основе народных традиций;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виды и материалы декоративно-прикладного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национальные особенности русского орнамента и орнаментов других народов России;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 характеризовать несколько народных художественных промыслов России;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классифицировать жанровую систему в изобразительном искусстве и е</w:t>
      </w:r>
      <w:r w:rsidR="00245F1D" w:rsidRPr="00B34A1A">
        <w:rPr>
          <w:rFonts w:ascii="Times New Roman" w:hAnsi="Times New Roman"/>
        </w:rPr>
        <w:t>е</w:t>
      </w:r>
      <w:r w:rsidRPr="00B34A1A">
        <w:rPr>
          <w:rFonts w:ascii="Times New Roman" w:hAnsi="Times New Roman"/>
        </w:rPr>
        <w:t xml:space="preserve"> значение для анализа развития искусства и понимания изменений видения мира;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объяснять разницу между предметом изображения, сюжетом и содержанием изображения;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композиционным навыкам работы, чувству ритма, работе с различными художественными материалами;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образы, используя все выразительные возможности</w:t>
      </w:r>
      <w:r w:rsidR="00AD272E" w:rsidRPr="00B34A1A">
        <w:rPr>
          <w:rFonts w:ascii="Times New Roman" w:hAnsi="Times New Roman"/>
        </w:rPr>
        <w:t xml:space="preserve"> художественных материалов</w:t>
      </w:r>
      <w:r w:rsidRPr="00B34A1A">
        <w:rPr>
          <w:rFonts w:ascii="Times New Roman" w:hAnsi="Times New Roman"/>
        </w:rPr>
        <w:t>;</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простым навыкам изображения с помощью пятна и тональных отношений;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навыку плоскостного силуэтного изображения обычных, простых предметов (кухонная утварь);</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линейные изображения геометрических тел и натюрморт с натуры из геометрических тел;</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строить изображения простых предметов по правилам линейной перспективы;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передавать с помощью света характер формы и эмоциональное напряжение в композиции натюрморта;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творческому опыту выполнения графического натюрморта и гравюры наклейками на картоне;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выражать цветом в натюрморте собственное настроение и переживания;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применять перспективу в практической творческой работе;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изображения перспективных сокращений в зарисовках наблюдаемого;</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создания пейзажных зарисовок;</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 характеризовать понятия: пространство, ракурс, воздушная перспектива;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пользоваться правилами работы на пленэре;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 характеризовать виды портрета;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и характеризовать основы изображения головы человека;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пользоваться навыками работы с доступными скульптурными материалами;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использовать графические материалы в работе над портретом;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использовать образные возможности освещения в портрете;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пользоваться правилами </w:t>
      </w:r>
      <w:r w:rsidR="00AD272E" w:rsidRPr="00B34A1A">
        <w:rPr>
          <w:rFonts w:ascii="Times New Roman" w:hAnsi="Times New Roman"/>
        </w:rPr>
        <w:t xml:space="preserve">схематического </w:t>
      </w:r>
      <w:r w:rsidRPr="00B34A1A">
        <w:rPr>
          <w:rFonts w:ascii="Times New Roman" w:hAnsi="Times New Roman"/>
        </w:rPr>
        <w:t>построения головы человека</w:t>
      </w:r>
      <w:r w:rsidR="00AD272E" w:rsidRPr="00B34A1A">
        <w:rPr>
          <w:rFonts w:ascii="Times New Roman" w:hAnsi="Times New Roman"/>
        </w:rPr>
        <w:t xml:space="preserve"> в рисунке</w:t>
      </w:r>
      <w:r w:rsidRPr="00B34A1A">
        <w:rPr>
          <w:rFonts w:ascii="Times New Roman" w:hAnsi="Times New Roman"/>
        </w:rPr>
        <w:t>;</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называть имена выдающихся русских и зарубежных художников - портретистов и определять их произведения;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передачи в плоскостном изображении простых движений фигуры человека;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понимания особенностей восприятия скульптурного образа;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навыкам лепки и работы с пластилином или глиной;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34A1A" w:rsidRDefault="00E53743" w:rsidP="004F55E0">
      <w:pPr>
        <w:pStyle w:val="a9"/>
        <w:widowControl w:val="0"/>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объяснять понятия «тема», «содержание», «сюжет» в произведениях станковой живописи;</w:t>
      </w:r>
    </w:p>
    <w:p w:rsidR="00E53743" w:rsidRPr="00B34A1A" w:rsidRDefault="00E53743" w:rsidP="004F55E0">
      <w:pPr>
        <w:pStyle w:val="a9"/>
        <w:widowControl w:val="0"/>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изобразительным и композиционным навыкам в процессе работы над эскизом;</w:t>
      </w:r>
    </w:p>
    <w:p w:rsidR="00E53743" w:rsidRPr="00B34A1A" w:rsidRDefault="00E53743" w:rsidP="004F55E0">
      <w:pPr>
        <w:pStyle w:val="a9"/>
        <w:widowControl w:val="0"/>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узнавать и объяснять понятия «тематическая картина», «станковая живопись»;</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перечислять и характеризовать основные жанры сюжетно- тематической картины;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значение тематической картины XIX века в развитии русской культуры;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творческому опыту создания композиции на основе библейских сюжетов;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называть имена великих европейских и русских художников, творивших на библейские темы;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роль монументальных памятников в жизни общества;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творческому опыту лепки памятника, посвященного значимому историческому событию или историческому герою;</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культуре зрительского восприятия;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временные и пространственные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разницу между реальностью и художественным образом;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опыту художественного иллюстрирования и навыкам работы графическими материалами;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34A1A">
        <w:rPr>
          <w:rFonts w:ascii="Times New Roman" w:hAnsi="Times New Roman"/>
        </w:rPr>
        <w:t>т.д.</w:t>
      </w:r>
      <w:r w:rsidRPr="00B34A1A">
        <w:rPr>
          <w:rFonts w:ascii="Times New Roman" w:hAnsi="Times New Roman"/>
        </w:rPr>
        <w:t>);</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опыту художественного творчества по созданию стилизованных образов животных;</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систематизировать и характеризовать основные этапы развития и истории архитектуры и дизайна;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распознавать объект и пространство в конструктивных видах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сочетание различных объемов в здании;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единство художественного и функционального в вещи, форму и материал;</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тенденции и перспективы развития современной архитектуры;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образно-стилевой язык архитектуры прошлого;</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и различать малые формы архитектуры и дизайна в пространстве городской среды;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композиционные макеты объектов на предметной плоскости и в пространстве;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практические творческие композиции в технике коллажа, дизайн-проектов;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приобретать общее представление о традициях ландшафтно-парковой архитектуры;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основные школы садово-паркового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понимать основы краткой истории русской усадебной культуры XVIII </w:t>
      </w:r>
      <w:r w:rsidR="006C7538" w:rsidRPr="00B34A1A">
        <w:rPr>
          <w:rFonts w:ascii="Times New Roman" w:hAnsi="Times New Roman"/>
        </w:rPr>
        <w:t>–</w:t>
      </w:r>
      <w:r w:rsidRPr="00B34A1A">
        <w:rPr>
          <w:rFonts w:ascii="Times New Roman" w:hAnsi="Times New Roman"/>
        </w:rPr>
        <w:t xml:space="preserve"> XIX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называть и раскрывать смысл основ искусства флористики;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понимать основы краткой истории костюма;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и раскрывать смысл композиционно-конструктивных принципов дизайна одежды;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отражать в эскизном проекте дизайна сада образно-архитектурный композиционный замысел;</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узнавать и характеризовать памятники архитектуры Древнего Киева. София Киевская. Фрески. Мозаики;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узнавать и описывать памятники шатрового зодчества;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особенности церкви Вознесения в селе Коломенском и храма Покрова</w:t>
      </w:r>
      <w:r w:rsidR="006C7538" w:rsidRPr="00B34A1A">
        <w:rPr>
          <w:rFonts w:ascii="Times New Roman" w:hAnsi="Times New Roman"/>
        </w:rPr>
        <w:t>-</w:t>
      </w:r>
      <w:r w:rsidRPr="00B34A1A">
        <w:rPr>
          <w:rFonts w:ascii="Times New Roman" w:hAnsi="Times New Roman"/>
        </w:rPr>
        <w:t>на</w:t>
      </w:r>
      <w:r w:rsidR="006C7538" w:rsidRPr="00B34A1A">
        <w:rPr>
          <w:rFonts w:ascii="Times New Roman" w:hAnsi="Times New Roman"/>
        </w:rPr>
        <w:t>-</w:t>
      </w:r>
      <w:r w:rsidRPr="00B34A1A">
        <w:rPr>
          <w:rFonts w:ascii="Times New Roman" w:hAnsi="Times New Roman"/>
        </w:rPr>
        <w:t>Рву;</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различать стилевые особенности разных школ архитектуры Древней Руси;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создавать с натуры и по воображению архитектурные образы графическими материалами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сравнивать, сопоставлять и анализировать произведения живописи Древней Руси;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рассуждать о значении художественного образа древнерусской культуры;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B34A1A">
        <w:rPr>
          <w:rFonts w:ascii="Times New Roman" w:hAnsi="Times New Roman"/>
        </w:rPr>
        <w:t>–</w:t>
      </w:r>
      <w:r w:rsidRPr="00B34A1A">
        <w:rPr>
          <w:rFonts w:ascii="Times New Roman" w:hAnsi="Times New Roman"/>
        </w:rPr>
        <w:t xml:space="preserve"> XIX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34A1A">
        <w:rPr>
          <w:rFonts w:ascii="Times New Roman" w:hAnsi="Times New Roman"/>
        </w:rPr>
        <w:t>–</w:t>
      </w:r>
      <w:r w:rsidRPr="00B34A1A">
        <w:rPr>
          <w:rFonts w:ascii="Times New Roman" w:hAnsi="Times New Roman"/>
        </w:rPr>
        <w:t xml:space="preserve"> XIX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выявлять и называть характерные особенности русской портретной живописи XVIII века;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t>характеризовать признаки и особенности московского барокко;</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rPr>
        <w:lastRenderedPageBreak/>
        <w:t>создавать разнообразные творческие работы (фантазийные конструкции) в материале.</w:t>
      </w:r>
    </w:p>
    <w:p w:rsidR="00E53743" w:rsidRPr="00B34A1A" w:rsidRDefault="00E53743"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Выпускник получит возможность научиться: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специфику изображения в полиграфии;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формы полиграфической продукции: книги, журналы, плакаты, афиши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проектировать обложку книги, рекламы открытки, визитки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создавать художественную композицию макета книги, журнала;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 xml:space="preserve">называть имена великих русских живописцев и архитекторов XVIII </w:t>
      </w:r>
      <w:r w:rsidR="006C7538" w:rsidRPr="00B34A1A">
        <w:rPr>
          <w:rFonts w:ascii="Times New Roman" w:hAnsi="Times New Roman"/>
          <w:i/>
          <w:iCs/>
        </w:rPr>
        <w:t>–</w:t>
      </w:r>
      <w:r w:rsidRPr="00B34A1A">
        <w:rPr>
          <w:rFonts w:ascii="Times New Roman" w:hAnsi="Times New Roman"/>
          <w:i/>
          <w:iCs/>
        </w:rPr>
        <w:t xml:space="preserve"> XIX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34A1A">
        <w:rPr>
          <w:rFonts w:ascii="Times New Roman" w:hAnsi="Times New Roman"/>
          <w:i/>
          <w:iCs/>
        </w:rPr>
        <w:t>–</w:t>
      </w:r>
      <w:r w:rsidRPr="00B34A1A">
        <w:rPr>
          <w:rFonts w:ascii="Times New Roman" w:hAnsi="Times New Roman"/>
          <w:i/>
          <w:iCs/>
        </w:rPr>
        <w:t xml:space="preserve"> XIX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особенности исторического жанра, определять произведения исторической живописи;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определять «Русский стиль» в архитектуре модерна, называть памятники архитектуры модерна;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создавать разнообразные творческие работы (фантазийные конструкции) в материале;</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узнавать основные художественные направления в искусстве XIX и XX веков;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lastRenderedPageBreak/>
        <w:t>узнавать, называть основные художественные стили в европейском и русском искусстве и время их развития в истории культуры;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характеризовать стиль модерн в архитектуре. Ф.О. Шехтель. А</w:t>
      </w:r>
      <w:r w:rsidR="006C7538" w:rsidRPr="00B34A1A">
        <w:rPr>
          <w:rFonts w:ascii="Times New Roman" w:hAnsi="Times New Roman"/>
          <w:i/>
          <w:iCs/>
        </w:rPr>
        <w:t>. </w:t>
      </w:r>
      <w:r w:rsidRPr="00B34A1A">
        <w:rPr>
          <w:rFonts w:ascii="Times New Roman" w:hAnsi="Times New Roman"/>
          <w:i/>
          <w:iCs/>
        </w:rPr>
        <w:t>Гауди;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создавать с натуры и по воображению архитектурные образы графическими материалами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выразительный язык при моделировании архитектурного пространства;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характеризовать крупнейшие художественные музеи мира и России;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получать представления об особенностях художественных коллекций крупнейших музеев мира;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навыки коллективной работы над объемно- пространственной композицией;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основы сценографии как вида художественного творчества;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роль костюма, маски и грима в искусстве актерского перевоплощения;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называть имена российск</w:t>
      </w:r>
      <w:r w:rsidR="0024776D" w:rsidRPr="00B34A1A">
        <w:rPr>
          <w:rFonts w:ascii="Times New Roman" w:hAnsi="Times New Roman"/>
          <w:i/>
          <w:iCs/>
        </w:rPr>
        <w:t>их художников</w:t>
      </w:r>
      <w:r w:rsidR="00AD272E" w:rsidRPr="00B34A1A">
        <w:rPr>
          <w:rFonts w:ascii="Times New Roman" w:hAnsi="Times New Roman"/>
          <w:i/>
          <w:iCs/>
        </w:rPr>
        <w:t>(А.Я. Головин, А.Н. Бенуа, М.В. Добужинский)</w:t>
      </w:r>
      <w:r w:rsidRPr="00B34A1A">
        <w:rPr>
          <w:rFonts w:ascii="Times New Roman" w:hAnsi="Times New Roman"/>
          <w:i/>
          <w:iCs/>
        </w:rPr>
        <w:t>;</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особенности художественной фотографии;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изобразительную природу экранных искусств;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характеризовать принципы киномонтажа в создании художественного образа;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различать понятия: игровой и документальный фильм;</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 xml:space="preserve">называть имена мастеров российского кинематографа. </w:t>
      </w:r>
      <w:r w:rsidR="006C7538" w:rsidRPr="00B34A1A">
        <w:rPr>
          <w:rFonts w:ascii="Times New Roman" w:hAnsi="Times New Roman"/>
          <w:i/>
          <w:iCs/>
        </w:rPr>
        <w:t xml:space="preserve">С.М. Эйзенштейн. А.А. Тарковский. </w:t>
      </w:r>
      <w:r w:rsidRPr="00B34A1A">
        <w:rPr>
          <w:rFonts w:ascii="Times New Roman" w:hAnsi="Times New Roman"/>
          <w:i/>
          <w:iCs/>
        </w:rPr>
        <w:t>С.Ф</w:t>
      </w:r>
      <w:r w:rsidR="006C7538" w:rsidRPr="00B34A1A">
        <w:rPr>
          <w:rFonts w:ascii="Times New Roman" w:hAnsi="Times New Roman"/>
          <w:i/>
          <w:iCs/>
        </w:rPr>
        <w:t>. </w:t>
      </w:r>
      <w:r w:rsidRPr="00B34A1A">
        <w:rPr>
          <w:rFonts w:ascii="Times New Roman" w:hAnsi="Times New Roman"/>
          <w:i/>
          <w:iCs/>
        </w:rPr>
        <w:t>Бондарчук. Н.С. Михалков;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основы искусства телевидения;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различия в творческой работе художника-живописца и сценографа;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применять полученные знания о типах оформления сцены при создании школьного спектакля;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B34A1A">
        <w:rPr>
          <w:rFonts w:ascii="Times New Roman" w:hAnsi="Times New Roman"/>
          <w:i/>
          <w:iCs/>
        </w:rPr>
        <w:t>т. д.</w:t>
      </w:r>
      <w:r w:rsidRPr="00B34A1A">
        <w:rPr>
          <w:rFonts w:ascii="Times New Roman" w:hAnsi="Times New Roman"/>
          <w:i/>
          <w:iCs/>
        </w:rPr>
        <w:t xml:space="preserve"> для спектакля из доступных материалов;</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34A1A">
        <w:rPr>
          <w:rFonts w:ascii="Times New Roman" w:hAnsi="Times New Roman"/>
          <w:i/>
          <w:iCs/>
        </w:rPr>
        <w:t>т. д.</w:t>
      </w:r>
      <w:r w:rsidRPr="00B34A1A">
        <w:rPr>
          <w:rFonts w:ascii="Times New Roman" w:hAnsi="Times New Roman"/>
          <w:i/>
          <w:iCs/>
        </w:rPr>
        <w:t>;</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lastRenderedPageBreak/>
        <w:t>пользоваться компьютерной обработкой фотоснимка при исправлении отдельных недочетов и случайностей;</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понимать и объяснять синтетическую природу фильма;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применять первоначальные навыки в создании сценария и замысла фильма;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применять полученные ранее знания по композиции и построению кадра;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i/>
          <w:iCs/>
        </w:rPr>
      </w:pPr>
      <w:r w:rsidRPr="00B34A1A">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34A1A" w:rsidRDefault="00E53743" w:rsidP="004F55E0">
      <w:pPr>
        <w:pStyle w:val="a9"/>
        <w:numPr>
          <w:ilvl w:val="0"/>
          <w:numId w:val="105"/>
        </w:numPr>
        <w:tabs>
          <w:tab w:val="left" w:pos="993"/>
        </w:tabs>
        <w:autoSpaceDE w:val="0"/>
        <w:autoSpaceDN w:val="0"/>
        <w:adjustRightInd w:val="0"/>
        <w:spacing w:line="276" w:lineRule="auto"/>
        <w:ind w:left="0" w:firstLine="709"/>
        <w:jc w:val="both"/>
        <w:rPr>
          <w:rFonts w:ascii="Times New Roman" w:hAnsi="Times New Roman"/>
        </w:rPr>
      </w:pPr>
      <w:r w:rsidRPr="00B34A1A">
        <w:rPr>
          <w:rFonts w:ascii="Times New Roman" w:hAnsi="Times New Roman"/>
          <w:i/>
          <w:iCs/>
        </w:rPr>
        <w:t>реализовывать сценарно-режиссерскую и операторскую грамоту в практике создания видео-этюда.</w:t>
      </w:r>
    </w:p>
    <w:p w:rsidR="00B540EE" w:rsidRPr="00B34A1A" w:rsidRDefault="00243C14" w:rsidP="00B34A1A">
      <w:pPr>
        <w:pStyle w:val="4"/>
        <w:spacing w:before="0" w:line="276" w:lineRule="auto"/>
        <w:contextualSpacing/>
        <w:rPr>
          <w:sz w:val="24"/>
          <w:szCs w:val="24"/>
        </w:rPr>
      </w:pPr>
      <w:bookmarkStart w:id="85" w:name="_Toc409691644"/>
      <w:bookmarkStart w:id="86" w:name="_Toc410653967"/>
      <w:bookmarkStart w:id="87" w:name="_Toc429216995"/>
      <w:r w:rsidRPr="00B34A1A">
        <w:rPr>
          <w:sz w:val="24"/>
          <w:szCs w:val="24"/>
        </w:rPr>
        <w:t>1.2.</w:t>
      </w:r>
      <w:r w:rsidR="009A6366" w:rsidRPr="00B34A1A">
        <w:rPr>
          <w:sz w:val="24"/>
          <w:szCs w:val="24"/>
        </w:rPr>
        <w:t>5.13</w:t>
      </w:r>
      <w:r w:rsidRPr="00B34A1A">
        <w:rPr>
          <w:sz w:val="24"/>
          <w:szCs w:val="24"/>
        </w:rPr>
        <w:t xml:space="preserve">. </w:t>
      </w:r>
      <w:r w:rsidR="00B540EE" w:rsidRPr="00B34A1A">
        <w:rPr>
          <w:sz w:val="24"/>
          <w:szCs w:val="24"/>
        </w:rPr>
        <w:t>Музыка</w:t>
      </w:r>
      <w:bookmarkEnd w:id="85"/>
      <w:bookmarkEnd w:id="86"/>
      <w:bookmarkEnd w:id="87"/>
    </w:p>
    <w:p w:rsidR="00E53743" w:rsidRPr="00B34A1A" w:rsidRDefault="00E5374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научится:</w:t>
      </w:r>
    </w:p>
    <w:p w:rsidR="00E53743" w:rsidRPr="00B34A1A" w:rsidRDefault="00E53743"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значение интонации в музыке как носител</w:t>
      </w:r>
      <w:r w:rsidR="00AD272E" w:rsidRPr="00B34A1A">
        <w:rPr>
          <w:rFonts w:ascii="Times New Roman" w:hAnsi="Times New Roman"/>
          <w:sz w:val="24"/>
          <w:szCs w:val="24"/>
        </w:rPr>
        <w:t>я</w:t>
      </w:r>
      <w:r w:rsidRPr="00B34A1A">
        <w:rPr>
          <w:rFonts w:ascii="Times New Roman" w:hAnsi="Times New Roman"/>
          <w:sz w:val="24"/>
          <w:szCs w:val="24"/>
        </w:rPr>
        <w:t xml:space="preserve"> образного смысла;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жизненно-образное содержание музыкальных произведений разных жанров;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многообразие музыкальных образов и способов их развития;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производить интонационно-образный анализ музыкального произведения;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основной принцип построения и развития музыки;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взаимосвязь жизненного содержания музыки и музыкальных образов;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специфику перевоплощения народной музыки в произведениях композиторов;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узнавать формы построения музыки (двухчастную, трехчастную, вариации, рондо);</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тембры музыкальных инструментов;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владеть музыкальными терминами в пределах изучаемой темы;</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характерные особенности музыкального языка;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эмоционально-образно воспринимать и характеризовать музыкальные произведения;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произведения выдающихся композиторов прошлого и современности;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творчески интерпретировать содержание музыкальных произведений;</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различать интерпретацию классической музыки в современных обработках;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характерные признаки современной популярной музыки;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стили рок-музыки и ее отдельных направлений: рок-оперы, рок-н-ролла и др.;</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анализировать творчество исполнителей авторской песни;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выявлять особенности взаимодействия музыки с другими видами искусства;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жанровые параллели между музыкой и другими видами искусств;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сравнивать интонации музыкального, живописного и литературного произведений;</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находить ассоциативные связи между художественными образами музыки, изобразительного искусства и литературы;</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значимость музыки в творчестве писателей и поэтов;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владеть навыками вокально-хорового музицирования;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B34A1A">
        <w:rPr>
          <w:rFonts w:ascii="Times New Roman" w:hAnsi="Times New Roman"/>
          <w:sz w:val="24"/>
          <w:szCs w:val="24"/>
          <w:lang w:val="en-US"/>
        </w:rPr>
        <w:t>acappella</w:t>
      </w:r>
      <w:r w:rsidRPr="00B34A1A">
        <w:rPr>
          <w:rFonts w:ascii="Times New Roman" w:hAnsi="Times New Roman"/>
          <w:sz w:val="24"/>
          <w:szCs w:val="24"/>
        </w:rPr>
        <w:t>);</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творчески интерпретировать содержание музыкального произведения в пении;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передавать свои музыкальные впечатления в устной или письменной форме; </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проявлять творческую инициативу, участвуя в музыкально-эстетической деятельности;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B34A1A" w:rsidRDefault="00AD272E" w:rsidP="004F55E0">
      <w:pPr>
        <w:numPr>
          <w:ilvl w:val="0"/>
          <w:numId w:val="10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B34A1A" w:rsidRDefault="00AD272E" w:rsidP="00B34A1A">
      <w:pPr>
        <w:tabs>
          <w:tab w:val="left" w:pos="993"/>
        </w:tabs>
        <w:spacing w:after="0"/>
        <w:contextualSpacing/>
        <w:jc w:val="both"/>
        <w:rPr>
          <w:rFonts w:ascii="Times New Roman" w:hAnsi="Times New Roman"/>
          <w:sz w:val="24"/>
          <w:szCs w:val="24"/>
        </w:rPr>
      </w:pPr>
      <w:r w:rsidRPr="00B34A1A">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B34A1A" w:rsidRDefault="00E5374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определять специфику духовной музыки в эпоху Средневековья;</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распознавать мелодику знаменного распева – основы древнерусской церковной музыки;</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lastRenderedPageBreak/>
        <w:t>выделять признаки для установления стилевых связей в процессе изучения музыкального искусства;</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B34A1A" w:rsidRDefault="00AD272E" w:rsidP="004F55E0">
      <w:pPr>
        <w:numPr>
          <w:ilvl w:val="0"/>
          <w:numId w:val="103"/>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B34A1A">
        <w:rPr>
          <w:rFonts w:ascii="Times New Roman" w:hAnsi="Times New Roman"/>
          <w:i/>
          <w:sz w:val="24"/>
          <w:szCs w:val="24"/>
        </w:rPr>
        <w:t>.</w:t>
      </w:r>
    </w:p>
    <w:p w:rsidR="00B540EE" w:rsidRPr="006F668A" w:rsidRDefault="00243C14" w:rsidP="00B34A1A">
      <w:pPr>
        <w:pStyle w:val="4"/>
        <w:spacing w:before="0" w:line="276" w:lineRule="auto"/>
        <w:contextualSpacing/>
        <w:rPr>
          <w:sz w:val="24"/>
          <w:szCs w:val="24"/>
        </w:rPr>
      </w:pPr>
      <w:bookmarkStart w:id="88" w:name="_Toc409691645"/>
      <w:bookmarkStart w:id="89" w:name="_Toc410653968"/>
      <w:bookmarkStart w:id="90" w:name="_Toc429216996"/>
      <w:r w:rsidRPr="00B34A1A">
        <w:rPr>
          <w:sz w:val="24"/>
          <w:szCs w:val="24"/>
        </w:rPr>
        <w:t>1.2.</w:t>
      </w:r>
      <w:r w:rsidR="009A6366" w:rsidRPr="00B34A1A">
        <w:rPr>
          <w:sz w:val="24"/>
          <w:szCs w:val="24"/>
        </w:rPr>
        <w:t>5.14</w:t>
      </w:r>
      <w:r w:rsidR="00E63D8D" w:rsidRPr="00B34A1A">
        <w:rPr>
          <w:sz w:val="24"/>
          <w:szCs w:val="24"/>
        </w:rPr>
        <w:t>.</w:t>
      </w:r>
      <w:r w:rsidR="00B540EE" w:rsidRPr="00B34A1A">
        <w:rPr>
          <w:sz w:val="24"/>
          <w:szCs w:val="24"/>
        </w:rPr>
        <w:t>Технология</w:t>
      </w:r>
      <w:bookmarkEnd w:id="88"/>
      <w:bookmarkEnd w:id="89"/>
      <w:bookmarkEnd w:id="90"/>
    </w:p>
    <w:p w:rsidR="006F668A" w:rsidRPr="006F668A" w:rsidRDefault="006F668A" w:rsidP="006F668A">
      <w:pPr>
        <w:pStyle w:val="af2"/>
        <w:rPr>
          <w:rFonts w:eastAsia="Times New Roman"/>
          <w:sz w:val="24"/>
          <w:szCs w:val="24"/>
        </w:rPr>
      </w:pPr>
      <w:r w:rsidRPr="006F668A">
        <w:rPr>
          <w:rFonts w:eastAsia="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6F668A" w:rsidRPr="006F668A" w:rsidRDefault="006F668A" w:rsidP="006F668A">
      <w:pPr>
        <w:pStyle w:val="af2"/>
        <w:rPr>
          <w:rFonts w:eastAsia="Times New Roman"/>
          <w:sz w:val="24"/>
          <w:szCs w:val="24"/>
        </w:rPr>
      </w:pPr>
      <w:r w:rsidRPr="006F668A">
        <w:rPr>
          <w:rFonts w:eastAsia="Times New Roman"/>
          <w:sz w:val="24"/>
          <w:szCs w:val="24"/>
        </w:rPr>
        <w:t>формирование технологической культуры и культуры труда;</w:t>
      </w:r>
    </w:p>
    <w:p w:rsidR="006F668A" w:rsidRPr="006F668A" w:rsidRDefault="006F668A" w:rsidP="006F668A">
      <w:pPr>
        <w:pStyle w:val="af2"/>
        <w:rPr>
          <w:rFonts w:eastAsia="Times New Roman"/>
          <w:sz w:val="24"/>
          <w:szCs w:val="24"/>
        </w:rPr>
      </w:pPr>
      <w:r w:rsidRPr="006F668A">
        <w:rPr>
          <w:rFonts w:eastAsia="Times New Roman"/>
          <w:sz w:val="24"/>
          <w:szCs w:val="24"/>
        </w:rPr>
        <w:t>формирование проектного, инженерного, технологического мышления обучающегося, соответствующего актуальному технологическому укладу;</w:t>
      </w:r>
    </w:p>
    <w:p w:rsidR="006F668A" w:rsidRPr="006F668A" w:rsidRDefault="006F668A" w:rsidP="006F668A">
      <w:pPr>
        <w:pStyle w:val="af2"/>
        <w:rPr>
          <w:rFonts w:eastAsia="Times New Roman"/>
          <w:sz w:val="24"/>
          <w:szCs w:val="24"/>
        </w:rPr>
      </w:pPr>
      <w:r w:rsidRPr="006F668A">
        <w:rPr>
          <w:rFonts w:eastAsia="Times New Roman"/>
          <w:sz w:val="24"/>
          <w:szCs w:val="24"/>
        </w:rPr>
        <w:t>адаптивность к изменению технологического уклада;</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осознание обучающимся роли техники и технологий и их влияния на развитие системы «природа — общество — человек»; </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6F668A" w:rsidRPr="006F668A" w:rsidRDefault="006F668A" w:rsidP="006F668A">
      <w:pPr>
        <w:pStyle w:val="af2"/>
        <w:rPr>
          <w:rFonts w:eastAsia="Times New Roman"/>
          <w:sz w:val="24"/>
          <w:szCs w:val="24"/>
        </w:rPr>
      </w:pPr>
      <w:r w:rsidRPr="006F668A">
        <w:rPr>
          <w:rFonts w:eastAsia="Times New Roman"/>
          <w:sz w:val="24"/>
          <w:szCs w:val="24"/>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6F668A" w:rsidRPr="006F668A" w:rsidRDefault="006F668A" w:rsidP="006F668A">
      <w:pPr>
        <w:pStyle w:val="af2"/>
        <w:rPr>
          <w:rFonts w:eastAsia="Times New Roman"/>
          <w:sz w:val="24"/>
          <w:szCs w:val="24"/>
        </w:rPr>
      </w:pPr>
      <w:r w:rsidRPr="006F668A">
        <w:rPr>
          <w:rFonts w:eastAsia="Times New Roman"/>
          <w:sz w:val="24"/>
          <w:szCs w:val="24"/>
        </w:rPr>
        <w:t>формирование культуры по работе с информацией, необходимой для решения учебных задач, и приобретение необходимых компетенций (например, поиск различными способами, верификация, анализ, синтез);</w:t>
      </w:r>
    </w:p>
    <w:p w:rsidR="006F668A" w:rsidRPr="006F668A" w:rsidRDefault="006F668A" w:rsidP="006F668A">
      <w:pPr>
        <w:pStyle w:val="af2"/>
        <w:rPr>
          <w:rFonts w:eastAsia="Times New Roman"/>
          <w:sz w:val="24"/>
          <w:szCs w:val="24"/>
        </w:rPr>
      </w:pPr>
      <w:r w:rsidRPr="006F668A">
        <w:rPr>
          <w:rFonts w:eastAsia="Times New Roman"/>
          <w:sz w:val="24"/>
          <w:szCs w:val="24"/>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6F668A" w:rsidRPr="006F668A" w:rsidRDefault="006F668A" w:rsidP="006F668A">
      <w:pPr>
        <w:pStyle w:val="af2"/>
        <w:rPr>
          <w:rFonts w:eastAsia="Times New Roman"/>
          <w:sz w:val="24"/>
          <w:szCs w:val="24"/>
        </w:rPr>
      </w:pPr>
      <w:r w:rsidRPr="006F668A">
        <w:rPr>
          <w:rFonts w:eastAsia="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6F668A" w:rsidRPr="006F668A" w:rsidRDefault="006F668A" w:rsidP="006F668A">
      <w:pPr>
        <w:pStyle w:val="af2"/>
        <w:rPr>
          <w:rFonts w:eastAsia="Times New Roman"/>
          <w:b/>
          <w:color w:val="000000"/>
          <w:sz w:val="24"/>
          <w:szCs w:val="24"/>
          <w:shd w:val="clear" w:color="auto" w:fill="D9EAD3"/>
        </w:rPr>
      </w:pP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Результаты, заявленные образовательной программой «Технология», по блокам содержания</w:t>
      </w: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Современные технологии и перспективы их развития</w:t>
      </w: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Выпускник научится:</w:t>
      </w:r>
    </w:p>
    <w:p w:rsidR="006F668A" w:rsidRPr="006F668A" w:rsidRDefault="006F668A" w:rsidP="006F668A">
      <w:pPr>
        <w:pStyle w:val="af2"/>
        <w:rPr>
          <w:rFonts w:eastAsia="Times New Roman"/>
          <w:sz w:val="24"/>
          <w:szCs w:val="24"/>
        </w:rPr>
      </w:pPr>
      <w:r w:rsidRPr="006F668A">
        <w:rPr>
          <w:rFonts w:eastAsia="Times New Roman"/>
          <w:sz w:val="24"/>
          <w:szCs w:val="24"/>
        </w:rPr>
        <w:t>называть и характеризовать актуальные и перспективные технологии материальной и нематериальной сферы;</w:t>
      </w:r>
    </w:p>
    <w:p w:rsidR="006F668A" w:rsidRPr="006F668A" w:rsidRDefault="006F668A" w:rsidP="006F668A">
      <w:pPr>
        <w:pStyle w:val="af2"/>
        <w:rPr>
          <w:rFonts w:eastAsia="Times New Roman"/>
          <w:sz w:val="24"/>
          <w:szCs w:val="24"/>
        </w:rPr>
      </w:pPr>
      <w:r w:rsidRPr="006F668A">
        <w:rPr>
          <w:rFonts w:eastAsia="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6F668A" w:rsidRPr="006F668A" w:rsidRDefault="006F668A" w:rsidP="006F668A">
      <w:pPr>
        <w:pStyle w:val="af2"/>
        <w:rPr>
          <w:rFonts w:eastAsia="Times New Roman"/>
          <w:b/>
          <w:sz w:val="24"/>
          <w:szCs w:val="24"/>
        </w:rPr>
      </w:pPr>
      <w:r w:rsidRPr="006F668A">
        <w:rPr>
          <w:rFonts w:eastAsia="Times New Roman"/>
          <w:b/>
          <w:sz w:val="24"/>
          <w:szCs w:val="24"/>
        </w:rPr>
        <w:t>Выпускник получит возможность научиться:</w:t>
      </w:r>
    </w:p>
    <w:p w:rsidR="006F668A" w:rsidRPr="006F668A" w:rsidRDefault="006F668A" w:rsidP="006F668A">
      <w:pPr>
        <w:pStyle w:val="af2"/>
        <w:rPr>
          <w:rFonts w:eastAsia="Times New Roman"/>
          <w:i/>
          <w:sz w:val="24"/>
          <w:szCs w:val="24"/>
        </w:rPr>
      </w:pPr>
      <w:r w:rsidRPr="006F668A">
        <w:rPr>
          <w:rFonts w:eastAsia="Times New Roman"/>
          <w:i/>
          <w:sz w:val="24"/>
          <w:szCs w:val="24"/>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6F668A" w:rsidRPr="006F668A" w:rsidRDefault="006F668A" w:rsidP="006F668A">
      <w:pPr>
        <w:pStyle w:val="af2"/>
        <w:rPr>
          <w:rFonts w:eastAsia="Times New Roman"/>
          <w:i/>
          <w:sz w:val="24"/>
          <w:szCs w:val="24"/>
        </w:rPr>
      </w:pPr>
      <w:r w:rsidRPr="006F668A">
        <w:rPr>
          <w:rFonts w:eastAsia="Times New Roman"/>
          <w:i/>
          <w:sz w:val="24"/>
          <w:szCs w:val="24"/>
        </w:rPr>
        <w:lastRenderedPageBreak/>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6F668A" w:rsidRPr="006F668A" w:rsidRDefault="006F668A" w:rsidP="006F668A">
      <w:pPr>
        <w:pStyle w:val="af2"/>
        <w:rPr>
          <w:rFonts w:eastAsia="Times New Roman"/>
          <w:b/>
          <w:color w:val="000000"/>
          <w:sz w:val="24"/>
          <w:szCs w:val="24"/>
        </w:rPr>
      </w:pP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 xml:space="preserve">Формирование технологической культуры </w:t>
      </w:r>
      <w:r w:rsidRPr="006F668A">
        <w:rPr>
          <w:rFonts w:eastAsia="Times New Roman"/>
          <w:b/>
          <w:color w:val="000000"/>
          <w:sz w:val="24"/>
          <w:szCs w:val="24"/>
        </w:rPr>
        <w:br/>
        <w:t>и проектно-технологического мышления обучающихся</w:t>
      </w: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Выпускник научится:</w:t>
      </w:r>
    </w:p>
    <w:p w:rsidR="006F668A" w:rsidRPr="006F668A" w:rsidRDefault="006F668A" w:rsidP="006F668A">
      <w:pPr>
        <w:pStyle w:val="af2"/>
        <w:rPr>
          <w:rFonts w:eastAsia="Times New Roman"/>
          <w:sz w:val="24"/>
          <w:szCs w:val="24"/>
        </w:rPr>
      </w:pPr>
      <w:r w:rsidRPr="006F668A">
        <w:rPr>
          <w:rFonts w:eastAsia="Times New Roman"/>
          <w:sz w:val="24"/>
          <w:szCs w:val="24"/>
        </w:rPr>
        <w:t>выявлять и формулировать проблему, требующую технологического решения;</w:t>
      </w:r>
    </w:p>
    <w:p w:rsidR="006F668A" w:rsidRPr="006F668A" w:rsidRDefault="006F668A" w:rsidP="006F668A">
      <w:pPr>
        <w:pStyle w:val="af2"/>
        <w:rPr>
          <w:rFonts w:eastAsia="Times New Roman"/>
          <w:sz w:val="24"/>
          <w:szCs w:val="24"/>
        </w:rPr>
      </w:pPr>
      <w:r w:rsidRPr="006F668A">
        <w:rPr>
          <w:rFonts w:eastAsia="Times New Roman"/>
          <w:sz w:val="24"/>
          <w:szCs w:val="24"/>
        </w:rPr>
        <w:t>определять цели проектирования субъективно нового продукта или технологического решения;</w:t>
      </w:r>
    </w:p>
    <w:p w:rsidR="006F668A" w:rsidRPr="006F668A" w:rsidRDefault="006F668A" w:rsidP="006F668A">
      <w:pPr>
        <w:pStyle w:val="af2"/>
        <w:rPr>
          <w:rFonts w:eastAsia="Times New Roman"/>
          <w:sz w:val="24"/>
          <w:szCs w:val="24"/>
        </w:rPr>
      </w:pPr>
      <w:r w:rsidRPr="006F668A">
        <w:rPr>
          <w:rFonts w:eastAsia="Times New Roman"/>
          <w:sz w:val="24"/>
          <w:szCs w:val="24"/>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6F668A" w:rsidRPr="006F668A" w:rsidRDefault="006F668A" w:rsidP="006F668A">
      <w:pPr>
        <w:pStyle w:val="af2"/>
        <w:rPr>
          <w:rFonts w:eastAsia="Times New Roman"/>
          <w:sz w:val="24"/>
          <w:szCs w:val="24"/>
        </w:rPr>
      </w:pPr>
      <w:r w:rsidRPr="006F668A">
        <w:rPr>
          <w:rFonts w:eastAsia="Times New Roman"/>
          <w:sz w:val="24"/>
          <w:szCs w:val="24"/>
        </w:rPr>
        <w:t>планировать этапы выполнения работ и ресурсы для достижения целей проектирования;</w:t>
      </w:r>
    </w:p>
    <w:p w:rsidR="006F668A" w:rsidRPr="006F668A" w:rsidRDefault="006F668A" w:rsidP="006F668A">
      <w:pPr>
        <w:pStyle w:val="af2"/>
        <w:rPr>
          <w:rFonts w:eastAsia="Times New Roman"/>
          <w:sz w:val="24"/>
          <w:szCs w:val="24"/>
        </w:rPr>
      </w:pPr>
      <w:r w:rsidRPr="006F668A">
        <w:rPr>
          <w:rFonts w:eastAsia="Times New Roman"/>
          <w:sz w:val="24"/>
          <w:szCs w:val="24"/>
        </w:rPr>
        <w:t>применять базовые принципы управления проектами;</w:t>
      </w:r>
    </w:p>
    <w:p w:rsidR="006F668A" w:rsidRPr="006F668A" w:rsidRDefault="006F668A" w:rsidP="006F668A">
      <w:pPr>
        <w:pStyle w:val="af2"/>
        <w:rPr>
          <w:rFonts w:eastAsia="Times New Roman"/>
          <w:sz w:val="24"/>
          <w:szCs w:val="24"/>
        </w:rPr>
      </w:pPr>
      <w:r w:rsidRPr="006F668A">
        <w:rPr>
          <w:rFonts w:eastAsia="Times New Roman"/>
          <w:sz w:val="24"/>
          <w:szCs w:val="24"/>
        </w:rPr>
        <w:t>следовать технологическому процессу, в том числе в процессе изготовления субъективно нового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оценивать условия применимости технологии, в том числе с позиций экологической защищенности;</w:t>
      </w:r>
    </w:p>
    <w:p w:rsidR="006F668A" w:rsidRPr="006F668A" w:rsidRDefault="006F668A" w:rsidP="006F668A">
      <w:pPr>
        <w:pStyle w:val="af2"/>
        <w:rPr>
          <w:rFonts w:eastAsia="Times New Roman"/>
          <w:sz w:val="24"/>
          <w:szCs w:val="24"/>
        </w:rPr>
      </w:pPr>
      <w:r w:rsidRPr="006F668A">
        <w:rPr>
          <w:rFonts w:eastAsia="Times New Roman"/>
          <w:sz w:val="24"/>
          <w:szCs w:val="24"/>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6F668A" w:rsidRPr="006F668A" w:rsidRDefault="006F668A" w:rsidP="006F668A">
      <w:pPr>
        <w:pStyle w:val="af2"/>
        <w:rPr>
          <w:rFonts w:eastAsia="Times New Roman"/>
          <w:sz w:val="24"/>
          <w:szCs w:val="24"/>
        </w:rPr>
      </w:pPr>
      <w:r w:rsidRPr="006F668A">
        <w:rPr>
          <w:rFonts w:eastAsia="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проводить оценку и испытание полученного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проводить анализ потребностей в тех или иных материальных или информационных продуктах;</w:t>
      </w:r>
    </w:p>
    <w:p w:rsidR="006F668A" w:rsidRPr="006F668A" w:rsidRDefault="006F668A" w:rsidP="006F668A">
      <w:pPr>
        <w:pStyle w:val="af2"/>
        <w:rPr>
          <w:rFonts w:eastAsia="Times New Roman"/>
          <w:sz w:val="24"/>
          <w:szCs w:val="24"/>
        </w:rPr>
      </w:pPr>
      <w:r w:rsidRPr="006F668A">
        <w:rPr>
          <w:rFonts w:eastAsia="Times New Roman"/>
          <w:sz w:val="24"/>
          <w:szCs w:val="24"/>
        </w:rPr>
        <w:t>описывать технологическое решение с помощью текста, схемы, рисунка, графического изображения и их сочетаний;</w:t>
      </w:r>
    </w:p>
    <w:p w:rsidR="006F668A" w:rsidRPr="006F668A" w:rsidRDefault="006F668A" w:rsidP="006F668A">
      <w:pPr>
        <w:pStyle w:val="af2"/>
        <w:rPr>
          <w:rFonts w:eastAsia="Times New Roman"/>
          <w:sz w:val="24"/>
          <w:szCs w:val="24"/>
        </w:rPr>
      </w:pPr>
      <w:r w:rsidRPr="006F668A">
        <w:rPr>
          <w:rFonts w:eastAsia="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6F668A" w:rsidRPr="006F668A" w:rsidRDefault="006F668A" w:rsidP="006F668A">
      <w:pPr>
        <w:pStyle w:val="af2"/>
        <w:rPr>
          <w:rFonts w:eastAsia="Times New Roman"/>
          <w:sz w:val="24"/>
          <w:szCs w:val="24"/>
        </w:rPr>
      </w:pPr>
      <w:r w:rsidRPr="006F668A">
        <w:rPr>
          <w:rFonts w:eastAsia="Times New Roman"/>
          <w:sz w:val="24"/>
          <w:szCs w:val="24"/>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6F668A" w:rsidRPr="006F668A" w:rsidRDefault="006F668A" w:rsidP="006F668A">
      <w:pPr>
        <w:pStyle w:val="af2"/>
        <w:rPr>
          <w:rFonts w:eastAsia="Times New Roman"/>
          <w:sz w:val="24"/>
          <w:szCs w:val="24"/>
        </w:rPr>
      </w:pPr>
      <w:r w:rsidRPr="006F668A">
        <w:rPr>
          <w:rFonts w:eastAsia="Times New Roman"/>
          <w:sz w:val="24"/>
          <w:szCs w:val="24"/>
        </w:rPr>
        <w:t>проводить и анализировать разработку и/или реализацию продуктовых проектов, предполагающих:</w:t>
      </w:r>
    </w:p>
    <w:p w:rsidR="006F668A" w:rsidRPr="006F668A" w:rsidRDefault="006F668A" w:rsidP="006F668A">
      <w:pPr>
        <w:pStyle w:val="af2"/>
        <w:rPr>
          <w:rFonts w:eastAsia="Times New Roman"/>
          <w:sz w:val="24"/>
          <w:szCs w:val="24"/>
        </w:rPr>
      </w:pPr>
      <w:r w:rsidRPr="006F668A">
        <w:rPr>
          <w:rFonts w:eastAsia="Times New Roman"/>
          <w:sz w:val="24"/>
          <w:szCs w:val="24"/>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6F668A" w:rsidRPr="006F668A" w:rsidRDefault="006F668A" w:rsidP="006F668A">
      <w:pPr>
        <w:pStyle w:val="af2"/>
        <w:rPr>
          <w:rFonts w:eastAsia="Times New Roman"/>
          <w:sz w:val="24"/>
          <w:szCs w:val="24"/>
        </w:rPr>
      </w:pPr>
      <w:r w:rsidRPr="006F668A">
        <w:rPr>
          <w:rFonts w:eastAsia="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6F668A" w:rsidRPr="006F668A" w:rsidRDefault="006F668A" w:rsidP="006F668A">
      <w:pPr>
        <w:pStyle w:val="af2"/>
        <w:rPr>
          <w:rFonts w:eastAsia="Times New Roman"/>
          <w:sz w:val="24"/>
          <w:szCs w:val="24"/>
        </w:rPr>
      </w:pPr>
      <w:r w:rsidRPr="006F668A">
        <w:rPr>
          <w:rFonts w:eastAsia="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встраивание созданного информационного продукта в заданную оболочку,</w:t>
      </w:r>
    </w:p>
    <w:p w:rsidR="006F668A" w:rsidRPr="006F668A" w:rsidRDefault="006F668A" w:rsidP="006F668A">
      <w:pPr>
        <w:pStyle w:val="af2"/>
        <w:rPr>
          <w:rFonts w:eastAsia="Times New Roman"/>
          <w:sz w:val="24"/>
          <w:szCs w:val="24"/>
        </w:rPr>
      </w:pPr>
      <w:r w:rsidRPr="006F668A">
        <w:rPr>
          <w:rFonts w:eastAsia="Times New Roman"/>
          <w:sz w:val="24"/>
          <w:szCs w:val="24"/>
        </w:rPr>
        <w:t>изготовление информационного продукта по заданному алгоритму в заданной оболочке;</w:t>
      </w:r>
    </w:p>
    <w:p w:rsidR="006F668A" w:rsidRPr="006F668A" w:rsidRDefault="006F668A" w:rsidP="006F668A">
      <w:pPr>
        <w:pStyle w:val="af2"/>
        <w:rPr>
          <w:rFonts w:eastAsia="Times New Roman"/>
          <w:sz w:val="24"/>
          <w:szCs w:val="24"/>
        </w:rPr>
      </w:pPr>
      <w:r w:rsidRPr="006F668A">
        <w:rPr>
          <w:rFonts w:eastAsia="Times New Roman"/>
          <w:sz w:val="24"/>
          <w:szCs w:val="24"/>
        </w:rPr>
        <w:t>проводить и анализировать разработку и/или реализацию технологических проектов, предполагающих:</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6F668A" w:rsidRPr="006F668A" w:rsidRDefault="006F668A" w:rsidP="006F668A">
      <w:pPr>
        <w:pStyle w:val="af2"/>
        <w:rPr>
          <w:rFonts w:eastAsia="Times New Roman"/>
          <w:sz w:val="24"/>
          <w:szCs w:val="24"/>
        </w:rPr>
      </w:pPr>
      <w:r w:rsidRPr="006F668A">
        <w:rPr>
          <w:rFonts w:eastAsia="Times New Roman"/>
          <w:sz w:val="24"/>
          <w:szCs w:val="24"/>
        </w:rPr>
        <w:t>разработку инструкций и иной технологической документации для исполнителей,</w:t>
      </w:r>
    </w:p>
    <w:p w:rsidR="006F668A" w:rsidRPr="006F668A" w:rsidRDefault="006F668A" w:rsidP="006F668A">
      <w:pPr>
        <w:pStyle w:val="af2"/>
        <w:rPr>
          <w:rFonts w:eastAsia="Times New Roman"/>
          <w:sz w:val="24"/>
          <w:szCs w:val="24"/>
        </w:rPr>
      </w:pPr>
      <w:r w:rsidRPr="006F668A">
        <w:rPr>
          <w:rFonts w:eastAsia="Times New Roman"/>
          <w:sz w:val="24"/>
          <w:szCs w:val="24"/>
        </w:rPr>
        <w:t>разработку способа или процесса получения материального и информационного продукта с заданными свойствами;</w:t>
      </w:r>
    </w:p>
    <w:p w:rsidR="006F668A" w:rsidRPr="006F668A" w:rsidRDefault="006F668A" w:rsidP="006F668A">
      <w:pPr>
        <w:pStyle w:val="af2"/>
        <w:rPr>
          <w:rFonts w:eastAsia="Times New Roman"/>
          <w:sz w:val="24"/>
          <w:szCs w:val="24"/>
        </w:rPr>
      </w:pPr>
      <w:r w:rsidRPr="006F668A">
        <w:rPr>
          <w:rFonts w:eastAsia="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6F668A" w:rsidRPr="006F668A" w:rsidRDefault="006F668A" w:rsidP="006F668A">
      <w:pPr>
        <w:pStyle w:val="af2"/>
        <w:rPr>
          <w:rFonts w:eastAsia="Times New Roman"/>
          <w:sz w:val="24"/>
          <w:szCs w:val="24"/>
        </w:rPr>
      </w:pPr>
      <w:r w:rsidRPr="006F668A">
        <w:rPr>
          <w:rFonts w:eastAsia="Times New Roman"/>
          <w:sz w:val="24"/>
          <w:szCs w:val="24"/>
        </w:rPr>
        <w:t>выполнять чертежи и эскизы, а также работать в системах автоматизированного проектирования;</w:t>
      </w:r>
    </w:p>
    <w:p w:rsidR="006F668A" w:rsidRPr="006F668A" w:rsidRDefault="006F668A" w:rsidP="006F668A">
      <w:pPr>
        <w:pStyle w:val="af2"/>
        <w:rPr>
          <w:rFonts w:eastAsia="Times New Roman"/>
          <w:sz w:val="24"/>
          <w:szCs w:val="24"/>
        </w:rPr>
      </w:pPr>
      <w:r w:rsidRPr="006F668A">
        <w:rPr>
          <w:rFonts w:eastAsia="Times New Roman"/>
          <w:sz w:val="24"/>
          <w:szCs w:val="24"/>
        </w:rPr>
        <w:t>выполнять базовые операции редактора компьютерного трехмерного проектирования (на выбор образовательной организации).</w:t>
      </w: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Выпускник получит возможность научиться:</w:t>
      </w:r>
    </w:p>
    <w:p w:rsidR="006F668A" w:rsidRPr="006F668A" w:rsidRDefault="006F668A" w:rsidP="006F668A">
      <w:pPr>
        <w:pStyle w:val="af2"/>
        <w:rPr>
          <w:rFonts w:eastAsia="Times New Roman"/>
          <w:i/>
          <w:sz w:val="24"/>
          <w:szCs w:val="24"/>
        </w:rPr>
      </w:pPr>
      <w:r w:rsidRPr="006F668A">
        <w:rPr>
          <w:rFonts w:eastAsia="Times New Roman"/>
          <w:i/>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6F668A" w:rsidRPr="006F668A" w:rsidRDefault="006F668A" w:rsidP="006F668A">
      <w:pPr>
        <w:pStyle w:val="af2"/>
        <w:rPr>
          <w:rFonts w:eastAsia="Times New Roman"/>
          <w:i/>
          <w:sz w:val="24"/>
          <w:szCs w:val="24"/>
        </w:rPr>
      </w:pPr>
      <w:r w:rsidRPr="006F668A">
        <w:rPr>
          <w:rFonts w:eastAsia="Times New Roman"/>
          <w:i/>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6F668A" w:rsidRPr="006F668A" w:rsidRDefault="006F668A" w:rsidP="006F668A">
      <w:pPr>
        <w:pStyle w:val="af2"/>
        <w:rPr>
          <w:rFonts w:eastAsia="Times New Roman"/>
          <w:i/>
          <w:sz w:val="24"/>
          <w:szCs w:val="24"/>
        </w:rPr>
      </w:pPr>
      <w:r w:rsidRPr="006F668A">
        <w:rPr>
          <w:rFonts w:eastAsia="Times New Roman"/>
          <w:i/>
          <w:sz w:val="24"/>
          <w:szCs w:val="24"/>
        </w:rPr>
        <w:t>оценивать коммерческий потенциал продукта и/или технологии.</w:t>
      </w:r>
    </w:p>
    <w:p w:rsidR="006F668A" w:rsidRPr="006F668A" w:rsidRDefault="006F668A" w:rsidP="006F668A">
      <w:pPr>
        <w:pStyle w:val="af2"/>
        <w:rPr>
          <w:rFonts w:eastAsia="Times New Roman"/>
          <w:b/>
          <w:color w:val="000000"/>
          <w:sz w:val="24"/>
          <w:szCs w:val="24"/>
        </w:rPr>
      </w:pP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 xml:space="preserve">Построение образовательных траекторий и планов </w:t>
      </w:r>
      <w:r w:rsidRPr="006F668A">
        <w:rPr>
          <w:rFonts w:eastAsia="Times New Roman"/>
          <w:b/>
          <w:color w:val="000000"/>
          <w:sz w:val="24"/>
          <w:szCs w:val="24"/>
        </w:rPr>
        <w:br/>
        <w:t>в области профессионального самоопределения</w:t>
      </w:r>
    </w:p>
    <w:p w:rsidR="006F668A" w:rsidRPr="006F668A" w:rsidRDefault="006F668A" w:rsidP="006F668A">
      <w:pPr>
        <w:pStyle w:val="af2"/>
        <w:rPr>
          <w:rFonts w:eastAsia="Times New Roman"/>
          <w:b/>
          <w:color w:val="000000"/>
          <w:sz w:val="24"/>
          <w:szCs w:val="24"/>
        </w:rPr>
      </w:pPr>
      <w:r w:rsidRPr="006F668A">
        <w:rPr>
          <w:rFonts w:eastAsia="Times New Roman"/>
          <w:b/>
          <w:color w:val="000000"/>
          <w:sz w:val="24"/>
          <w:szCs w:val="24"/>
        </w:rPr>
        <w:t>Выпускник научится:</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характеризовать группы профессий, относящихся к актуальному технологическому укладу;</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характеризовать ситуацию на региональном рынке труда, называть тенденции ее развития;</w:t>
      </w:r>
    </w:p>
    <w:p w:rsidR="006F668A" w:rsidRPr="006F668A" w:rsidRDefault="006F668A" w:rsidP="006F668A">
      <w:pPr>
        <w:pStyle w:val="af2"/>
        <w:rPr>
          <w:rFonts w:eastAsia="Times New Roman"/>
          <w:sz w:val="24"/>
          <w:szCs w:val="24"/>
        </w:rPr>
      </w:pPr>
      <w:r w:rsidRPr="006F668A">
        <w:rPr>
          <w:rFonts w:eastAsia="Times New Roman"/>
          <w:sz w:val="24"/>
          <w:szCs w:val="24"/>
        </w:rPr>
        <w:t>разъяснять социальное значение групп профессий, востребованных на региональном рынке труда;</w:t>
      </w:r>
    </w:p>
    <w:p w:rsidR="006F668A" w:rsidRPr="006F668A" w:rsidRDefault="006F668A" w:rsidP="006F668A">
      <w:pPr>
        <w:pStyle w:val="af2"/>
        <w:rPr>
          <w:rFonts w:eastAsia="Times New Roman"/>
          <w:sz w:val="24"/>
          <w:szCs w:val="24"/>
        </w:rPr>
      </w:pPr>
      <w:r w:rsidRPr="006F668A">
        <w:rPr>
          <w:rFonts w:eastAsia="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6F668A" w:rsidRPr="006F668A" w:rsidRDefault="006F668A" w:rsidP="006F668A">
      <w:pPr>
        <w:pStyle w:val="af2"/>
        <w:rPr>
          <w:rFonts w:eastAsia="Times New Roman"/>
          <w:sz w:val="24"/>
          <w:szCs w:val="24"/>
        </w:rPr>
      </w:pPr>
      <w:r w:rsidRPr="006F668A">
        <w:rPr>
          <w:rFonts w:eastAsia="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6F668A" w:rsidRPr="006F668A" w:rsidRDefault="006F668A" w:rsidP="006F668A">
      <w:pPr>
        <w:pStyle w:val="af2"/>
        <w:rPr>
          <w:rFonts w:eastAsia="Times New Roman"/>
          <w:b/>
          <w:sz w:val="24"/>
          <w:szCs w:val="24"/>
        </w:rPr>
      </w:pPr>
      <w:r w:rsidRPr="006F668A">
        <w:rPr>
          <w:rFonts w:eastAsia="Times New Roman"/>
          <w:b/>
          <w:sz w:val="24"/>
          <w:szCs w:val="24"/>
        </w:rPr>
        <w:t>Выпускник получит возможность научиться:</w:t>
      </w:r>
    </w:p>
    <w:p w:rsidR="006F668A" w:rsidRPr="006F668A" w:rsidRDefault="006F668A" w:rsidP="006F668A">
      <w:pPr>
        <w:pStyle w:val="af2"/>
        <w:rPr>
          <w:rFonts w:eastAsia="Times New Roman"/>
          <w:i/>
          <w:sz w:val="24"/>
          <w:szCs w:val="24"/>
        </w:rPr>
      </w:pPr>
      <w:r w:rsidRPr="006F668A">
        <w:rPr>
          <w:rFonts w:eastAsia="Times New Roman"/>
          <w:i/>
          <w:sz w:val="24"/>
          <w:szCs w:val="24"/>
        </w:rPr>
        <w:t>предлагать альтернативные варианты образовательной траектории для профессионального развития;</w:t>
      </w:r>
    </w:p>
    <w:p w:rsidR="006F668A" w:rsidRPr="006F668A" w:rsidRDefault="006F668A" w:rsidP="006F668A">
      <w:pPr>
        <w:pStyle w:val="af2"/>
        <w:rPr>
          <w:rFonts w:eastAsia="Times New Roman"/>
          <w:i/>
          <w:sz w:val="24"/>
          <w:szCs w:val="24"/>
        </w:rPr>
      </w:pPr>
      <w:r w:rsidRPr="006F668A">
        <w:rPr>
          <w:rFonts w:eastAsia="Times New Roman"/>
          <w:i/>
          <w:sz w:val="24"/>
          <w:szCs w:val="24"/>
        </w:rPr>
        <w:t>характеризовать группы предприятий региона проживания;</w:t>
      </w:r>
    </w:p>
    <w:p w:rsidR="006F668A" w:rsidRPr="006F668A" w:rsidRDefault="006F668A" w:rsidP="006F668A">
      <w:pPr>
        <w:pStyle w:val="af2"/>
        <w:rPr>
          <w:rFonts w:eastAsia="Times New Roman"/>
          <w:i/>
          <w:sz w:val="24"/>
          <w:szCs w:val="24"/>
        </w:rPr>
      </w:pPr>
      <w:r w:rsidRPr="006F668A">
        <w:rPr>
          <w:rFonts w:eastAsia="Times New Roman"/>
          <w:i/>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6F668A" w:rsidRPr="006F668A" w:rsidRDefault="006F668A" w:rsidP="006F668A">
      <w:pPr>
        <w:pStyle w:val="af2"/>
        <w:rPr>
          <w:rFonts w:eastAsia="Times New Roman"/>
          <w:b/>
          <w:sz w:val="24"/>
          <w:szCs w:val="24"/>
        </w:rPr>
      </w:pPr>
      <w:bookmarkStart w:id="91" w:name="_17dp8vu" w:colFirst="0" w:colLast="0"/>
      <w:bookmarkEnd w:id="91"/>
    </w:p>
    <w:p w:rsidR="006F668A" w:rsidRPr="006F668A" w:rsidRDefault="006F668A" w:rsidP="006F668A">
      <w:pPr>
        <w:pStyle w:val="af2"/>
        <w:rPr>
          <w:rFonts w:eastAsia="Times New Roman"/>
          <w:b/>
          <w:sz w:val="24"/>
          <w:szCs w:val="24"/>
        </w:rPr>
      </w:pPr>
      <w:bookmarkStart w:id="92" w:name="_1cnkghhofozt" w:colFirst="0" w:colLast="0"/>
      <w:bookmarkEnd w:id="92"/>
      <w:r w:rsidRPr="006F668A">
        <w:rPr>
          <w:rFonts w:eastAsia="Times New Roman"/>
          <w:b/>
          <w:color w:val="000000"/>
          <w:sz w:val="24"/>
          <w:szCs w:val="24"/>
        </w:rPr>
        <w:t xml:space="preserve">По годам обучения результаты могут быть структурированы и конкретизированы следующим образом, результаты разбиты на подблоки: </w:t>
      </w:r>
      <w:r w:rsidRPr="006F668A">
        <w:rPr>
          <w:rFonts w:eastAsia="Times New Roman"/>
          <w:b/>
          <w:sz w:val="24"/>
          <w:szCs w:val="24"/>
        </w:rPr>
        <w:t>культура труда (знания в рамках предметной области и бытовые навыки)</w:t>
      </w:r>
      <w:r w:rsidRPr="006F668A">
        <w:rPr>
          <w:rFonts w:eastAsia="Times New Roman"/>
          <w:b/>
          <w:color w:val="000000"/>
          <w:sz w:val="24"/>
          <w:szCs w:val="24"/>
        </w:rPr>
        <w:t xml:space="preserve">, </w:t>
      </w:r>
      <w:r w:rsidRPr="006F668A">
        <w:rPr>
          <w:rFonts w:eastAsia="Times New Roman"/>
          <w:b/>
          <w:sz w:val="24"/>
          <w:szCs w:val="24"/>
        </w:rPr>
        <w:t>предметные результаты (технологические компетенции), проектные компетенции (включая компетенции проектного управления).</w:t>
      </w:r>
    </w:p>
    <w:p w:rsidR="006F668A" w:rsidRPr="006F668A" w:rsidRDefault="006F668A" w:rsidP="006F668A">
      <w:pPr>
        <w:pStyle w:val="af2"/>
        <w:rPr>
          <w:b/>
          <w:i/>
          <w:sz w:val="24"/>
          <w:szCs w:val="24"/>
        </w:rPr>
      </w:pPr>
      <w:bookmarkStart w:id="93" w:name="_5dojyedtsxww" w:colFirst="0" w:colLast="0"/>
      <w:bookmarkEnd w:id="93"/>
    </w:p>
    <w:p w:rsidR="006F668A" w:rsidRPr="006F668A" w:rsidRDefault="006F668A" w:rsidP="006F668A">
      <w:pPr>
        <w:pStyle w:val="af2"/>
        <w:rPr>
          <w:rFonts w:eastAsia="Times New Roman"/>
          <w:b/>
          <w:color w:val="000000"/>
          <w:sz w:val="24"/>
          <w:szCs w:val="24"/>
        </w:rPr>
      </w:pPr>
      <w:bookmarkStart w:id="94" w:name="_di7zhidd3n5d" w:colFirst="0" w:colLast="0"/>
      <w:bookmarkEnd w:id="94"/>
      <w:r w:rsidRPr="006F668A">
        <w:rPr>
          <w:rFonts w:eastAsia="Times New Roman"/>
          <w:b/>
          <w:color w:val="000000"/>
          <w:sz w:val="24"/>
          <w:szCs w:val="24"/>
        </w:rPr>
        <w:t>5 класс</w:t>
      </w:r>
    </w:p>
    <w:p w:rsidR="006F668A" w:rsidRPr="006F668A" w:rsidRDefault="006F668A" w:rsidP="006F668A">
      <w:pPr>
        <w:pStyle w:val="af2"/>
        <w:rPr>
          <w:rFonts w:eastAsia="Times New Roman"/>
          <w:sz w:val="24"/>
          <w:szCs w:val="24"/>
        </w:rPr>
      </w:pPr>
      <w:bookmarkStart w:id="95" w:name="_t6ng77jg5119" w:colFirst="0" w:colLast="0"/>
      <w:bookmarkEnd w:id="95"/>
      <w:r w:rsidRPr="006F668A">
        <w:rPr>
          <w:rFonts w:eastAsia="Times New Roman"/>
          <w:sz w:val="24"/>
          <w:szCs w:val="24"/>
        </w:rPr>
        <w:t>По завершении учебного года обучающийся:</w:t>
      </w:r>
    </w:p>
    <w:p w:rsidR="006F668A" w:rsidRPr="006F668A" w:rsidRDefault="006F668A" w:rsidP="006F668A">
      <w:pPr>
        <w:pStyle w:val="af2"/>
        <w:rPr>
          <w:rFonts w:eastAsia="Times New Roman"/>
          <w:b/>
          <w:i/>
          <w:sz w:val="24"/>
          <w:szCs w:val="24"/>
        </w:rPr>
      </w:pPr>
      <w:bookmarkStart w:id="96" w:name="_t7na45orop2f" w:colFirst="0" w:colLast="0"/>
      <w:bookmarkEnd w:id="96"/>
      <w:r w:rsidRPr="006F668A">
        <w:rPr>
          <w:rFonts w:eastAsia="Times New Roman"/>
          <w:b/>
          <w:i/>
          <w:sz w:val="24"/>
          <w:szCs w:val="24"/>
        </w:rPr>
        <w:t>Культура труда (знания в рамках предметной области и бытовые навыки):</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соблюдает правила безопасности и охраны труда при работе с учебным и лабораторным оборудованием;</w:t>
      </w:r>
    </w:p>
    <w:p w:rsidR="006F668A" w:rsidRPr="006F668A" w:rsidRDefault="006F668A" w:rsidP="006F668A">
      <w:pPr>
        <w:pStyle w:val="af2"/>
        <w:rPr>
          <w:rFonts w:eastAsia="Times New Roman"/>
          <w:sz w:val="24"/>
          <w:szCs w:val="24"/>
          <w:shd w:val="clear" w:color="auto" w:fill="D9EAD3"/>
        </w:rPr>
      </w:pPr>
      <w:r w:rsidRPr="006F668A">
        <w:rPr>
          <w:rFonts w:eastAsia="Times New Roman"/>
          <w:sz w:val="24"/>
          <w:szCs w:val="24"/>
        </w:rPr>
        <w:t>владеет безопасными приемами работы с ручными и электрифицированным бытовым инструментом;</w:t>
      </w:r>
    </w:p>
    <w:p w:rsidR="006F668A" w:rsidRPr="006F668A" w:rsidRDefault="006F668A" w:rsidP="006F668A">
      <w:pPr>
        <w:pStyle w:val="af2"/>
        <w:rPr>
          <w:rFonts w:eastAsia="Times New Roman"/>
          <w:sz w:val="24"/>
          <w:szCs w:val="24"/>
        </w:rPr>
      </w:pPr>
      <w:r w:rsidRPr="006F668A">
        <w:rPr>
          <w:rFonts w:eastAsia="Times New Roman"/>
          <w:sz w:val="24"/>
          <w:szCs w:val="24"/>
        </w:rPr>
        <w:t>использует ручной и электрифицированный бытовой инструмент в соответствии с задачей собственной деятельности (по назначению);</w:t>
      </w:r>
    </w:p>
    <w:p w:rsidR="006F668A" w:rsidRPr="006F668A" w:rsidRDefault="006F668A" w:rsidP="006F668A">
      <w:pPr>
        <w:pStyle w:val="af2"/>
        <w:rPr>
          <w:rFonts w:eastAsia="Times New Roman"/>
          <w:sz w:val="24"/>
          <w:szCs w:val="24"/>
        </w:rPr>
      </w:pPr>
      <w:r w:rsidRPr="006F668A">
        <w:rPr>
          <w:rFonts w:eastAsia="Times New Roman"/>
          <w:sz w:val="24"/>
          <w:szCs w:val="24"/>
        </w:rPr>
        <w:t>разъясняет содержание понятий «изображение», «эскиз», «материал», «инструмент», «механизм», «робот», «конструкция»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организует и поддерживает порядок на рабочем месте;</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и рационально использует материал в соответствии с задачей собственной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осуществляет сохранение информации о результатах деятельности в формах описания, схемы, эскиза, фотографии, графического изображения;</w:t>
      </w:r>
    </w:p>
    <w:p w:rsidR="006F668A" w:rsidRPr="006F668A" w:rsidRDefault="006F668A" w:rsidP="006F668A">
      <w:pPr>
        <w:pStyle w:val="af2"/>
        <w:rPr>
          <w:rFonts w:eastAsia="Times New Roman"/>
          <w:sz w:val="24"/>
          <w:szCs w:val="24"/>
        </w:rPr>
      </w:pPr>
      <w:r w:rsidRPr="006F668A">
        <w:rPr>
          <w:rFonts w:eastAsia="Times New Roman"/>
          <w:sz w:val="24"/>
          <w:szCs w:val="24"/>
        </w:rPr>
        <w:t>использует при выполнении учебных задач научно-популярную литературу, справочные материалы и ресурсы интернета;</w:t>
      </w:r>
    </w:p>
    <w:p w:rsidR="006F668A" w:rsidRPr="006F668A" w:rsidRDefault="006F668A" w:rsidP="006F668A">
      <w:pPr>
        <w:pStyle w:val="af2"/>
        <w:rPr>
          <w:rFonts w:eastAsia="Times New Roman"/>
          <w:sz w:val="24"/>
          <w:szCs w:val="24"/>
        </w:rPr>
      </w:pPr>
      <w:r w:rsidRPr="006F668A">
        <w:rPr>
          <w:rFonts w:eastAsia="Times New Roman"/>
          <w:sz w:val="24"/>
          <w:szCs w:val="24"/>
        </w:rPr>
        <w:t>осуществляет операции по поддержанию порядка и чистоты в жилом и рабочем помещении;</w:t>
      </w:r>
    </w:p>
    <w:p w:rsidR="006F668A" w:rsidRPr="006F668A" w:rsidRDefault="006F668A" w:rsidP="006F668A">
      <w:pPr>
        <w:pStyle w:val="af2"/>
        <w:rPr>
          <w:rFonts w:eastAsia="Times New Roman"/>
          <w:sz w:val="24"/>
          <w:szCs w:val="24"/>
        </w:rPr>
      </w:pPr>
      <w:r w:rsidRPr="006F668A">
        <w:rPr>
          <w:rFonts w:eastAsia="Times New Roman"/>
          <w:sz w:val="24"/>
          <w:szCs w:val="24"/>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6F668A" w:rsidRPr="006F668A" w:rsidRDefault="006F668A" w:rsidP="006F668A">
      <w:pPr>
        <w:pStyle w:val="af2"/>
        <w:rPr>
          <w:rFonts w:eastAsia="Times New Roman"/>
          <w:sz w:val="24"/>
          <w:szCs w:val="24"/>
        </w:rPr>
      </w:pPr>
      <w:bookmarkStart w:id="97" w:name="_6z1lbuxs3gwf" w:colFirst="0" w:colLast="0"/>
      <w:bookmarkEnd w:id="97"/>
    </w:p>
    <w:p w:rsidR="006F668A" w:rsidRPr="006F668A" w:rsidRDefault="006F668A" w:rsidP="006F668A">
      <w:pPr>
        <w:pStyle w:val="af2"/>
        <w:rPr>
          <w:rFonts w:eastAsia="Times New Roman"/>
          <w:b/>
          <w:i/>
          <w:sz w:val="24"/>
          <w:szCs w:val="24"/>
        </w:rPr>
      </w:pPr>
      <w:r w:rsidRPr="006F668A">
        <w:rPr>
          <w:rFonts w:eastAsia="Times New Roman"/>
          <w:b/>
          <w:i/>
          <w:sz w:val="24"/>
          <w:szCs w:val="24"/>
        </w:rPr>
        <w:t>Предметные результаты:</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измерение длин, расстояний, величин углов с помощью измерительных инструментов;</w:t>
      </w:r>
    </w:p>
    <w:p w:rsidR="006F668A" w:rsidRPr="006F668A" w:rsidRDefault="006F668A" w:rsidP="006F668A">
      <w:pPr>
        <w:pStyle w:val="af2"/>
        <w:rPr>
          <w:rFonts w:eastAsia="Times New Roman"/>
          <w:sz w:val="24"/>
          <w:szCs w:val="24"/>
        </w:rPr>
      </w:pPr>
      <w:r w:rsidRPr="006F668A">
        <w:rPr>
          <w:rFonts w:eastAsia="Times New Roman"/>
          <w:sz w:val="24"/>
          <w:szCs w:val="24"/>
        </w:rPr>
        <w:t>читает информацию, представленную в виде специализированных таблиц;</w:t>
      </w:r>
    </w:p>
    <w:p w:rsidR="006F668A" w:rsidRPr="006F668A" w:rsidRDefault="006F668A" w:rsidP="006F668A">
      <w:pPr>
        <w:pStyle w:val="af2"/>
        <w:rPr>
          <w:rFonts w:eastAsia="Times New Roman"/>
          <w:sz w:val="24"/>
          <w:szCs w:val="24"/>
        </w:rPr>
      </w:pPr>
      <w:r w:rsidRPr="006F668A">
        <w:rPr>
          <w:rFonts w:eastAsia="Times New Roman"/>
          <w:sz w:val="24"/>
          <w:szCs w:val="24"/>
        </w:rPr>
        <w:t>читает элементарные эскизы, схемы;</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элементарные эскизы, схемы, в том числе с использованием программного обеспечения графических редакторов;</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разметку плоского изделия на заготовке;</w:t>
      </w:r>
    </w:p>
    <w:p w:rsidR="006F668A" w:rsidRPr="006F668A" w:rsidRDefault="006F668A" w:rsidP="006F668A">
      <w:pPr>
        <w:pStyle w:val="af2"/>
        <w:rPr>
          <w:rFonts w:eastAsia="Times New Roman"/>
          <w:sz w:val="24"/>
          <w:szCs w:val="24"/>
        </w:rPr>
      </w:pPr>
      <w:r w:rsidRPr="006F668A">
        <w:rPr>
          <w:rFonts w:eastAsia="Times New Roman"/>
          <w:sz w:val="24"/>
          <w:szCs w:val="24"/>
        </w:rPr>
        <w:t>осуществляет сборку моделей, в том числе с помощью образовательного конструктора по инструкции;</w:t>
      </w:r>
    </w:p>
    <w:p w:rsidR="006F668A" w:rsidRPr="006F668A" w:rsidRDefault="006F668A" w:rsidP="006F668A">
      <w:pPr>
        <w:pStyle w:val="af2"/>
        <w:rPr>
          <w:rFonts w:eastAsia="Times New Roman"/>
          <w:sz w:val="24"/>
          <w:szCs w:val="24"/>
        </w:rPr>
      </w:pPr>
      <w:r w:rsidRPr="006F668A">
        <w:rPr>
          <w:rFonts w:eastAsia="Times New Roman"/>
          <w:sz w:val="24"/>
          <w:szCs w:val="24"/>
        </w:rPr>
        <w:t>конструирует модель по заданному прототипу;</w:t>
      </w:r>
    </w:p>
    <w:p w:rsidR="006F668A" w:rsidRPr="006F668A" w:rsidRDefault="006F668A" w:rsidP="006F668A">
      <w:pPr>
        <w:pStyle w:val="af2"/>
        <w:rPr>
          <w:rFonts w:eastAsia="Times New Roman"/>
          <w:sz w:val="24"/>
          <w:szCs w:val="24"/>
        </w:rPr>
      </w:pPr>
      <w:r w:rsidRPr="006F668A">
        <w:rPr>
          <w:rFonts w:eastAsia="Times New Roman"/>
          <w:sz w:val="24"/>
          <w:szCs w:val="24"/>
        </w:rPr>
        <w:t>строит простые механизмы;</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проведения испытания, анализа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модификации материального или информационного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классифицирует роботов по конструкции, сфере применения, степени самостоятельности (автономности), способам управления.</w:t>
      </w:r>
    </w:p>
    <w:p w:rsidR="006F668A" w:rsidRPr="006F668A" w:rsidRDefault="006F668A" w:rsidP="006F668A">
      <w:pPr>
        <w:pStyle w:val="af2"/>
        <w:rPr>
          <w:rFonts w:eastAsia="Times New Roman"/>
          <w:b/>
          <w:sz w:val="24"/>
          <w:szCs w:val="24"/>
          <w:shd w:val="clear" w:color="auto" w:fill="F4CCCC"/>
        </w:rPr>
      </w:pPr>
      <w:bookmarkStart w:id="98" w:name="_1ylijhqk03og" w:colFirst="0" w:colLast="0"/>
      <w:bookmarkEnd w:id="98"/>
    </w:p>
    <w:p w:rsidR="006F668A" w:rsidRPr="006F668A" w:rsidRDefault="006F668A" w:rsidP="006F668A">
      <w:pPr>
        <w:pStyle w:val="af2"/>
        <w:rPr>
          <w:rFonts w:eastAsia="Times New Roman"/>
          <w:b/>
          <w:i/>
          <w:sz w:val="24"/>
          <w:szCs w:val="24"/>
        </w:rPr>
      </w:pPr>
      <w:bookmarkStart w:id="99" w:name="_a613x2pvstl3" w:colFirst="0" w:colLast="0"/>
      <w:bookmarkEnd w:id="99"/>
      <w:r w:rsidRPr="006F668A">
        <w:rPr>
          <w:rFonts w:eastAsia="Times New Roman"/>
          <w:b/>
          <w:i/>
          <w:sz w:val="24"/>
          <w:szCs w:val="24"/>
        </w:rPr>
        <w:t>Проектные компетенции (включая компетенции проектного управления):</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6F668A" w:rsidRPr="006F668A" w:rsidRDefault="006F668A" w:rsidP="006F668A">
      <w:pPr>
        <w:pStyle w:val="af2"/>
        <w:rPr>
          <w:rFonts w:eastAsia="Times New Roman"/>
          <w:b/>
          <w:sz w:val="24"/>
          <w:szCs w:val="24"/>
        </w:rPr>
      </w:pPr>
    </w:p>
    <w:p w:rsidR="006F668A" w:rsidRPr="006F668A" w:rsidRDefault="006F668A" w:rsidP="006F668A">
      <w:pPr>
        <w:pStyle w:val="af2"/>
        <w:rPr>
          <w:rFonts w:eastAsia="Times New Roman"/>
          <w:b/>
          <w:sz w:val="24"/>
          <w:szCs w:val="24"/>
        </w:rPr>
      </w:pPr>
      <w:r w:rsidRPr="006F668A">
        <w:rPr>
          <w:rFonts w:eastAsia="Times New Roman"/>
          <w:b/>
          <w:sz w:val="24"/>
          <w:szCs w:val="24"/>
        </w:rPr>
        <w:t>6 класс</w:t>
      </w:r>
    </w:p>
    <w:p w:rsidR="006F668A" w:rsidRPr="006F668A" w:rsidRDefault="006F668A" w:rsidP="006F668A">
      <w:pPr>
        <w:pStyle w:val="af2"/>
        <w:rPr>
          <w:rFonts w:eastAsia="Times New Roman"/>
          <w:sz w:val="24"/>
          <w:szCs w:val="24"/>
        </w:rPr>
      </w:pPr>
      <w:r w:rsidRPr="006F668A">
        <w:rPr>
          <w:rFonts w:eastAsia="Times New Roman"/>
          <w:sz w:val="24"/>
          <w:szCs w:val="24"/>
        </w:rPr>
        <w:t>По завершении учебного года обучающийся:</w:t>
      </w:r>
    </w:p>
    <w:p w:rsidR="006F668A" w:rsidRPr="006F668A" w:rsidRDefault="006F668A" w:rsidP="006F668A">
      <w:pPr>
        <w:pStyle w:val="af2"/>
        <w:rPr>
          <w:rFonts w:eastAsia="Times New Roman"/>
          <w:b/>
          <w:i/>
          <w:sz w:val="24"/>
          <w:szCs w:val="24"/>
        </w:rPr>
      </w:pPr>
      <w:r w:rsidRPr="006F668A">
        <w:rPr>
          <w:rFonts w:eastAsia="Times New Roman"/>
          <w:b/>
          <w:i/>
          <w:sz w:val="24"/>
          <w:szCs w:val="24"/>
        </w:rPr>
        <w:t>Культура труда (знания в рамках предметной области и бытовые навыки):</w:t>
      </w:r>
    </w:p>
    <w:p w:rsidR="006F668A" w:rsidRPr="006F668A" w:rsidRDefault="006F668A" w:rsidP="006F668A">
      <w:pPr>
        <w:pStyle w:val="af2"/>
        <w:rPr>
          <w:rFonts w:eastAsia="Times New Roman"/>
          <w:sz w:val="24"/>
          <w:szCs w:val="24"/>
        </w:rPr>
      </w:pPr>
      <w:r w:rsidRPr="006F668A">
        <w:rPr>
          <w:rFonts w:eastAsia="Times New Roman"/>
          <w:sz w:val="24"/>
          <w:szCs w:val="24"/>
        </w:rPr>
        <w:t>соблюдает правила безопасности и охраны труда при работе с учебным и лабораторным оборудованием;</w:t>
      </w:r>
    </w:p>
    <w:p w:rsidR="006F668A" w:rsidRPr="006F668A" w:rsidRDefault="006F668A" w:rsidP="006F668A">
      <w:pPr>
        <w:pStyle w:val="af2"/>
        <w:rPr>
          <w:rFonts w:eastAsia="Times New Roman"/>
          <w:sz w:val="24"/>
          <w:szCs w:val="24"/>
        </w:rPr>
      </w:pPr>
      <w:r w:rsidRPr="006F668A">
        <w:rPr>
          <w:rFonts w:eastAsia="Times New Roman"/>
          <w:sz w:val="24"/>
          <w:szCs w:val="24"/>
        </w:rPr>
        <w:t>разъясняет содержание понятий «чертеж», «форма», «макет», «прототип», «3D-модель», «программа»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содержание понятия «потребность» (с точки зрения потребителя)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два-три метода поиска и верификации информации в соответствии с задачами собственной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безопасные приемы первичной и тепловой обработки продуктов питания.</w:t>
      </w:r>
    </w:p>
    <w:p w:rsidR="006F668A" w:rsidRPr="006F668A" w:rsidRDefault="006F668A" w:rsidP="006F668A">
      <w:pPr>
        <w:pStyle w:val="af2"/>
        <w:rPr>
          <w:rFonts w:eastAsia="Times New Roman"/>
          <w:sz w:val="24"/>
          <w:szCs w:val="24"/>
          <w:shd w:val="clear" w:color="auto" w:fill="D9EAD3"/>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Предметные результаты:</w:t>
      </w:r>
    </w:p>
    <w:p w:rsidR="006F668A" w:rsidRPr="006F668A" w:rsidRDefault="006F668A" w:rsidP="006F668A">
      <w:pPr>
        <w:pStyle w:val="af2"/>
        <w:rPr>
          <w:rFonts w:eastAsia="Times New Roman"/>
          <w:sz w:val="24"/>
          <w:szCs w:val="24"/>
        </w:rPr>
      </w:pPr>
      <w:r w:rsidRPr="006F668A">
        <w:rPr>
          <w:rFonts w:eastAsia="Times New Roman"/>
          <w:sz w:val="24"/>
          <w:szCs w:val="24"/>
        </w:rPr>
        <w:t>читает элементарные чертежи;</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элементарные чертежи, векторные и растровые изображения, в том числе с использованием графических редакторов;</w:t>
      </w:r>
    </w:p>
    <w:p w:rsidR="006F668A" w:rsidRPr="006F668A" w:rsidRDefault="006F668A" w:rsidP="006F668A">
      <w:pPr>
        <w:pStyle w:val="af2"/>
        <w:rPr>
          <w:rFonts w:eastAsia="Times New Roman"/>
          <w:sz w:val="24"/>
          <w:szCs w:val="24"/>
        </w:rPr>
      </w:pPr>
      <w:r w:rsidRPr="006F668A">
        <w:rPr>
          <w:rFonts w:eastAsia="Times New Roman"/>
          <w:sz w:val="24"/>
          <w:szCs w:val="24"/>
        </w:rPr>
        <w:t>анализирует формообразование промышленных изделий;</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навыки формообразования, использования объемов в дизайне (макетирование из подручных материалов);</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6F668A" w:rsidRPr="006F668A" w:rsidRDefault="006F668A" w:rsidP="006F668A">
      <w:pPr>
        <w:pStyle w:val="af2"/>
        <w:rPr>
          <w:rFonts w:eastAsia="Times New Roman"/>
          <w:sz w:val="24"/>
          <w:szCs w:val="24"/>
        </w:rPr>
      </w:pPr>
      <w:r w:rsidRPr="006F668A">
        <w:rPr>
          <w:rFonts w:eastAsia="Times New Roman"/>
          <w:sz w:val="24"/>
          <w:szCs w:val="24"/>
        </w:rPr>
        <w:t>получил опыт соединения деталей методом пайки;</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изготовления макета или прототипа;</w:t>
      </w:r>
    </w:p>
    <w:p w:rsidR="006F668A" w:rsidRPr="006F668A" w:rsidRDefault="006F668A" w:rsidP="006F668A">
      <w:pPr>
        <w:pStyle w:val="af2"/>
        <w:rPr>
          <w:rFonts w:eastAsia="Times New Roman"/>
          <w:sz w:val="24"/>
          <w:szCs w:val="24"/>
        </w:rPr>
      </w:pPr>
      <w:r w:rsidRPr="006F668A">
        <w:rPr>
          <w:rFonts w:eastAsia="Times New Roman"/>
          <w:sz w:val="24"/>
          <w:szCs w:val="24"/>
        </w:rPr>
        <w:t>проводит морфологический и функциональный анализ технической системы или изделия;</w:t>
      </w:r>
    </w:p>
    <w:p w:rsidR="006F668A" w:rsidRPr="006F668A" w:rsidRDefault="006F668A" w:rsidP="006F668A">
      <w:pPr>
        <w:pStyle w:val="af2"/>
        <w:rPr>
          <w:rFonts w:eastAsia="Times New Roman"/>
          <w:sz w:val="24"/>
          <w:szCs w:val="24"/>
        </w:rPr>
      </w:pPr>
      <w:r w:rsidRPr="006F668A">
        <w:rPr>
          <w:rFonts w:eastAsia="Times New Roman"/>
          <w:sz w:val="24"/>
          <w:szCs w:val="24"/>
        </w:rPr>
        <w:t>строит механизм, состоящий из нескольких простых механизмов;</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модификации механизмов для получения заданных свойств (решение задачи);</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6F668A" w:rsidRPr="006F668A" w:rsidRDefault="006F668A" w:rsidP="006F668A">
      <w:pPr>
        <w:pStyle w:val="af2"/>
        <w:rPr>
          <w:rFonts w:eastAsia="Times New Roman"/>
          <w:sz w:val="24"/>
          <w:szCs w:val="24"/>
        </w:rPr>
      </w:pPr>
      <w:r w:rsidRPr="006F668A">
        <w:rPr>
          <w:rFonts w:eastAsia="Times New Roman"/>
          <w:sz w:val="24"/>
          <w:szCs w:val="24"/>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свойства металлических конструкционных материалов;</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подготовки деталей под окраску.</w:t>
      </w:r>
    </w:p>
    <w:p w:rsidR="006F668A" w:rsidRPr="006F668A" w:rsidRDefault="006F668A" w:rsidP="006F668A">
      <w:pPr>
        <w:pStyle w:val="af2"/>
        <w:rPr>
          <w:rFonts w:eastAsia="Times New Roman"/>
          <w:b/>
          <w:i/>
          <w:sz w:val="24"/>
          <w:szCs w:val="24"/>
        </w:rPr>
      </w:pPr>
      <w:bookmarkStart w:id="100" w:name="_a4oiycftaa86" w:colFirst="0" w:colLast="0"/>
      <w:bookmarkEnd w:id="100"/>
    </w:p>
    <w:p w:rsidR="006F668A" w:rsidRPr="006F668A" w:rsidRDefault="006F668A" w:rsidP="006F668A">
      <w:pPr>
        <w:pStyle w:val="af2"/>
        <w:rPr>
          <w:rFonts w:eastAsia="Times New Roman"/>
          <w:sz w:val="24"/>
          <w:szCs w:val="24"/>
        </w:rPr>
      </w:pPr>
      <w:r w:rsidRPr="006F668A">
        <w:rPr>
          <w:rFonts w:eastAsia="Times New Roman"/>
          <w:b/>
          <w:i/>
          <w:sz w:val="24"/>
          <w:szCs w:val="24"/>
        </w:rPr>
        <w:t>Проектные компетенции (компетенции проектного управления и гибкие компетенции):</w:t>
      </w:r>
    </w:p>
    <w:p w:rsidR="006F668A" w:rsidRPr="006F668A" w:rsidRDefault="006F668A" w:rsidP="006F668A">
      <w:pPr>
        <w:pStyle w:val="af2"/>
        <w:rPr>
          <w:rFonts w:eastAsia="Times New Roman"/>
          <w:sz w:val="24"/>
          <w:szCs w:val="24"/>
        </w:rPr>
      </w:pPr>
      <w:r w:rsidRPr="006F668A">
        <w:rPr>
          <w:rFonts w:eastAsia="Times New Roman"/>
          <w:sz w:val="24"/>
          <w:szCs w:val="24"/>
        </w:rPr>
        <w:t>может назвать инструменты выявления потребностей и исследования пользовательского опыта;</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методы генерации идей по модернизации/проектированию материальных продуктов или технологических систем;</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умеет разделять технологический процесс на последовательность действий; </w:t>
      </w:r>
    </w:p>
    <w:p w:rsidR="006F668A" w:rsidRPr="006F668A" w:rsidRDefault="006F668A" w:rsidP="006F668A">
      <w:pPr>
        <w:pStyle w:val="af2"/>
        <w:rPr>
          <w:rFonts w:eastAsia="Times New Roman"/>
          <w:sz w:val="24"/>
          <w:szCs w:val="24"/>
        </w:rPr>
      </w:pPr>
      <w:r w:rsidRPr="006F668A">
        <w:rPr>
          <w:rFonts w:eastAsia="Times New Roman"/>
          <w:sz w:val="24"/>
          <w:szCs w:val="24"/>
        </w:rPr>
        <w:t>получил опыт выделения задач из поставленной цели по разработке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6F668A" w:rsidRPr="006F668A" w:rsidRDefault="006F668A" w:rsidP="006F668A">
      <w:pPr>
        <w:pStyle w:val="af2"/>
        <w:rPr>
          <w:rFonts w:eastAsia="Times New Roman"/>
          <w:b/>
          <w:i/>
          <w:sz w:val="24"/>
          <w:szCs w:val="24"/>
        </w:rPr>
      </w:pPr>
      <w:bookmarkStart w:id="101" w:name="_kwvi0buewqy" w:colFirst="0" w:colLast="0"/>
      <w:bookmarkEnd w:id="101"/>
    </w:p>
    <w:p w:rsidR="006F668A" w:rsidRPr="006F668A" w:rsidRDefault="006F668A" w:rsidP="006F668A">
      <w:pPr>
        <w:pStyle w:val="af2"/>
        <w:rPr>
          <w:rFonts w:eastAsia="Times New Roman"/>
          <w:b/>
          <w:sz w:val="24"/>
          <w:szCs w:val="24"/>
        </w:rPr>
      </w:pPr>
      <w:bookmarkStart w:id="102" w:name="_bf32tj4l8j8n" w:colFirst="0" w:colLast="0"/>
      <w:bookmarkEnd w:id="102"/>
      <w:r w:rsidRPr="006F668A">
        <w:rPr>
          <w:rFonts w:eastAsia="Times New Roman"/>
          <w:b/>
          <w:sz w:val="24"/>
          <w:szCs w:val="24"/>
        </w:rPr>
        <w:t>7 класс</w:t>
      </w:r>
    </w:p>
    <w:p w:rsidR="006F668A" w:rsidRPr="006F668A" w:rsidRDefault="006F668A" w:rsidP="006F668A">
      <w:pPr>
        <w:pStyle w:val="af2"/>
        <w:rPr>
          <w:rFonts w:eastAsia="Times New Roman"/>
          <w:sz w:val="24"/>
          <w:szCs w:val="24"/>
        </w:rPr>
      </w:pPr>
      <w:r w:rsidRPr="006F668A">
        <w:rPr>
          <w:rFonts w:eastAsia="Times New Roman"/>
          <w:sz w:val="24"/>
          <w:szCs w:val="24"/>
        </w:rPr>
        <w:t>По завершении учебного года обучающийся:</w:t>
      </w:r>
    </w:p>
    <w:p w:rsidR="006F668A" w:rsidRPr="006F668A" w:rsidRDefault="006F668A" w:rsidP="006F668A">
      <w:pPr>
        <w:pStyle w:val="af2"/>
        <w:rPr>
          <w:rFonts w:eastAsia="Times New Roman"/>
          <w:b/>
          <w:i/>
          <w:sz w:val="24"/>
          <w:szCs w:val="24"/>
        </w:rPr>
      </w:pPr>
      <w:bookmarkStart w:id="103" w:name="_op6cz61lpv5b" w:colFirst="0" w:colLast="0"/>
      <w:bookmarkEnd w:id="103"/>
      <w:r w:rsidRPr="006F668A">
        <w:rPr>
          <w:rFonts w:eastAsia="Times New Roman"/>
          <w:b/>
          <w:i/>
          <w:sz w:val="24"/>
          <w:szCs w:val="24"/>
        </w:rPr>
        <w:t>Культура труда (знания в рамках предметной области и бытовые навыки):</w:t>
      </w:r>
    </w:p>
    <w:p w:rsidR="006F668A" w:rsidRPr="006F668A" w:rsidRDefault="006F668A" w:rsidP="006F668A">
      <w:pPr>
        <w:pStyle w:val="af2"/>
        <w:rPr>
          <w:rFonts w:eastAsia="Times New Roman"/>
          <w:sz w:val="24"/>
          <w:szCs w:val="24"/>
          <w:shd w:val="clear" w:color="auto" w:fill="D9EAD3"/>
        </w:rPr>
      </w:pPr>
      <w:r w:rsidRPr="006F668A">
        <w:rPr>
          <w:rFonts w:eastAsia="Times New Roman"/>
          <w:sz w:val="24"/>
          <w:szCs w:val="24"/>
        </w:rPr>
        <w:t>соблюдает правила безопасности и охраны труда при работе с учебным и лабораторным оборудованием;</w:t>
      </w:r>
    </w:p>
    <w:p w:rsidR="006F668A" w:rsidRPr="006F668A" w:rsidRDefault="006F668A" w:rsidP="006F668A">
      <w:pPr>
        <w:pStyle w:val="af2"/>
        <w:rPr>
          <w:rFonts w:eastAsia="Times New Roman"/>
          <w:sz w:val="24"/>
          <w:szCs w:val="24"/>
        </w:rPr>
      </w:pPr>
      <w:r w:rsidRPr="006F668A">
        <w:rPr>
          <w:rFonts w:eastAsia="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разъясняет содержание понятий «станок», «оборудование», «машина», «сборка», «модель», «моделирование», «слой»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следует технологии, в том числе в процессе изготовления субъективно нового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элементарные операции бытового ремонта методом замены деталей;</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пищевую ценность пищевых продуктов;</w:t>
      </w:r>
    </w:p>
    <w:p w:rsidR="006F668A" w:rsidRPr="006F668A" w:rsidRDefault="006F668A" w:rsidP="006F668A">
      <w:pPr>
        <w:pStyle w:val="af2"/>
        <w:rPr>
          <w:rFonts w:eastAsia="Times New Roman"/>
          <w:sz w:val="24"/>
          <w:szCs w:val="24"/>
        </w:rPr>
      </w:pPr>
      <w:r w:rsidRPr="006F668A">
        <w:rPr>
          <w:rFonts w:eastAsia="Times New Roman"/>
          <w:sz w:val="24"/>
          <w:szCs w:val="24"/>
        </w:rPr>
        <w:t>может назвать специфичные виды обработки различных видов пищевых продуктов (овощи, мясо, рыба и др.);</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основы рационального питания.</w:t>
      </w:r>
    </w:p>
    <w:p w:rsidR="006F668A" w:rsidRPr="006F668A" w:rsidRDefault="006F668A" w:rsidP="006F668A">
      <w:pPr>
        <w:pStyle w:val="af2"/>
        <w:rPr>
          <w:rFonts w:eastAsia="Times New Roman"/>
          <w:b/>
          <w:i/>
          <w:sz w:val="24"/>
          <w:szCs w:val="24"/>
        </w:rPr>
      </w:pPr>
      <w:bookmarkStart w:id="104" w:name="_txalrqlcfk73" w:colFirst="0" w:colLast="0"/>
      <w:bookmarkEnd w:id="104"/>
    </w:p>
    <w:p w:rsidR="006F668A" w:rsidRPr="006F668A" w:rsidRDefault="006F668A" w:rsidP="006F668A">
      <w:pPr>
        <w:pStyle w:val="af2"/>
        <w:rPr>
          <w:rFonts w:eastAsia="Times New Roman"/>
          <w:b/>
          <w:i/>
          <w:sz w:val="24"/>
          <w:szCs w:val="24"/>
        </w:rPr>
      </w:pPr>
      <w:bookmarkStart w:id="105" w:name="_1vlkpbwcibsj" w:colFirst="0" w:colLast="0"/>
      <w:bookmarkEnd w:id="105"/>
      <w:r w:rsidRPr="006F668A">
        <w:rPr>
          <w:rFonts w:eastAsia="Times New Roman"/>
          <w:b/>
          <w:i/>
          <w:sz w:val="24"/>
          <w:szCs w:val="24"/>
        </w:rPr>
        <w:t>Предметные результаты:</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элементарные технологические расчеты;</w:t>
      </w:r>
    </w:p>
    <w:p w:rsidR="006F668A" w:rsidRPr="006F668A" w:rsidRDefault="006F668A" w:rsidP="006F668A">
      <w:pPr>
        <w:pStyle w:val="af2"/>
        <w:rPr>
          <w:rFonts w:eastAsia="Times New Roman"/>
          <w:sz w:val="24"/>
          <w:szCs w:val="24"/>
        </w:rPr>
      </w:pPr>
      <w:r w:rsidRPr="006F668A">
        <w:rPr>
          <w:rFonts w:eastAsia="Times New Roman"/>
          <w:sz w:val="24"/>
          <w:szCs w:val="24"/>
        </w:rPr>
        <w:t>называет и характеризует актуальные и перспективные информационные технологии;</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проведения виртуального эксперимента по избранной обучающимся тематике;</w:t>
      </w:r>
    </w:p>
    <w:p w:rsidR="006F668A" w:rsidRPr="006F668A" w:rsidRDefault="006F668A" w:rsidP="006F668A">
      <w:pPr>
        <w:pStyle w:val="af2"/>
        <w:rPr>
          <w:rFonts w:eastAsia="Times New Roman"/>
          <w:sz w:val="24"/>
          <w:szCs w:val="24"/>
        </w:rPr>
      </w:pPr>
      <w:r w:rsidRPr="006F668A">
        <w:rPr>
          <w:rFonts w:eastAsia="Times New Roman"/>
          <w:sz w:val="24"/>
          <w:szCs w:val="24"/>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6F668A" w:rsidRPr="006F668A" w:rsidRDefault="006F668A" w:rsidP="006F668A">
      <w:pPr>
        <w:pStyle w:val="af2"/>
        <w:rPr>
          <w:rFonts w:eastAsia="Times New Roman"/>
          <w:sz w:val="24"/>
          <w:szCs w:val="24"/>
        </w:rPr>
      </w:pPr>
      <w:r w:rsidRPr="006F668A">
        <w:rPr>
          <w:rFonts w:eastAsia="Times New Roman"/>
          <w:sz w:val="24"/>
          <w:szCs w:val="24"/>
        </w:rPr>
        <w:t>анализирует данные и использует различные технологии их обработки посредством информационных систем;</w:t>
      </w:r>
    </w:p>
    <w:p w:rsidR="006F668A" w:rsidRPr="006F668A" w:rsidRDefault="006F668A" w:rsidP="006F668A">
      <w:pPr>
        <w:pStyle w:val="af2"/>
        <w:rPr>
          <w:rFonts w:eastAsia="Times New Roman"/>
          <w:sz w:val="24"/>
          <w:szCs w:val="24"/>
        </w:rPr>
      </w:pPr>
      <w:r w:rsidRPr="006F668A">
        <w:rPr>
          <w:rFonts w:eastAsia="Times New Roman"/>
          <w:sz w:val="24"/>
          <w:szCs w:val="24"/>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выполняет последовательность технологических операций по подготовке цифровых данных для учебных станков;</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применяет технологии оцифровки аналоговых данных в соответствии с задачами собственной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структуры реальных систем управления робототехнических систем;</w:t>
      </w:r>
    </w:p>
    <w:p w:rsidR="006F668A" w:rsidRPr="006F668A" w:rsidRDefault="006F668A" w:rsidP="006F668A">
      <w:pPr>
        <w:pStyle w:val="af2"/>
        <w:rPr>
          <w:rFonts w:eastAsia="Times New Roman"/>
          <w:sz w:val="24"/>
          <w:szCs w:val="24"/>
        </w:rPr>
      </w:pPr>
      <w:r w:rsidRPr="006F668A">
        <w:rPr>
          <w:rFonts w:eastAsia="Times New Roman"/>
          <w:sz w:val="24"/>
          <w:szCs w:val="24"/>
        </w:rPr>
        <w:t>объясняет сущность управления в технических системах, характеризует автоматические и саморегулируемые системы;</w:t>
      </w:r>
    </w:p>
    <w:p w:rsidR="006F668A" w:rsidRPr="006F668A" w:rsidRDefault="006F668A" w:rsidP="006F668A">
      <w:pPr>
        <w:pStyle w:val="af2"/>
        <w:rPr>
          <w:rFonts w:eastAsia="Times New Roman"/>
          <w:sz w:val="24"/>
          <w:szCs w:val="24"/>
        </w:rPr>
      </w:pPr>
      <w:r w:rsidRPr="006F668A">
        <w:rPr>
          <w:rFonts w:eastAsia="Times New Roman"/>
          <w:sz w:val="24"/>
          <w:szCs w:val="24"/>
        </w:rPr>
        <w:t>конструирует простые системы с обратной связью, в том числе на основе технических конструкторов;</w:t>
      </w:r>
    </w:p>
    <w:p w:rsidR="006F668A" w:rsidRPr="006F668A" w:rsidRDefault="006F668A" w:rsidP="006F668A">
      <w:pPr>
        <w:pStyle w:val="af2"/>
        <w:rPr>
          <w:rFonts w:eastAsia="Times New Roman"/>
          <w:sz w:val="24"/>
          <w:szCs w:val="24"/>
        </w:rPr>
      </w:pPr>
      <w:r w:rsidRPr="006F668A">
        <w:rPr>
          <w:rFonts w:eastAsia="Times New Roman"/>
          <w:sz w:val="24"/>
          <w:szCs w:val="24"/>
        </w:rPr>
        <w:t>знает базовые принципы организации взаимодействия технических систем;</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свойства конструкционных материалов искусственного происхождения (например, полимеров, композитов);</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безопасные приемы выполнения основных операций слесарно-сборочных работ;</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виды механической обработки конструкционных материалов;</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виды технологического оборудования для выполнения механической обработки конструкционных материалов;</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изготовления изделия средствами учебного станка, в том числе с симуляцией процесса изготовления в виртуальной среде;</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основные технологии производства продуктов питания;</w:t>
      </w:r>
    </w:p>
    <w:p w:rsidR="006F668A" w:rsidRPr="006F668A" w:rsidRDefault="006F668A" w:rsidP="006F668A">
      <w:pPr>
        <w:pStyle w:val="af2"/>
        <w:rPr>
          <w:rFonts w:eastAsia="Times New Roman"/>
          <w:sz w:val="24"/>
          <w:szCs w:val="24"/>
        </w:rPr>
      </w:pPr>
      <w:r w:rsidRPr="006F668A">
        <w:rPr>
          <w:rFonts w:eastAsia="Times New Roman"/>
          <w:sz w:val="24"/>
          <w:szCs w:val="24"/>
        </w:rPr>
        <w:t>получает и анализирует опыт лабораторного исследования продуктов питания.</w:t>
      </w:r>
    </w:p>
    <w:p w:rsidR="006F668A" w:rsidRPr="006F668A" w:rsidRDefault="006F668A" w:rsidP="006F668A">
      <w:pPr>
        <w:pStyle w:val="af2"/>
        <w:rPr>
          <w:rFonts w:eastAsia="Times New Roman"/>
          <w:sz w:val="24"/>
          <w:szCs w:val="24"/>
          <w:shd w:val="clear" w:color="auto" w:fill="D9EAD3"/>
        </w:rPr>
      </w:pPr>
    </w:p>
    <w:p w:rsidR="006F668A" w:rsidRPr="006F668A" w:rsidRDefault="006F668A" w:rsidP="006F668A">
      <w:pPr>
        <w:pStyle w:val="af2"/>
        <w:rPr>
          <w:rFonts w:eastAsia="Times New Roman"/>
          <w:b/>
          <w:i/>
          <w:sz w:val="24"/>
          <w:szCs w:val="24"/>
        </w:rPr>
      </w:pPr>
      <w:bookmarkStart w:id="106" w:name="_xowwylgiqfk8" w:colFirst="0" w:colLast="0"/>
      <w:bookmarkEnd w:id="106"/>
      <w:r w:rsidRPr="006F668A">
        <w:rPr>
          <w:rFonts w:eastAsia="Times New Roman"/>
          <w:b/>
          <w:i/>
          <w:sz w:val="24"/>
          <w:szCs w:val="24"/>
        </w:rPr>
        <w:t>Проектные компетенции (компетенции проектного управления и гибкие компетенции):</w:t>
      </w:r>
    </w:p>
    <w:p w:rsidR="006F668A" w:rsidRPr="006F668A" w:rsidRDefault="006F668A" w:rsidP="006F668A">
      <w:pPr>
        <w:pStyle w:val="af2"/>
        <w:rPr>
          <w:rFonts w:eastAsia="Times New Roman"/>
          <w:sz w:val="24"/>
          <w:szCs w:val="24"/>
        </w:rPr>
      </w:pPr>
      <w:r w:rsidRPr="006F668A">
        <w:rPr>
          <w:rFonts w:eastAsia="Times New Roman"/>
          <w:sz w:val="24"/>
          <w:szCs w:val="24"/>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6F668A" w:rsidRPr="006F668A" w:rsidRDefault="006F668A" w:rsidP="006F668A">
      <w:pPr>
        <w:pStyle w:val="af2"/>
        <w:rPr>
          <w:rFonts w:eastAsia="Times New Roman"/>
          <w:sz w:val="24"/>
          <w:szCs w:val="24"/>
        </w:rPr>
      </w:pPr>
      <w:r w:rsidRPr="006F668A">
        <w:rPr>
          <w:rFonts w:eastAsia="Times New Roman"/>
          <w:sz w:val="24"/>
          <w:szCs w:val="24"/>
        </w:rPr>
        <w:t>самостоятельно решает поставленную задачу, анализируя и подбирая материалы и средства для ее решения;</w:t>
      </w:r>
    </w:p>
    <w:p w:rsidR="006F668A" w:rsidRPr="006F668A" w:rsidRDefault="006F668A" w:rsidP="006F668A">
      <w:pPr>
        <w:pStyle w:val="af2"/>
        <w:rPr>
          <w:rFonts w:eastAsia="Times New Roman"/>
          <w:sz w:val="24"/>
          <w:szCs w:val="24"/>
        </w:rPr>
      </w:pPr>
      <w:r w:rsidRPr="006F668A">
        <w:rPr>
          <w:rFonts w:eastAsia="Times New Roman"/>
          <w:sz w:val="24"/>
          <w:szCs w:val="24"/>
        </w:rPr>
        <w:t>использует инструмент выявления потребностей и исследования пользовательского опыта;</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6F668A" w:rsidRPr="006F668A" w:rsidRDefault="006F668A" w:rsidP="006F668A">
      <w:pPr>
        <w:pStyle w:val="af2"/>
        <w:rPr>
          <w:rFonts w:eastAsia="Times New Roman"/>
          <w:sz w:val="24"/>
          <w:szCs w:val="24"/>
        </w:rPr>
      </w:pPr>
    </w:p>
    <w:p w:rsidR="006F668A" w:rsidRPr="006F668A" w:rsidRDefault="006F668A" w:rsidP="006F668A">
      <w:pPr>
        <w:pStyle w:val="af2"/>
        <w:rPr>
          <w:rFonts w:eastAsia="Times New Roman"/>
          <w:b/>
          <w:sz w:val="24"/>
          <w:szCs w:val="24"/>
        </w:rPr>
      </w:pPr>
      <w:r w:rsidRPr="006F668A">
        <w:rPr>
          <w:rFonts w:eastAsia="Times New Roman"/>
          <w:b/>
          <w:sz w:val="24"/>
          <w:szCs w:val="24"/>
        </w:rPr>
        <w:t>8 класс</w:t>
      </w:r>
    </w:p>
    <w:p w:rsidR="006F668A" w:rsidRPr="006F668A" w:rsidRDefault="006F668A" w:rsidP="006F668A">
      <w:pPr>
        <w:pStyle w:val="af2"/>
        <w:rPr>
          <w:rFonts w:eastAsia="Times New Roman"/>
          <w:sz w:val="24"/>
          <w:szCs w:val="24"/>
        </w:rPr>
      </w:pPr>
      <w:r w:rsidRPr="006F668A">
        <w:rPr>
          <w:rFonts w:eastAsia="Times New Roman"/>
          <w:sz w:val="24"/>
          <w:szCs w:val="24"/>
        </w:rPr>
        <w:t>По завершении учебного года обучающийся:</w:t>
      </w:r>
    </w:p>
    <w:p w:rsidR="006F668A" w:rsidRPr="006F668A" w:rsidRDefault="006F668A" w:rsidP="006F668A">
      <w:pPr>
        <w:pStyle w:val="af2"/>
        <w:rPr>
          <w:rFonts w:eastAsia="Times New Roman"/>
          <w:b/>
          <w:i/>
          <w:sz w:val="24"/>
          <w:szCs w:val="24"/>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Культура труда (знания в рамках предметной области и бытовые навыки):</w:t>
      </w:r>
    </w:p>
    <w:p w:rsidR="006F668A" w:rsidRPr="006F668A" w:rsidRDefault="006F668A" w:rsidP="006F668A">
      <w:pPr>
        <w:pStyle w:val="af2"/>
        <w:rPr>
          <w:rFonts w:eastAsia="Times New Roman"/>
          <w:sz w:val="24"/>
          <w:szCs w:val="24"/>
        </w:rPr>
      </w:pPr>
      <w:r w:rsidRPr="006F668A">
        <w:rPr>
          <w:rFonts w:eastAsia="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6F668A" w:rsidRPr="006F668A" w:rsidRDefault="006F668A" w:rsidP="006F668A">
      <w:pPr>
        <w:pStyle w:val="af2"/>
        <w:rPr>
          <w:rFonts w:eastAsia="Times New Roman"/>
          <w:sz w:val="24"/>
          <w:szCs w:val="24"/>
        </w:rPr>
      </w:pPr>
      <w:r w:rsidRPr="006F668A">
        <w:rPr>
          <w:rFonts w:eastAsia="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ключевые предприятия и/или отрасли региона проживания;</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 называет предприятия региона проживания, работающие на основе современных производственных технологий;</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6F668A" w:rsidRPr="006F668A" w:rsidRDefault="006F668A" w:rsidP="006F668A">
      <w:pPr>
        <w:pStyle w:val="af2"/>
        <w:rPr>
          <w:rFonts w:eastAsia="Times New Roman"/>
          <w:sz w:val="24"/>
          <w:szCs w:val="24"/>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Предметные результаты:</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описывает жизненный цикл технологии, приводя примеры;</w:t>
      </w:r>
    </w:p>
    <w:p w:rsidR="006F668A" w:rsidRPr="006F668A" w:rsidRDefault="006F668A" w:rsidP="006F668A">
      <w:pPr>
        <w:pStyle w:val="af2"/>
        <w:rPr>
          <w:rFonts w:eastAsia="Times New Roman"/>
          <w:sz w:val="24"/>
          <w:szCs w:val="24"/>
        </w:rPr>
      </w:pPr>
      <w:r w:rsidRPr="006F668A">
        <w:rPr>
          <w:rFonts w:eastAsia="Times New Roman"/>
          <w:sz w:val="24"/>
          <w:szCs w:val="24"/>
        </w:rPr>
        <w:t>объясняет простейший технологический процесс по  технологической карте, в том числе характеризуя негативные эффекты;</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6F668A" w:rsidRPr="006F668A" w:rsidRDefault="006F668A" w:rsidP="006F668A">
      <w:pPr>
        <w:pStyle w:val="af2"/>
        <w:rPr>
          <w:rFonts w:eastAsia="Times New Roman"/>
          <w:sz w:val="24"/>
          <w:szCs w:val="24"/>
        </w:rPr>
      </w:pPr>
      <w:r w:rsidRPr="006F668A">
        <w:rPr>
          <w:rFonts w:eastAsia="Times New Roman"/>
          <w:sz w:val="24"/>
          <w:szCs w:val="24"/>
        </w:rPr>
        <w:t>перечисляет и характеризует виды технической и технологической документации;</w:t>
      </w:r>
    </w:p>
    <w:p w:rsidR="006F668A" w:rsidRPr="006F668A" w:rsidRDefault="006F668A" w:rsidP="006F668A">
      <w:pPr>
        <w:pStyle w:val="af2"/>
        <w:rPr>
          <w:rFonts w:eastAsia="Times New Roman"/>
          <w:sz w:val="24"/>
          <w:szCs w:val="24"/>
        </w:rPr>
      </w:pPr>
      <w:r w:rsidRPr="006F668A">
        <w:rPr>
          <w:rFonts w:eastAsia="Times New Roman"/>
          <w:sz w:val="24"/>
          <w:szCs w:val="24"/>
        </w:rPr>
        <w:t>описывает технологическое решение с помощью текста, эскизов, схем, чертежей;</w:t>
      </w:r>
    </w:p>
    <w:p w:rsidR="006F668A" w:rsidRPr="006F668A" w:rsidRDefault="006F668A" w:rsidP="006F668A">
      <w:pPr>
        <w:pStyle w:val="af2"/>
        <w:rPr>
          <w:rFonts w:eastAsia="Times New Roman"/>
          <w:sz w:val="24"/>
          <w:szCs w:val="24"/>
        </w:rPr>
      </w:pPr>
      <w:r w:rsidRPr="006F668A">
        <w:rPr>
          <w:rFonts w:eastAsia="Times New Roman"/>
          <w:sz w:val="24"/>
          <w:szCs w:val="24"/>
        </w:rPr>
        <w:t>составляет техническое задание, памятку, инструкцию, технологическую карту;</w:t>
      </w:r>
    </w:p>
    <w:p w:rsidR="006F668A" w:rsidRPr="006F668A" w:rsidRDefault="006F668A" w:rsidP="006F668A">
      <w:pPr>
        <w:pStyle w:val="af2"/>
        <w:rPr>
          <w:rFonts w:eastAsia="Times New Roman"/>
          <w:sz w:val="24"/>
          <w:szCs w:val="24"/>
        </w:rPr>
      </w:pPr>
      <w:r w:rsidRPr="006F668A">
        <w:rPr>
          <w:rFonts w:eastAsia="Times New Roman"/>
          <w:sz w:val="24"/>
          <w:szCs w:val="24"/>
        </w:rPr>
        <w:t>создает модель, адекватную практической задаче;</w:t>
      </w:r>
    </w:p>
    <w:p w:rsidR="006F668A" w:rsidRPr="006F668A" w:rsidRDefault="006F668A" w:rsidP="006F668A">
      <w:pPr>
        <w:pStyle w:val="af2"/>
        <w:rPr>
          <w:rFonts w:eastAsia="Times New Roman"/>
          <w:sz w:val="24"/>
          <w:szCs w:val="24"/>
        </w:rPr>
      </w:pPr>
      <w:r w:rsidRPr="006F668A">
        <w:rPr>
          <w:rFonts w:eastAsia="Times New Roman"/>
          <w:sz w:val="24"/>
          <w:szCs w:val="24"/>
        </w:rPr>
        <w:t>проводит оценку и испытание полученного продукта;</w:t>
      </w:r>
    </w:p>
    <w:p w:rsidR="006F668A" w:rsidRPr="006F668A" w:rsidRDefault="006F668A" w:rsidP="006F668A">
      <w:pPr>
        <w:pStyle w:val="af2"/>
        <w:rPr>
          <w:rFonts w:eastAsia="Times New Roman"/>
          <w:sz w:val="24"/>
          <w:szCs w:val="24"/>
        </w:rPr>
      </w:pPr>
      <w:r w:rsidRPr="006F668A">
        <w:rPr>
          <w:rFonts w:eastAsia="Times New Roman"/>
          <w:sz w:val="24"/>
          <w:szCs w:val="24"/>
        </w:rPr>
        <w:t>осуществляет конструирование и/или модификацию электрической цепи в соответствии с поставленной задачей;</w:t>
      </w:r>
    </w:p>
    <w:p w:rsidR="006F668A" w:rsidRPr="006F668A" w:rsidRDefault="006F668A" w:rsidP="006F668A">
      <w:pPr>
        <w:pStyle w:val="af2"/>
        <w:rPr>
          <w:rFonts w:eastAsia="Times New Roman"/>
          <w:sz w:val="24"/>
          <w:szCs w:val="24"/>
        </w:rPr>
      </w:pPr>
      <w:r w:rsidRPr="006F668A">
        <w:rPr>
          <w:rFonts w:eastAsia="Times New Roman"/>
          <w:sz w:val="24"/>
          <w:szCs w:val="24"/>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6F668A" w:rsidRPr="006F668A" w:rsidRDefault="006F668A" w:rsidP="006F668A">
      <w:pPr>
        <w:pStyle w:val="af2"/>
        <w:rPr>
          <w:rFonts w:eastAsia="Times New Roman"/>
          <w:sz w:val="24"/>
          <w:szCs w:val="24"/>
        </w:rPr>
      </w:pPr>
      <w:r w:rsidRPr="006F668A">
        <w:rPr>
          <w:rFonts w:eastAsia="Times New Roman"/>
          <w:sz w:val="24"/>
          <w:szCs w:val="24"/>
        </w:rPr>
        <w:t>производит элементарную диагностику и выявление неисправностей технического устройства, созданного в рамках учебной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производит настройку, наладку и контрольное тестирование технического устройства, созданного в рамках учебной деятельности;</w:t>
      </w:r>
    </w:p>
    <w:p w:rsidR="006F668A" w:rsidRPr="006F668A" w:rsidRDefault="006F668A" w:rsidP="006F668A">
      <w:pPr>
        <w:pStyle w:val="af2"/>
        <w:rPr>
          <w:rFonts w:eastAsia="Times New Roman"/>
          <w:sz w:val="24"/>
          <w:szCs w:val="24"/>
        </w:rPr>
      </w:pPr>
      <w:r w:rsidRPr="006F668A">
        <w:rPr>
          <w:rFonts w:eastAsia="Times New Roman"/>
          <w:sz w:val="24"/>
          <w:szCs w:val="24"/>
        </w:rPr>
        <w:t>различает типы автоматических и автоматизированных систем;</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6F668A" w:rsidRPr="006F668A" w:rsidRDefault="006F668A" w:rsidP="006F668A">
      <w:pPr>
        <w:pStyle w:val="af2"/>
        <w:rPr>
          <w:rFonts w:eastAsia="Times New Roman"/>
          <w:sz w:val="24"/>
          <w:szCs w:val="24"/>
        </w:rPr>
      </w:pPr>
      <w:r w:rsidRPr="006F668A">
        <w:rPr>
          <w:rFonts w:eastAsia="Times New Roman"/>
          <w:sz w:val="24"/>
          <w:szCs w:val="24"/>
        </w:rPr>
        <w:t>объясняет назначение и принцип действия систем автономного управления;</w:t>
      </w:r>
    </w:p>
    <w:p w:rsidR="006F668A" w:rsidRPr="006F668A" w:rsidRDefault="006F668A" w:rsidP="006F668A">
      <w:pPr>
        <w:pStyle w:val="af2"/>
        <w:rPr>
          <w:rFonts w:eastAsia="Times New Roman"/>
          <w:sz w:val="24"/>
          <w:szCs w:val="24"/>
        </w:rPr>
      </w:pPr>
      <w:r w:rsidRPr="006F668A">
        <w:rPr>
          <w:rFonts w:eastAsia="Times New Roman"/>
          <w:sz w:val="24"/>
          <w:szCs w:val="24"/>
        </w:rPr>
        <w:t>объясняет назначение, функции датчиков и принципы их работы;</w:t>
      </w:r>
    </w:p>
    <w:p w:rsidR="006F668A" w:rsidRPr="006F668A" w:rsidRDefault="006F668A" w:rsidP="006F668A">
      <w:pPr>
        <w:pStyle w:val="af2"/>
        <w:rPr>
          <w:rFonts w:eastAsia="Times New Roman"/>
          <w:sz w:val="24"/>
          <w:szCs w:val="24"/>
        </w:rPr>
      </w:pPr>
      <w:r w:rsidRPr="006F668A">
        <w:rPr>
          <w:rFonts w:eastAsia="Times New Roman"/>
          <w:sz w:val="24"/>
          <w:szCs w:val="24"/>
        </w:rPr>
        <w:t>применяет навыки алгоритмизации и программирования в соответствии с конкретной задачей и/или учебной ситуацией;</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6F668A" w:rsidRPr="006F668A" w:rsidRDefault="006F668A" w:rsidP="006F668A">
      <w:pPr>
        <w:pStyle w:val="af2"/>
        <w:rPr>
          <w:rFonts w:eastAsia="Times New Roman"/>
          <w:sz w:val="24"/>
          <w:szCs w:val="24"/>
        </w:rPr>
      </w:pPr>
      <w:r w:rsidRPr="006F668A">
        <w:rPr>
          <w:rFonts w:eastAsia="Times New Roman"/>
          <w:sz w:val="24"/>
          <w:szCs w:val="24"/>
        </w:rPr>
        <w:t>отбирает материал в соответствии с техническим решением или по заданным критериям;</w:t>
      </w:r>
    </w:p>
    <w:p w:rsidR="006F668A" w:rsidRPr="006F668A" w:rsidRDefault="006F668A" w:rsidP="006F668A">
      <w:pPr>
        <w:pStyle w:val="af2"/>
        <w:rPr>
          <w:rFonts w:eastAsia="Times New Roman"/>
          <w:sz w:val="24"/>
          <w:szCs w:val="24"/>
        </w:rPr>
      </w:pPr>
      <w:r w:rsidRPr="006F668A">
        <w:rPr>
          <w:rFonts w:eastAsia="Times New Roman"/>
          <w:sz w:val="24"/>
          <w:szCs w:val="24"/>
        </w:rPr>
        <w:t>называет и характеризует актуальные и перспективные технологии получения материалов с заданными свойствами;</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6F668A" w:rsidRPr="006F668A" w:rsidRDefault="006F668A" w:rsidP="006F668A">
      <w:pPr>
        <w:pStyle w:val="af2"/>
        <w:rPr>
          <w:rFonts w:eastAsia="Times New Roman"/>
          <w:sz w:val="24"/>
          <w:szCs w:val="24"/>
        </w:rPr>
      </w:pPr>
      <w:r w:rsidRPr="006F668A">
        <w:rPr>
          <w:rFonts w:eastAsia="Times New Roman"/>
          <w:sz w:val="24"/>
          <w:szCs w:val="24"/>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объясняет причины, перспективы и последствия развития техники и технологий на данном этапе технологического развития общества;</w:t>
      </w:r>
    </w:p>
    <w:p w:rsidR="006F668A" w:rsidRPr="006F668A" w:rsidRDefault="006F668A" w:rsidP="006F668A">
      <w:pPr>
        <w:pStyle w:val="af2"/>
        <w:rPr>
          <w:rFonts w:eastAsia="Times New Roman"/>
          <w:sz w:val="24"/>
          <w:szCs w:val="24"/>
        </w:rPr>
      </w:pPr>
      <w:r w:rsidRPr="006F668A">
        <w:rPr>
          <w:rFonts w:eastAsia="Times New Roman"/>
          <w:sz w:val="24"/>
          <w:szCs w:val="24"/>
        </w:rPr>
        <w:t>приводит произвольные примеры производственных технологий и технологий в сфере услуг;</w:t>
      </w:r>
    </w:p>
    <w:p w:rsidR="006F668A" w:rsidRPr="006F668A" w:rsidRDefault="006F668A" w:rsidP="006F668A">
      <w:pPr>
        <w:pStyle w:val="af2"/>
        <w:rPr>
          <w:rFonts w:eastAsia="Times New Roman"/>
          <w:sz w:val="24"/>
          <w:szCs w:val="24"/>
        </w:rPr>
      </w:pPr>
      <w:r w:rsidRPr="006F668A">
        <w:rPr>
          <w:rFonts w:eastAsia="Times New Roman"/>
          <w:sz w:val="24"/>
          <w:szCs w:val="24"/>
        </w:rPr>
        <w:t>называет и характеризует актуальные и перспективные технологии пищевой промышленности (индустрии питания);</w:t>
      </w:r>
    </w:p>
    <w:p w:rsidR="006F668A" w:rsidRPr="006F668A" w:rsidRDefault="006F668A" w:rsidP="006F668A">
      <w:pPr>
        <w:pStyle w:val="af2"/>
        <w:rPr>
          <w:rFonts w:eastAsia="Times New Roman"/>
          <w:sz w:val="24"/>
          <w:szCs w:val="24"/>
        </w:rPr>
      </w:pPr>
      <w:r w:rsidRPr="006F668A">
        <w:rPr>
          <w:rFonts w:eastAsia="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6F668A" w:rsidRPr="006F668A" w:rsidRDefault="006F668A" w:rsidP="006F668A">
      <w:pPr>
        <w:pStyle w:val="af2"/>
        <w:rPr>
          <w:rFonts w:eastAsia="Times New Roman"/>
          <w:i/>
          <w:sz w:val="24"/>
          <w:szCs w:val="24"/>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Проектные компетенции (компетенции проектного управления и гибкие компетенции):</w:t>
      </w:r>
    </w:p>
    <w:p w:rsidR="006F668A" w:rsidRPr="006F668A" w:rsidRDefault="006F668A" w:rsidP="006F668A">
      <w:pPr>
        <w:pStyle w:val="af2"/>
        <w:rPr>
          <w:rFonts w:eastAsia="Times New Roman"/>
          <w:sz w:val="24"/>
          <w:szCs w:val="24"/>
        </w:rPr>
      </w:pPr>
      <w:r w:rsidRPr="006F668A">
        <w:rPr>
          <w:rFonts w:eastAsia="Times New Roman"/>
          <w:sz w:val="24"/>
          <w:szCs w:val="24"/>
        </w:rPr>
        <w:t>может охарактеризовать содержание понятий «проблема», «проект», «проблемное поле»;</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подготовки презентации полученного продукта различным типам потребителей.</w:t>
      </w:r>
    </w:p>
    <w:p w:rsidR="006F668A" w:rsidRPr="006F668A" w:rsidRDefault="006F668A" w:rsidP="006F668A">
      <w:pPr>
        <w:pStyle w:val="af2"/>
        <w:rPr>
          <w:rFonts w:eastAsia="Times New Roman"/>
          <w:b/>
          <w:sz w:val="24"/>
          <w:szCs w:val="24"/>
        </w:rPr>
      </w:pPr>
    </w:p>
    <w:p w:rsidR="006F668A" w:rsidRPr="006F668A" w:rsidRDefault="006F668A" w:rsidP="006F668A">
      <w:pPr>
        <w:pStyle w:val="af2"/>
        <w:rPr>
          <w:rFonts w:eastAsia="Times New Roman"/>
          <w:b/>
          <w:sz w:val="24"/>
          <w:szCs w:val="24"/>
        </w:rPr>
      </w:pPr>
      <w:r w:rsidRPr="006F668A">
        <w:rPr>
          <w:rFonts w:eastAsia="Times New Roman"/>
          <w:b/>
          <w:sz w:val="24"/>
          <w:szCs w:val="24"/>
        </w:rPr>
        <w:t xml:space="preserve">9 класс </w:t>
      </w:r>
    </w:p>
    <w:p w:rsidR="006F668A" w:rsidRPr="006F668A" w:rsidRDefault="006F668A" w:rsidP="006F668A">
      <w:pPr>
        <w:pStyle w:val="af2"/>
        <w:rPr>
          <w:rFonts w:eastAsia="Times New Roman"/>
          <w:sz w:val="24"/>
          <w:szCs w:val="24"/>
        </w:rPr>
      </w:pPr>
      <w:r w:rsidRPr="006F668A">
        <w:rPr>
          <w:rFonts w:eastAsia="Times New Roman"/>
          <w:sz w:val="24"/>
          <w:szCs w:val="24"/>
        </w:rPr>
        <w:tab/>
        <w:t>По завершении учебного года обучающийся:</w:t>
      </w:r>
    </w:p>
    <w:p w:rsidR="006F668A" w:rsidRPr="006F668A" w:rsidRDefault="006F668A" w:rsidP="006F668A">
      <w:pPr>
        <w:pStyle w:val="af2"/>
        <w:rPr>
          <w:rFonts w:eastAsia="Times New Roman"/>
          <w:b/>
          <w:i/>
          <w:sz w:val="24"/>
          <w:szCs w:val="24"/>
        </w:rPr>
      </w:pPr>
      <w:r w:rsidRPr="006F668A">
        <w:rPr>
          <w:rFonts w:eastAsia="Times New Roman"/>
          <w:b/>
          <w:i/>
          <w:sz w:val="24"/>
          <w:szCs w:val="24"/>
        </w:rPr>
        <w:t>Культура труда (знания в рамках предметной области и бытовые навыки):</w:t>
      </w:r>
    </w:p>
    <w:p w:rsidR="006F668A" w:rsidRPr="006F668A" w:rsidRDefault="006F668A" w:rsidP="006F668A">
      <w:pPr>
        <w:pStyle w:val="af2"/>
        <w:rPr>
          <w:rFonts w:eastAsia="Times New Roman"/>
          <w:sz w:val="24"/>
          <w:szCs w:val="24"/>
        </w:rPr>
      </w:pPr>
      <w:r w:rsidRPr="006F668A">
        <w:rPr>
          <w:rFonts w:eastAsia="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6F668A" w:rsidRPr="006F668A" w:rsidRDefault="006F668A" w:rsidP="006F668A">
      <w:pPr>
        <w:pStyle w:val="af2"/>
        <w:rPr>
          <w:rFonts w:eastAsia="Times New Roman"/>
          <w:sz w:val="24"/>
          <w:szCs w:val="24"/>
        </w:rPr>
      </w:pPr>
      <w:r w:rsidRPr="006F668A">
        <w:rPr>
          <w:rFonts w:eastAsia="Times New Roman"/>
          <w:sz w:val="24"/>
          <w:szCs w:val="24"/>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6F668A" w:rsidRPr="006F668A" w:rsidRDefault="006F668A" w:rsidP="006F668A">
      <w:pPr>
        <w:pStyle w:val="af2"/>
        <w:rPr>
          <w:rFonts w:eastAsia="Times New Roman"/>
          <w:sz w:val="24"/>
          <w:szCs w:val="24"/>
        </w:rPr>
      </w:pPr>
      <w:r w:rsidRPr="006F668A">
        <w:rPr>
          <w:rFonts w:eastAsia="Times New Roman"/>
          <w:sz w:val="24"/>
          <w:szCs w:val="24"/>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6F668A" w:rsidRPr="006F668A" w:rsidRDefault="006F668A" w:rsidP="006F668A">
      <w:pPr>
        <w:pStyle w:val="af2"/>
        <w:rPr>
          <w:rFonts w:eastAsia="Times New Roman"/>
          <w:b/>
          <w:i/>
          <w:sz w:val="24"/>
          <w:szCs w:val="24"/>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Предметные результаты:</w:t>
      </w:r>
    </w:p>
    <w:p w:rsidR="006F668A" w:rsidRPr="006F668A" w:rsidRDefault="006F668A" w:rsidP="006F668A">
      <w:pPr>
        <w:pStyle w:val="af2"/>
        <w:rPr>
          <w:rFonts w:eastAsia="Times New Roman"/>
          <w:sz w:val="24"/>
          <w:szCs w:val="24"/>
        </w:rPr>
      </w:pPr>
      <w:r w:rsidRPr="006F668A">
        <w:rPr>
          <w:rFonts w:eastAsia="Times New Roman"/>
          <w:sz w:val="24"/>
          <w:szCs w:val="24"/>
        </w:rPr>
        <w:t>анализирует возможные технологические решения, определяет их достоинства и недостатки в контексте заданной ситуации;</w:t>
      </w:r>
    </w:p>
    <w:p w:rsidR="006F668A" w:rsidRPr="006F668A" w:rsidRDefault="006F668A" w:rsidP="006F668A">
      <w:pPr>
        <w:pStyle w:val="af2"/>
        <w:rPr>
          <w:rFonts w:eastAsia="Times New Roman"/>
          <w:sz w:val="24"/>
          <w:szCs w:val="24"/>
        </w:rPr>
      </w:pPr>
      <w:r w:rsidRPr="006F668A">
        <w:rPr>
          <w:rFonts w:eastAsia="Times New Roman"/>
          <w:sz w:val="24"/>
          <w:szCs w:val="24"/>
        </w:rPr>
        <w:t>оценивает условия использования технологии, в том числе с позиций экологической защищенности;</w:t>
      </w:r>
    </w:p>
    <w:p w:rsidR="006F668A" w:rsidRPr="006F668A" w:rsidRDefault="006F668A" w:rsidP="006F668A">
      <w:pPr>
        <w:pStyle w:val="af2"/>
        <w:rPr>
          <w:rFonts w:eastAsia="Times New Roman"/>
          <w:sz w:val="24"/>
          <w:szCs w:val="24"/>
        </w:rPr>
      </w:pPr>
      <w:r w:rsidRPr="006F668A">
        <w:rPr>
          <w:rFonts w:eastAsia="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6F668A" w:rsidRPr="006F668A" w:rsidRDefault="006F668A" w:rsidP="006F668A">
      <w:pPr>
        <w:pStyle w:val="af2"/>
        <w:rPr>
          <w:rFonts w:eastAsia="Times New Roman"/>
          <w:b/>
          <w:i/>
          <w:sz w:val="24"/>
          <w:szCs w:val="24"/>
        </w:rPr>
      </w:pPr>
    </w:p>
    <w:p w:rsidR="006F668A" w:rsidRPr="006F668A" w:rsidRDefault="006F668A" w:rsidP="006F668A">
      <w:pPr>
        <w:pStyle w:val="af2"/>
        <w:rPr>
          <w:rFonts w:eastAsia="Times New Roman"/>
          <w:b/>
          <w:i/>
          <w:sz w:val="24"/>
          <w:szCs w:val="24"/>
        </w:rPr>
      </w:pPr>
      <w:r w:rsidRPr="006F668A">
        <w:rPr>
          <w:rFonts w:eastAsia="Times New Roman"/>
          <w:b/>
          <w:i/>
          <w:sz w:val="24"/>
          <w:szCs w:val="24"/>
        </w:rPr>
        <w:t>Проектные компетенции (компетенции проектного управления и гибкие компетенции):</w:t>
      </w:r>
    </w:p>
    <w:p w:rsidR="006F668A" w:rsidRPr="006F668A" w:rsidRDefault="006F668A" w:rsidP="006F668A">
      <w:pPr>
        <w:pStyle w:val="af2"/>
        <w:rPr>
          <w:rFonts w:eastAsia="Times New Roman"/>
          <w:sz w:val="24"/>
          <w:szCs w:val="24"/>
        </w:rPr>
      </w:pPr>
      <w:r w:rsidRPr="006F668A">
        <w:rPr>
          <w:rFonts w:eastAsia="Times New Roman"/>
          <w:sz w:val="24"/>
          <w:szCs w:val="24"/>
        </w:rPr>
        <w:t>выявляет и формулирует проблему, требующую технологического решения;</w:t>
      </w:r>
    </w:p>
    <w:p w:rsidR="006F668A" w:rsidRPr="006F668A" w:rsidRDefault="006F668A" w:rsidP="006F668A">
      <w:pPr>
        <w:pStyle w:val="af2"/>
        <w:rPr>
          <w:rFonts w:eastAsia="Times New Roman"/>
          <w:sz w:val="24"/>
          <w:szCs w:val="24"/>
        </w:rPr>
      </w:pPr>
      <w:r w:rsidRPr="006F668A">
        <w:rPr>
          <w:rFonts w:eastAsia="Times New Roman"/>
          <w:sz w:val="24"/>
          <w:szCs w:val="24"/>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6F668A" w:rsidRPr="006F668A" w:rsidRDefault="006F668A" w:rsidP="006F668A">
      <w:pPr>
        <w:pStyle w:val="af2"/>
        <w:rPr>
          <w:rFonts w:eastAsia="Times New Roman"/>
          <w:sz w:val="24"/>
          <w:szCs w:val="24"/>
        </w:rPr>
      </w:pPr>
      <w:r w:rsidRPr="006F668A">
        <w:rPr>
          <w:rFonts w:eastAsia="Times New Roman"/>
          <w:sz w:val="24"/>
          <w:szCs w:val="24"/>
        </w:rPr>
        <w:lastRenderedPageBreak/>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6F668A" w:rsidRPr="006F668A" w:rsidRDefault="006F668A" w:rsidP="006F668A">
      <w:pPr>
        <w:pStyle w:val="af2"/>
        <w:rPr>
          <w:rFonts w:eastAsia="Times New Roman"/>
          <w:sz w:val="24"/>
          <w:szCs w:val="24"/>
        </w:rPr>
      </w:pPr>
      <w:r w:rsidRPr="006F668A">
        <w:rPr>
          <w:rFonts w:eastAsia="Times New Roman"/>
          <w:sz w:val="24"/>
          <w:szCs w:val="24"/>
        </w:rPr>
        <w:t>имеет опыт использования инструментов проектного управления;</w:t>
      </w:r>
    </w:p>
    <w:p w:rsidR="00E53743" w:rsidRPr="006F668A" w:rsidRDefault="006F668A" w:rsidP="006F668A">
      <w:pPr>
        <w:tabs>
          <w:tab w:val="left" w:pos="851"/>
        </w:tabs>
        <w:spacing w:after="0"/>
        <w:ind w:firstLine="709"/>
        <w:contextualSpacing/>
        <w:jc w:val="both"/>
        <w:rPr>
          <w:rFonts w:ascii="Times New Roman" w:hAnsi="Times New Roman"/>
          <w:sz w:val="24"/>
          <w:szCs w:val="24"/>
        </w:rPr>
      </w:pPr>
      <w:r w:rsidRPr="006F668A">
        <w:rPr>
          <w:rFonts w:ascii="Times New Roman" w:eastAsia="Times New Roman" w:hAnsi="Times New Roman"/>
          <w:sz w:val="24"/>
          <w:szCs w:val="24"/>
        </w:rPr>
        <w:t xml:space="preserve">планирует продвижение продукта. </w:t>
      </w:r>
    </w:p>
    <w:p w:rsidR="00B540EE" w:rsidRPr="00B34A1A" w:rsidRDefault="00243C14" w:rsidP="00B34A1A">
      <w:pPr>
        <w:pStyle w:val="4"/>
        <w:spacing w:before="0" w:line="276" w:lineRule="auto"/>
        <w:contextualSpacing/>
        <w:rPr>
          <w:sz w:val="24"/>
          <w:szCs w:val="24"/>
        </w:rPr>
      </w:pPr>
      <w:bookmarkStart w:id="107" w:name="_Toc409691647"/>
      <w:bookmarkStart w:id="108" w:name="_Toc410653970"/>
      <w:bookmarkStart w:id="109" w:name="_Toc429216998"/>
      <w:r w:rsidRPr="00B34A1A">
        <w:rPr>
          <w:sz w:val="24"/>
          <w:szCs w:val="24"/>
        </w:rPr>
        <w:t>1.2.</w:t>
      </w:r>
      <w:r w:rsidR="009A6366" w:rsidRPr="00B34A1A">
        <w:rPr>
          <w:sz w:val="24"/>
          <w:szCs w:val="24"/>
        </w:rPr>
        <w:t>5.15</w:t>
      </w:r>
      <w:r w:rsidRPr="00B34A1A">
        <w:rPr>
          <w:sz w:val="24"/>
          <w:szCs w:val="24"/>
        </w:rPr>
        <w:t xml:space="preserve">. </w:t>
      </w:r>
      <w:r w:rsidR="00B540EE" w:rsidRPr="00B34A1A">
        <w:rPr>
          <w:sz w:val="24"/>
          <w:szCs w:val="24"/>
        </w:rPr>
        <w:t>Физическая культура</w:t>
      </w:r>
      <w:bookmarkEnd w:id="107"/>
      <w:bookmarkEnd w:id="108"/>
      <w:bookmarkEnd w:id="109"/>
    </w:p>
    <w:p w:rsidR="00E53743" w:rsidRPr="00B34A1A" w:rsidRDefault="00E53743" w:rsidP="00B34A1A">
      <w:pPr>
        <w:spacing w:after="0"/>
        <w:ind w:right="-5"/>
        <w:contextualSpacing/>
        <w:jc w:val="both"/>
        <w:rPr>
          <w:rFonts w:ascii="Times New Roman" w:hAnsi="Times New Roman"/>
          <w:sz w:val="24"/>
          <w:szCs w:val="24"/>
        </w:rPr>
      </w:pPr>
      <w:r w:rsidRPr="00B34A1A">
        <w:rPr>
          <w:rFonts w:ascii="Times New Roman" w:hAnsi="Times New Roman"/>
          <w:b/>
          <w:sz w:val="24"/>
          <w:szCs w:val="24"/>
        </w:rPr>
        <w:t xml:space="preserve">Выпускник научится: </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lastRenderedPageBreak/>
        <w:t>выполнять акробатические комбинации из числа хорошо освоенных упражнений;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легкоатлетические упражнения в беге и в прыжках (в длину и высоту);</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спуски и торможения на лыжах с пологого склона;</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34A1A" w:rsidRDefault="00E53743" w:rsidP="004F55E0">
      <w:pPr>
        <w:numPr>
          <w:ilvl w:val="0"/>
          <w:numId w:val="99"/>
        </w:numPr>
        <w:tabs>
          <w:tab w:val="left" w:pos="709"/>
          <w:tab w:val="left" w:pos="1134"/>
        </w:tabs>
        <w:spacing w:after="0"/>
        <w:ind w:left="0" w:right="-5" w:firstLine="709"/>
        <w:contextualSpacing/>
        <w:jc w:val="both"/>
        <w:rPr>
          <w:rFonts w:ascii="Times New Roman" w:hAnsi="Times New Roman"/>
          <w:sz w:val="24"/>
          <w:szCs w:val="24"/>
        </w:rPr>
      </w:pPr>
      <w:r w:rsidRPr="00B34A1A">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34A1A" w:rsidRDefault="00E53743" w:rsidP="00B34A1A">
      <w:pPr>
        <w:spacing w:after="0"/>
        <w:ind w:right="-5"/>
        <w:contextualSpacing/>
        <w:jc w:val="both"/>
        <w:rPr>
          <w:rFonts w:ascii="Times New Roman" w:hAnsi="Times New Roman"/>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осуществлять судейство по одному из осваиваемых видов спорта; </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34A1A" w:rsidRDefault="00F962DD"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выполнять технико-тактические действия национальных видов спорта;</w:t>
      </w:r>
    </w:p>
    <w:p w:rsidR="00E53743" w:rsidRPr="00B34A1A" w:rsidRDefault="00E53743" w:rsidP="004F55E0">
      <w:pPr>
        <w:numPr>
          <w:ilvl w:val="0"/>
          <w:numId w:val="100"/>
        </w:numPr>
        <w:tabs>
          <w:tab w:val="left" w:pos="993"/>
        </w:tabs>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проплывать учебную дистанцию вольным стилем.</w:t>
      </w:r>
    </w:p>
    <w:p w:rsidR="00B540EE" w:rsidRPr="00B34A1A" w:rsidRDefault="00523BF1" w:rsidP="00B34A1A">
      <w:pPr>
        <w:pStyle w:val="4"/>
        <w:spacing w:before="0" w:line="276" w:lineRule="auto"/>
        <w:contextualSpacing/>
        <w:rPr>
          <w:sz w:val="24"/>
          <w:szCs w:val="24"/>
        </w:rPr>
      </w:pPr>
      <w:bookmarkStart w:id="110" w:name="_Toc409691648"/>
      <w:bookmarkStart w:id="111" w:name="_Toc410653971"/>
      <w:bookmarkStart w:id="112" w:name="_Toc429216999"/>
      <w:r w:rsidRPr="00B34A1A">
        <w:rPr>
          <w:sz w:val="24"/>
          <w:szCs w:val="24"/>
        </w:rPr>
        <w:t>1.2.</w:t>
      </w:r>
      <w:r w:rsidR="009A6366" w:rsidRPr="00B34A1A">
        <w:rPr>
          <w:sz w:val="24"/>
          <w:szCs w:val="24"/>
        </w:rPr>
        <w:t>5.16</w:t>
      </w:r>
      <w:r w:rsidRPr="00B34A1A">
        <w:rPr>
          <w:sz w:val="24"/>
          <w:szCs w:val="24"/>
        </w:rPr>
        <w:t xml:space="preserve">. </w:t>
      </w:r>
      <w:r w:rsidR="00B540EE" w:rsidRPr="00B34A1A">
        <w:rPr>
          <w:sz w:val="24"/>
          <w:szCs w:val="24"/>
        </w:rPr>
        <w:t>Основы безопасности жизнедеятельности</w:t>
      </w:r>
      <w:bookmarkEnd w:id="110"/>
      <w:bookmarkEnd w:id="111"/>
      <w:bookmarkEnd w:id="112"/>
    </w:p>
    <w:p w:rsidR="00E53743" w:rsidRPr="00B34A1A" w:rsidRDefault="00E53743" w:rsidP="00B34A1A">
      <w:pPr>
        <w:spacing w:after="0"/>
        <w:ind w:firstLine="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Выпускник научится: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iCs/>
          <w:sz w:val="24"/>
          <w:szCs w:val="24"/>
        </w:rPr>
      </w:pPr>
      <w:r w:rsidRPr="00B34A1A">
        <w:rPr>
          <w:rFonts w:ascii="Times New Roman" w:hAnsi="Times New Roman"/>
          <w:sz w:val="24"/>
          <w:szCs w:val="24"/>
        </w:rPr>
        <w:t>классифицировать и характеризовать</w:t>
      </w:r>
      <w:r w:rsidRPr="00B34A1A">
        <w:rPr>
          <w:rFonts w:ascii="Times New Roman" w:hAnsi="Times New Roman"/>
          <w:iCs/>
          <w:sz w:val="24"/>
          <w:szCs w:val="24"/>
        </w:rPr>
        <w:t xml:space="preserve"> условия экологической безопасности;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iCs/>
          <w:sz w:val="24"/>
          <w:szCs w:val="24"/>
        </w:rPr>
      </w:pPr>
      <w:r w:rsidRPr="00B34A1A">
        <w:rPr>
          <w:rFonts w:ascii="Times New Roman" w:hAnsi="Times New Roman"/>
          <w:iCs/>
          <w:sz w:val="24"/>
          <w:szCs w:val="24"/>
        </w:rPr>
        <w:lastRenderedPageBreak/>
        <w:t>использовать знания о предельно допустимых концентрациях вредных веществ в атмосфере, воде и почве;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Cs/>
          <w:iCs/>
          <w:sz w:val="24"/>
          <w:szCs w:val="24"/>
        </w:rPr>
      </w:pPr>
      <w:r w:rsidRPr="00B34A1A">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бытовые приборы;</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средства бытовой химии;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средства коммуникации;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опасные ситуации криминогенного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B34A1A">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в криминогенной ситуации на улице;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в криминогенной ситуации в лифте;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при карманной краже;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вести и применять способы самозащиты при попытке мошенничества;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дорожного движения;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действовать при пожаре;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средства индивидуальной защиты при пожаре;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применять первичные средства пожаротушения;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правила безопасности дорожного движения пешехода;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правила безопасности дорожного движения велосипедиста;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причины и последствия опасных ситуаций на воде;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вести у воды и на воде;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использовать средства и способы само- и взаимопомощи на воде;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готовиться к туристическим походам;</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вести в туристических походах;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ориентироваться на местности;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добывать и поддерживать огонь в автономных условиях;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добывать и очищать воду в автономных условиях;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добывать и готовить пищу в автономных условиях; сооружать (обустраивать) временное жилище в автономных условиях;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подавать сигналы бедствия и отвечать на них;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B34A1A" w:rsidRDefault="00F962DD"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безопасно использовать средства индивидуальной защиты; </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B34A1A" w:rsidRDefault="00F962DD"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действовать по сигналу «Внимание всем!»;</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безопасно использовать средства индивидуальной </w:t>
      </w:r>
      <w:r w:rsidR="00F962DD" w:rsidRPr="00B34A1A">
        <w:rPr>
          <w:rFonts w:ascii="Times New Roman" w:hAnsi="Times New Roman"/>
          <w:sz w:val="24"/>
          <w:szCs w:val="24"/>
        </w:rPr>
        <w:t xml:space="preserve">и коллективной </w:t>
      </w:r>
      <w:r w:rsidRPr="00B34A1A">
        <w:rPr>
          <w:rFonts w:ascii="Times New Roman" w:hAnsi="Times New Roman"/>
          <w:sz w:val="24"/>
          <w:szCs w:val="24"/>
        </w:rPr>
        <w:t>защиты;</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оповещать (вызывать) экстренные службы при чрезвычайной ситуации;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sz w:val="24"/>
          <w:szCs w:val="24"/>
        </w:rPr>
        <w:t>классифицировать мероприятия и факторы, укрепляющие и разрушающие здоровье;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адекватно оценивать нагрузку и профилактические занятия по укреплению здоровья;</w:t>
      </w:r>
      <w:r w:rsidR="00C54F32">
        <w:rPr>
          <w:rFonts w:ascii="Times New Roman" w:hAnsi="Times New Roman"/>
          <w:sz w:val="24"/>
          <w:szCs w:val="24"/>
        </w:rPr>
        <w:t xml:space="preserve"> </w:t>
      </w:r>
      <w:r w:rsidRPr="00B34A1A">
        <w:rPr>
          <w:rFonts w:ascii="Times New Roman" w:hAnsi="Times New Roman"/>
          <w:sz w:val="24"/>
          <w:szCs w:val="24"/>
        </w:rPr>
        <w:t>планировать распорядок дня с учетом нагрузок;</w:t>
      </w:r>
    </w:p>
    <w:p w:rsidR="002818BE" w:rsidRPr="00B34A1A" w:rsidRDefault="002818BE"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выявлять мероприятия и факторы, потенциально опасные для здоровья;</w:t>
      </w:r>
    </w:p>
    <w:p w:rsidR="00EA45E1" w:rsidRPr="00B34A1A" w:rsidRDefault="002818BE"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безопасно использовать ресурсы интернета;</w:t>
      </w:r>
    </w:p>
    <w:p w:rsidR="002818BE" w:rsidRPr="00B34A1A" w:rsidRDefault="002818BE"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bCs/>
          <w:sz w:val="24"/>
          <w:szCs w:val="24"/>
        </w:rPr>
        <w:t>анализировать состояние своего здоровья;</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определять состояния оказания неотложной помощи;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использовать алгоритм действий по оказанию первой помощи;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bCs/>
          <w:sz w:val="24"/>
          <w:szCs w:val="24"/>
        </w:rPr>
        <w:t xml:space="preserve">классифицировать </w:t>
      </w:r>
      <w:r w:rsidRPr="00B34A1A">
        <w:rPr>
          <w:rFonts w:ascii="Times New Roman" w:hAnsi="Times New Roman"/>
          <w:sz w:val="24"/>
          <w:szCs w:val="24"/>
        </w:rPr>
        <w:t>средства оказания первой помощи;</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наружном и внутреннем кровотечении;</w:t>
      </w:r>
    </w:p>
    <w:p w:rsidR="007A1E4C" w:rsidRPr="00B34A1A" w:rsidRDefault="007A1E4C"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извлекать инородное тело из верхних дыхательных путей;</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ушибах;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растяжениях;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вывихах;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переломах;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ожогах;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оказывать первую помощь при </w:t>
      </w:r>
      <w:r w:rsidR="007A1E4C" w:rsidRPr="00B34A1A">
        <w:rPr>
          <w:rFonts w:ascii="Times New Roman" w:hAnsi="Times New Roman"/>
          <w:sz w:val="24"/>
          <w:szCs w:val="24"/>
        </w:rPr>
        <w:t>отморожениях и общем переохлаждении</w:t>
      </w:r>
      <w:r w:rsidRPr="00B34A1A">
        <w:rPr>
          <w:rFonts w:ascii="Times New Roman" w:hAnsi="Times New Roman"/>
          <w:sz w:val="24"/>
          <w:szCs w:val="24"/>
        </w:rPr>
        <w:t>;</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отравлениях;</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тепловом (солнечном) ударе;</w:t>
      </w:r>
    </w:p>
    <w:p w:rsidR="00E53743" w:rsidRPr="00B34A1A" w:rsidRDefault="00E53743" w:rsidP="004F55E0">
      <w:pPr>
        <w:numPr>
          <w:ilvl w:val="0"/>
          <w:numId w:val="10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оказывать первую помощь при укусе насекомых</w:t>
      </w:r>
      <w:r w:rsidR="007A1E4C" w:rsidRPr="00B34A1A">
        <w:rPr>
          <w:rFonts w:ascii="Times New Roman" w:hAnsi="Times New Roman"/>
          <w:sz w:val="24"/>
          <w:szCs w:val="24"/>
        </w:rPr>
        <w:t xml:space="preserve"> и змей.</w:t>
      </w:r>
    </w:p>
    <w:p w:rsidR="00E53743" w:rsidRPr="00B34A1A" w:rsidRDefault="00E5374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Выпускник получит возможность научиться:</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безопасно использовать средства индивидуальной защиты велосипедиста;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i/>
          <w:sz w:val="24"/>
          <w:szCs w:val="24"/>
        </w:rPr>
        <w:t>готовиться к туристическим поездкам;</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i/>
          <w:sz w:val="24"/>
          <w:szCs w:val="24"/>
        </w:rPr>
        <w:t>безопасно вести и применять права покупателя;</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B34A1A">
        <w:rPr>
          <w:rFonts w:ascii="Times New Roman" w:hAnsi="Times New Roman"/>
          <w:i/>
          <w:sz w:val="24"/>
          <w:szCs w:val="24"/>
        </w:rPr>
        <w:t>анализировать последствия проявления терроризма, экстремизма, наркотизма;</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bCs/>
          <w:i/>
          <w:sz w:val="24"/>
          <w:szCs w:val="24"/>
        </w:rPr>
      </w:pPr>
      <w:r w:rsidRPr="00B34A1A">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B34A1A">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bCs/>
          <w:i/>
          <w:sz w:val="24"/>
          <w:szCs w:val="24"/>
        </w:rPr>
        <w:t xml:space="preserve">характеризовать </w:t>
      </w:r>
      <w:r w:rsidRPr="00B34A1A">
        <w:rPr>
          <w:rFonts w:ascii="Times New Roman" w:hAnsi="Times New Roman"/>
          <w:i/>
          <w:sz w:val="24"/>
          <w:szCs w:val="24"/>
        </w:rPr>
        <w:t xml:space="preserve">роль семьи в жизни личности и общества и ее влияние на здоровье человека;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i/>
          <w:sz w:val="24"/>
          <w:szCs w:val="24"/>
        </w:rPr>
        <w:t>классифицировать основные правовые аспекты оказания первой помощи;</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оказывать первую помощь при не инфекционных заболеваниях;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оказывать первую помощь при инфекционных заболеваниях;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lastRenderedPageBreak/>
        <w:t>оказывать первую помощь при остановке сердечной деятельности;</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оказывать первую помощь при коме;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оказывать первую помощь при поражении электрическим током;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усваивать приемы действий в различных опасных и чрезвычайных ситуациях; </w:t>
      </w:r>
    </w:p>
    <w:p w:rsidR="00E53743"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B34A1A" w:rsidRDefault="00E53743" w:rsidP="004F55E0">
      <w:pPr>
        <w:numPr>
          <w:ilvl w:val="0"/>
          <w:numId w:val="10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113" w:name="_Toc406058984"/>
      <w:bookmarkStart w:id="114" w:name="_Toc409691649"/>
    </w:p>
    <w:p w:rsidR="00A50ED3" w:rsidRPr="00B34A1A" w:rsidRDefault="00A50ED3" w:rsidP="00B34A1A">
      <w:pPr>
        <w:tabs>
          <w:tab w:val="left" w:pos="993"/>
        </w:tabs>
        <w:autoSpaceDE w:val="0"/>
        <w:autoSpaceDN w:val="0"/>
        <w:adjustRightInd w:val="0"/>
        <w:spacing w:after="0"/>
        <w:ind w:firstLine="709"/>
        <w:contextualSpacing/>
        <w:jc w:val="both"/>
        <w:rPr>
          <w:rFonts w:ascii="Times New Roman" w:hAnsi="Times New Roman"/>
          <w:i/>
          <w:sz w:val="24"/>
          <w:szCs w:val="24"/>
        </w:rPr>
      </w:pPr>
    </w:p>
    <w:p w:rsidR="00523BF1" w:rsidRPr="00B34A1A" w:rsidRDefault="00523BF1" w:rsidP="00B34A1A">
      <w:pPr>
        <w:spacing w:after="0"/>
        <w:contextualSpacing/>
        <w:rPr>
          <w:rFonts w:ascii="Times New Roman" w:eastAsia="Times New Roman" w:hAnsi="Times New Roman"/>
          <w:b/>
          <w:bCs/>
          <w:sz w:val="24"/>
          <w:szCs w:val="24"/>
          <w:lang w:eastAsia="ru-RU"/>
        </w:rPr>
      </w:pPr>
      <w:r w:rsidRPr="00B34A1A">
        <w:rPr>
          <w:rFonts w:ascii="Times New Roman" w:hAnsi="Times New Roman"/>
          <w:sz w:val="24"/>
          <w:szCs w:val="24"/>
        </w:rPr>
        <w:br w:type="page"/>
      </w:r>
    </w:p>
    <w:p w:rsidR="00B540EE" w:rsidRPr="00B34A1A" w:rsidRDefault="001E2A07" w:rsidP="00B34A1A">
      <w:pPr>
        <w:pStyle w:val="2"/>
        <w:spacing w:line="276" w:lineRule="auto"/>
        <w:contextualSpacing/>
        <w:rPr>
          <w:sz w:val="24"/>
          <w:szCs w:val="24"/>
        </w:rPr>
      </w:pPr>
      <w:bookmarkStart w:id="115" w:name="_Toc410653972"/>
      <w:bookmarkStart w:id="116" w:name="_Toc429217000"/>
      <w:r w:rsidRPr="00B34A1A">
        <w:rPr>
          <w:sz w:val="24"/>
          <w:szCs w:val="24"/>
        </w:rPr>
        <w:lastRenderedPageBreak/>
        <w:t xml:space="preserve">1.3. </w:t>
      </w:r>
      <w:r w:rsidR="00B540EE" w:rsidRPr="00B34A1A">
        <w:rPr>
          <w:sz w:val="24"/>
          <w:szCs w:val="24"/>
        </w:rPr>
        <w:t xml:space="preserve">Система оценки </w:t>
      </w:r>
      <w:bookmarkEnd w:id="113"/>
      <w:r w:rsidR="000D4F24" w:rsidRPr="00B34A1A">
        <w:rPr>
          <w:sz w:val="24"/>
          <w:szCs w:val="24"/>
        </w:rPr>
        <w:t>достижения планируемых результатов освоения основной образовательной программы основного общего образования</w:t>
      </w:r>
      <w:bookmarkEnd w:id="114"/>
      <w:bookmarkEnd w:id="115"/>
      <w:bookmarkEnd w:id="116"/>
    </w:p>
    <w:p w:rsidR="002F5340" w:rsidRPr="00B34A1A" w:rsidRDefault="002F5340" w:rsidP="00B34A1A">
      <w:pPr>
        <w:pStyle w:val="afffb"/>
        <w:spacing w:line="276" w:lineRule="auto"/>
        <w:ind w:firstLine="709"/>
        <w:contextualSpacing/>
        <w:rPr>
          <w:b/>
          <w:sz w:val="24"/>
          <w:szCs w:val="24"/>
        </w:rPr>
      </w:pPr>
      <w:r w:rsidRPr="00B34A1A">
        <w:rPr>
          <w:b/>
          <w:sz w:val="24"/>
          <w:szCs w:val="24"/>
        </w:rPr>
        <w:t>1.3.1. Общие положения</w:t>
      </w:r>
    </w:p>
    <w:p w:rsidR="002F5340" w:rsidRPr="00B34A1A" w:rsidRDefault="002F5340" w:rsidP="00B34A1A">
      <w:pPr>
        <w:pStyle w:val="afffb"/>
        <w:spacing w:line="276" w:lineRule="auto"/>
        <w:ind w:firstLine="709"/>
        <w:contextualSpacing/>
        <w:rPr>
          <w:sz w:val="24"/>
          <w:szCs w:val="24"/>
        </w:rPr>
      </w:pPr>
      <w:r w:rsidRPr="00B34A1A">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Основными </w:t>
      </w:r>
      <w:r w:rsidRPr="00B34A1A">
        <w:rPr>
          <w:b/>
          <w:sz w:val="24"/>
          <w:szCs w:val="24"/>
        </w:rPr>
        <w:t>направлениями и целями</w:t>
      </w:r>
      <w:r w:rsidRPr="00B34A1A">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оценка результатов деятельности педагогических кадров</w:t>
      </w:r>
      <w:r w:rsidR="00C54F32">
        <w:rPr>
          <w:sz w:val="24"/>
          <w:szCs w:val="24"/>
        </w:rPr>
        <w:t xml:space="preserve"> </w:t>
      </w:r>
      <w:r w:rsidRPr="00B34A1A">
        <w:rPr>
          <w:sz w:val="24"/>
          <w:szCs w:val="24"/>
        </w:rPr>
        <w:t>как основа аттестационных процедур;</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оценка результатов деятельности образовательной организации</w:t>
      </w:r>
      <w:r w:rsidR="00C54F32">
        <w:rPr>
          <w:sz w:val="24"/>
          <w:szCs w:val="24"/>
        </w:rPr>
        <w:t xml:space="preserve"> </w:t>
      </w:r>
      <w:r w:rsidRPr="00B34A1A">
        <w:rPr>
          <w:sz w:val="24"/>
          <w:szCs w:val="24"/>
        </w:rPr>
        <w:t>как основа аккредитационных процедур.</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Основным </w:t>
      </w:r>
      <w:r w:rsidRPr="00B34A1A">
        <w:rPr>
          <w:b/>
          <w:sz w:val="24"/>
          <w:szCs w:val="24"/>
        </w:rPr>
        <w:t>объектом</w:t>
      </w:r>
      <w:r w:rsidRPr="00B34A1A">
        <w:rPr>
          <w:sz w:val="24"/>
          <w:szCs w:val="24"/>
        </w:rPr>
        <w:t xml:space="preserve"> системы оценки, ее </w:t>
      </w:r>
      <w:r w:rsidRPr="00B34A1A">
        <w:rPr>
          <w:b/>
          <w:sz w:val="24"/>
          <w:szCs w:val="24"/>
        </w:rPr>
        <w:t>содержательной и критериальной базой</w:t>
      </w:r>
      <w:r w:rsidRPr="00B34A1A">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B34A1A" w:rsidRDefault="002F5340" w:rsidP="00B34A1A">
      <w:pPr>
        <w:pStyle w:val="afffb"/>
        <w:spacing w:line="276" w:lineRule="auto"/>
        <w:ind w:firstLine="709"/>
        <w:contextualSpacing/>
        <w:rPr>
          <w:sz w:val="24"/>
          <w:szCs w:val="24"/>
        </w:rPr>
      </w:pPr>
      <w:r w:rsidRPr="00B34A1A">
        <w:rPr>
          <w:sz w:val="24"/>
          <w:szCs w:val="24"/>
        </w:rPr>
        <w:t>Система оценки включает процедуры внутренней и внешней оценки.</w:t>
      </w:r>
    </w:p>
    <w:p w:rsidR="002F5340" w:rsidRPr="00B34A1A" w:rsidRDefault="002F5340" w:rsidP="00B34A1A">
      <w:pPr>
        <w:pStyle w:val="afffb"/>
        <w:spacing w:line="276" w:lineRule="auto"/>
        <w:ind w:firstLine="709"/>
        <w:contextualSpacing/>
        <w:rPr>
          <w:sz w:val="24"/>
          <w:szCs w:val="24"/>
        </w:rPr>
      </w:pPr>
      <w:r w:rsidRPr="00B34A1A">
        <w:rPr>
          <w:b/>
          <w:sz w:val="24"/>
          <w:szCs w:val="24"/>
        </w:rPr>
        <w:t>Внутренняя оценка</w:t>
      </w:r>
      <w:r w:rsidR="00C54F32">
        <w:rPr>
          <w:b/>
          <w:sz w:val="24"/>
          <w:szCs w:val="24"/>
        </w:rPr>
        <w:t xml:space="preserve"> </w:t>
      </w:r>
      <w:r w:rsidRPr="00B34A1A">
        <w:rPr>
          <w:sz w:val="24"/>
          <w:szCs w:val="24"/>
        </w:rPr>
        <w:t>включает:</w:t>
      </w:r>
    </w:p>
    <w:p w:rsidR="002F5340" w:rsidRPr="00B34A1A" w:rsidRDefault="002F5340" w:rsidP="004F55E0">
      <w:pPr>
        <w:pStyle w:val="afffb"/>
        <w:numPr>
          <w:ilvl w:val="0"/>
          <w:numId w:val="141"/>
        </w:numPr>
        <w:spacing w:line="276" w:lineRule="auto"/>
        <w:contextualSpacing/>
        <w:rPr>
          <w:sz w:val="24"/>
          <w:szCs w:val="24"/>
        </w:rPr>
      </w:pPr>
      <w:r w:rsidRPr="00B34A1A">
        <w:rPr>
          <w:sz w:val="24"/>
          <w:szCs w:val="24"/>
        </w:rPr>
        <w:t>стартовую диагностику,</w:t>
      </w:r>
    </w:p>
    <w:p w:rsidR="002F5340" w:rsidRPr="00B34A1A" w:rsidRDefault="002F5340" w:rsidP="004F55E0">
      <w:pPr>
        <w:pStyle w:val="afffb"/>
        <w:numPr>
          <w:ilvl w:val="0"/>
          <w:numId w:val="141"/>
        </w:numPr>
        <w:spacing w:line="276" w:lineRule="auto"/>
        <w:contextualSpacing/>
        <w:rPr>
          <w:sz w:val="24"/>
          <w:szCs w:val="24"/>
        </w:rPr>
      </w:pPr>
      <w:r w:rsidRPr="00B34A1A">
        <w:rPr>
          <w:sz w:val="24"/>
          <w:szCs w:val="24"/>
        </w:rPr>
        <w:t>текущую и тематическую оценку,</w:t>
      </w:r>
    </w:p>
    <w:p w:rsidR="002F5340" w:rsidRPr="00B34A1A" w:rsidRDefault="002F5340" w:rsidP="004F55E0">
      <w:pPr>
        <w:pStyle w:val="afffb"/>
        <w:numPr>
          <w:ilvl w:val="0"/>
          <w:numId w:val="141"/>
        </w:numPr>
        <w:spacing w:line="276" w:lineRule="auto"/>
        <w:contextualSpacing/>
        <w:rPr>
          <w:sz w:val="24"/>
          <w:szCs w:val="24"/>
        </w:rPr>
      </w:pPr>
      <w:r w:rsidRPr="00B34A1A">
        <w:rPr>
          <w:sz w:val="24"/>
          <w:szCs w:val="24"/>
        </w:rPr>
        <w:t>портфолио,</w:t>
      </w:r>
    </w:p>
    <w:p w:rsidR="002F5340" w:rsidRPr="00B34A1A" w:rsidRDefault="002F5340" w:rsidP="004F55E0">
      <w:pPr>
        <w:pStyle w:val="afffb"/>
        <w:numPr>
          <w:ilvl w:val="0"/>
          <w:numId w:val="141"/>
        </w:numPr>
        <w:spacing w:line="276" w:lineRule="auto"/>
        <w:contextualSpacing/>
        <w:rPr>
          <w:sz w:val="24"/>
          <w:szCs w:val="24"/>
        </w:rPr>
      </w:pPr>
      <w:r w:rsidRPr="00B34A1A">
        <w:rPr>
          <w:sz w:val="24"/>
          <w:szCs w:val="24"/>
        </w:rPr>
        <w:t>внутришкольный мониторинг образовательных достижений,</w:t>
      </w:r>
    </w:p>
    <w:p w:rsidR="002F5340" w:rsidRPr="00B34A1A" w:rsidRDefault="002F5340" w:rsidP="004F55E0">
      <w:pPr>
        <w:pStyle w:val="afffb"/>
        <w:numPr>
          <w:ilvl w:val="0"/>
          <w:numId w:val="141"/>
        </w:numPr>
        <w:spacing w:line="276" w:lineRule="auto"/>
        <w:contextualSpacing/>
        <w:rPr>
          <w:sz w:val="24"/>
          <w:szCs w:val="24"/>
        </w:rPr>
      </w:pPr>
      <w:r w:rsidRPr="00B34A1A">
        <w:rPr>
          <w:sz w:val="24"/>
          <w:szCs w:val="24"/>
        </w:rPr>
        <w:t>промежуточную и итоговую аттестацию обучающихся.</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К </w:t>
      </w:r>
      <w:r w:rsidRPr="00B34A1A">
        <w:rPr>
          <w:b/>
          <w:sz w:val="24"/>
          <w:szCs w:val="24"/>
        </w:rPr>
        <w:t>внешним процедурам</w:t>
      </w:r>
      <w:r w:rsidRPr="00B34A1A">
        <w:rPr>
          <w:sz w:val="24"/>
          <w:szCs w:val="24"/>
        </w:rPr>
        <w:t xml:space="preserve"> относятся:</w:t>
      </w:r>
    </w:p>
    <w:p w:rsidR="002F5340" w:rsidRPr="00B34A1A" w:rsidRDefault="002F5340" w:rsidP="004F55E0">
      <w:pPr>
        <w:pStyle w:val="afffb"/>
        <w:numPr>
          <w:ilvl w:val="0"/>
          <w:numId w:val="142"/>
        </w:numPr>
        <w:spacing w:line="276" w:lineRule="auto"/>
        <w:ind w:left="0" w:firstLine="709"/>
        <w:contextualSpacing/>
        <w:rPr>
          <w:sz w:val="24"/>
          <w:szCs w:val="24"/>
        </w:rPr>
      </w:pPr>
      <w:r w:rsidRPr="00B34A1A">
        <w:rPr>
          <w:sz w:val="24"/>
          <w:szCs w:val="24"/>
        </w:rPr>
        <w:t>государственная итоговая аттестация</w:t>
      </w:r>
      <w:r w:rsidRPr="00B34A1A">
        <w:rPr>
          <w:rStyle w:val="af4"/>
          <w:sz w:val="24"/>
          <w:szCs w:val="24"/>
        </w:rPr>
        <w:footnoteReference w:id="8"/>
      </w:r>
      <w:r w:rsidRPr="00B34A1A">
        <w:rPr>
          <w:sz w:val="24"/>
          <w:szCs w:val="24"/>
        </w:rPr>
        <w:t>,</w:t>
      </w:r>
    </w:p>
    <w:p w:rsidR="002F5340" w:rsidRPr="00B34A1A" w:rsidRDefault="002F5340" w:rsidP="004F55E0">
      <w:pPr>
        <w:pStyle w:val="afffb"/>
        <w:numPr>
          <w:ilvl w:val="0"/>
          <w:numId w:val="142"/>
        </w:numPr>
        <w:spacing w:line="276" w:lineRule="auto"/>
        <w:ind w:left="0" w:firstLine="709"/>
        <w:contextualSpacing/>
        <w:rPr>
          <w:sz w:val="24"/>
          <w:szCs w:val="24"/>
        </w:rPr>
      </w:pPr>
      <w:r w:rsidRPr="00B34A1A">
        <w:rPr>
          <w:sz w:val="24"/>
          <w:szCs w:val="24"/>
        </w:rPr>
        <w:t>независимая оценка качества образования</w:t>
      </w:r>
      <w:r w:rsidRPr="00B34A1A">
        <w:rPr>
          <w:rStyle w:val="af4"/>
          <w:sz w:val="24"/>
          <w:szCs w:val="24"/>
        </w:rPr>
        <w:footnoteReference w:id="9"/>
      </w:r>
      <w:r w:rsidRPr="00B34A1A">
        <w:rPr>
          <w:sz w:val="24"/>
          <w:szCs w:val="24"/>
        </w:rPr>
        <w:t xml:space="preserve"> и</w:t>
      </w:r>
    </w:p>
    <w:p w:rsidR="002F5340" w:rsidRPr="00B34A1A" w:rsidRDefault="002F5340" w:rsidP="004F55E0">
      <w:pPr>
        <w:pStyle w:val="afffb"/>
        <w:numPr>
          <w:ilvl w:val="0"/>
          <w:numId w:val="142"/>
        </w:numPr>
        <w:spacing w:line="276" w:lineRule="auto"/>
        <w:ind w:left="0" w:firstLine="709"/>
        <w:contextualSpacing/>
        <w:rPr>
          <w:sz w:val="24"/>
          <w:szCs w:val="24"/>
        </w:rPr>
      </w:pPr>
      <w:r w:rsidRPr="00B34A1A">
        <w:rPr>
          <w:sz w:val="24"/>
          <w:szCs w:val="24"/>
        </w:rPr>
        <w:t>мониторинговые исследования</w:t>
      </w:r>
      <w:r w:rsidRPr="00B34A1A">
        <w:rPr>
          <w:rStyle w:val="af4"/>
          <w:sz w:val="24"/>
          <w:szCs w:val="24"/>
        </w:rPr>
        <w:footnoteReference w:id="10"/>
      </w:r>
      <w:r w:rsidRPr="00B34A1A">
        <w:rPr>
          <w:sz w:val="24"/>
          <w:szCs w:val="24"/>
        </w:rPr>
        <w:t xml:space="preserve"> муниципального, регионального и федерального уровней.</w:t>
      </w:r>
    </w:p>
    <w:p w:rsidR="002F5340" w:rsidRPr="00B34A1A" w:rsidRDefault="002F5340" w:rsidP="00B34A1A">
      <w:pPr>
        <w:pStyle w:val="afffb"/>
        <w:spacing w:line="276" w:lineRule="auto"/>
        <w:ind w:firstLine="709"/>
        <w:contextualSpacing/>
        <w:rPr>
          <w:sz w:val="24"/>
          <w:szCs w:val="24"/>
        </w:rPr>
      </w:pPr>
      <w:r w:rsidRPr="00B34A1A">
        <w:rPr>
          <w:sz w:val="24"/>
          <w:szCs w:val="24"/>
        </w:rPr>
        <w:t>Особенности каждой из указанных процедур описаны в п.1.3.3 настоящего документа.</w:t>
      </w:r>
    </w:p>
    <w:p w:rsidR="002F5340" w:rsidRPr="00B34A1A" w:rsidRDefault="002F5340" w:rsidP="00B34A1A">
      <w:pPr>
        <w:pStyle w:val="a9"/>
        <w:spacing w:line="276" w:lineRule="auto"/>
        <w:ind w:left="0" w:firstLine="709"/>
        <w:jc w:val="both"/>
        <w:rPr>
          <w:rFonts w:ascii="Times New Roman" w:hAnsi="Times New Roman"/>
        </w:rPr>
      </w:pPr>
      <w:r w:rsidRPr="00B34A1A">
        <w:rPr>
          <w:rFonts w:ascii="Times New Roman" w:hAnsi="Times New Roman"/>
        </w:rPr>
        <w:t xml:space="preserve">В соответствии с ФГОС ООО система оценки образовательной организации реализует </w:t>
      </w:r>
      <w:r w:rsidRPr="00B34A1A">
        <w:rPr>
          <w:rFonts w:ascii="Times New Roman" w:hAnsi="Times New Roman"/>
          <w:b/>
        </w:rPr>
        <w:t>системно-деятельностный, уровневый и комплексный подходы</w:t>
      </w:r>
      <w:r w:rsidRPr="00B34A1A">
        <w:rPr>
          <w:rFonts w:ascii="Times New Roman" w:hAnsi="Times New Roman"/>
        </w:rPr>
        <w:t xml:space="preserve"> к оценке образовательных достижений.</w:t>
      </w:r>
    </w:p>
    <w:p w:rsidR="002F5340" w:rsidRPr="00B34A1A" w:rsidRDefault="002F5340" w:rsidP="00B34A1A">
      <w:pPr>
        <w:pStyle w:val="a9"/>
        <w:spacing w:line="276" w:lineRule="auto"/>
        <w:ind w:left="0" w:firstLine="709"/>
        <w:jc w:val="both"/>
        <w:rPr>
          <w:rFonts w:ascii="Times New Roman" w:hAnsi="Times New Roman"/>
        </w:rPr>
      </w:pPr>
      <w:r w:rsidRPr="00B34A1A">
        <w:rPr>
          <w:rFonts w:ascii="Times New Roman" w:hAnsi="Times New Roman"/>
          <w:b/>
        </w:rPr>
        <w:t>Системно-деятельностный подход</w:t>
      </w:r>
      <w:r w:rsidRPr="00B34A1A">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w:t>
      </w:r>
      <w:r w:rsidRPr="00B34A1A">
        <w:rPr>
          <w:rFonts w:ascii="Times New Roman" w:hAnsi="Times New Roman"/>
        </w:rPr>
        <w:lastRenderedPageBreak/>
        <w:t>которых выступают планируемые результаты обучения, выраженные в деятельностной форме.</w:t>
      </w:r>
    </w:p>
    <w:p w:rsidR="002F5340" w:rsidRPr="00B34A1A" w:rsidRDefault="002F5340" w:rsidP="00B34A1A">
      <w:pPr>
        <w:pStyle w:val="afffb"/>
        <w:spacing w:line="276" w:lineRule="auto"/>
        <w:ind w:firstLine="709"/>
        <w:contextualSpacing/>
        <w:rPr>
          <w:bCs/>
          <w:sz w:val="24"/>
          <w:szCs w:val="24"/>
        </w:rPr>
      </w:pPr>
      <w:r w:rsidRPr="00B34A1A">
        <w:rPr>
          <w:b/>
          <w:bCs/>
          <w:sz w:val="24"/>
          <w:szCs w:val="24"/>
        </w:rPr>
        <w:t>Уровневый подход</w:t>
      </w:r>
      <w:r w:rsidR="00C54F32">
        <w:rPr>
          <w:b/>
          <w:bCs/>
          <w:sz w:val="24"/>
          <w:szCs w:val="24"/>
        </w:rPr>
        <w:t xml:space="preserve"> </w:t>
      </w:r>
      <w:r w:rsidRPr="00B34A1A">
        <w:rPr>
          <w:bCs/>
          <w:sz w:val="24"/>
          <w:szCs w:val="24"/>
        </w:rPr>
        <w:t xml:space="preserve">служит важнейшей основой для организации индивидуальной работы с учащимися. </w:t>
      </w:r>
      <w:r w:rsidRPr="00B34A1A">
        <w:rPr>
          <w:sz w:val="24"/>
          <w:szCs w:val="24"/>
        </w:rPr>
        <w:t xml:space="preserve">Он реализуется как по отношению </w:t>
      </w:r>
      <w:r w:rsidRPr="00B34A1A">
        <w:rPr>
          <w:bCs/>
          <w:sz w:val="24"/>
          <w:szCs w:val="24"/>
        </w:rPr>
        <w:t>к содержанию оценки, так и к представлению и интерпретации результатов измерений.</w:t>
      </w:r>
    </w:p>
    <w:p w:rsidR="002F5340" w:rsidRPr="00B34A1A" w:rsidRDefault="002F5340" w:rsidP="00B34A1A">
      <w:pPr>
        <w:pStyle w:val="afffb"/>
        <w:spacing w:line="276" w:lineRule="auto"/>
        <w:ind w:firstLine="709"/>
        <w:contextualSpacing/>
        <w:rPr>
          <w:bCs/>
          <w:sz w:val="24"/>
          <w:szCs w:val="24"/>
        </w:rPr>
      </w:pPr>
      <w:r w:rsidRPr="00B34A1A">
        <w:rPr>
          <w:b/>
          <w:bCs/>
          <w:sz w:val="24"/>
          <w:szCs w:val="24"/>
        </w:rPr>
        <w:t>Уровневый подход к содержанию оценки</w:t>
      </w:r>
      <w:r w:rsidR="00C54F32">
        <w:rPr>
          <w:b/>
          <w:bCs/>
          <w:sz w:val="24"/>
          <w:szCs w:val="24"/>
        </w:rPr>
        <w:t xml:space="preserve"> </w:t>
      </w:r>
      <w:r w:rsidRPr="00B34A1A">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34A1A">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34A1A">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34A1A">
        <w:rPr>
          <w:sz w:val="24"/>
          <w:szCs w:val="24"/>
        </w:rPr>
        <w:t xml:space="preserve"> планируемых результатах, представленных в блоках «Выпускник научится» и </w:t>
      </w:r>
      <w:r w:rsidRPr="00B34A1A">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B34A1A" w:rsidRDefault="002F5340" w:rsidP="00B34A1A">
      <w:pPr>
        <w:pStyle w:val="afffb"/>
        <w:spacing w:line="276" w:lineRule="auto"/>
        <w:ind w:firstLine="709"/>
        <w:contextualSpacing/>
        <w:rPr>
          <w:bCs/>
          <w:sz w:val="24"/>
          <w:szCs w:val="24"/>
        </w:rPr>
      </w:pPr>
      <w:r w:rsidRPr="00B34A1A">
        <w:rPr>
          <w:b/>
          <w:bCs/>
          <w:sz w:val="24"/>
          <w:szCs w:val="24"/>
        </w:rPr>
        <w:t>Уровневый подход к представлению и интерпретации результатов</w:t>
      </w:r>
      <w:r w:rsidR="00C54F32">
        <w:rPr>
          <w:b/>
          <w:bCs/>
          <w:sz w:val="24"/>
          <w:szCs w:val="24"/>
        </w:rPr>
        <w:t xml:space="preserve"> </w:t>
      </w:r>
      <w:r w:rsidRPr="00B34A1A">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34A1A">
        <w:rPr>
          <w:sz w:val="24"/>
          <w:szCs w:val="24"/>
        </w:rPr>
        <w:t>Овладение базовым уровнем является достаточным для продолжения обучения и усвоения последующего материала.</w:t>
      </w:r>
    </w:p>
    <w:p w:rsidR="002F5340" w:rsidRPr="00B34A1A" w:rsidRDefault="002F5340" w:rsidP="00B34A1A">
      <w:pPr>
        <w:spacing w:after="0"/>
        <w:ind w:firstLine="709"/>
        <w:contextualSpacing/>
        <w:jc w:val="both"/>
        <w:rPr>
          <w:rFonts w:ascii="Times New Roman" w:hAnsi="Times New Roman"/>
          <w:bCs/>
          <w:sz w:val="24"/>
          <w:szCs w:val="24"/>
          <w:lang w:eastAsia="ru-RU"/>
        </w:rPr>
      </w:pPr>
      <w:r w:rsidRPr="00B34A1A">
        <w:rPr>
          <w:rFonts w:ascii="Times New Roman" w:hAnsi="Times New Roman"/>
          <w:b/>
          <w:bCs/>
          <w:sz w:val="24"/>
          <w:szCs w:val="24"/>
          <w:lang w:eastAsia="ru-RU"/>
        </w:rPr>
        <w:t>Комплексный подход</w:t>
      </w:r>
      <w:r w:rsidRPr="00B34A1A">
        <w:rPr>
          <w:rFonts w:ascii="Times New Roman" w:hAnsi="Times New Roman"/>
          <w:bCs/>
          <w:sz w:val="24"/>
          <w:szCs w:val="24"/>
          <w:lang w:eastAsia="ru-RU"/>
        </w:rPr>
        <w:t xml:space="preserve"> к оценке образовательных достижений реализуется путём</w:t>
      </w:r>
    </w:p>
    <w:p w:rsidR="002F5340" w:rsidRPr="00B34A1A" w:rsidRDefault="002F5340" w:rsidP="004F55E0">
      <w:pPr>
        <w:pStyle w:val="a9"/>
        <w:numPr>
          <w:ilvl w:val="0"/>
          <w:numId w:val="143"/>
        </w:numPr>
        <w:spacing w:line="276" w:lineRule="auto"/>
        <w:ind w:left="0" w:firstLine="709"/>
        <w:jc w:val="both"/>
        <w:rPr>
          <w:rFonts w:ascii="Times New Roman" w:hAnsi="Times New Roman"/>
          <w:bCs/>
        </w:rPr>
      </w:pPr>
      <w:r w:rsidRPr="00B34A1A">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34A1A" w:rsidRDefault="002F5340" w:rsidP="004F55E0">
      <w:pPr>
        <w:pStyle w:val="a9"/>
        <w:numPr>
          <w:ilvl w:val="0"/>
          <w:numId w:val="143"/>
        </w:numPr>
        <w:spacing w:line="276" w:lineRule="auto"/>
        <w:ind w:left="0" w:firstLine="709"/>
        <w:jc w:val="both"/>
        <w:rPr>
          <w:rFonts w:ascii="Times New Roman" w:hAnsi="Times New Roman"/>
          <w:bCs/>
        </w:rPr>
      </w:pPr>
      <w:r w:rsidRPr="00B34A1A">
        <w:rPr>
          <w:rFonts w:ascii="Times New Roman" w:hAnsi="Times New Roman"/>
          <w:bCs/>
        </w:rPr>
        <w:t xml:space="preserve">использования комплекса оценочных процедур </w:t>
      </w:r>
      <w:r w:rsidR="006E1EE0" w:rsidRPr="00B34A1A">
        <w:rPr>
          <w:rFonts w:ascii="Times New Roman" w:hAnsi="Times New Roman"/>
          <w:bCs/>
        </w:rPr>
        <w:t>(</w:t>
      </w:r>
      <w:r w:rsidRPr="00B34A1A">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34A1A" w:rsidRDefault="002F5340" w:rsidP="004F55E0">
      <w:pPr>
        <w:pStyle w:val="a9"/>
        <w:numPr>
          <w:ilvl w:val="0"/>
          <w:numId w:val="143"/>
        </w:numPr>
        <w:spacing w:line="276" w:lineRule="auto"/>
        <w:ind w:left="0" w:firstLine="709"/>
        <w:jc w:val="both"/>
        <w:rPr>
          <w:rFonts w:ascii="Times New Roman" w:hAnsi="Times New Roman"/>
          <w:bCs/>
        </w:rPr>
      </w:pPr>
      <w:r w:rsidRPr="00B34A1A">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34A1A" w:rsidRDefault="002F5340" w:rsidP="004F55E0">
      <w:pPr>
        <w:pStyle w:val="a9"/>
        <w:numPr>
          <w:ilvl w:val="0"/>
          <w:numId w:val="143"/>
        </w:numPr>
        <w:spacing w:line="276" w:lineRule="auto"/>
        <w:ind w:left="0" w:firstLine="709"/>
        <w:jc w:val="both"/>
        <w:rPr>
          <w:rFonts w:ascii="Times New Roman" w:hAnsi="Times New Roman"/>
          <w:bCs/>
        </w:rPr>
      </w:pPr>
      <w:r w:rsidRPr="00B34A1A">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34A1A">
        <w:rPr>
          <w:rFonts w:ascii="Times New Roman" w:hAnsi="Times New Roman"/>
          <w:bCs/>
        </w:rPr>
        <w:t>.</w:t>
      </w:r>
    </w:p>
    <w:p w:rsidR="002F5340" w:rsidRPr="00B34A1A" w:rsidRDefault="002F5340" w:rsidP="00B34A1A">
      <w:pPr>
        <w:pStyle w:val="affa"/>
        <w:pBdr>
          <w:bottom w:val="single" w:sz="4" w:space="14" w:color="4F81BD"/>
        </w:pBdr>
        <w:spacing w:before="0" w:after="0"/>
        <w:ind w:left="0" w:right="0" w:firstLine="709"/>
        <w:contextualSpacing/>
        <w:rPr>
          <w:rFonts w:ascii="Times New Roman" w:hAnsi="Times New Roman"/>
          <w:i w:val="0"/>
          <w:color w:val="auto"/>
          <w:sz w:val="24"/>
          <w:szCs w:val="24"/>
        </w:rPr>
      </w:pPr>
      <w:r w:rsidRPr="00B34A1A">
        <w:rPr>
          <w:rFonts w:ascii="Times New Roman" w:hAnsi="Times New Roman"/>
          <w:i w:val="0"/>
          <w:color w:val="auto"/>
          <w:sz w:val="24"/>
          <w:szCs w:val="24"/>
        </w:rPr>
        <w:t>1.3.2 Особенности оценки личностных, метапредметных и предметных результатов</w:t>
      </w:r>
    </w:p>
    <w:p w:rsidR="004373C6" w:rsidRPr="00B34A1A" w:rsidRDefault="004373C6" w:rsidP="00B34A1A">
      <w:pPr>
        <w:pStyle w:val="affa"/>
        <w:pBdr>
          <w:bottom w:val="single" w:sz="4" w:space="14" w:color="4F81BD"/>
        </w:pBdr>
        <w:spacing w:before="0" w:after="0"/>
        <w:ind w:left="0" w:right="0" w:firstLine="709"/>
        <w:contextualSpacing/>
        <w:rPr>
          <w:rFonts w:ascii="Times New Roman" w:hAnsi="Times New Roman"/>
          <w:i w:val="0"/>
          <w:color w:val="auto"/>
          <w:sz w:val="24"/>
          <w:szCs w:val="24"/>
        </w:rPr>
      </w:pPr>
      <w:r w:rsidRPr="00B34A1A">
        <w:rPr>
          <w:rFonts w:ascii="Times New Roman" w:hAnsi="Times New Roman"/>
          <w:i w:val="0"/>
          <w:color w:val="auto"/>
          <w:sz w:val="24"/>
          <w:szCs w:val="24"/>
        </w:rPr>
        <w:t>О</w:t>
      </w:r>
      <w:r w:rsidR="002F5340" w:rsidRPr="00B34A1A">
        <w:rPr>
          <w:rFonts w:ascii="Times New Roman" w:hAnsi="Times New Roman"/>
          <w:i w:val="0"/>
          <w:color w:val="auto"/>
          <w:sz w:val="24"/>
          <w:szCs w:val="24"/>
        </w:rPr>
        <w:t>собенности оценки личностных результатов</w:t>
      </w:r>
    </w:p>
    <w:p w:rsidR="002F5340" w:rsidRPr="00B34A1A" w:rsidRDefault="002F5340" w:rsidP="00B34A1A">
      <w:pPr>
        <w:pStyle w:val="affa"/>
        <w:pBdr>
          <w:bottom w:val="single" w:sz="4" w:space="14" w:color="4F81BD"/>
        </w:pBdr>
        <w:spacing w:before="0" w:after="0"/>
        <w:ind w:left="0" w:right="0" w:firstLine="709"/>
        <w:contextualSpacing/>
        <w:jc w:val="both"/>
        <w:rPr>
          <w:rFonts w:ascii="Times New Roman" w:hAnsi="Times New Roman"/>
          <w:b w:val="0"/>
          <w:i w:val="0"/>
          <w:color w:val="auto"/>
          <w:sz w:val="24"/>
          <w:szCs w:val="24"/>
        </w:rPr>
      </w:pPr>
      <w:r w:rsidRPr="00B34A1A">
        <w:rPr>
          <w:rFonts w:ascii="Times New Roman" w:hAnsi="Times New Roman"/>
          <w:b w:val="0"/>
          <w:i w:val="0"/>
          <w:color w:val="auto"/>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34A1A" w:rsidRDefault="002F5340" w:rsidP="00B34A1A">
      <w:pPr>
        <w:pStyle w:val="afffb"/>
        <w:spacing w:line="276" w:lineRule="auto"/>
        <w:ind w:firstLine="0"/>
        <w:contextualSpacing/>
        <w:rPr>
          <w:bCs/>
          <w:iCs/>
          <w:sz w:val="24"/>
          <w:szCs w:val="24"/>
        </w:rPr>
      </w:pPr>
      <w:r w:rsidRPr="00B34A1A">
        <w:rPr>
          <w:bCs/>
          <w:iCs/>
          <w:sz w:val="24"/>
          <w:szCs w:val="24"/>
        </w:rPr>
        <w:t xml:space="preserve">Основным объектом оценки личностных результатовв основной школе служит сформированность </w:t>
      </w:r>
      <w:r w:rsidRPr="00B34A1A">
        <w:rPr>
          <w:sz w:val="24"/>
          <w:szCs w:val="24"/>
        </w:rPr>
        <w:t>универсальных учебных действий, включаемых в следующие три основные</w:t>
      </w:r>
      <w:r w:rsidRPr="00B34A1A">
        <w:rPr>
          <w:bCs/>
          <w:iCs/>
          <w:sz w:val="24"/>
          <w:szCs w:val="24"/>
        </w:rPr>
        <w:t xml:space="preserve"> блока:</w:t>
      </w:r>
    </w:p>
    <w:p w:rsidR="002F5340" w:rsidRPr="00B34A1A" w:rsidRDefault="002F5340" w:rsidP="00B34A1A">
      <w:pPr>
        <w:pStyle w:val="afffb"/>
        <w:spacing w:line="276" w:lineRule="auto"/>
        <w:ind w:firstLine="709"/>
        <w:contextualSpacing/>
        <w:rPr>
          <w:iCs/>
          <w:sz w:val="24"/>
          <w:szCs w:val="24"/>
        </w:rPr>
      </w:pPr>
      <w:r w:rsidRPr="00B34A1A">
        <w:rPr>
          <w:sz w:val="24"/>
          <w:szCs w:val="24"/>
        </w:rPr>
        <w:t>1) сформированность основ гражданской идентичности личности;</w:t>
      </w:r>
    </w:p>
    <w:p w:rsidR="002F5340" w:rsidRPr="00B34A1A" w:rsidRDefault="002F5340" w:rsidP="00B34A1A">
      <w:pPr>
        <w:pStyle w:val="afffb"/>
        <w:spacing w:line="276" w:lineRule="auto"/>
        <w:ind w:firstLine="709"/>
        <w:contextualSpacing/>
        <w:rPr>
          <w:iCs/>
          <w:sz w:val="24"/>
          <w:szCs w:val="24"/>
        </w:rPr>
      </w:pPr>
      <w:r w:rsidRPr="00B34A1A">
        <w:rPr>
          <w:sz w:val="24"/>
          <w:szCs w:val="24"/>
        </w:rPr>
        <w:lastRenderedPageBreak/>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34A1A" w:rsidRDefault="002F5340" w:rsidP="00B34A1A">
      <w:pPr>
        <w:pStyle w:val="afffb"/>
        <w:spacing w:line="276" w:lineRule="auto"/>
        <w:ind w:firstLine="709"/>
        <w:contextualSpacing/>
        <w:rPr>
          <w:sz w:val="24"/>
          <w:szCs w:val="24"/>
        </w:rPr>
      </w:pPr>
      <w:r w:rsidRPr="00B34A1A">
        <w:rPr>
          <w:rStyle w:val="dash041e005f0431005f044b005f0447005f043d005f044b005f0439005f005fchar1char1"/>
        </w:rPr>
        <w:t>3) </w:t>
      </w:r>
      <w:r w:rsidRPr="00B34A1A">
        <w:rPr>
          <w:sz w:val="24"/>
          <w:szCs w:val="24"/>
        </w:rPr>
        <w:t xml:space="preserve">сформированность </w:t>
      </w:r>
      <w:r w:rsidRPr="00B34A1A">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34A1A">
        <w:rPr>
          <w:sz w:val="24"/>
          <w:szCs w:val="24"/>
        </w:rPr>
        <w:t>.</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В соответствии с требованиями ФГОС достижение личностных результатов </w:t>
      </w:r>
      <w:r w:rsidRPr="00B34A1A">
        <w:rPr>
          <w:sz w:val="24"/>
          <w:szCs w:val="24"/>
          <w:u w:val="single"/>
        </w:rPr>
        <w:t>не выносится</w:t>
      </w:r>
      <w:r w:rsidRPr="00B34A1A">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34A1A">
        <w:rPr>
          <w:bCs/>
          <w:iCs/>
          <w:sz w:val="24"/>
          <w:szCs w:val="24"/>
        </w:rPr>
        <w:t xml:space="preserve">Поэтому оценка </w:t>
      </w:r>
      <w:r w:rsidRPr="00B34A1A">
        <w:rPr>
          <w:sz w:val="24"/>
          <w:szCs w:val="24"/>
        </w:rPr>
        <w:t xml:space="preserve">этих результатов образовательной деятельности осуществляется в ходе </w:t>
      </w:r>
      <w:r w:rsidRPr="00B34A1A">
        <w:rPr>
          <w:sz w:val="24"/>
          <w:szCs w:val="24"/>
          <w:u w:val="single"/>
        </w:rPr>
        <w:t>внешних</w:t>
      </w:r>
      <w:r w:rsidRPr="00B34A1A">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34A1A" w:rsidRDefault="002F5340" w:rsidP="00B34A1A">
      <w:pPr>
        <w:pStyle w:val="afffb"/>
        <w:spacing w:line="276" w:lineRule="auto"/>
        <w:ind w:firstLine="709"/>
        <w:contextualSpacing/>
        <w:rPr>
          <w:sz w:val="24"/>
          <w:szCs w:val="24"/>
        </w:rPr>
      </w:pPr>
      <w:r w:rsidRPr="00B34A1A">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соблюдении норм и правил поведения, принятых в образовательной организации;</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ответственности за результаты обучения;</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готовности и способности делать осознанный выбор своей образовательной траектории, в том числе выбор профессии;</w:t>
      </w:r>
    </w:p>
    <w:p w:rsidR="002F5340" w:rsidRPr="00B34A1A" w:rsidRDefault="002F5340" w:rsidP="004F55E0">
      <w:pPr>
        <w:pStyle w:val="afffb"/>
        <w:numPr>
          <w:ilvl w:val="0"/>
          <w:numId w:val="139"/>
        </w:numPr>
        <w:spacing w:line="276" w:lineRule="auto"/>
        <w:ind w:left="0" w:firstLine="709"/>
        <w:contextualSpacing/>
        <w:rPr>
          <w:sz w:val="24"/>
          <w:szCs w:val="24"/>
        </w:rPr>
      </w:pPr>
      <w:r w:rsidRPr="00B34A1A">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B34A1A" w:rsidRDefault="002F534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B34A1A">
        <w:rPr>
          <w:rFonts w:ascii="Times New Roman" w:hAnsi="Times New Roman"/>
          <w:bCs/>
          <w:sz w:val="24"/>
          <w:szCs w:val="24"/>
        </w:rPr>
        <w:t xml:space="preserve">Федеральным </w:t>
      </w:r>
      <w:r w:rsidRPr="00B34A1A">
        <w:rPr>
          <w:rFonts w:ascii="Times New Roman" w:hAnsi="Times New Roman"/>
          <w:sz w:val="24"/>
          <w:szCs w:val="24"/>
        </w:rPr>
        <w:t>законом от 17.07.2006 №152-ФЗ «О персональных данных».</w:t>
      </w:r>
    </w:p>
    <w:p w:rsidR="002F5340" w:rsidRPr="00B34A1A" w:rsidRDefault="002F5340" w:rsidP="00B34A1A">
      <w:pPr>
        <w:pStyle w:val="affa"/>
        <w:spacing w:before="0" w:after="0"/>
        <w:ind w:left="0" w:right="0" w:firstLine="709"/>
        <w:contextualSpacing/>
        <w:rPr>
          <w:rFonts w:ascii="Times New Roman" w:hAnsi="Times New Roman"/>
          <w:i w:val="0"/>
          <w:color w:val="auto"/>
          <w:sz w:val="24"/>
          <w:szCs w:val="24"/>
        </w:rPr>
      </w:pPr>
      <w:r w:rsidRPr="00B34A1A">
        <w:rPr>
          <w:rFonts w:ascii="Times New Roman" w:hAnsi="Times New Roman"/>
          <w:i w:val="0"/>
          <w:color w:val="auto"/>
          <w:sz w:val="24"/>
          <w:szCs w:val="24"/>
        </w:rPr>
        <w:t>Особенности оценки метапредметных результатов</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Оценка метапредметных результатов </w:t>
      </w:r>
      <w:r w:rsidRPr="00B34A1A">
        <w:rPr>
          <w:bCs/>
          <w:sz w:val="24"/>
          <w:szCs w:val="24"/>
        </w:rPr>
        <w:t xml:space="preserve">представляет собой оценку достижения </w:t>
      </w:r>
      <w:r w:rsidRPr="00B34A1A">
        <w:rPr>
          <w:sz w:val="24"/>
          <w:szCs w:val="24"/>
        </w:rPr>
        <w:t>планируемых результатов освоения основной образовательной программы, которые представлены в междисциплинарн</w:t>
      </w:r>
      <w:r w:rsidR="006E1EE0" w:rsidRPr="00B34A1A">
        <w:rPr>
          <w:sz w:val="24"/>
          <w:szCs w:val="24"/>
        </w:rPr>
        <w:t xml:space="preserve">ой программе </w:t>
      </w:r>
      <w:r w:rsidRPr="00B34A1A">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34A1A">
        <w:rPr>
          <w:sz w:val="24"/>
          <w:szCs w:val="24"/>
        </w:rPr>
        <w:t xml:space="preserve">иверсальные учебные действия»). </w:t>
      </w:r>
      <w:r w:rsidRPr="00B34A1A">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B34A1A" w:rsidRDefault="002F5340"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iCs/>
          <w:sz w:val="24"/>
          <w:szCs w:val="24"/>
        </w:rPr>
        <w:t xml:space="preserve">Основным </w:t>
      </w:r>
      <w:r w:rsidRPr="00B34A1A">
        <w:rPr>
          <w:rFonts w:ascii="Times New Roman" w:hAnsi="Times New Roman"/>
          <w:b/>
          <w:bCs/>
          <w:iCs/>
          <w:sz w:val="24"/>
          <w:szCs w:val="24"/>
        </w:rPr>
        <w:t>объектом и предметом</w:t>
      </w:r>
      <w:r w:rsidRPr="00B34A1A">
        <w:rPr>
          <w:rFonts w:ascii="Times New Roman" w:hAnsi="Times New Roman"/>
          <w:bCs/>
          <w:iCs/>
          <w:sz w:val="24"/>
          <w:szCs w:val="24"/>
        </w:rPr>
        <w:t xml:space="preserve"> оценки метапредметных результатов являются</w:t>
      </w:r>
      <w:r w:rsidRPr="00B34A1A">
        <w:rPr>
          <w:rFonts w:ascii="Times New Roman" w:hAnsi="Times New Roman"/>
          <w:sz w:val="24"/>
          <w:szCs w:val="24"/>
        </w:rPr>
        <w:t>:</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работать с информацией;</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к сотрудничеству и коммуникации;</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и готовность к использованию ИКТ в целях обучения и развития;</w:t>
      </w:r>
    </w:p>
    <w:p w:rsidR="002F5340" w:rsidRPr="00B34A1A" w:rsidRDefault="002F5340" w:rsidP="004F55E0">
      <w:pPr>
        <w:numPr>
          <w:ilvl w:val="0"/>
          <w:numId w:val="144"/>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способность к самоорганизации, саморегуляции и рефлексии.</w:t>
      </w:r>
    </w:p>
    <w:p w:rsidR="002F5340" w:rsidRPr="00B34A1A" w:rsidRDefault="002F5340" w:rsidP="00B34A1A">
      <w:pPr>
        <w:pStyle w:val="afffb"/>
        <w:spacing w:line="276" w:lineRule="auto"/>
        <w:ind w:firstLine="709"/>
        <w:contextualSpacing/>
        <w:rPr>
          <w:i/>
          <w:sz w:val="24"/>
          <w:szCs w:val="24"/>
        </w:rPr>
      </w:pPr>
      <w:r w:rsidRPr="00B34A1A">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B34A1A">
        <w:rPr>
          <w:b/>
          <w:sz w:val="24"/>
          <w:szCs w:val="24"/>
        </w:rPr>
        <w:t>внутришкольного мониторинга</w:t>
      </w:r>
      <w:r w:rsidRPr="00B34A1A">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34A1A">
        <w:rPr>
          <w:i/>
          <w:sz w:val="24"/>
          <w:szCs w:val="24"/>
        </w:rPr>
        <w:t>.</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Наиболее адекватными формами оценки </w:t>
      </w:r>
    </w:p>
    <w:p w:rsidR="002F5340" w:rsidRPr="00B34A1A" w:rsidRDefault="002F5340" w:rsidP="004F55E0">
      <w:pPr>
        <w:pStyle w:val="afffb"/>
        <w:numPr>
          <w:ilvl w:val="0"/>
          <w:numId w:val="145"/>
        </w:numPr>
        <w:tabs>
          <w:tab w:val="left" w:pos="1134"/>
        </w:tabs>
        <w:spacing w:line="276" w:lineRule="auto"/>
        <w:ind w:left="0" w:firstLine="709"/>
        <w:contextualSpacing/>
        <w:rPr>
          <w:sz w:val="24"/>
          <w:szCs w:val="24"/>
        </w:rPr>
      </w:pPr>
      <w:r w:rsidRPr="00B34A1A">
        <w:rPr>
          <w:sz w:val="24"/>
          <w:szCs w:val="24"/>
        </w:rPr>
        <w:t>читательской грамотности служит письменная работа на межпредметной основе;</w:t>
      </w:r>
    </w:p>
    <w:p w:rsidR="002F5340" w:rsidRPr="00B34A1A" w:rsidRDefault="002F5340" w:rsidP="004F55E0">
      <w:pPr>
        <w:pStyle w:val="afffb"/>
        <w:numPr>
          <w:ilvl w:val="0"/>
          <w:numId w:val="145"/>
        </w:numPr>
        <w:tabs>
          <w:tab w:val="left" w:pos="1134"/>
        </w:tabs>
        <w:spacing w:line="276" w:lineRule="auto"/>
        <w:ind w:left="0" w:firstLine="709"/>
        <w:contextualSpacing/>
        <w:rPr>
          <w:sz w:val="24"/>
          <w:szCs w:val="24"/>
        </w:rPr>
      </w:pPr>
      <w:r w:rsidRPr="00B34A1A">
        <w:rPr>
          <w:sz w:val="24"/>
          <w:szCs w:val="24"/>
        </w:rPr>
        <w:t>ИКТ-компетентности – практическая работа в сочетании с письменной (компьютеризованной) частью;</w:t>
      </w:r>
    </w:p>
    <w:p w:rsidR="002F5340" w:rsidRPr="00B34A1A" w:rsidRDefault="002F5340" w:rsidP="004F55E0">
      <w:pPr>
        <w:pStyle w:val="afffb"/>
        <w:numPr>
          <w:ilvl w:val="0"/>
          <w:numId w:val="145"/>
        </w:numPr>
        <w:tabs>
          <w:tab w:val="left" w:pos="1134"/>
        </w:tabs>
        <w:spacing w:line="276" w:lineRule="auto"/>
        <w:ind w:left="0" w:firstLine="709"/>
        <w:contextualSpacing/>
        <w:rPr>
          <w:sz w:val="24"/>
          <w:szCs w:val="24"/>
        </w:rPr>
      </w:pPr>
      <w:r w:rsidRPr="00B34A1A">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34A1A" w:rsidRDefault="002F5340" w:rsidP="00B34A1A">
      <w:pPr>
        <w:pStyle w:val="afffb"/>
        <w:spacing w:line="276" w:lineRule="auto"/>
        <w:ind w:firstLine="709"/>
        <w:contextualSpacing/>
        <w:rPr>
          <w:sz w:val="24"/>
          <w:szCs w:val="24"/>
        </w:rPr>
      </w:pPr>
      <w:r w:rsidRPr="00B34A1A">
        <w:rPr>
          <w:sz w:val="24"/>
          <w:szCs w:val="24"/>
        </w:rPr>
        <w:t>Каждый из перечисленных видов диагностик проводится с периодичностью не менее, чем один раз в два года.</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Основной процедурой </w:t>
      </w:r>
      <w:r w:rsidRPr="00B34A1A">
        <w:rPr>
          <w:b/>
          <w:sz w:val="24"/>
          <w:szCs w:val="24"/>
        </w:rPr>
        <w:t>итоговой оценки</w:t>
      </w:r>
      <w:r w:rsidRPr="00B34A1A">
        <w:rPr>
          <w:sz w:val="24"/>
          <w:szCs w:val="24"/>
        </w:rPr>
        <w:t xml:space="preserve"> достижения метапредметных результатов является </w:t>
      </w:r>
      <w:r w:rsidRPr="00B34A1A">
        <w:rPr>
          <w:b/>
          <w:sz w:val="24"/>
          <w:szCs w:val="24"/>
        </w:rPr>
        <w:t>защита итогового индивидуального проекта</w:t>
      </w:r>
      <w:r w:rsidRPr="00B34A1A">
        <w:rPr>
          <w:sz w:val="24"/>
          <w:szCs w:val="24"/>
        </w:rPr>
        <w:t>.</w:t>
      </w:r>
    </w:p>
    <w:p w:rsidR="002F5340" w:rsidRPr="00B34A1A" w:rsidRDefault="002F5340" w:rsidP="00B34A1A">
      <w:pPr>
        <w:pStyle w:val="afffb"/>
        <w:spacing w:line="276" w:lineRule="auto"/>
        <w:ind w:firstLine="709"/>
        <w:contextualSpacing/>
        <w:rPr>
          <w:sz w:val="24"/>
          <w:szCs w:val="24"/>
        </w:rPr>
      </w:pPr>
      <w:r w:rsidRPr="00B34A1A">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34A1A" w:rsidRDefault="002F5340" w:rsidP="00B34A1A">
      <w:pPr>
        <w:pStyle w:val="afffb"/>
        <w:spacing w:line="276" w:lineRule="auto"/>
        <w:ind w:firstLine="709"/>
        <w:contextualSpacing/>
        <w:rPr>
          <w:sz w:val="24"/>
          <w:szCs w:val="24"/>
        </w:rPr>
      </w:pPr>
      <w:r w:rsidRPr="00B34A1A">
        <w:rPr>
          <w:sz w:val="24"/>
          <w:szCs w:val="24"/>
        </w:rPr>
        <w:t>Результатом (продуктом) проектной деятельности может быть любая из следующих работ:</w:t>
      </w:r>
    </w:p>
    <w:p w:rsidR="002F5340" w:rsidRPr="00B34A1A" w:rsidRDefault="002F5340" w:rsidP="00B34A1A">
      <w:pPr>
        <w:pStyle w:val="afffb"/>
        <w:spacing w:line="276" w:lineRule="auto"/>
        <w:ind w:firstLine="709"/>
        <w:contextualSpacing/>
        <w:rPr>
          <w:sz w:val="24"/>
          <w:szCs w:val="24"/>
        </w:rPr>
      </w:pPr>
      <w:r w:rsidRPr="00B34A1A">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B34A1A" w:rsidRDefault="002F5340" w:rsidP="00B34A1A">
      <w:pPr>
        <w:pStyle w:val="afffb"/>
        <w:spacing w:line="276" w:lineRule="auto"/>
        <w:ind w:firstLine="709"/>
        <w:contextualSpacing/>
        <w:rPr>
          <w:sz w:val="24"/>
          <w:szCs w:val="24"/>
        </w:rPr>
      </w:pPr>
      <w:r w:rsidRPr="00B34A1A">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B34A1A" w:rsidRDefault="002F5340" w:rsidP="00B34A1A">
      <w:pPr>
        <w:pStyle w:val="afffb"/>
        <w:spacing w:line="276" w:lineRule="auto"/>
        <w:ind w:firstLine="709"/>
        <w:contextualSpacing/>
        <w:rPr>
          <w:sz w:val="24"/>
          <w:szCs w:val="24"/>
        </w:rPr>
      </w:pPr>
      <w:r w:rsidRPr="00B34A1A">
        <w:rPr>
          <w:sz w:val="24"/>
          <w:szCs w:val="24"/>
        </w:rPr>
        <w:t>в) материальный объект, макет, иное конструкторское изделие;</w:t>
      </w:r>
    </w:p>
    <w:p w:rsidR="002F5340" w:rsidRPr="00B34A1A" w:rsidRDefault="002F5340" w:rsidP="00B34A1A">
      <w:pPr>
        <w:pStyle w:val="afffb"/>
        <w:spacing w:line="276" w:lineRule="auto"/>
        <w:ind w:firstLine="709"/>
        <w:contextualSpacing/>
        <w:rPr>
          <w:sz w:val="24"/>
          <w:szCs w:val="24"/>
        </w:rPr>
      </w:pPr>
      <w:r w:rsidRPr="00B34A1A">
        <w:rPr>
          <w:sz w:val="24"/>
          <w:szCs w:val="24"/>
        </w:rPr>
        <w:t>г) отчётные материалы по социальному проекту, которые могут включать как тексты, так и мультимедийные продукты.</w:t>
      </w:r>
    </w:p>
    <w:p w:rsidR="002F5340" w:rsidRPr="00B34A1A" w:rsidRDefault="002F5340" w:rsidP="00B34A1A">
      <w:pPr>
        <w:pStyle w:val="afffb"/>
        <w:spacing w:line="276" w:lineRule="auto"/>
        <w:ind w:firstLine="709"/>
        <w:contextualSpacing/>
        <w:rPr>
          <w:sz w:val="24"/>
          <w:szCs w:val="24"/>
        </w:rPr>
      </w:pPr>
      <w:r w:rsidRPr="00B34A1A">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34A1A" w:rsidRDefault="002F5340" w:rsidP="00B34A1A">
      <w:pPr>
        <w:pStyle w:val="afffb"/>
        <w:spacing w:line="276" w:lineRule="auto"/>
        <w:ind w:firstLine="709"/>
        <w:contextualSpacing/>
        <w:rPr>
          <w:sz w:val="24"/>
          <w:szCs w:val="24"/>
        </w:rPr>
      </w:pPr>
      <w:r w:rsidRPr="00B34A1A">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34A1A" w:rsidRDefault="002F5340" w:rsidP="00B34A1A">
      <w:pPr>
        <w:pStyle w:val="afffb"/>
        <w:spacing w:line="276" w:lineRule="auto"/>
        <w:ind w:firstLine="709"/>
        <w:contextualSpacing/>
        <w:rPr>
          <w:sz w:val="24"/>
          <w:szCs w:val="24"/>
        </w:rPr>
      </w:pPr>
      <w:r w:rsidRPr="00B34A1A">
        <w:rPr>
          <w:sz w:val="24"/>
          <w:szCs w:val="24"/>
        </w:rP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B34A1A" w:rsidRDefault="002F5340" w:rsidP="00B34A1A">
      <w:pPr>
        <w:pStyle w:val="afffb"/>
        <w:spacing w:line="276" w:lineRule="auto"/>
        <w:ind w:firstLine="709"/>
        <w:contextualSpacing/>
        <w:rPr>
          <w:sz w:val="24"/>
          <w:szCs w:val="24"/>
        </w:rPr>
      </w:pPr>
      <w:r w:rsidRPr="00B34A1A">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34A1A" w:rsidRDefault="002F5340" w:rsidP="00B34A1A">
      <w:pPr>
        <w:pStyle w:val="affa"/>
        <w:spacing w:before="0" w:after="0"/>
        <w:ind w:left="0" w:right="0" w:firstLine="709"/>
        <w:contextualSpacing/>
        <w:rPr>
          <w:rFonts w:ascii="Times New Roman" w:hAnsi="Times New Roman"/>
          <w:i w:val="0"/>
          <w:color w:val="auto"/>
          <w:sz w:val="24"/>
          <w:szCs w:val="24"/>
        </w:rPr>
      </w:pPr>
      <w:r w:rsidRPr="00B34A1A">
        <w:rPr>
          <w:rFonts w:ascii="Times New Roman" w:hAnsi="Times New Roman"/>
          <w:i w:val="0"/>
          <w:color w:val="auto"/>
          <w:sz w:val="24"/>
          <w:szCs w:val="24"/>
        </w:rPr>
        <w:t>Особенности оценки предметных результатов</w:t>
      </w:r>
    </w:p>
    <w:p w:rsidR="002F5340" w:rsidRPr="00B34A1A" w:rsidRDefault="002F5340" w:rsidP="00B34A1A">
      <w:pPr>
        <w:pStyle w:val="afffb"/>
        <w:spacing w:line="276" w:lineRule="auto"/>
        <w:ind w:firstLine="709"/>
        <w:contextualSpacing/>
        <w:rPr>
          <w:sz w:val="24"/>
          <w:szCs w:val="24"/>
        </w:rPr>
      </w:pPr>
      <w:r w:rsidRPr="00B34A1A">
        <w:rPr>
          <w:sz w:val="24"/>
          <w:szCs w:val="24"/>
        </w:rPr>
        <w:t>Оценка предметных результатов</w:t>
      </w:r>
      <w:r w:rsidR="00C54F32">
        <w:rPr>
          <w:sz w:val="24"/>
          <w:szCs w:val="24"/>
        </w:rPr>
        <w:t xml:space="preserve"> </w:t>
      </w:r>
      <w:r w:rsidRPr="00B34A1A">
        <w:rPr>
          <w:bCs/>
          <w:sz w:val="24"/>
          <w:szCs w:val="24"/>
        </w:rPr>
        <w:t xml:space="preserve">представляет собой оценку достижения обучающимся </w:t>
      </w:r>
      <w:r w:rsidRPr="00B34A1A">
        <w:rPr>
          <w:sz w:val="24"/>
          <w:szCs w:val="24"/>
        </w:rPr>
        <w:t>планируемых результатов по отдельным предметам.</w:t>
      </w:r>
    </w:p>
    <w:p w:rsidR="002F5340" w:rsidRPr="00B34A1A" w:rsidRDefault="002F5340" w:rsidP="00B34A1A">
      <w:pPr>
        <w:pStyle w:val="afffb"/>
        <w:spacing w:line="276" w:lineRule="auto"/>
        <w:ind w:firstLine="709"/>
        <w:contextualSpacing/>
        <w:rPr>
          <w:sz w:val="24"/>
          <w:szCs w:val="24"/>
        </w:rPr>
      </w:pPr>
      <w:r w:rsidRPr="00B34A1A">
        <w:rPr>
          <w:sz w:val="24"/>
          <w:szCs w:val="24"/>
        </w:rPr>
        <w:t>Формирование этих результатов обеспечивается каждым учебным предметом.</w:t>
      </w:r>
    </w:p>
    <w:p w:rsidR="002F5340" w:rsidRPr="00B34A1A" w:rsidRDefault="002F5340" w:rsidP="00B34A1A">
      <w:pPr>
        <w:pStyle w:val="afffb"/>
        <w:spacing w:line="276" w:lineRule="auto"/>
        <w:ind w:firstLine="709"/>
        <w:contextualSpacing/>
        <w:rPr>
          <w:sz w:val="24"/>
          <w:szCs w:val="24"/>
        </w:rPr>
      </w:pPr>
      <w:r w:rsidRPr="00B34A1A">
        <w:rPr>
          <w:bCs/>
          <w:iCs/>
          <w:sz w:val="24"/>
          <w:szCs w:val="24"/>
        </w:rPr>
        <w:t xml:space="preserve">Основным предметом оценки в соответствии с требованиями ФГОС </w:t>
      </w:r>
      <w:r w:rsidR="007E6E5F" w:rsidRPr="00B34A1A">
        <w:rPr>
          <w:bCs/>
          <w:iCs/>
          <w:sz w:val="24"/>
          <w:szCs w:val="24"/>
        </w:rPr>
        <w:t xml:space="preserve">ООО </w:t>
      </w:r>
      <w:r w:rsidRPr="00B34A1A">
        <w:rPr>
          <w:bCs/>
          <w:iCs/>
          <w:sz w:val="24"/>
          <w:szCs w:val="24"/>
        </w:rPr>
        <w:t xml:space="preserve">является </w:t>
      </w:r>
      <w:r w:rsidRPr="00B34A1A">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34A1A" w:rsidRDefault="002F5340" w:rsidP="00B34A1A">
      <w:pPr>
        <w:pStyle w:val="afffb"/>
        <w:spacing w:line="276" w:lineRule="auto"/>
        <w:ind w:firstLine="709"/>
        <w:contextualSpacing/>
        <w:rPr>
          <w:sz w:val="24"/>
          <w:szCs w:val="24"/>
        </w:rPr>
      </w:pPr>
      <w:r w:rsidRPr="00B34A1A">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B34A1A" w:rsidRDefault="002F5340" w:rsidP="00B34A1A">
      <w:pPr>
        <w:pStyle w:val="afffb"/>
        <w:spacing w:line="276" w:lineRule="auto"/>
        <w:ind w:firstLine="709"/>
        <w:contextualSpacing/>
        <w:rPr>
          <w:rFonts w:eastAsia="@Arial Unicode MS"/>
          <w:sz w:val="24"/>
          <w:szCs w:val="24"/>
        </w:rPr>
      </w:pPr>
      <w:r w:rsidRPr="00B34A1A">
        <w:rPr>
          <w:rFonts w:eastAsia="@Arial Unicode MS"/>
          <w:sz w:val="24"/>
          <w:szCs w:val="24"/>
        </w:rPr>
        <w:t>Особенности оценки по отдельному предмету фиксируются в приложении к об</w:t>
      </w:r>
      <w:r w:rsidR="007E6E5F" w:rsidRPr="00B34A1A">
        <w:rPr>
          <w:rFonts w:eastAsia="@Arial Unicode MS"/>
          <w:sz w:val="24"/>
          <w:szCs w:val="24"/>
        </w:rPr>
        <w:t>разовательной программе, которая</w:t>
      </w:r>
      <w:r w:rsidRPr="00B34A1A">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B34A1A">
        <w:rPr>
          <w:rFonts w:eastAsia="@Arial Unicode MS"/>
          <w:sz w:val="24"/>
          <w:szCs w:val="24"/>
        </w:rPr>
        <w:t>законных представителей</w:t>
      </w:r>
      <w:r w:rsidRPr="00B34A1A">
        <w:rPr>
          <w:rFonts w:eastAsia="@Arial Unicode MS"/>
          <w:sz w:val="24"/>
          <w:szCs w:val="24"/>
        </w:rPr>
        <w:t xml:space="preserve">). </w:t>
      </w:r>
      <w:r w:rsidRPr="00B34A1A">
        <w:rPr>
          <w:sz w:val="24"/>
          <w:szCs w:val="24"/>
          <w:lang w:eastAsia="ru-RU"/>
        </w:rPr>
        <w:t>Описание должно включить:</w:t>
      </w:r>
    </w:p>
    <w:p w:rsidR="002F5340" w:rsidRPr="00B34A1A" w:rsidRDefault="002F5340" w:rsidP="004F55E0">
      <w:pPr>
        <w:numPr>
          <w:ilvl w:val="0"/>
          <w:numId w:val="140"/>
        </w:numPr>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34A1A" w:rsidRDefault="002F5340" w:rsidP="004F55E0">
      <w:pPr>
        <w:numPr>
          <w:ilvl w:val="0"/>
          <w:numId w:val="140"/>
        </w:numPr>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34A1A" w:rsidRDefault="002F5340" w:rsidP="004F55E0">
      <w:pPr>
        <w:numPr>
          <w:ilvl w:val="0"/>
          <w:numId w:val="140"/>
        </w:numPr>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график контрольных мероприятий.</w:t>
      </w:r>
    </w:p>
    <w:p w:rsidR="002F5340" w:rsidRPr="00B34A1A" w:rsidRDefault="002F5340" w:rsidP="00B34A1A">
      <w:pPr>
        <w:pStyle w:val="afffb"/>
        <w:spacing w:line="276" w:lineRule="auto"/>
        <w:ind w:firstLine="709"/>
        <w:contextualSpacing/>
        <w:rPr>
          <w:b/>
          <w:sz w:val="24"/>
          <w:szCs w:val="24"/>
        </w:rPr>
      </w:pPr>
      <w:r w:rsidRPr="00B34A1A">
        <w:rPr>
          <w:b/>
          <w:sz w:val="24"/>
          <w:szCs w:val="24"/>
        </w:rPr>
        <w:t>1.3.3. Организация и содержание оценочных процедур</w:t>
      </w:r>
    </w:p>
    <w:p w:rsidR="002F5340" w:rsidRPr="00B34A1A" w:rsidRDefault="002F5340" w:rsidP="00B34A1A">
      <w:pPr>
        <w:pStyle w:val="afffb"/>
        <w:spacing w:line="276" w:lineRule="auto"/>
        <w:ind w:firstLine="709"/>
        <w:contextualSpacing/>
        <w:rPr>
          <w:rStyle w:val="dash041e0431044b0447043d044b0439char1"/>
        </w:rPr>
      </w:pPr>
      <w:r w:rsidRPr="00B34A1A">
        <w:rPr>
          <w:rStyle w:val="dash041e0431044b0447043d044b0439char1"/>
          <w:b/>
        </w:rPr>
        <w:t xml:space="preserve">Стартовая диагностика </w:t>
      </w:r>
      <w:r w:rsidRPr="00B34A1A">
        <w:rPr>
          <w:rStyle w:val="dash041e0431044b0447043d044b0439char1"/>
        </w:rPr>
        <w:t xml:space="preserve">представляет собой процедуру </w:t>
      </w:r>
      <w:r w:rsidRPr="00B34A1A">
        <w:rPr>
          <w:rStyle w:val="dash041e0431044b0447043d044b0439char1"/>
          <w:b/>
        </w:rPr>
        <w:t>оценки готовности к обучению</w:t>
      </w:r>
      <w:r w:rsidRPr="00B34A1A">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34A1A">
        <w:rPr>
          <w:rStyle w:val="dash041e0431044b0447043d044b0439char1"/>
          <w:b/>
          <w:i/>
        </w:rPr>
        <w:t xml:space="preserve">. </w:t>
      </w:r>
      <w:r w:rsidRPr="00B34A1A">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B34A1A" w:rsidRDefault="002F5340" w:rsidP="00B34A1A">
      <w:pPr>
        <w:pStyle w:val="afffb"/>
        <w:spacing w:line="276" w:lineRule="auto"/>
        <w:ind w:firstLine="709"/>
        <w:contextualSpacing/>
        <w:rPr>
          <w:rStyle w:val="dash041e0431044b0447043d044b0439char1"/>
        </w:rPr>
      </w:pPr>
      <w:r w:rsidRPr="00B34A1A">
        <w:rPr>
          <w:rStyle w:val="dash041e0431044b0447043d044b0439char1"/>
          <w:b/>
        </w:rPr>
        <w:t xml:space="preserve">Текущая оценка </w:t>
      </w:r>
      <w:r w:rsidRPr="00B34A1A">
        <w:rPr>
          <w:rStyle w:val="dash041e0431044b0447043d044b0439char1"/>
        </w:rPr>
        <w:t xml:space="preserve">представляет собой процедуру </w:t>
      </w:r>
      <w:r w:rsidRPr="00B34A1A">
        <w:rPr>
          <w:rStyle w:val="dash041e0431044b0447043d044b0439char1"/>
          <w:b/>
        </w:rPr>
        <w:t xml:space="preserve">оценки индивидуального продвижения </w:t>
      </w:r>
      <w:r w:rsidRPr="00B34A1A">
        <w:rPr>
          <w:rStyle w:val="dash041e0431044b0447043d044b0439char1"/>
        </w:rPr>
        <w:t xml:space="preserve">в освоении программы </w:t>
      </w:r>
      <w:r w:rsidR="007E6E5F" w:rsidRPr="00B34A1A">
        <w:rPr>
          <w:rStyle w:val="dash041e0431044b0447043d044b0439char1"/>
        </w:rPr>
        <w:t>учебного предмета</w:t>
      </w:r>
      <w:r w:rsidRPr="00B34A1A">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34A1A">
        <w:rPr>
          <w:rFonts w:eastAsia="@Arial Unicode MS"/>
          <w:sz w:val="24"/>
          <w:szCs w:val="24"/>
        </w:rPr>
        <w:t xml:space="preserve">В текущей оценке используется весь арсенал форм и методов проверки </w:t>
      </w:r>
      <w:r w:rsidRPr="00B34A1A">
        <w:rPr>
          <w:rFonts w:eastAsia="@Arial Unicode MS"/>
          <w:sz w:val="24"/>
          <w:szCs w:val="24"/>
        </w:rPr>
        <w:lastRenderedPageBreak/>
        <w:t xml:space="preserve">(устные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B34A1A">
        <w:rPr>
          <w:rFonts w:eastAsia="@Arial Unicode MS"/>
          <w:sz w:val="24"/>
          <w:szCs w:val="24"/>
        </w:rPr>
        <w:t xml:space="preserve">учебного </w:t>
      </w:r>
      <w:r w:rsidRPr="00B34A1A">
        <w:rPr>
          <w:rFonts w:eastAsia="@Arial Unicode MS"/>
          <w:sz w:val="24"/>
          <w:szCs w:val="24"/>
        </w:rPr>
        <w:t xml:space="preserve">предмета и особенностей контрольно-оценочной деятельности учителя. </w:t>
      </w:r>
      <w:r w:rsidRPr="00B34A1A">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B34A1A">
        <w:rPr>
          <w:rStyle w:val="af4"/>
          <w:sz w:val="24"/>
          <w:szCs w:val="24"/>
        </w:rPr>
        <w:footnoteReference w:id="11"/>
      </w:r>
      <w:r w:rsidRPr="00B34A1A">
        <w:rPr>
          <w:rStyle w:val="dash041e0431044b0447043d044b0439char1"/>
        </w:rPr>
        <w:t>.</w:t>
      </w:r>
    </w:p>
    <w:p w:rsidR="002F5340" w:rsidRPr="00B34A1A" w:rsidRDefault="002F5340" w:rsidP="00B34A1A">
      <w:pPr>
        <w:pStyle w:val="afffb"/>
        <w:spacing w:line="276" w:lineRule="auto"/>
        <w:ind w:firstLine="709"/>
        <w:contextualSpacing/>
        <w:rPr>
          <w:rStyle w:val="dash041e0431044b0447043d044b0439char1"/>
          <w:b/>
          <w:i/>
        </w:rPr>
      </w:pPr>
      <w:r w:rsidRPr="00B34A1A">
        <w:rPr>
          <w:rStyle w:val="dash041e0431044b0447043d044b0439char1"/>
          <w:b/>
        </w:rPr>
        <w:t xml:space="preserve">Тематическая оценка </w:t>
      </w:r>
      <w:r w:rsidRPr="00B34A1A">
        <w:rPr>
          <w:rStyle w:val="dash041e0431044b0447043d044b0439char1"/>
        </w:rPr>
        <w:t xml:space="preserve">представляет собой процедуру </w:t>
      </w:r>
      <w:r w:rsidRPr="00B34A1A">
        <w:rPr>
          <w:rStyle w:val="dash041e0431044b0447043d044b0439char1"/>
          <w:b/>
        </w:rPr>
        <w:t>оценки уровня достижения</w:t>
      </w:r>
      <w:r w:rsidRPr="00B34A1A">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34A1A" w:rsidRDefault="002F5340" w:rsidP="00B34A1A">
      <w:pPr>
        <w:pStyle w:val="afffb"/>
        <w:spacing w:line="276" w:lineRule="auto"/>
        <w:ind w:firstLine="709"/>
        <w:contextualSpacing/>
        <w:rPr>
          <w:rStyle w:val="dash041e0431044b0447043d044b0439char1"/>
          <w:b/>
          <w:i/>
        </w:rPr>
      </w:pPr>
      <w:r w:rsidRPr="00B34A1A">
        <w:rPr>
          <w:rStyle w:val="dash041e0431044b0447043d044b0439char1"/>
          <w:b/>
        </w:rPr>
        <w:t xml:space="preserve">Портфолио </w:t>
      </w:r>
      <w:r w:rsidRPr="00B34A1A">
        <w:rPr>
          <w:rStyle w:val="dash041e0431044b0447043d044b0439char1"/>
        </w:rPr>
        <w:t xml:space="preserve">представляет собой процедуру </w:t>
      </w:r>
      <w:r w:rsidRPr="00B34A1A">
        <w:rPr>
          <w:rStyle w:val="dash041e0431044b0447043d044b0439char1"/>
          <w:b/>
        </w:rPr>
        <w:t xml:space="preserve">оценки </w:t>
      </w:r>
      <w:r w:rsidRPr="00B34A1A">
        <w:rPr>
          <w:b/>
          <w:sz w:val="24"/>
          <w:szCs w:val="24"/>
        </w:rPr>
        <w:t>динамики учебной и творческой активности</w:t>
      </w:r>
      <w:r w:rsidRPr="00B34A1A">
        <w:rPr>
          <w:sz w:val="24"/>
          <w:szCs w:val="24"/>
        </w:rPr>
        <w:t xml:space="preserve"> учащегося, направленности, широты или избирательности интересов, выраженности </w:t>
      </w:r>
      <w:r w:rsidRPr="00B34A1A">
        <w:rPr>
          <w:rStyle w:val="dash041e0431044b0447043d044b0439char1"/>
        </w:rPr>
        <w:t>проявлений творческой инициативы</w:t>
      </w:r>
      <w:r w:rsidRPr="00B34A1A">
        <w:rPr>
          <w:sz w:val="24"/>
          <w:szCs w:val="24"/>
        </w:rPr>
        <w:t xml:space="preserve">, а также </w:t>
      </w:r>
      <w:r w:rsidRPr="00B34A1A">
        <w:rPr>
          <w:b/>
          <w:sz w:val="24"/>
          <w:szCs w:val="24"/>
        </w:rPr>
        <w:t xml:space="preserve">уровня </w:t>
      </w:r>
      <w:r w:rsidRPr="00B34A1A">
        <w:rPr>
          <w:rStyle w:val="dash041e0431044b0447043d044b0439char1"/>
          <w:b/>
        </w:rPr>
        <w:t>высших достижений</w:t>
      </w:r>
      <w:r w:rsidRPr="00B34A1A">
        <w:rPr>
          <w:rStyle w:val="dash041e0431044b0447043d044b0439char1"/>
        </w:rPr>
        <w:t xml:space="preserve">, демонстрируемых данным учащимся. </w:t>
      </w:r>
      <w:r w:rsidRPr="00B34A1A">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34A1A">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34A1A">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34A1A">
        <w:rPr>
          <w:sz w:val="24"/>
          <w:szCs w:val="24"/>
          <w:lang w:eastAsia="ru-RU"/>
        </w:rPr>
        <w:t>уровне</w:t>
      </w:r>
      <w:r w:rsidRPr="00B34A1A">
        <w:rPr>
          <w:sz w:val="24"/>
          <w:szCs w:val="24"/>
          <w:lang w:eastAsia="ru-RU"/>
        </w:rPr>
        <w:t xml:space="preserve"> среднего общего образования и могут отражаться в характеристике.</w:t>
      </w:r>
    </w:p>
    <w:p w:rsidR="002F5340" w:rsidRPr="00B34A1A" w:rsidRDefault="002F5340" w:rsidP="00B34A1A">
      <w:pPr>
        <w:pStyle w:val="afffb"/>
        <w:spacing w:line="276" w:lineRule="auto"/>
        <w:ind w:firstLine="709"/>
        <w:contextualSpacing/>
        <w:rPr>
          <w:rStyle w:val="dash041e0431044b0447043d044b0439char1"/>
          <w:b/>
        </w:rPr>
      </w:pPr>
      <w:r w:rsidRPr="00B34A1A">
        <w:rPr>
          <w:rStyle w:val="dash041e0431044b0447043d044b0439char1"/>
          <w:b/>
        </w:rPr>
        <w:t xml:space="preserve">Внутришкольный мониторинг </w:t>
      </w:r>
      <w:r w:rsidRPr="00B34A1A">
        <w:rPr>
          <w:rStyle w:val="dash041e0431044b0447043d044b0439char1"/>
        </w:rPr>
        <w:t>представляет собой процедуры</w:t>
      </w:r>
      <w:r w:rsidRPr="00B34A1A">
        <w:rPr>
          <w:rStyle w:val="dash041e0431044b0447043d044b0439char1"/>
          <w:b/>
        </w:rPr>
        <w:t>:</w:t>
      </w:r>
    </w:p>
    <w:p w:rsidR="002F5340" w:rsidRPr="00B34A1A" w:rsidRDefault="002F5340" w:rsidP="004F55E0">
      <w:pPr>
        <w:pStyle w:val="afffb"/>
        <w:numPr>
          <w:ilvl w:val="0"/>
          <w:numId w:val="146"/>
        </w:numPr>
        <w:spacing w:line="276" w:lineRule="auto"/>
        <w:ind w:left="0" w:firstLine="709"/>
        <w:contextualSpacing/>
        <w:rPr>
          <w:rStyle w:val="dash041e0431044b0447043d044b0439char1"/>
          <w:b/>
        </w:rPr>
      </w:pPr>
      <w:r w:rsidRPr="00B34A1A">
        <w:rPr>
          <w:rStyle w:val="dash041e0431044b0447043d044b0439char1"/>
          <w:b/>
        </w:rPr>
        <w:t>оценки уровня достижения предметных и метапредметных результатов</w:t>
      </w:r>
      <w:r w:rsidRPr="00B34A1A">
        <w:rPr>
          <w:rStyle w:val="dash041e0431044b0447043d044b0439char1"/>
        </w:rPr>
        <w:t>;</w:t>
      </w:r>
    </w:p>
    <w:p w:rsidR="002F5340" w:rsidRPr="00B34A1A" w:rsidRDefault="002F5340" w:rsidP="004F55E0">
      <w:pPr>
        <w:pStyle w:val="afffb"/>
        <w:numPr>
          <w:ilvl w:val="0"/>
          <w:numId w:val="146"/>
        </w:numPr>
        <w:spacing w:line="276" w:lineRule="auto"/>
        <w:ind w:left="0" w:firstLine="709"/>
        <w:contextualSpacing/>
        <w:rPr>
          <w:rStyle w:val="dash041e0431044b0447043d044b0439char1"/>
          <w:b/>
        </w:rPr>
      </w:pPr>
      <w:r w:rsidRPr="00B34A1A">
        <w:rPr>
          <w:rStyle w:val="dash041e0431044b0447043d044b0439char1"/>
          <w:b/>
        </w:rPr>
        <w:t>оценки уровня достижения той части личностных результатов</w:t>
      </w:r>
      <w:r w:rsidRPr="00B34A1A">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34A1A" w:rsidRDefault="002F5340" w:rsidP="004F55E0">
      <w:pPr>
        <w:pStyle w:val="afffb"/>
        <w:numPr>
          <w:ilvl w:val="0"/>
          <w:numId w:val="146"/>
        </w:numPr>
        <w:spacing w:line="276" w:lineRule="auto"/>
        <w:ind w:left="0" w:firstLine="709"/>
        <w:contextualSpacing/>
        <w:rPr>
          <w:rStyle w:val="dash041e0431044b0447043d044b0439char1"/>
          <w:b/>
          <w:i/>
        </w:rPr>
      </w:pPr>
      <w:r w:rsidRPr="00B34A1A">
        <w:rPr>
          <w:rStyle w:val="dash041e0431044b0447043d044b0439char1"/>
          <w:b/>
        </w:rPr>
        <w:lastRenderedPageBreak/>
        <w:t>оценки уровня профессионального мастерства учителя</w:t>
      </w:r>
      <w:r w:rsidRPr="00B34A1A">
        <w:rPr>
          <w:rStyle w:val="dash041e0431044b0447043d044b0439char1"/>
          <w:b/>
          <w:i/>
        </w:rPr>
        <w:t xml:space="preserve">, </w:t>
      </w:r>
      <w:r w:rsidRPr="00B34A1A">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34A1A" w:rsidRDefault="002F5340" w:rsidP="00B34A1A">
      <w:pPr>
        <w:pStyle w:val="afffb"/>
        <w:spacing w:line="276" w:lineRule="auto"/>
        <w:ind w:firstLine="709"/>
        <w:contextualSpacing/>
        <w:rPr>
          <w:rStyle w:val="dash041e0431044b0447043d044b0439char1"/>
          <w:b/>
          <w:i/>
        </w:rPr>
      </w:pPr>
      <w:r w:rsidRPr="00B34A1A">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34A1A">
        <w:rPr>
          <w:rStyle w:val="dash041e0431044b0447043d044b0439char1"/>
        </w:rPr>
        <w:t>для</w:t>
      </w:r>
      <w:r w:rsidRPr="00B34A1A">
        <w:rPr>
          <w:rStyle w:val="dash041e0431044b0447043d044b0439char1"/>
        </w:rPr>
        <w:t xml:space="preserve"> текущей коррекции учебного процесса и его индивидуализации, так и </w:t>
      </w:r>
      <w:r w:rsidR="00D23249" w:rsidRPr="00B34A1A">
        <w:rPr>
          <w:rStyle w:val="dash041e0431044b0447043d044b0439char1"/>
        </w:rPr>
        <w:t>для</w:t>
      </w:r>
      <w:r w:rsidRPr="00B34A1A">
        <w:rPr>
          <w:rStyle w:val="dash041e0431044b0447043d044b0439char1"/>
        </w:rPr>
        <w:t xml:space="preserve"> повышени</w:t>
      </w:r>
      <w:r w:rsidR="00D23249" w:rsidRPr="00B34A1A">
        <w:rPr>
          <w:rStyle w:val="dash041e0431044b0447043d044b0439char1"/>
        </w:rPr>
        <w:t>я</w:t>
      </w:r>
      <w:r w:rsidRPr="00B34A1A">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B34A1A" w:rsidRDefault="002F5340" w:rsidP="00B34A1A">
      <w:pPr>
        <w:pStyle w:val="afffb"/>
        <w:spacing w:line="276" w:lineRule="auto"/>
        <w:ind w:firstLine="709"/>
        <w:contextualSpacing/>
        <w:rPr>
          <w:rStyle w:val="dash041e0431044b0447043d044b0439char1"/>
        </w:rPr>
      </w:pPr>
      <w:r w:rsidRPr="00B34A1A">
        <w:rPr>
          <w:rStyle w:val="dash041e0431044b0447043d044b0439char1"/>
          <w:b/>
        </w:rPr>
        <w:t>Промежуточная аттестация</w:t>
      </w:r>
      <w:r w:rsidRPr="00B34A1A">
        <w:rPr>
          <w:rStyle w:val="dash041e0431044b0447043d044b0439char1"/>
        </w:rPr>
        <w:t xml:space="preserve">представляет собой процедуру аттестации обучающихся на </w:t>
      </w:r>
      <w:r w:rsidR="000E2D31" w:rsidRPr="00B34A1A">
        <w:rPr>
          <w:rStyle w:val="dash041e0431044b0447043d044b0439char1"/>
        </w:rPr>
        <w:t>уровне</w:t>
      </w:r>
      <w:r w:rsidRPr="00B34A1A">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B34A1A" w:rsidRDefault="002F5340" w:rsidP="00B34A1A">
      <w:pPr>
        <w:pStyle w:val="afffb"/>
        <w:spacing w:line="276" w:lineRule="auto"/>
        <w:ind w:firstLine="709"/>
        <w:contextualSpacing/>
        <w:rPr>
          <w:sz w:val="24"/>
          <w:szCs w:val="24"/>
        </w:rPr>
      </w:pPr>
      <w:r w:rsidRPr="00B34A1A">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B34A1A">
        <w:rPr>
          <w:sz w:val="24"/>
          <w:szCs w:val="24"/>
        </w:rPr>
        <w:t xml:space="preserve">В период введения ФГОС </w:t>
      </w:r>
      <w:r w:rsidR="00A40444" w:rsidRPr="00B34A1A">
        <w:rPr>
          <w:sz w:val="24"/>
          <w:szCs w:val="24"/>
        </w:rPr>
        <w:t xml:space="preserve">ООО </w:t>
      </w:r>
      <w:r w:rsidRPr="00B34A1A">
        <w:rPr>
          <w:sz w:val="24"/>
          <w:szCs w:val="24"/>
          <w:lang w:eastAsia="ru-RU"/>
        </w:rPr>
        <w:t xml:space="preserve">в случае использования стандартизированных измерительных материалов </w:t>
      </w:r>
      <w:r w:rsidRPr="00B34A1A">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B34A1A" w:rsidRDefault="002F5340" w:rsidP="00B34A1A">
      <w:pPr>
        <w:pStyle w:val="afffb"/>
        <w:spacing w:line="276" w:lineRule="auto"/>
        <w:ind w:firstLine="709"/>
        <w:contextualSpacing/>
        <w:rPr>
          <w:rStyle w:val="dash041e0431044b0447043d044b0439char1"/>
        </w:rPr>
      </w:pPr>
      <w:r w:rsidRPr="00B34A1A">
        <w:rPr>
          <w:sz w:val="24"/>
          <w:szCs w:val="24"/>
        </w:rPr>
        <w:t>Порядок проведения промежуточн</w:t>
      </w:r>
      <w:r w:rsidR="00A40444" w:rsidRPr="00B34A1A">
        <w:rPr>
          <w:sz w:val="24"/>
          <w:szCs w:val="24"/>
        </w:rPr>
        <w:t>ой аттестации регламентируется Федеральным з</w:t>
      </w:r>
      <w:r w:rsidRPr="00B34A1A">
        <w:rPr>
          <w:sz w:val="24"/>
          <w:szCs w:val="24"/>
        </w:rPr>
        <w:t>аконом «Об образовании в Российской Федерации» (ст</w:t>
      </w:r>
      <w:r w:rsidR="00A40444" w:rsidRPr="00B34A1A">
        <w:rPr>
          <w:sz w:val="24"/>
          <w:szCs w:val="24"/>
        </w:rPr>
        <w:t>.</w:t>
      </w:r>
      <w:r w:rsidRPr="00B34A1A">
        <w:rPr>
          <w:sz w:val="24"/>
          <w:szCs w:val="24"/>
        </w:rPr>
        <w:t>58) и иными нормативными актами.</w:t>
      </w:r>
    </w:p>
    <w:p w:rsidR="002F5340" w:rsidRPr="00B34A1A" w:rsidRDefault="002F5340" w:rsidP="00B34A1A">
      <w:pPr>
        <w:pStyle w:val="afffb"/>
        <w:spacing w:line="276" w:lineRule="auto"/>
        <w:ind w:firstLine="709"/>
        <w:contextualSpacing/>
        <w:rPr>
          <w:rStyle w:val="dash041e0431044b0447043d044b0439char1"/>
          <w:b/>
        </w:rPr>
      </w:pPr>
      <w:r w:rsidRPr="00B34A1A">
        <w:rPr>
          <w:rStyle w:val="dash041e0431044b0447043d044b0439char1"/>
          <w:b/>
        </w:rPr>
        <w:t>Государственная итоговая аттестация</w:t>
      </w:r>
    </w:p>
    <w:p w:rsidR="002F5340" w:rsidRPr="00B34A1A" w:rsidRDefault="006E1EE0" w:rsidP="00B34A1A">
      <w:pPr>
        <w:spacing w:after="0"/>
        <w:ind w:firstLine="709"/>
        <w:contextualSpacing/>
        <w:jc w:val="both"/>
        <w:rPr>
          <w:rFonts w:ascii="Times New Roman" w:hAnsi="Times New Roman"/>
          <w:bCs/>
          <w:iCs/>
          <w:sz w:val="24"/>
          <w:szCs w:val="24"/>
          <w:lang w:eastAsia="ru-RU"/>
        </w:rPr>
      </w:pPr>
      <w:r w:rsidRPr="00B34A1A">
        <w:rPr>
          <w:rFonts w:ascii="Times New Roman" w:hAnsi="Times New Roman"/>
          <w:bCs/>
          <w:iCs/>
          <w:sz w:val="24"/>
          <w:szCs w:val="24"/>
          <w:lang w:eastAsia="ru-RU"/>
        </w:rPr>
        <w:t>В соответствии со статьей 59 Федерального з</w:t>
      </w:r>
      <w:r w:rsidR="002F5340" w:rsidRPr="00B34A1A">
        <w:rPr>
          <w:rFonts w:ascii="Times New Roman" w:hAnsi="Times New Roman"/>
          <w:bCs/>
          <w:iCs/>
          <w:sz w:val="24"/>
          <w:szCs w:val="24"/>
          <w:lang w:eastAsia="ru-RU"/>
        </w:rPr>
        <w:t xml:space="preserve">акона «Об образовании </w:t>
      </w:r>
      <w:r w:rsidRPr="00B34A1A">
        <w:rPr>
          <w:rFonts w:ascii="Times New Roman" w:hAnsi="Times New Roman"/>
          <w:bCs/>
          <w:iCs/>
          <w:sz w:val="24"/>
          <w:szCs w:val="24"/>
          <w:lang w:eastAsia="ru-RU"/>
        </w:rPr>
        <w:t>в Российской Федерации</w:t>
      </w:r>
      <w:r w:rsidR="002F5340" w:rsidRPr="00B34A1A">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B34A1A">
        <w:rPr>
          <w:rFonts w:ascii="Times New Roman" w:hAnsi="Times New Roman"/>
          <w:bCs/>
          <w:iCs/>
          <w:sz w:val="24"/>
          <w:szCs w:val="24"/>
          <w:lang w:eastAsia="ru-RU"/>
        </w:rPr>
        <w:t>,</w:t>
      </w:r>
      <w:r w:rsidR="002F5340" w:rsidRPr="00B34A1A">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B34A1A">
        <w:rPr>
          <w:rStyle w:val="af4"/>
          <w:rFonts w:ascii="Times New Roman" w:hAnsi="Times New Roman"/>
          <w:bCs/>
          <w:iCs/>
          <w:sz w:val="24"/>
          <w:szCs w:val="24"/>
          <w:lang w:eastAsia="ru-RU"/>
        </w:rPr>
        <w:footnoteReference w:id="12"/>
      </w:r>
      <w:r w:rsidR="002F5340" w:rsidRPr="00B34A1A">
        <w:rPr>
          <w:rFonts w:ascii="Times New Roman" w:hAnsi="Times New Roman"/>
          <w:bCs/>
          <w:iCs/>
          <w:sz w:val="24"/>
          <w:szCs w:val="24"/>
          <w:lang w:eastAsia="ru-RU"/>
        </w:rPr>
        <w:t>.</w:t>
      </w:r>
    </w:p>
    <w:p w:rsidR="002F5340" w:rsidRPr="00B34A1A" w:rsidRDefault="002F5340" w:rsidP="00B34A1A">
      <w:pPr>
        <w:spacing w:after="0"/>
        <w:ind w:firstLine="709"/>
        <w:contextualSpacing/>
        <w:jc w:val="both"/>
        <w:rPr>
          <w:rFonts w:ascii="Times New Roman" w:hAnsi="Times New Roman"/>
          <w:bCs/>
          <w:iCs/>
          <w:sz w:val="24"/>
          <w:szCs w:val="24"/>
          <w:lang w:eastAsia="ru-RU"/>
        </w:rPr>
      </w:pPr>
      <w:r w:rsidRPr="00B34A1A">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B34A1A">
        <w:rPr>
          <w:rFonts w:ascii="Times New Roman" w:hAnsi="Times New Roman"/>
          <w:bCs/>
          <w:iCs/>
          <w:sz w:val="24"/>
          <w:szCs w:val="24"/>
          <w:lang w:eastAsia="ru-RU"/>
        </w:rPr>
        <w:t>ний в стандартизированной форме</w:t>
      </w:r>
      <w:r w:rsidRPr="00B34A1A">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B34A1A" w:rsidRDefault="002F5340" w:rsidP="00B34A1A">
      <w:pPr>
        <w:pStyle w:val="afffb"/>
        <w:spacing w:line="276" w:lineRule="auto"/>
        <w:ind w:firstLine="709"/>
        <w:contextualSpacing/>
        <w:rPr>
          <w:sz w:val="24"/>
          <w:szCs w:val="24"/>
          <w:lang w:eastAsia="ru-RU"/>
        </w:rPr>
      </w:pPr>
      <w:r w:rsidRPr="00B34A1A">
        <w:rPr>
          <w:rStyle w:val="dash041e0431044b0447043d044b0439char1"/>
          <w:b/>
        </w:rPr>
        <w:t xml:space="preserve">Итоговая оценка </w:t>
      </w:r>
      <w:r w:rsidRPr="00B34A1A">
        <w:rPr>
          <w:rStyle w:val="dash041e0431044b0447043d044b0439char1"/>
        </w:rPr>
        <w:t xml:space="preserve">(итоговая аттестация) по предмету </w:t>
      </w:r>
      <w:r w:rsidRPr="00B34A1A">
        <w:rPr>
          <w:sz w:val="24"/>
          <w:szCs w:val="24"/>
          <w:lang w:eastAsia="ru-RU"/>
        </w:rPr>
        <w:t xml:space="preserve">складывается из результатов внутренней и внешней оценки. К результатам </w:t>
      </w:r>
      <w:r w:rsidRPr="00B34A1A">
        <w:rPr>
          <w:b/>
          <w:sz w:val="24"/>
          <w:szCs w:val="24"/>
          <w:lang w:eastAsia="ru-RU"/>
        </w:rPr>
        <w:t>внешней оценки</w:t>
      </w:r>
      <w:r w:rsidRPr="00B34A1A">
        <w:rPr>
          <w:sz w:val="24"/>
          <w:szCs w:val="24"/>
          <w:lang w:eastAsia="ru-RU"/>
        </w:rPr>
        <w:t xml:space="preserve"> относятся результаты ГИА. К результатам </w:t>
      </w:r>
      <w:r w:rsidRPr="00B34A1A">
        <w:rPr>
          <w:b/>
          <w:sz w:val="24"/>
          <w:szCs w:val="24"/>
          <w:lang w:eastAsia="ru-RU"/>
        </w:rPr>
        <w:t>внутренней оценки</w:t>
      </w:r>
      <w:r w:rsidRPr="00B34A1A">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34A1A">
        <w:rPr>
          <w:i/>
          <w:sz w:val="24"/>
          <w:szCs w:val="24"/>
          <w:lang w:eastAsia="ru-RU"/>
        </w:rPr>
        <w:t xml:space="preserve">. </w:t>
      </w:r>
      <w:r w:rsidRPr="00B34A1A">
        <w:rPr>
          <w:sz w:val="24"/>
          <w:szCs w:val="24"/>
          <w:lang w:eastAsia="ru-RU"/>
        </w:rPr>
        <w:t xml:space="preserve">Такой </w:t>
      </w:r>
      <w:r w:rsidRPr="00B34A1A">
        <w:rPr>
          <w:sz w:val="24"/>
          <w:szCs w:val="24"/>
          <w:lang w:eastAsia="ru-RU"/>
        </w:rPr>
        <w:lastRenderedPageBreak/>
        <w:t xml:space="preserve">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34A1A" w:rsidRDefault="002F5340" w:rsidP="00B34A1A">
      <w:pPr>
        <w:pStyle w:val="afffb"/>
        <w:spacing w:line="276" w:lineRule="auto"/>
        <w:ind w:firstLine="709"/>
        <w:contextualSpacing/>
        <w:rPr>
          <w:sz w:val="24"/>
          <w:szCs w:val="24"/>
          <w:lang w:eastAsia="ru-RU"/>
        </w:rPr>
      </w:pPr>
      <w:r w:rsidRPr="00B34A1A">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B34A1A">
        <w:rPr>
          <w:sz w:val="24"/>
          <w:szCs w:val="24"/>
          <w:lang w:eastAsia="ru-RU"/>
        </w:rPr>
        <w:t>– аттестате об основном общем образовании</w:t>
      </w:r>
      <w:r w:rsidRPr="00B34A1A">
        <w:rPr>
          <w:rStyle w:val="dash041e0431044b0447043d044b0439char1"/>
        </w:rPr>
        <w:t>.</w:t>
      </w:r>
    </w:p>
    <w:p w:rsidR="002F5340" w:rsidRPr="00B34A1A" w:rsidRDefault="002F5340" w:rsidP="00B34A1A">
      <w:pPr>
        <w:pStyle w:val="afffb"/>
        <w:spacing w:line="276" w:lineRule="auto"/>
        <w:ind w:firstLine="709"/>
        <w:contextualSpacing/>
        <w:rPr>
          <w:sz w:val="24"/>
          <w:szCs w:val="24"/>
          <w:lang w:eastAsia="ru-RU"/>
        </w:rPr>
      </w:pPr>
      <w:r w:rsidRPr="00B34A1A">
        <w:rPr>
          <w:rStyle w:val="dash041e0431044b0447043d044b0439char1"/>
          <w:b/>
        </w:rPr>
        <w:t>Итоговая оценка</w:t>
      </w:r>
      <w:r w:rsidRPr="00B34A1A">
        <w:rPr>
          <w:rStyle w:val="dash041e0431044b0447043d044b0439char1"/>
        </w:rPr>
        <w:t xml:space="preserve"> по междисциплинарным программам </w:t>
      </w:r>
      <w:r w:rsidRPr="00B34A1A">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B34A1A" w:rsidRDefault="002F5340" w:rsidP="00B34A1A">
      <w:pPr>
        <w:spacing w:after="0"/>
        <w:ind w:firstLine="709"/>
        <w:contextualSpacing/>
        <w:jc w:val="both"/>
        <w:rPr>
          <w:rFonts w:ascii="Times New Roman" w:hAnsi="Times New Roman"/>
          <w:sz w:val="24"/>
          <w:szCs w:val="24"/>
          <w:lang w:eastAsia="ru-RU"/>
        </w:rPr>
      </w:pPr>
      <w:r w:rsidRPr="00B34A1A">
        <w:rPr>
          <w:rFonts w:ascii="Times New Roman" w:hAnsi="Times New Roman"/>
          <w:b/>
          <w:sz w:val="24"/>
          <w:szCs w:val="24"/>
          <w:lang w:eastAsia="ru-RU"/>
        </w:rPr>
        <w:t>Характеристика</w:t>
      </w:r>
      <w:r w:rsidRPr="00B34A1A">
        <w:rPr>
          <w:rFonts w:ascii="Times New Roman" w:hAnsi="Times New Roman"/>
          <w:sz w:val="24"/>
          <w:szCs w:val="24"/>
          <w:lang w:eastAsia="ru-RU"/>
        </w:rPr>
        <w:t xml:space="preserve"> готовится на основании:</w:t>
      </w:r>
    </w:p>
    <w:p w:rsidR="002F5340" w:rsidRPr="00B34A1A" w:rsidRDefault="002F5340" w:rsidP="004F55E0">
      <w:pPr>
        <w:numPr>
          <w:ilvl w:val="0"/>
          <w:numId w:val="147"/>
        </w:numPr>
        <w:tabs>
          <w:tab w:val="left" w:pos="1134"/>
          <w:tab w:val="left" w:pos="1418"/>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B34A1A">
        <w:rPr>
          <w:rFonts w:ascii="Times New Roman" w:hAnsi="Times New Roman"/>
          <w:sz w:val="24"/>
          <w:szCs w:val="24"/>
          <w:lang w:eastAsia="ru-RU"/>
        </w:rPr>
        <w:t xml:space="preserve">уровне </w:t>
      </w:r>
      <w:r w:rsidRPr="00B34A1A">
        <w:rPr>
          <w:rFonts w:ascii="Times New Roman" w:hAnsi="Times New Roman"/>
          <w:sz w:val="24"/>
          <w:szCs w:val="24"/>
          <w:lang w:eastAsia="ru-RU"/>
        </w:rPr>
        <w:t>основного образования,</w:t>
      </w:r>
    </w:p>
    <w:p w:rsidR="002F5340" w:rsidRPr="00B34A1A" w:rsidRDefault="002F5340" w:rsidP="004F55E0">
      <w:pPr>
        <w:numPr>
          <w:ilvl w:val="0"/>
          <w:numId w:val="147"/>
        </w:numPr>
        <w:tabs>
          <w:tab w:val="left" w:pos="1134"/>
          <w:tab w:val="left" w:pos="1418"/>
        </w:tabs>
        <w:spacing w:after="0"/>
        <w:ind w:left="0" w:firstLine="709"/>
        <w:contextualSpacing/>
        <w:jc w:val="both"/>
        <w:rPr>
          <w:rFonts w:ascii="Times New Roman" w:hAnsi="Times New Roman"/>
          <w:i/>
          <w:sz w:val="24"/>
          <w:szCs w:val="24"/>
          <w:lang w:eastAsia="ru-RU"/>
        </w:rPr>
      </w:pPr>
      <w:r w:rsidRPr="00B34A1A">
        <w:rPr>
          <w:rFonts w:ascii="Times New Roman" w:hAnsi="Times New Roman"/>
          <w:sz w:val="24"/>
          <w:szCs w:val="24"/>
          <w:lang w:eastAsia="ru-RU"/>
        </w:rPr>
        <w:t>портфолио выпускника;</w:t>
      </w:r>
    </w:p>
    <w:p w:rsidR="002F5340" w:rsidRPr="00B34A1A" w:rsidRDefault="002F5340" w:rsidP="004F55E0">
      <w:pPr>
        <w:numPr>
          <w:ilvl w:val="0"/>
          <w:numId w:val="147"/>
        </w:numPr>
        <w:tabs>
          <w:tab w:val="left" w:pos="1134"/>
          <w:tab w:val="left" w:pos="1418"/>
        </w:tabs>
        <w:spacing w:after="0"/>
        <w:ind w:left="0"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B34A1A">
        <w:rPr>
          <w:rFonts w:ascii="Times New Roman" w:hAnsi="Times New Roman"/>
          <w:sz w:val="24"/>
          <w:szCs w:val="24"/>
          <w:lang w:eastAsia="ru-RU"/>
        </w:rPr>
        <w:t>уровне</w:t>
      </w:r>
      <w:r w:rsidRPr="00B34A1A">
        <w:rPr>
          <w:rFonts w:ascii="Times New Roman" w:hAnsi="Times New Roman"/>
          <w:sz w:val="24"/>
          <w:szCs w:val="24"/>
          <w:lang w:eastAsia="ru-RU"/>
        </w:rPr>
        <w:t xml:space="preserve"> основного общего образования.</w:t>
      </w:r>
    </w:p>
    <w:p w:rsidR="002F5340" w:rsidRPr="00B34A1A" w:rsidRDefault="002F5340" w:rsidP="00B34A1A">
      <w:pPr>
        <w:spacing w:after="0"/>
        <w:ind w:firstLine="709"/>
        <w:contextualSpacing/>
        <w:jc w:val="both"/>
        <w:rPr>
          <w:rFonts w:ascii="Times New Roman" w:hAnsi="Times New Roman"/>
          <w:sz w:val="24"/>
          <w:szCs w:val="24"/>
          <w:lang w:eastAsia="ru-RU"/>
        </w:rPr>
      </w:pPr>
      <w:r w:rsidRPr="00B34A1A">
        <w:rPr>
          <w:rFonts w:ascii="Times New Roman" w:hAnsi="Times New Roman"/>
          <w:sz w:val="24"/>
          <w:szCs w:val="24"/>
          <w:lang w:eastAsia="ru-RU"/>
        </w:rPr>
        <w:t>В характеристике выпускника:</w:t>
      </w:r>
    </w:p>
    <w:p w:rsidR="002F5340" w:rsidRPr="00B34A1A" w:rsidRDefault="002F5340" w:rsidP="004F55E0">
      <w:pPr>
        <w:pStyle w:val="a9"/>
        <w:numPr>
          <w:ilvl w:val="0"/>
          <w:numId w:val="148"/>
        </w:numPr>
        <w:tabs>
          <w:tab w:val="left" w:pos="993"/>
        </w:tabs>
        <w:spacing w:line="276" w:lineRule="auto"/>
        <w:ind w:left="0" w:firstLine="851"/>
        <w:jc w:val="both"/>
        <w:rPr>
          <w:rFonts w:ascii="Times New Roman" w:hAnsi="Times New Roman"/>
        </w:rPr>
      </w:pPr>
      <w:r w:rsidRPr="00B34A1A">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B34A1A" w:rsidRDefault="002F5340" w:rsidP="004F55E0">
      <w:pPr>
        <w:pStyle w:val="a9"/>
        <w:numPr>
          <w:ilvl w:val="0"/>
          <w:numId w:val="148"/>
        </w:numPr>
        <w:tabs>
          <w:tab w:val="left" w:pos="993"/>
        </w:tabs>
        <w:spacing w:line="276" w:lineRule="auto"/>
        <w:ind w:left="0" w:firstLine="851"/>
        <w:jc w:val="both"/>
        <w:rPr>
          <w:rFonts w:ascii="Times New Roman" w:hAnsi="Times New Roman"/>
        </w:rPr>
      </w:pPr>
      <w:r w:rsidRPr="00B34A1A">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B34A1A">
        <w:rPr>
          <w:rFonts w:ascii="Times New Roman" w:hAnsi="Times New Roman"/>
        </w:rPr>
        <w:t>уровне</w:t>
      </w:r>
      <w:r w:rsidRPr="00B34A1A">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B34A1A" w:rsidRDefault="002F5340" w:rsidP="00B34A1A">
      <w:pPr>
        <w:spacing w:after="0"/>
        <w:ind w:firstLine="709"/>
        <w:contextualSpacing/>
        <w:jc w:val="both"/>
        <w:rPr>
          <w:rStyle w:val="dash041e0431044b0447043d044b0439char1"/>
        </w:rPr>
      </w:pPr>
      <w:r w:rsidRPr="00B34A1A">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B2E36" w:rsidRPr="00C74E50" w:rsidRDefault="00B540EE" w:rsidP="004F55E0">
      <w:pPr>
        <w:pStyle w:val="1"/>
        <w:numPr>
          <w:ilvl w:val="0"/>
          <w:numId w:val="49"/>
        </w:numPr>
        <w:spacing w:before="0"/>
        <w:contextualSpacing/>
        <w:jc w:val="center"/>
        <w:rPr>
          <w:rFonts w:ascii="Times New Roman" w:hAnsi="Times New Roman"/>
          <w:b/>
          <w:color w:val="auto"/>
          <w:sz w:val="24"/>
          <w:szCs w:val="24"/>
        </w:rPr>
      </w:pPr>
      <w:bookmarkStart w:id="117" w:name="_Toc409691656"/>
      <w:bookmarkStart w:id="118" w:name="_Toc410653980"/>
      <w:bookmarkStart w:id="119" w:name="_Toc429217001"/>
      <w:r w:rsidRPr="00C74E50">
        <w:rPr>
          <w:rFonts w:ascii="Times New Roman" w:hAnsi="Times New Roman"/>
          <w:b/>
          <w:color w:val="auto"/>
          <w:sz w:val="24"/>
          <w:szCs w:val="24"/>
        </w:rPr>
        <w:t>Содержательный раздел</w:t>
      </w:r>
      <w:bookmarkEnd w:id="117"/>
      <w:r w:rsidR="0081481A" w:rsidRPr="00C74E50">
        <w:rPr>
          <w:rFonts w:ascii="Times New Roman" w:hAnsi="Times New Roman"/>
          <w:b/>
          <w:color w:val="auto"/>
          <w:sz w:val="24"/>
          <w:szCs w:val="24"/>
        </w:rPr>
        <w:t xml:space="preserve"> основной образовательной программы основного общего образования</w:t>
      </w:r>
      <w:bookmarkEnd w:id="118"/>
      <w:bookmarkEnd w:id="119"/>
    </w:p>
    <w:p w:rsidR="00C74E50" w:rsidRPr="00C74E50" w:rsidRDefault="00C74E50" w:rsidP="00C74E50">
      <w:pPr>
        <w:spacing w:after="0"/>
        <w:contextualSpacing/>
        <w:jc w:val="both"/>
        <w:rPr>
          <w:rFonts w:ascii="Times New Roman" w:hAnsi="Times New Roman"/>
          <w:sz w:val="24"/>
          <w:szCs w:val="24"/>
        </w:rPr>
      </w:pPr>
      <w:bookmarkStart w:id="120" w:name="_Toc406059015"/>
      <w:bookmarkStart w:id="121" w:name="_Toc409691668"/>
      <w:bookmarkStart w:id="122" w:name="_Toc410653992"/>
      <w:bookmarkStart w:id="123" w:name="_Toc429217013"/>
      <w:r w:rsidRPr="00C74E50">
        <w:rPr>
          <w:rFonts w:ascii="Times New Roman" w:hAnsi="Times New Roman"/>
          <w:b/>
          <w:sz w:val="24"/>
          <w:szCs w:val="24"/>
        </w:rPr>
        <w:t>2.1.Программа развития универсальных учебных действий на уровне основного общего образования</w:t>
      </w:r>
    </w:p>
    <w:p w:rsidR="00C74E50" w:rsidRPr="00C74E50" w:rsidRDefault="00C74E50" w:rsidP="00C74E50">
      <w:pPr>
        <w:spacing w:after="0"/>
        <w:ind w:firstLine="360"/>
        <w:contextualSpacing/>
        <w:jc w:val="both"/>
        <w:rPr>
          <w:rFonts w:ascii="Times New Roman" w:hAnsi="Times New Roman"/>
          <w:sz w:val="24"/>
          <w:szCs w:val="24"/>
        </w:rPr>
      </w:pP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Программа развития универсальных учебных действий (УУД) в основной школе определяет: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связь универсальных учебных действий с содержанием учебных предметов;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условия развития УУД;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b/>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C74E50" w:rsidRPr="00C74E50" w:rsidRDefault="00C74E50" w:rsidP="00C74E50">
      <w:pPr>
        <w:spacing w:after="0"/>
        <w:contextualSpacing/>
        <w:jc w:val="both"/>
        <w:rPr>
          <w:rFonts w:ascii="Times New Roman" w:hAnsi="Times New Roman"/>
          <w:b/>
          <w:sz w:val="24"/>
          <w:szCs w:val="24"/>
        </w:rPr>
      </w:pP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b/>
          <w:sz w:val="24"/>
          <w:szCs w:val="24"/>
        </w:rPr>
        <w:t xml:space="preserve">Планируемые результаты усвоения обучающимися универсальных учебных действий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 настоящей основной образовательной программы.  </w:t>
      </w:r>
    </w:p>
    <w:p w:rsidR="00C74E50" w:rsidRPr="00C74E50" w:rsidRDefault="00C74E50" w:rsidP="00C74E50">
      <w:pPr>
        <w:spacing w:after="0"/>
        <w:ind w:hanging="10"/>
        <w:contextualSpacing/>
        <w:jc w:val="both"/>
        <w:rPr>
          <w:rFonts w:ascii="Times New Roman" w:hAnsi="Times New Roman"/>
          <w:b/>
          <w:sz w:val="24"/>
          <w:szCs w:val="24"/>
        </w:rPr>
      </w:pP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 xml:space="preserve">Технологии развития универсальных учебных действий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w:t>
      </w:r>
      <w:r w:rsidRPr="00C74E50">
        <w:rPr>
          <w:rFonts w:ascii="Times New Roman" w:hAnsi="Times New Roman"/>
          <w:sz w:val="24"/>
          <w:szCs w:val="24"/>
        </w:rPr>
        <w:lastRenderedPageBreak/>
        <w:t xml:space="preserve">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экспериментальной деятельности;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средства телекоммуникации, формирующего умения и навыки получения необходимой информации из разнообразных источников;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средства развития личности за счёт формирования навыков культуры общения;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эффективного инструмента контроля и коррекции результатов учебной деятельности.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ситуация-проблема </w:t>
      </w:r>
      <w:r w:rsidRPr="00C74E50">
        <w:rPr>
          <w:rFonts w:ascii="Times New Roman" w:hAnsi="Times New Roman"/>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ситуация-иллюстрация </w:t>
      </w:r>
      <w:r w:rsidRPr="00C74E50">
        <w:rPr>
          <w:rFonts w:ascii="Times New Roman" w:hAnsi="Times New Roman"/>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ситуация-оценка </w:t>
      </w:r>
      <w:r w:rsidRPr="00C74E50">
        <w:rPr>
          <w:rFonts w:ascii="Times New Roman" w:hAnsi="Times New Roman"/>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C74E50" w:rsidRPr="00C74E50" w:rsidRDefault="00C74E50" w:rsidP="004F55E0">
      <w:pPr>
        <w:numPr>
          <w:ilvl w:val="0"/>
          <w:numId w:val="168"/>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ситуация-тренинг </w:t>
      </w:r>
      <w:r w:rsidRPr="00C74E50">
        <w:rPr>
          <w:rFonts w:ascii="Times New Roman" w:hAnsi="Times New Roman"/>
          <w:sz w:val="24"/>
          <w:szCs w:val="24"/>
        </w:rPr>
        <w:t xml:space="preserve">— прототип стандартной или другой ситуации (тренинг, возможно проводить как по описанию ситуации, так и по её решению).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Наряду с учебными ситуациями для развития УУД в основной школе, возможно использовать следующие типы задач.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Личностные универсальные учебные действия: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личностное самоопределение;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lastRenderedPageBreak/>
        <w:t xml:space="preserve">— на развитие Я-концепции;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смыслообразование;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мотивацию;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нравственно-этическое оценивание.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Коммуникативные универсальные учебные действия: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учёт позиции партнёра;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организацию и осуществление сотрудничества;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передачу информации и отображение предметного содержания;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тренинги коммуникативных навыков;  — ролевые игры;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групповые игры.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Познавательные универсальные учебные действия: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задачи и проекты на выстраивание стратегии поиска решения задач;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задачи и проекты на сериацию, сравнение, оценивание;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sz w:val="24"/>
          <w:szCs w:val="24"/>
        </w:rPr>
        <w:t xml:space="preserve">— задачи и проекты на проведение эмпирического исследования;  — задачи и проекты на проведение теоретического исследования;  — задачи на смысловое чтение.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Регулятивные универсальные учебные действия: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планирование;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рефлексию;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ориентировку в ситуации;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прогнозирование;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целеполагание;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 оценивание;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sz w:val="24"/>
          <w:szCs w:val="24"/>
        </w:rPr>
        <w:t xml:space="preserve">— на принятие решения;  — на самоконтроль;  — на коррекцию.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C74E50" w:rsidRPr="00C74E50" w:rsidRDefault="00C74E50" w:rsidP="00C74E50">
      <w:pPr>
        <w:spacing w:after="0"/>
        <w:ind w:hanging="10"/>
        <w:contextualSpacing/>
        <w:jc w:val="both"/>
        <w:rPr>
          <w:rFonts w:ascii="Times New Roman" w:hAnsi="Times New Roman"/>
          <w:b/>
          <w:sz w:val="24"/>
          <w:szCs w:val="24"/>
        </w:rPr>
      </w:pP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lastRenderedPageBreak/>
        <w:t>Условия и средства формирования универсальных учебных действий.</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Учебное сотрудничество.</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74E50">
        <w:rPr>
          <w:rFonts w:ascii="Times New Roman" w:hAnsi="Times New Roman"/>
          <w:i/>
          <w:sz w:val="24"/>
          <w:szCs w:val="24"/>
        </w:rPr>
        <w:t xml:space="preserve">индивидуальной, </w:t>
      </w:r>
      <w:r w:rsidRPr="00C74E50">
        <w:rPr>
          <w:rFonts w:ascii="Times New Roman" w:hAnsi="Times New Roman"/>
          <w:sz w:val="24"/>
          <w:szCs w:val="24"/>
        </w:rPr>
        <w:t xml:space="preserve">тем не менее </w:t>
      </w:r>
      <w:r w:rsidRPr="00C74E50">
        <w:rPr>
          <w:rFonts w:ascii="Times New Roman" w:hAnsi="Times New Roman"/>
          <w:i/>
          <w:sz w:val="24"/>
          <w:szCs w:val="24"/>
        </w:rPr>
        <w:t xml:space="preserve">вокруг </w:t>
      </w:r>
      <w:r w:rsidRPr="00C74E50">
        <w:rPr>
          <w:rFonts w:ascii="Times New Roman" w:hAnsi="Times New Roman"/>
          <w:sz w:val="24"/>
          <w:szCs w:val="24"/>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74E50">
        <w:rPr>
          <w:rFonts w:ascii="Times New Roman" w:hAnsi="Times New Roman"/>
          <w:i/>
          <w:sz w:val="24"/>
          <w:szCs w:val="24"/>
        </w:rPr>
        <w:t xml:space="preserve">помогают </w:t>
      </w:r>
      <w:r w:rsidRPr="00C74E50">
        <w:rPr>
          <w:rFonts w:ascii="Times New Roman" w:hAnsi="Times New Roman"/>
          <w:sz w:val="24"/>
          <w:szCs w:val="24"/>
        </w:rPr>
        <w:t xml:space="preserve">друг другу, осуществляют </w:t>
      </w:r>
      <w:r w:rsidRPr="00C74E50">
        <w:rPr>
          <w:rFonts w:ascii="Times New Roman" w:hAnsi="Times New Roman"/>
          <w:i/>
          <w:sz w:val="24"/>
          <w:szCs w:val="24"/>
        </w:rPr>
        <w:t xml:space="preserve">взаимоконтроль </w:t>
      </w:r>
      <w:r w:rsidRPr="00C74E50">
        <w:rPr>
          <w:rFonts w:ascii="Times New Roman" w:hAnsi="Times New Roman"/>
          <w:sz w:val="24"/>
          <w:szCs w:val="24"/>
        </w:rPr>
        <w:t xml:space="preserve">и т. д.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условиях </w:t>
      </w:r>
      <w:r w:rsidRPr="00C74E50">
        <w:rPr>
          <w:rFonts w:ascii="Times New Roman" w:hAnsi="Times New Roman"/>
          <w:i/>
          <w:sz w:val="24"/>
          <w:szCs w:val="24"/>
        </w:rPr>
        <w:t xml:space="preserve">специально организуемого учебного сотрудничества </w:t>
      </w:r>
      <w:r w:rsidRPr="00C74E50">
        <w:rPr>
          <w:rFonts w:ascii="Times New Roman" w:hAnsi="Times New Roman"/>
          <w:sz w:val="24"/>
          <w:szCs w:val="24"/>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распределение начальных действий и операций, заданное предметным условием совместной работы;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коммуникацию </w:t>
      </w:r>
      <w:r w:rsidRPr="00C74E50">
        <w:rPr>
          <w:rFonts w:ascii="Times New Roman" w:hAnsi="Times New Roman"/>
          <w:sz w:val="24"/>
          <w:szCs w:val="24"/>
        </w:rPr>
        <w:tab/>
        <w:t xml:space="preserve">(общение), </w:t>
      </w:r>
      <w:r w:rsidRPr="00C74E50">
        <w:rPr>
          <w:rFonts w:ascii="Times New Roman" w:hAnsi="Times New Roman"/>
          <w:sz w:val="24"/>
          <w:szCs w:val="24"/>
        </w:rPr>
        <w:tab/>
        <w:t xml:space="preserve">обеспечивающую </w:t>
      </w:r>
      <w:r w:rsidRPr="00C74E50">
        <w:rPr>
          <w:rFonts w:ascii="Times New Roman" w:hAnsi="Times New Roman"/>
          <w:sz w:val="24"/>
          <w:szCs w:val="24"/>
        </w:rPr>
        <w:tab/>
        <w:t xml:space="preserve">реализацию </w:t>
      </w:r>
      <w:r w:rsidRPr="00C74E50">
        <w:rPr>
          <w:rFonts w:ascii="Times New Roman" w:hAnsi="Times New Roman"/>
          <w:sz w:val="24"/>
          <w:szCs w:val="24"/>
        </w:rPr>
        <w:tab/>
        <w:t xml:space="preserve">процессов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распределения, обмена и взаимопонимания;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b/>
          <w:sz w:val="24"/>
          <w:szCs w:val="24"/>
        </w:rPr>
        <w:t>Совместная деятельность.</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Цели организации работы в группе: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создание учебной мотивации;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пробуждение в учениках познавательного интереса;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развитие стремления к успеху и одобрению;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снятие неуверенности в себе, боязни сделать ошибку и получить за это порицание;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развитие способности к самостоятельной оценке своей работы;  </w:t>
      </w:r>
    </w:p>
    <w:p w:rsidR="00C74E50" w:rsidRPr="00C74E50" w:rsidRDefault="00C74E50" w:rsidP="004F55E0">
      <w:pPr>
        <w:numPr>
          <w:ilvl w:val="0"/>
          <w:numId w:val="171"/>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формирование умения общаться и взаимодействовать с другими обучающимися.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Можно выделить три принципа организации совместной деятельности:  </w:t>
      </w:r>
    </w:p>
    <w:p w:rsidR="00C74E50" w:rsidRPr="00C74E50" w:rsidRDefault="00C74E50" w:rsidP="004F55E0">
      <w:pPr>
        <w:numPr>
          <w:ilvl w:val="0"/>
          <w:numId w:val="172"/>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принцип индивидуальных вкладов;  </w:t>
      </w:r>
    </w:p>
    <w:p w:rsidR="00C74E50" w:rsidRPr="00C74E50" w:rsidRDefault="00C74E50" w:rsidP="004F55E0">
      <w:pPr>
        <w:numPr>
          <w:ilvl w:val="0"/>
          <w:numId w:val="172"/>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позиционный принцип, при котором важно столкновение и координация разных позиций членов группы;  </w:t>
      </w:r>
    </w:p>
    <w:p w:rsidR="00C74E50" w:rsidRPr="00C74E50" w:rsidRDefault="00C74E50" w:rsidP="004F55E0">
      <w:pPr>
        <w:numPr>
          <w:ilvl w:val="0"/>
          <w:numId w:val="172"/>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Роли обучающихся при работе в группе могут распределяться по-разному:  </w:t>
      </w:r>
    </w:p>
    <w:p w:rsidR="00C74E50" w:rsidRPr="00C74E50" w:rsidRDefault="00C74E50" w:rsidP="004F55E0">
      <w:pPr>
        <w:numPr>
          <w:ilvl w:val="0"/>
          <w:numId w:val="173"/>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все роли заранее распределены учителем;  </w:t>
      </w:r>
    </w:p>
    <w:p w:rsidR="00C74E50" w:rsidRPr="00C74E50" w:rsidRDefault="00C74E50" w:rsidP="004F55E0">
      <w:pPr>
        <w:numPr>
          <w:ilvl w:val="0"/>
          <w:numId w:val="173"/>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C74E50" w:rsidRPr="00C74E50" w:rsidRDefault="00C74E50" w:rsidP="004F55E0">
      <w:pPr>
        <w:numPr>
          <w:ilvl w:val="0"/>
          <w:numId w:val="173"/>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участники группы сами выбирают себе роли.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В качестве вариантов работы парами можно назвать следующие:  </w:t>
      </w:r>
    </w:p>
    <w:p w:rsidR="00C74E50" w:rsidRPr="00C74E50" w:rsidRDefault="00C74E50" w:rsidP="004F55E0">
      <w:pPr>
        <w:numPr>
          <w:ilvl w:val="0"/>
          <w:numId w:val="174"/>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C74E50" w:rsidRPr="00C74E50" w:rsidRDefault="00C74E50" w:rsidP="004F55E0">
      <w:pPr>
        <w:numPr>
          <w:ilvl w:val="0"/>
          <w:numId w:val="174"/>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ученики поочерёдно выполняют общее задание, используя те определённые знания и средства, которые имеются у каждого;  </w:t>
      </w:r>
    </w:p>
    <w:p w:rsidR="00C74E50" w:rsidRPr="00C74E50" w:rsidRDefault="00C74E50" w:rsidP="004F55E0">
      <w:pPr>
        <w:numPr>
          <w:ilvl w:val="0"/>
          <w:numId w:val="174"/>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Разновозрастное сотрудничество.</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Проектная деятельность обучающихся как форма сотрудничества.</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74E50">
        <w:rPr>
          <w:rFonts w:ascii="Times New Roman" w:hAnsi="Times New Roman"/>
          <w:i/>
          <w:sz w:val="24"/>
          <w:szCs w:val="24"/>
        </w:rPr>
        <w:t xml:space="preserve">сотрудничества, кооперации </w:t>
      </w:r>
      <w:r w:rsidRPr="00C74E50">
        <w:rPr>
          <w:rFonts w:ascii="Times New Roman" w:hAnsi="Times New Roman"/>
          <w:sz w:val="24"/>
          <w:szCs w:val="24"/>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Целесообразно разделять разные типы ситуаций сотрудничества.  </w:t>
      </w:r>
    </w:p>
    <w:p w:rsidR="00C74E50" w:rsidRPr="00C74E50" w:rsidRDefault="00C74E50" w:rsidP="004F55E0">
      <w:pPr>
        <w:numPr>
          <w:ilvl w:val="0"/>
          <w:numId w:val="175"/>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Ситуация </w:t>
      </w:r>
      <w:r w:rsidRPr="00C74E50">
        <w:rPr>
          <w:rFonts w:ascii="Times New Roman" w:hAnsi="Times New Roman"/>
          <w:i/>
          <w:sz w:val="24"/>
          <w:szCs w:val="24"/>
        </w:rPr>
        <w:t xml:space="preserve">сотрудничества со сверстниками с распределением функций. </w:t>
      </w:r>
      <w:r w:rsidRPr="00C74E50">
        <w:rPr>
          <w:rFonts w:ascii="Times New Roman" w:hAnsi="Times New Roman"/>
          <w:sz w:val="24"/>
          <w:szCs w:val="24"/>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C74E50" w:rsidRPr="00C74E50" w:rsidRDefault="00C74E50" w:rsidP="004F55E0">
      <w:pPr>
        <w:numPr>
          <w:ilvl w:val="0"/>
          <w:numId w:val="175"/>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Ситуация </w:t>
      </w:r>
      <w:r w:rsidRPr="00C74E50">
        <w:rPr>
          <w:rFonts w:ascii="Times New Roman" w:hAnsi="Times New Roman"/>
          <w:i/>
          <w:sz w:val="24"/>
          <w:szCs w:val="24"/>
        </w:rPr>
        <w:t xml:space="preserve">сотрудничества со взрослым с распределением функций. </w:t>
      </w:r>
      <w:r w:rsidRPr="00C74E50">
        <w:rPr>
          <w:rFonts w:ascii="Times New Roman" w:hAnsi="Times New Roman"/>
          <w:sz w:val="24"/>
          <w:szCs w:val="24"/>
        </w:rPr>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C74E50" w:rsidRPr="00C74E50" w:rsidRDefault="00C74E50" w:rsidP="004F55E0">
      <w:pPr>
        <w:numPr>
          <w:ilvl w:val="0"/>
          <w:numId w:val="175"/>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Ситуация взаимодействия со сверстниками без чёткого разделения функций.  </w:t>
      </w:r>
    </w:p>
    <w:p w:rsidR="00C74E50" w:rsidRPr="00C74E50" w:rsidRDefault="00C74E50" w:rsidP="004F55E0">
      <w:pPr>
        <w:numPr>
          <w:ilvl w:val="0"/>
          <w:numId w:val="175"/>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Ситуация </w:t>
      </w:r>
      <w:r w:rsidRPr="00C74E50">
        <w:rPr>
          <w:rFonts w:ascii="Times New Roman" w:hAnsi="Times New Roman"/>
          <w:i/>
          <w:sz w:val="24"/>
          <w:szCs w:val="24"/>
        </w:rPr>
        <w:t xml:space="preserve">конфликтного взаимодействия со сверстниками. </w:t>
      </w:r>
      <w:r w:rsidRPr="00C74E50">
        <w:rPr>
          <w:rFonts w:ascii="Times New Roman" w:hAnsi="Times New Roman"/>
          <w:sz w:val="24"/>
          <w:szCs w:val="24"/>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Дискуссия.</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74E50">
        <w:rPr>
          <w:rFonts w:ascii="Times New Roman" w:hAnsi="Times New Roman"/>
          <w:i/>
          <w:sz w:val="24"/>
          <w:szCs w:val="24"/>
        </w:rPr>
        <w:t xml:space="preserve">письменная дискуссия. </w:t>
      </w:r>
      <w:r w:rsidRPr="00C74E50">
        <w:rPr>
          <w:rFonts w:ascii="Times New Roman" w:hAnsi="Times New Roman"/>
          <w:sz w:val="24"/>
          <w:szCs w:val="24"/>
        </w:rPr>
        <w:t xml:space="preserve">В начальной школе на протяжении более чем трёх лет совместные действия обучающихся строятся преимущественно через </w:t>
      </w:r>
      <w:r w:rsidRPr="00C74E50">
        <w:rPr>
          <w:rFonts w:ascii="Times New Roman" w:hAnsi="Times New Roman"/>
          <w:i/>
          <w:sz w:val="24"/>
          <w:szCs w:val="24"/>
        </w:rPr>
        <w:t xml:space="preserve">устные формы учебных диалогов </w:t>
      </w:r>
      <w:r w:rsidRPr="00C74E50">
        <w:rPr>
          <w:rFonts w:ascii="Times New Roman" w:hAnsi="Times New Roman"/>
          <w:sz w:val="24"/>
          <w:szCs w:val="24"/>
        </w:rPr>
        <w:t xml:space="preserve">с одноклассниками и учителем.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Выделяются следующие функции письменной дискуссии: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письменная речь как средство развития теоретического мышления школьника содействует фиксированию наиболее важных моментов в изучаемом тексте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(определение новой проблемы, установление противоречия, высказывание гипотез, выявление способов их проверки, фиксация выводов и др.);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C74E50" w:rsidRPr="00C74E50" w:rsidRDefault="00C74E50" w:rsidP="00C74E50">
      <w:pPr>
        <w:spacing w:after="0"/>
        <w:ind w:hanging="10"/>
        <w:contextualSpacing/>
        <w:jc w:val="both"/>
        <w:rPr>
          <w:rFonts w:ascii="Times New Roman" w:hAnsi="Times New Roman"/>
          <w:sz w:val="24"/>
          <w:szCs w:val="24"/>
        </w:rPr>
      </w:pPr>
      <w:r w:rsidRPr="00C74E50">
        <w:rPr>
          <w:rFonts w:ascii="Times New Roman" w:hAnsi="Times New Roman"/>
          <w:b/>
          <w:sz w:val="24"/>
          <w:szCs w:val="24"/>
        </w:rPr>
        <w:t>Тренинги.</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74E50">
        <w:rPr>
          <w:rFonts w:ascii="Times New Roman" w:hAnsi="Times New Roman"/>
          <w:i/>
          <w:sz w:val="24"/>
          <w:szCs w:val="24"/>
        </w:rPr>
        <w:t xml:space="preserve">тренингов </w:t>
      </w:r>
      <w:r w:rsidRPr="00C74E50">
        <w:rPr>
          <w:rFonts w:ascii="Times New Roman" w:hAnsi="Times New Roman"/>
          <w:sz w:val="24"/>
          <w:szCs w:val="24"/>
        </w:rPr>
        <w:t xml:space="preserve">для подростков. Программы тренингов позволяют ставить и достигать следующих конкретных целей: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вырабатывать положительное отношение друг к другу и умение общаться так, чтобы общение с тобой приносило радость окружающим;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развивать навыки взаимодействия в группе;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создать </w:t>
      </w:r>
      <w:r w:rsidRPr="00C74E50">
        <w:rPr>
          <w:rFonts w:ascii="Times New Roman" w:hAnsi="Times New Roman"/>
          <w:sz w:val="24"/>
          <w:szCs w:val="24"/>
        </w:rPr>
        <w:tab/>
        <w:t xml:space="preserve">положительное </w:t>
      </w:r>
      <w:r w:rsidRPr="00C74E50">
        <w:rPr>
          <w:rFonts w:ascii="Times New Roman" w:hAnsi="Times New Roman"/>
          <w:sz w:val="24"/>
          <w:szCs w:val="24"/>
        </w:rPr>
        <w:tab/>
        <w:t xml:space="preserve">настроение </w:t>
      </w:r>
      <w:r w:rsidRPr="00C74E50">
        <w:rPr>
          <w:rFonts w:ascii="Times New Roman" w:hAnsi="Times New Roman"/>
          <w:sz w:val="24"/>
          <w:szCs w:val="24"/>
        </w:rPr>
        <w:tab/>
        <w:t xml:space="preserve">на </w:t>
      </w:r>
      <w:r w:rsidRPr="00C74E50">
        <w:rPr>
          <w:rFonts w:ascii="Times New Roman" w:hAnsi="Times New Roman"/>
          <w:sz w:val="24"/>
          <w:szCs w:val="24"/>
        </w:rPr>
        <w:tab/>
        <w:t xml:space="preserve">дальнейшее </w:t>
      </w:r>
      <w:r w:rsidRPr="00C74E50">
        <w:rPr>
          <w:rFonts w:ascii="Times New Roman" w:hAnsi="Times New Roman"/>
          <w:sz w:val="24"/>
          <w:szCs w:val="24"/>
        </w:rPr>
        <w:tab/>
        <w:t xml:space="preserve">продолжительное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взаимодействие в тренинговой группе;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развивать невербальные навыки общения;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развивать навыки самопознания;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развивать навыки восприятия и понимания других людей;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учиться познавать себя через восприятие другого;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получить представление о «неверных средствах общения»;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развивать положительную самооценку;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сформировать чувство уверенности в себе и осознание себя в новом качестве;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познакомить с понятием «конфликт»;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определить особенности поведения в конфликтной ситуации;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обучить способам выхода из конфликтной ситуации;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отработать ситуации предотвращения конфликтов;  • закрепить навыки поведения в конфликтной ситуации;  </w:t>
      </w:r>
    </w:p>
    <w:p w:rsidR="00C74E50" w:rsidRPr="00C74E50" w:rsidRDefault="00C74E50" w:rsidP="004F55E0">
      <w:pPr>
        <w:numPr>
          <w:ilvl w:val="0"/>
          <w:numId w:val="176"/>
        </w:numPr>
        <w:spacing w:after="0"/>
        <w:ind w:left="0" w:firstLine="360"/>
        <w:contextualSpacing/>
        <w:jc w:val="both"/>
        <w:rPr>
          <w:rFonts w:ascii="Times New Roman" w:hAnsi="Times New Roman"/>
          <w:sz w:val="24"/>
          <w:szCs w:val="24"/>
        </w:rPr>
      </w:pPr>
      <w:r w:rsidRPr="00C74E50">
        <w:rPr>
          <w:rFonts w:ascii="Times New Roman" w:hAnsi="Times New Roman"/>
          <w:sz w:val="24"/>
          <w:szCs w:val="24"/>
        </w:rPr>
        <w:t xml:space="preserve">снизить уровень конфликтности подростков.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Групповая игра и другие виды совместной деятельности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b/>
          <w:sz w:val="24"/>
          <w:szCs w:val="24"/>
        </w:rPr>
        <w:t>Общий приём доказательства.</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анализ и воспроизведение готовых доказательств;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опровержение предложенных доказательств;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учитель сам формулирует то или иное положение и предлагает обучающимся доказать его;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Любое доказательство включает: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тезис </w:t>
      </w:r>
      <w:r w:rsidRPr="00C74E50">
        <w:rPr>
          <w:rFonts w:ascii="Times New Roman" w:hAnsi="Times New Roman"/>
          <w:sz w:val="24"/>
          <w:szCs w:val="24"/>
        </w:rPr>
        <w:t xml:space="preserve">— суждение (утверждение), истинность которого доказывается;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аргументы </w:t>
      </w:r>
      <w:r w:rsidRPr="00C74E50">
        <w:rPr>
          <w:rFonts w:ascii="Times New Roman" w:hAnsi="Times New Roman"/>
          <w:sz w:val="24"/>
          <w:szCs w:val="24"/>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C74E50" w:rsidRPr="00C74E50" w:rsidRDefault="00C74E50" w:rsidP="004F55E0">
      <w:pPr>
        <w:numPr>
          <w:ilvl w:val="0"/>
          <w:numId w:val="177"/>
        </w:num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демонстрация </w:t>
      </w:r>
      <w:r w:rsidRPr="00C74E50">
        <w:rPr>
          <w:rFonts w:ascii="Times New Roman" w:hAnsi="Times New Roman"/>
          <w:sz w:val="24"/>
          <w:szCs w:val="24"/>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C74E50" w:rsidRPr="00C74E50" w:rsidRDefault="00C74E50" w:rsidP="00C74E50">
      <w:pPr>
        <w:spacing w:after="0"/>
        <w:contextualSpacing/>
        <w:jc w:val="both"/>
        <w:rPr>
          <w:rFonts w:ascii="Times New Roman" w:hAnsi="Times New Roman"/>
          <w:b/>
          <w:sz w:val="24"/>
          <w:szCs w:val="24"/>
        </w:rPr>
      </w:pPr>
      <w:r w:rsidRPr="00C74E50">
        <w:rPr>
          <w:rFonts w:ascii="Times New Roman" w:hAnsi="Times New Roman"/>
          <w:b/>
          <w:sz w:val="24"/>
          <w:szCs w:val="24"/>
        </w:rPr>
        <w:t>Рефлексия.</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Выделяются </w:t>
      </w:r>
      <w:r w:rsidRPr="00C74E50">
        <w:rPr>
          <w:rFonts w:ascii="Times New Roman" w:hAnsi="Times New Roman"/>
          <w:i/>
          <w:sz w:val="24"/>
          <w:szCs w:val="24"/>
        </w:rPr>
        <w:t xml:space="preserve">три основные сферы </w:t>
      </w:r>
      <w:r w:rsidRPr="00C74E50">
        <w:rPr>
          <w:rFonts w:ascii="Times New Roman" w:hAnsi="Times New Roman"/>
          <w:sz w:val="24"/>
          <w:szCs w:val="24"/>
        </w:rPr>
        <w:t xml:space="preserve">существования рефлексии. Во-первых, это </w:t>
      </w:r>
      <w:r w:rsidRPr="00C74E50">
        <w:rPr>
          <w:rFonts w:ascii="Times New Roman" w:hAnsi="Times New Roman"/>
          <w:i/>
          <w:sz w:val="24"/>
          <w:szCs w:val="24"/>
        </w:rPr>
        <w:t xml:space="preserve">сфера коммуникации и кооперации, </w:t>
      </w:r>
      <w:r w:rsidRPr="00C74E50">
        <w:rPr>
          <w:rFonts w:ascii="Times New Roman" w:hAnsi="Times New Roman"/>
          <w:sz w:val="24"/>
          <w:szCs w:val="24"/>
        </w:rPr>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Во-вторых, это </w:t>
      </w:r>
      <w:r w:rsidRPr="00C74E50">
        <w:rPr>
          <w:rFonts w:ascii="Times New Roman" w:hAnsi="Times New Roman"/>
          <w:i/>
          <w:sz w:val="24"/>
          <w:szCs w:val="24"/>
        </w:rPr>
        <w:t xml:space="preserve">сфера мыслительных процессов, </w:t>
      </w:r>
      <w:r w:rsidRPr="00C74E50">
        <w:rPr>
          <w:rFonts w:ascii="Times New Roman" w:hAnsi="Times New Roman"/>
          <w:sz w:val="24"/>
          <w:szCs w:val="24"/>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В-третьих, это </w:t>
      </w:r>
      <w:r w:rsidRPr="00C74E50">
        <w:rPr>
          <w:rFonts w:ascii="Times New Roman" w:hAnsi="Times New Roman"/>
          <w:i/>
          <w:sz w:val="24"/>
          <w:szCs w:val="24"/>
        </w:rPr>
        <w:t xml:space="preserve">сфера самосознания, </w:t>
      </w:r>
      <w:r w:rsidRPr="00C74E50">
        <w:rPr>
          <w:rFonts w:ascii="Times New Roman" w:hAnsi="Times New Roman"/>
          <w:sz w:val="24"/>
          <w:szCs w:val="24"/>
        </w:rPr>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понимание цели учебной деятельности (чему я научился на уроке? каких целей добился? чему можно было научиться ещё?);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постановка всякой новой задачи как задачи с недостающими данными;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анализ наличия способов и средств выполнения задачи;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оценка своей готовности к решению проблемы;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самостоятельный поиск недостающей информации в любом «хранилище» (учебнике, справочнике, книге, у учителя);  </w:t>
      </w:r>
    </w:p>
    <w:p w:rsidR="00C74E50" w:rsidRPr="00C74E50" w:rsidRDefault="00C74E50" w:rsidP="004F55E0">
      <w:pPr>
        <w:numPr>
          <w:ilvl w:val="0"/>
          <w:numId w:val="178"/>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самостоятельное изобретение недостающего способа действия (практически это перевод учебной задачи в творческую).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Формирование у школьников привычки к </w:t>
      </w:r>
      <w:r w:rsidRPr="00C74E50">
        <w:rPr>
          <w:rFonts w:ascii="Times New Roman" w:hAnsi="Times New Roman"/>
          <w:i/>
          <w:sz w:val="24"/>
          <w:szCs w:val="24"/>
        </w:rPr>
        <w:t xml:space="preserve">систематическому развёрнутому словесному разъяснению всех совершаемых действий </w:t>
      </w:r>
      <w:r w:rsidRPr="00C74E50">
        <w:rPr>
          <w:rFonts w:ascii="Times New Roman" w:hAnsi="Times New Roman"/>
          <w:sz w:val="24"/>
          <w:szCs w:val="24"/>
        </w:rPr>
        <w:t xml:space="preserve">(а это возможно только в условиях совместной деятельности или учебного сотрудничества) способствует возникновению </w:t>
      </w:r>
      <w:r w:rsidRPr="00C74E50">
        <w:rPr>
          <w:rFonts w:ascii="Times New Roman" w:hAnsi="Times New Roman"/>
          <w:i/>
          <w:sz w:val="24"/>
          <w:szCs w:val="24"/>
        </w:rPr>
        <w:t xml:space="preserve">рефлексии, </w:t>
      </w:r>
      <w:r w:rsidRPr="00C74E50">
        <w:rPr>
          <w:rFonts w:ascii="Times New Roman" w:hAnsi="Times New Roman"/>
          <w:sz w:val="24"/>
          <w:szCs w:val="24"/>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74E50">
        <w:rPr>
          <w:rFonts w:ascii="Times New Roman" w:hAnsi="Times New Roman"/>
          <w:i/>
          <w:sz w:val="24"/>
          <w:szCs w:val="24"/>
        </w:rPr>
        <w:t xml:space="preserve">рефлексия. </w:t>
      </w:r>
      <w:r w:rsidRPr="00C74E50">
        <w:rPr>
          <w:rFonts w:ascii="Times New Roman" w:hAnsi="Times New Roman"/>
          <w:sz w:val="24"/>
          <w:szCs w:val="24"/>
        </w:rPr>
        <w:t xml:space="preserve">В конечном счёте рефлексия даёт возможность человеку определять подлинные </w:t>
      </w:r>
      <w:r w:rsidRPr="00C74E50">
        <w:rPr>
          <w:rFonts w:ascii="Times New Roman" w:hAnsi="Times New Roman"/>
          <w:i/>
          <w:sz w:val="24"/>
          <w:szCs w:val="24"/>
        </w:rPr>
        <w:t xml:space="preserve">основания </w:t>
      </w:r>
      <w:r w:rsidRPr="00C74E50">
        <w:rPr>
          <w:rFonts w:ascii="Times New Roman" w:hAnsi="Times New Roman"/>
          <w:sz w:val="24"/>
          <w:szCs w:val="24"/>
        </w:rPr>
        <w:t xml:space="preserve">собственных действий при решении задач.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w:t>
      </w:r>
      <w:r w:rsidRPr="00C74E50">
        <w:rPr>
          <w:rFonts w:ascii="Times New Roman" w:hAnsi="Times New Roman"/>
          <w:i/>
          <w:sz w:val="24"/>
          <w:szCs w:val="24"/>
        </w:rPr>
        <w:t xml:space="preserve">процессе совместной коллективно-распределённой деятельности </w:t>
      </w:r>
      <w:r w:rsidRPr="00C74E50">
        <w:rPr>
          <w:rFonts w:ascii="Times New Roman" w:hAnsi="Times New Roman"/>
          <w:sz w:val="24"/>
          <w:szCs w:val="24"/>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Кооперация со сверстниками </w:t>
      </w:r>
      <w:r w:rsidRPr="00C74E50">
        <w:rPr>
          <w:rFonts w:ascii="Times New Roman" w:hAnsi="Times New Roman"/>
          <w:sz w:val="24"/>
          <w:szCs w:val="24"/>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i/>
          <w:sz w:val="24"/>
          <w:szCs w:val="24"/>
        </w:rPr>
        <w:t xml:space="preserve">Коммуникативная деятельность в рамках специально организованного учебного сотрудничества </w:t>
      </w:r>
      <w:r w:rsidRPr="00C74E50">
        <w:rPr>
          <w:rFonts w:ascii="Times New Roman" w:hAnsi="Times New Roman"/>
          <w:sz w:val="24"/>
          <w:szCs w:val="24"/>
        </w:rPr>
        <w:t xml:space="preserve">учеников со взрослыми и сверстниками сопровождается яркими </w:t>
      </w:r>
      <w:r w:rsidRPr="00C74E50">
        <w:rPr>
          <w:rFonts w:ascii="Times New Roman" w:hAnsi="Times New Roman"/>
          <w:i/>
          <w:sz w:val="24"/>
          <w:szCs w:val="24"/>
        </w:rPr>
        <w:t xml:space="preserve">эмоциональными </w:t>
      </w:r>
      <w:r w:rsidRPr="00C74E50">
        <w:rPr>
          <w:rFonts w:ascii="Times New Roman" w:hAnsi="Times New Roman"/>
          <w:sz w:val="24"/>
          <w:szCs w:val="24"/>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74E50">
        <w:rPr>
          <w:rFonts w:ascii="Times New Roman" w:hAnsi="Times New Roman"/>
          <w:i/>
          <w:sz w:val="24"/>
          <w:szCs w:val="24"/>
        </w:rPr>
        <w:t xml:space="preserve">эмпатического </w:t>
      </w:r>
      <w:r w:rsidRPr="00C74E50">
        <w:rPr>
          <w:rFonts w:ascii="Times New Roman" w:hAnsi="Times New Roman"/>
          <w:sz w:val="24"/>
          <w:szCs w:val="24"/>
        </w:rPr>
        <w:t xml:space="preserve">отношения друг к другу.  </w:t>
      </w:r>
    </w:p>
    <w:p w:rsidR="00C74E50" w:rsidRPr="00C74E50" w:rsidRDefault="00C74E50" w:rsidP="00C74E50">
      <w:pPr>
        <w:spacing w:after="0"/>
        <w:contextualSpacing/>
        <w:jc w:val="both"/>
        <w:rPr>
          <w:rFonts w:ascii="Times New Roman" w:hAnsi="Times New Roman"/>
          <w:b/>
          <w:sz w:val="24"/>
          <w:szCs w:val="24"/>
        </w:rPr>
      </w:pPr>
      <w:r w:rsidRPr="00C74E50">
        <w:rPr>
          <w:rFonts w:ascii="Times New Roman" w:hAnsi="Times New Roman"/>
          <w:b/>
          <w:sz w:val="24"/>
          <w:szCs w:val="24"/>
        </w:rPr>
        <w:t>Педагогическое общение.</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2.1.2. Цели и задачи программы, описание ее места и роли в реализации требований ФГОС</w:t>
      </w: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rPr>
      </w:pPr>
      <w:r w:rsidRPr="00C74E50">
        <w:rPr>
          <w:rFonts w:ascii="Times New Roman" w:hAnsi="Times New Roman"/>
          <w:b/>
          <w:bCs/>
        </w:rPr>
        <w:t>Целью программы</w:t>
      </w:r>
      <w:r w:rsidRPr="00C74E50">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 xml:space="preserve">В соответствии с указанной целью программа развития УУД в основной школе определяет следующие </w:t>
      </w:r>
      <w:r w:rsidRPr="00C74E50">
        <w:rPr>
          <w:rFonts w:ascii="Times New Roman" w:hAnsi="Times New Roman"/>
          <w:b/>
          <w:bCs/>
        </w:rPr>
        <w:t>задачи</w:t>
      </w:r>
      <w:r w:rsidRPr="00C74E50">
        <w:rPr>
          <w:rFonts w:ascii="Times New Roman" w:hAnsi="Times New Roman"/>
        </w:rPr>
        <w:t>:</w:t>
      </w:r>
    </w:p>
    <w:p w:rsidR="00C74E50" w:rsidRPr="00C74E50" w:rsidRDefault="00C74E50" w:rsidP="00493F2C">
      <w:pPr>
        <w:pStyle w:val="a7"/>
        <w:widowControl w:val="0"/>
        <w:numPr>
          <w:ilvl w:val="0"/>
          <w:numId w:val="2"/>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C74E50" w:rsidRPr="00C74E50" w:rsidRDefault="00C74E50" w:rsidP="00493F2C">
      <w:pPr>
        <w:pStyle w:val="a7"/>
        <w:widowControl w:val="0"/>
        <w:numPr>
          <w:ilvl w:val="0"/>
          <w:numId w:val="2"/>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74E50" w:rsidRPr="00C74E50" w:rsidRDefault="00C74E50" w:rsidP="00493F2C">
      <w:pPr>
        <w:pStyle w:val="a7"/>
        <w:widowControl w:val="0"/>
        <w:numPr>
          <w:ilvl w:val="0"/>
          <w:numId w:val="2"/>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включение развивающих задач как в урочную, так и внеурочную деятельность обучающихся;</w:t>
      </w:r>
    </w:p>
    <w:p w:rsidR="00C74E50" w:rsidRPr="00C74E50" w:rsidRDefault="00C74E50" w:rsidP="00493F2C">
      <w:pPr>
        <w:pStyle w:val="a7"/>
        <w:widowControl w:val="0"/>
        <w:numPr>
          <w:ilvl w:val="0"/>
          <w:numId w:val="2"/>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Возрастно-психологические нормативы формулируются для каждого из видов УУД с учетом стадиальности их развития (Приложение 5.). </w:t>
      </w:r>
    </w:p>
    <w:p w:rsidR="00C74E50" w:rsidRPr="00C74E50" w:rsidRDefault="00C74E50" w:rsidP="00C74E50">
      <w:pPr>
        <w:spacing w:after="0"/>
        <w:ind w:firstLine="360"/>
        <w:contextualSpacing/>
        <w:jc w:val="both"/>
        <w:rPr>
          <w:rFonts w:ascii="Times New Roman" w:hAnsi="Times New Roman"/>
          <w:b/>
          <w:sz w:val="24"/>
          <w:szCs w:val="24"/>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w:t>
      </w:r>
      <w:r w:rsidRPr="00C74E50">
        <w:rPr>
          <w:rFonts w:ascii="Times New Roman" w:hAnsi="Times New Roman"/>
          <w:sz w:val="24"/>
          <w:szCs w:val="24"/>
        </w:rPr>
        <w:lastRenderedPageBreak/>
        <w:t>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sz w:val="24"/>
          <w:szCs w:val="24"/>
        </w:rPr>
        <w:t>Функции универсальных учебных действий включают:</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обеспечение успешного усвоения знаний, умений и навыков и формирование компетентностей в любой предметной области.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В составе основных видов универсальных учебных действий, диктуемом ключевыми целями общего образования, можно выделить четыре блока:</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1) личностный;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2) регулятивный (включающий также действия саморегуляции);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3) познавательный;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4) коммуникативный.</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b/>
          <w:sz w:val="24"/>
          <w:szCs w:val="24"/>
        </w:rPr>
        <w:t>В блок личностных универсальных учебных</w:t>
      </w:r>
      <w:r w:rsidRPr="00C74E50">
        <w:rPr>
          <w:rFonts w:ascii="Times New Roman" w:hAnsi="Times New Roman"/>
          <w:sz w:val="24"/>
          <w:szCs w:val="24"/>
        </w:rPr>
        <w:t xml:space="preserve"> действий входят:</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жизненное, личностное, профессиональное самоопределение;</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действия смыслообразования и нравственно-этического оценивания, реализуемые на основе ценностно- смысловой ориентации учащихся (готовности к жизненному и личностному самоопределению, знания моральных норм, умения выделить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b/>
          <w:sz w:val="24"/>
          <w:szCs w:val="24"/>
        </w:rPr>
        <w:t>В блок регулятивных действий</w:t>
      </w:r>
      <w:r w:rsidRPr="00C74E50">
        <w:rPr>
          <w:rFonts w:ascii="Times New Roman" w:hAnsi="Times New Roman"/>
          <w:sz w:val="24"/>
          <w:szCs w:val="24"/>
        </w:rPr>
        <w:t xml:space="preserve"> включаются действия, обеспечивающие организацию учащимся своей учебной деятельности: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планирование – определение последовательности промежуточных целей с учетом конечного результата;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составление плана и последовательности действий;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прогнозирование – предвосхищение результата и уровня усвоения, его временных характеристик; контроль в форме сличения способа действия и его результата с заданным</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эталоном с целью обнаружения отклонений и отличий от эталона;</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оценка - выделение и осознание учащимся того, что уже усвоено и что еще подлежит усвоению, осознание качества и уровня усвоения.</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Наконец, элементы волевой саморегуляции как способности к мобилизации сил и энергии, способность к волевому усилию – к выбору в ситуации мотивационного конфликта, к преодолению препятствий.</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b/>
          <w:sz w:val="24"/>
          <w:szCs w:val="24"/>
        </w:rPr>
        <w:t xml:space="preserve">В блоке универсальных действий познавательной направленности </w:t>
      </w:r>
      <w:r w:rsidRPr="00C74E50">
        <w:rPr>
          <w:rFonts w:ascii="Times New Roman" w:hAnsi="Times New Roman"/>
          <w:sz w:val="24"/>
          <w:szCs w:val="24"/>
        </w:rPr>
        <w:t>целесообразно различать общеучебные, включая знаково-символические;логические, действия постановки и решения проблем.</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В число </w:t>
      </w:r>
      <w:r w:rsidRPr="00C74E50">
        <w:rPr>
          <w:rFonts w:ascii="Times New Roman" w:hAnsi="Times New Roman"/>
          <w:b/>
          <w:i/>
          <w:sz w:val="24"/>
          <w:szCs w:val="24"/>
        </w:rPr>
        <w:t>общеучебных</w:t>
      </w:r>
      <w:r w:rsidRPr="00C74E50">
        <w:rPr>
          <w:rFonts w:ascii="Times New Roman" w:hAnsi="Times New Roman"/>
          <w:sz w:val="24"/>
          <w:szCs w:val="24"/>
        </w:rPr>
        <w:t>входят:</w:t>
      </w:r>
    </w:p>
    <w:p w:rsidR="00C74E50" w:rsidRPr="00C74E50" w:rsidRDefault="00C74E50" w:rsidP="00C74E50">
      <w:pPr>
        <w:spacing w:after="0"/>
        <w:contextualSpacing/>
        <w:jc w:val="both"/>
        <w:rPr>
          <w:rFonts w:ascii="Times New Roman" w:hAnsi="Times New Roman"/>
          <w:b/>
          <w:sz w:val="24"/>
          <w:szCs w:val="24"/>
        </w:rPr>
      </w:pPr>
      <w:r w:rsidRPr="00C74E50">
        <w:rPr>
          <w:rFonts w:ascii="Times New Roman" w:hAnsi="Times New Roman"/>
          <w:sz w:val="24"/>
          <w:szCs w:val="24"/>
        </w:rPr>
        <w:t>- самостоятельное выделение и формулирование познавательной цели;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lastRenderedPageBreak/>
        <w:t>- поиск и выделение необходимой информации; применение методов информационного поиска, в том числе с помощью компьютерных средств;</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-умение структурировать знания;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умение осознанно и произвольно строить речевое высказывание в устной и письменной форме;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выбор наиболее эффективных способов решения задач в зависимости от конкретных условий;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рефлексия способов и условий действия, контроль и оценка процесса и результатов</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деятельности;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смысловое чтение как осмысление цели чтения и выбор вида чтения в зависимости от цели;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извлечение необходимой информации из прослушанных текстов различных жанров; определение основной и второстепенной информации;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свободная ориентация и восприятие текстов художественного, научного, публицистического и официально-делового стилей;</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понимание и адекватная оценка языка средств массовой информации;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умение адекватно, подробно, сжато, выборочно передавать содержание текста;</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составлять тексты различных жанров, соблюдая нормы построения текста (соответствие теме, жанру, стилю речи и др.).</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Наряду с общеучебными также выделяются универсальные </w:t>
      </w:r>
      <w:r w:rsidRPr="00C74E50">
        <w:rPr>
          <w:rFonts w:ascii="Times New Roman" w:hAnsi="Times New Roman"/>
          <w:b/>
          <w:i/>
          <w:sz w:val="24"/>
          <w:szCs w:val="24"/>
        </w:rPr>
        <w:t>логические</w:t>
      </w:r>
      <w:r w:rsidRPr="00C74E50">
        <w:rPr>
          <w:rFonts w:ascii="Times New Roman" w:hAnsi="Times New Roman"/>
          <w:sz w:val="24"/>
          <w:szCs w:val="24"/>
        </w:rPr>
        <w:t xml:space="preserve"> действия: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анализ объектов с целью выделения признаков (существенных, несущественных);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синтез как составление целого из частей, в том числе самостоятельно достраивая, восполняя недостающие компоненты;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выбор оснований и критериев для сравнения, сериации, классификации объектов;</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подведение под понятия, выведение следствий; установление причинно- следственных связей, построение логической цепи рассуждений,доказательство;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выдвижение гипотез и их обоснование.</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b/>
          <w:sz w:val="24"/>
          <w:szCs w:val="24"/>
        </w:rPr>
        <w:t>Коммуникативные действия</w:t>
      </w:r>
      <w:r w:rsidRPr="00C74E50">
        <w:rPr>
          <w:rFonts w:ascii="Times New Roman" w:hAnsi="Times New Roman"/>
          <w:sz w:val="24"/>
          <w:szCs w:val="24"/>
        </w:rP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Соответственно, в состав коммуникативных действий входят:</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планирование учебного сотрудничества с учителем и сверстниками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определение цели, функций участников, способов взаимодействия; постановка вопросов;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 инициативное сотрудничество в поиске и сборе информации;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 управление поведением партнера – контроль, коррекция, оценка действий партнера;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 умение с достаточно полнотой и точностью выражать свои мысли в соответствии с задачами и условиями коммуникации;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lastRenderedPageBreak/>
        <w:t>- владение монологической и диалогической формами речи в соответствии с грамматическими и синтаксическими нормами родного языка.</w:t>
      </w:r>
      <w:r w:rsidRPr="00C74E50">
        <w:rPr>
          <w:rFonts w:ascii="Times New Roman" w:hAnsi="Times New Roman"/>
          <w:sz w:val="24"/>
          <w:szCs w:val="24"/>
        </w:rPr>
        <w:c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Влияние специфики учебного предмета на освоение рассматриваемого универсального учебного действия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Кроме 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w:t>
      </w:r>
    </w:p>
    <w:p w:rsidR="00C74E50" w:rsidRPr="00C74E50" w:rsidRDefault="00C74E50" w:rsidP="00C74E50">
      <w:pPr>
        <w:pStyle w:val="afb"/>
        <w:spacing w:after="0"/>
        <w:ind w:firstLine="454"/>
        <w:contextualSpacing/>
        <w:jc w:val="both"/>
        <w:rPr>
          <w:rFonts w:ascii="Times New Roman" w:hAnsi="Times New Roman"/>
          <w:sz w:val="24"/>
          <w:szCs w:val="24"/>
        </w:rPr>
      </w:pPr>
      <w:r w:rsidRPr="00C74E50">
        <w:rPr>
          <w:rFonts w:ascii="Times New Roman" w:hAnsi="Times New Roman"/>
          <w:sz w:val="24"/>
          <w:szCs w:val="24"/>
        </w:rPr>
        <w:t>Требования к развитию универсальных учебных действий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универсальных учебных действий.</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«Русский язык»</w:t>
      </w:r>
      <w:r w:rsidRPr="00C74E50">
        <w:rPr>
          <w:rFonts w:ascii="Times New Roman" w:hAnsi="Times New Roman" w:cs="Times New Roman"/>
          <w:bCs/>
        </w:rPr>
        <w:t xml:space="preserve">, </w:t>
      </w:r>
      <w:r w:rsidRPr="00C74E50">
        <w:rPr>
          <w:rFonts w:ascii="Times New Roman" w:hAnsi="Times New Roman" w:cs="Times New Roman"/>
        </w:rPr>
        <w:t>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w:t>
      </w:r>
      <w:r w:rsidRPr="00C74E50">
        <w:rPr>
          <w:rFonts w:ascii="Times New Roman" w:hAnsi="Times New Roman" w:cs="Times New Roman"/>
        </w:rPr>
        <w:softHyphen/>
        <w:t>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w:t>
      </w:r>
      <w:r w:rsidRPr="00C74E50">
        <w:rPr>
          <w:rFonts w:ascii="Times New Roman" w:hAnsi="Times New Roman" w:cs="Times New Roman"/>
        </w:rPr>
        <w:softHyphen/>
        <w:t>спечивает формирование коммуникативных универсальных учеб</w:t>
      </w:r>
      <w:r w:rsidRPr="00C74E50">
        <w:rPr>
          <w:rFonts w:ascii="Times New Roman" w:hAnsi="Times New Roman" w:cs="Times New Roman"/>
        </w:rPr>
        <w:softHyphen/>
        <w:t>ных действий, так как обеспечивает «овладение основными стили</w:t>
      </w:r>
      <w:r w:rsidRPr="00C74E50">
        <w:rPr>
          <w:rFonts w:ascii="Times New Roman" w:hAnsi="Times New Roman" w:cs="Times New Roman"/>
        </w:rPr>
        <w:softHyphen/>
        <w:t>стическими ресурсами лексики и фразеологии языка, основными нормами литературного языка, нормами речевого этикета и приоб</w:t>
      </w:r>
      <w:r w:rsidRPr="00C74E50">
        <w:rPr>
          <w:rFonts w:ascii="Times New Roman" w:hAnsi="Times New Roman" w:cs="Times New Roman"/>
        </w:rPr>
        <w:softHyphen/>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r>
      <w:r w:rsidRPr="00C74E50">
        <w:rPr>
          <w:rFonts w:ascii="Times New Roman" w:hAnsi="Times New Roman" w:cs="Times New Roman"/>
        </w:rPr>
        <w:softHyphen/>
        <w:t>сальные учебные действия.</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«Литература»</w:t>
      </w:r>
      <w:r w:rsidRPr="00C74E50">
        <w:rPr>
          <w:rFonts w:ascii="Times New Roman" w:hAnsi="Times New Roman" w:cs="Times New Roman"/>
        </w:rPr>
        <w:t>способствует личностному развитию ученика, поскольку обеспечивает «культурную самоиден</w:t>
      </w:r>
      <w:r w:rsidRPr="00C74E50">
        <w:rPr>
          <w:rFonts w:ascii="Times New Roman" w:hAnsi="Times New Roman" w:cs="Times New Roman"/>
        </w:rPr>
        <w:softHyphen/>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универсальные учебные действия. Формирование коммуникативных универсальных учебных дей</w:t>
      </w:r>
      <w:r w:rsidRPr="00C74E50">
        <w:rPr>
          <w:rFonts w:ascii="Times New Roman" w:hAnsi="Times New Roman" w:cs="Times New Roman"/>
        </w:rPr>
        <w:softHyphen/>
        <w:t>ствий обеспечивается через обучение правильному и умелому пользо</w:t>
      </w:r>
      <w:r w:rsidRPr="00C74E50">
        <w:rPr>
          <w:rFonts w:ascii="Times New Roman" w:hAnsi="Times New Roman" w:cs="Times New Roman"/>
        </w:rPr>
        <w:softHyphen/>
        <w:t>ванию речью в различных жизненных ситуациях, передаче другим своих мыслей и чувств, через организацию диалога с автором в про</w:t>
      </w:r>
      <w:r w:rsidRPr="00C74E50">
        <w:rPr>
          <w:rFonts w:ascii="Times New Roman" w:hAnsi="Times New Roman" w:cs="Times New Roman"/>
        </w:rPr>
        <w:softHyphen/>
        <w:t>цессе чтения текста и учебного диалога на этапе его обсуждения. Возможности УМК позволяют развивать универсальные учебные действия «Стратегия смыслового чтения»</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«Иностранный язык»</w:t>
      </w:r>
      <w:r w:rsidRPr="00C74E50">
        <w:rPr>
          <w:rFonts w:ascii="Times New Roman" w:hAnsi="Times New Roman" w:cs="Times New Roman"/>
          <w:bCs/>
        </w:rPr>
        <w:t xml:space="preserve">, </w:t>
      </w:r>
      <w:r w:rsidRPr="00C74E50">
        <w:rPr>
          <w:rFonts w:ascii="Times New Roman" w:hAnsi="Times New Roman" w:cs="Times New Roman"/>
        </w:rPr>
        <w:t xml:space="preserve">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w:t>
      </w:r>
      <w:r w:rsidRPr="00C74E50">
        <w:rPr>
          <w:rFonts w:ascii="Times New Roman" w:hAnsi="Times New Roman" w:cs="Times New Roman"/>
        </w:rPr>
        <w:lastRenderedPageBreak/>
        <w:t>позиции в вос</w:t>
      </w:r>
      <w:r w:rsidRPr="00C74E50">
        <w:rPr>
          <w:rFonts w:ascii="Times New Roman" w:hAnsi="Times New Roman" w:cs="Times New Roman"/>
        </w:rPr>
        <w:softHyphen/>
        <w:t>приятии мира, в развитии национального самосознания». Но этот же предмет с помощью другой группы линий развития обе</w:t>
      </w:r>
      <w:r w:rsidRPr="00C74E50">
        <w:rPr>
          <w:rFonts w:ascii="Times New Roman" w:hAnsi="Times New Roman" w:cs="Times New Roman"/>
        </w:rPr>
        <w:softHyphen/>
        <w:t>спечивает формирование коммуникативных универсальных учеб</w:t>
      </w:r>
      <w:r w:rsidRPr="00C74E50">
        <w:rPr>
          <w:rFonts w:ascii="Times New Roman" w:hAnsi="Times New Roman" w:cs="Times New Roman"/>
        </w:rPr>
        <w:softHyphen/>
        <w:t>ных действий, так как способствует «формированию и совершенство</w:t>
      </w:r>
      <w:r w:rsidRPr="00C74E50">
        <w:rPr>
          <w:rFonts w:ascii="Times New Roman" w:hAnsi="Times New Roman" w:cs="Times New Roman"/>
        </w:rPr>
        <w:softHyphen/>
        <w:t>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 личностные универ</w:t>
      </w:r>
      <w:r w:rsidRPr="00C74E50">
        <w:rPr>
          <w:rFonts w:ascii="Times New Roman" w:hAnsi="Times New Roman" w:cs="Times New Roman"/>
        </w:rPr>
        <w:softHyphen/>
        <w:t>сальные учебные действия.</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«История»</w:t>
      </w:r>
      <w:r w:rsidRPr="00C74E50">
        <w:rPr>
          <w:rFonts w:ascii="Times New Roman" w:hAnsi="Times New Roman" w:cs="Times New Roman"/>
        </w:rPr>
        <w:t xml:space="preserve"> через две главные группы линий развития обе</w:t>
      </w:r>
      <w:r w:rsidRPr="00C74E50">
        <w:rPr>
          <w:rFonts w:ascii="Times New Roman" w:hAnsi="Times New Roman" w:cs="Times New Roman"/>
        </w:rPr>
        <w:softHyphen/>
        <w:t>спечивает формирование личностных,  метапредметных результа</w:t>
      </w:r>
      <w:r w:rsidRPr="00C74E50">
        <w:rPr>
          <w:rFonts w:ascii="Times New Roman" w:hAnsi="Times New Roman" w:cs="Times New Roman"/>
        </w:rPr>
        <w:softHyphen/>
        <w:t>тов, универсальных учебных действий подраздела «Стратегия смыслового чтения».</w:t>
      </w:r>
    </w:p>
    <w:p w:rsidR="00C74E50" w:rsidRPr="00C74E50" w:rsidRDefault="00C74E50" w:rsidP="00C74E50">
      <w:pPr>
        <w:pStyle w:val="ParagraphStyle"/>
        <w:keepLines/>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w:t>
      </w:r>
      <w:r w:rsidRPr="00C74E50">
        <w:rPr>
          <w:rFonts w:ascii="Times New Roman" w:hAnsi="Times New Roman" w:cs="Times New Roman"/>
        </w:rPr>
        <w:softHyphen/>
        <w:t>тификации личности обучающегося, усвоение базовых националь</w:t>
      </w:r>
      <w:r w:rsidRPr="00C74E50">
        <w:rPr>
          <w:rFonts w:ascii="Times New Roman" w:hAnsi="Times New Roman" w:cs="Times New Roman"/>
        </w:rPr>
        <w:softHyphen/>
        <w:t>ных ценностей современного российского общества: гуманистиче</w:t>
      </w:r>
      <w:r w:rsidRPr="00C74E50">
        <w:rPr>
          <w:rFonts w:ascii="Times New Roman" w:hAnsi="Times New Roman" w:cs="Times New Roman"/>
        </w:rPr>
        <w:softHyphen/>
        <w:t>ских и демократических ценностей, идей мира и взаимопонимания между народами, людьми разных культур».</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Аналогична связь УУД с </w:t>
      </w:r>
      <w:r w:rsidRPr="00C74E50">
        <w:rPr>
          <w:rFonts w:ascii="Times New Roman" w:hAnsi="Times New Roman" w:cs="Times New Roman"/>
          <w:b/>
        </w:rPr>
        <w:t xml:space="preserve">предметом </w:t>
      </w:r>
      <w:r w:rsidRPr="00C74E50">
        <w:rPr>
          <w:rFonts w:ascii="Times New Roman" w:hAnsi="Times New Roman" w:cs="Times New Roman"/>
          <w:b/>
          <w:bCs/>
        </w:rPr>
        <w:t>«Обществознание»</w:t>
      </w:r>
      <w:r w:rsidRPr="00C74E50">
        <w:rPr>
          <w:rFonts w:ascii="Times New Roman" w:hAnsi="Times New Roman" w:cs="Times New Roman"/>
          <w:bCs/>
        </w:rPr>
        <w:t>,</w:t>
      </w:r>
      <w:r w:rsidRPr="00C74E50">
        <w:rPr>
          <w:rFonts w:ascii="Times New Roman" w:hAnsi="Times New Roman" w:cs="Times New Roman"/>
        </w:rPr>
        <w:t xml:space="preserve"> который наряду с достижением предметных результатов, нацелен на познавательные универсальные учебные действия, универсальных учебных действий подраздела «Стратегия смыслового чтения».</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Этому способствует освоение прие</w:t>
      </w:r>
      <w:r w:rsidRPr="00C74E50">
        <w:rPr>
          <w:rFonts w:ascii="Times New Roman" w:hAnsi="Times New Roman" w:cs="Times New Roman"/>
        </w:rPr>
        <w:softHyphen/>
        <w:t>мов работы с социально значимой информацией, её осмысление; раз</w:t>
      </w:r>
      <w:r w:rsidRPr="00C74E50">
        <w:rPr>
          <w:rFonts w:ascii="Times New Roman" w:hAnsi="Times New Roman" w:cs="Times New Roman"/>
        </w:rPr>
        <w:softHyphen/>
        <w:t>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w:t>
      </w:r>
      <w:r w:rsidRPr="00C74E50">
        <w:rPr>
          <w:rFonts w:ascii="Times New Roman" w:hAnsi="Times New Roman" w:cs="Times New Roman"/>
        </w:rPr>
        <w:softHyphen/>
        <w:t>ных представлений об основах российской гражданской идентичности, патриотизма, гражданственности, социальной ответственности, право</w:t>
      </w:r>
      <w:r w:rsidRPr="00C74E50">
        <w:rPr>
          <w:rFonts w:ascii="Times New Roman" w:hAnsi="Times New Roman" w:cs="Times New Roman"/>
        </w:rPr>
        <w:softHyphen/>
        <w:t>вого самосознания, толерантности, приверженности ценностям, закре</w:t>
      </w:r>
      <w:r w:rsidRPr="00C74E50">
        <w:rPr>
          <w:rFonts w:ascii="Times New Roman" w:hAnsi="Times New Roman" w:cs="Times New Roman"/>
        </w:rPr>
        <w:softHyphen/>
        <w:t>плённым в Конституции Российской Федерации».</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«География»</w:t>
      </w:r>
      <w:r w:rsidRPr="00C74E50">
        <w:rPr>
          <w:rFonts w:ascii="Times New Roman" w:hAnsi="Times New Roman" w:cs="Times New Roman"/>
          <w:bCs/>
        </w:rPr>
        <w:t>,</w:t>
      </w:r>
      <w:r w:rsidRPr="00C74E50">
        <w:rPr>
          <w:rFonts w:ascii="Times New Roman" w:hAnsi="Times New Roman" w:cs="Times New Roman"/>
        </w:rPr>
        <w:t xml:space="preserve"> наряду с достижением предметных резуль</w:t>
      </w:r>
      <w:r w:rsidRPr="00C74E50">
        <w:rPr>
          <w:rFonts w:ascii="Times New Roman" w:hAnsi="Times New Roman" w:cs="Times New Roman"/>
        </w:rPr>
        <w:softHyphen/>
        <w:t>татов, нацелен на познавательные универсальные учебные действия, универсальных учебных действий подраздела «Стратегия смыслового чтения», подраздела «ИКТ -компетентность».</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Этому способствует «формирование умений и навыков использова</w:t>
      </w:r>
      <w:r w:rsidRPr="00C74E50">
        <w:rPr>
          <w:rFonts w:ascii="Times New Roman" w:hAnsi="Times New Roman" w:cs="Times New Roman"/>
        </w:rPr>
        <w:softHyphen/>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r>
      <w:r w:rsidRPr="00C74E50">
        <w:rPr>
          <w:rFonts w:ascii="Times New Roman" w:hAnsi="Times New Roman" w:cs="Times New Roman"/>
        </w:rPr>
        <w:softHyphen/>
        <w:t>ния основами картографической грамотности и использования гео</w:t>
      </w:r>
      <w:r w:rsidRPr="00C74E50">
        <w:rPr>
          <w:rFonts w:ascii="Times New Roman" w:hAnsi="Times New Roman" w:cs="Times New Roman"/>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«Математика»</w:t>
      </w:r>
      <w:r w:rsidRPr="00C74E50">
        <w:rPr>
          <w:rFonts w:ascii="Times New Roman" w:hAnsi="Times New Roman" w:cs="Times New Roman"/>
        </w:rPr>
        <w:t>направлен, прежде всего, на развитие позна</w:t>
      </w:r>
      <w:r w:rsidRPr="00C74E50">
        <w:rPr>
          <w:rFonts w:ascii="Times New Roman" w:hAnsi="Times New Roman" w:cs="Times New Roman"/>
        </w:rPr>
        <w:softHyphen/>
        <w:t>вательных универсальных учебных действий, учебных действий подраздела «ИКТ -компетентность».</w:t>
      </w:r>
    </w:p>
    <w:p w:rsidR="00C74E50" w:rsidRPr="00C74E50" w:rsidRDefault="00C74E50" w:rsidP="00C74E50">
      <w:pPr>
        <w:pStyle w:val="ParagraphStyle"/>
        <w:keepLines/>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lastRenderedPageBreak/>
        <w:t>Именно на это нацеле</w:t>
      </w:r>
      <w:r w:rsidRPr="00C74E50">
        <w:rPr>
          <w:rFonts w:ascii="Times New Roman" w:hAnsi="Times New Roman" w:cs="Times New Roman"/>
        </w:rPr>
        <w:softHyphen/>
        <w:t>но «формирование представлений о математике как о методе позна</w:t>
      </w:r>
      <w:r w:rsidRPr="00C74E50">
        <w:rPr>
          <w:rFonts w:ascii="Times New Roman" w:hAnsi="Times New Roman" w:cs="Times New Roman"/>
        </w:rPr>
        <w:softHyphen/>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r>
      <w:r w:rsidRPr="00C74E50">
        <w:rPr>
          <w:rFonts w:ascii="Times New Roman" w:hAnsi="Times New Roman" w:cs="Times New Roman"/>
        </w:rPr>
        <w:softHyphen/>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C74E50">
        <w:rPr>
          <w:rFonts w:ascii="Times New Roman" w:hAnsi="Times New Roman" w:cs="Times New Roman"/>
        </w:rPr>
        <w:softHyphen/>
        <w:t>сы и явления».</w:t>
      </w:r>
    </w:p>
    <w:p w:rsidR="00C74E50" w:rsidRPr="00C74E50" w:rsidRDefault="00600A86" w:rsidP="00C74E50">
      <w:pPr>
        <w:pStyle w:val="ParagraphStyle"/>
        <w:shd w:val="clear" w:color="auto" w:fill="FFFFFF"/>
        <w:spacing w:line="276" w:lineRule="auto"/>
        <w:ind w:firstLine="360"/>
        <w:contextualSpacing/>
        <w:jc w:val="both"/>
        <w:rPr>
          <w:rFonts w:ascii="Times New Roman" w:hAnsi="Times New Roman" w:cs="Times New Roman"/>
        </w:rPr>
      </w:pPr>
      <w:r w:rsidRPr="00600A86">
        <w:rPr>
          <w:rFonts w:ascii="Times New Roman" w:hAnsi="Times New Roman" w:cs="Times New Roman"/>
          <w:b/>
        </w:rPr>
        <w:t xml:space="preserve"> </w:t>
      </w:r>
      <w:r w:rsidR="00C74E50" w:rsidRPr="00C74E50">
        <w:rPr>
          <w:rFonts w:ascii="Times New Roman" w:hAnsi="Times New Roman" w:cs="Times New Roman"/>
          <w:b/>
        </w:rPr>
        <w:t xml:space="preserve">Предмет </w:t>
      </w:r>
      <w:r w:rsidR="00C74E50" w:rsidRPr="00C74E50">
        <w:rPr>
          <w:rFonts w:ascii="Times New Roman" w:hAnsi="Times New Roman" w:cs="Times New Roman"/>
          <w:b/>
          <w:bCs/>
        </w:rPr>
        <w:t>«Информатика и ИКТ»</w:t>
      </w:r>
      <w:r w:rsidR="00C74E50" w:rsidRPr="00C74E50">
        <w:rPr>
          <w:rFonts w:ascii="Times New Roman" w:hAnsi="Times New Roman" w:cs="Times New Roman"/>
        </w:rPr>
        <w:t>направлен на развитие познавательных универсальных учебных действий, универсальных учебных действий подраздела «ИКТ -компетентность».</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Этому оказывает содействие «фор</w:t>
      </w:r>
      <w:r w:rsidRPr="00C74E50">
        <w:rPr>
          <w:rFonts w:ascii="Times New Roman" w:hAnsi="Times New Roman" w:cs="Times New Roman"/>
        </w:rPr>
        <w:softHyphen/>
        <w:t>мирование знаний об алгоритмических конструкциях, логических значениях и операциях», «умений формализации и структурирова</w:t>
      </w:r>
      <w:r w:rsidRPr="00C74E50">
        <w:rPr>
          <w:rFonts w:ascii="Times New Roman" w:hAnsi="Times New Roman" w:cs="Times New Roman"/>
        </w:rPr>
        <w:softHyphen/>
        <w:t>ния информации».</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«Физика»</w:t>
      </w:r>
      <w:r w:rsidR="00600A86" w:rsidRPr="00600A86">
        <w:rPr>
          <w:rFonts w:ascii="Times New Roman" w:hAnsi="Times New Roman" w:cs="Times New Roman"/>
          <w:b/>
          <w:bCs/>
        </w:rPr>
        <w:t xml:space="preserve"> </w:t>
      </w:r>
      <w:r w:rsidRPr="00C74E50">
        <w:rPr>
          <w:rFonts w:ascii="Times New Roman" w:hAnsi="Times New Roman" w:cs="Times New Roman"/>
        </w:rPr>
        <w:t>кроме предметных результатов обеспечивает формирование познавательных универсальных учебных действий, учебных действий подраздела «ИКТ -компетентность».</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Этому способствует «приобретение опыта применения научных мето</w:t>
      </w:r>
      <w:r w:rsidRPr="00C74E50">
        <w:rPr>
          <w:rFonts w:ascii="Times New Roman" w:hAnsi="Times New Roman" w:cs="Times New Roman"/>
        </w:rPr>
        <w:softHyphen/>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r>
      <w:r w:rsidRPr="00C74E50">
        <w:rPr>
          <w:rFonts w:ascii="Times New Roman" w:hAnsi="Times New Roman" w:cs="Times New Roman"/>
        </w:rPr>
        <w:softHyphen/>
        <w:t>логий для рационального природопользования», что оказывает содействие развитию личностных результатов.</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«Биология»</w:t>
      </w:r>
      <w:r w:rsidRPr="00C74E50">
        <w:rPr>
          <w:rFonts w:ascii="Times New Roman" w:hAnsi="Times New Roman" w:cs="Times New Roman"/>
        </w:rPr>
        <w:t xml:space="preserve"> через две главные группы линий развития обеспечивает формирование личностных и метапредметных резуль</w:t>
      </w:r>
      <w:r w:rsidRPr="00C74E50">
        <w:rPr>
          <w:rFonts w:ascii="Times New Roman" w:hAnsi="Times New Roman" w:cs="Times New Roman"/>
        </w:rPr>
        <w:softHyphen/>
        <w:t>татов, универсальных учебных действий подраздела «Стратегия смыслового чтения», подраздела «ИКТ -компетентность».</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Первая группа линий – знакомство с целостной картиной мира (умение объяснять мир с биологической точки зрения) – обе</w:t>
      </w:r>
      <w:r w:rsidRPr="00C74E50">
        <w:rPr>
          <w:rFonts w:ascii="Times New Roman" w:hAnsi="Times New Roman" w:cs="Times New Roman"/>
        </w:rPr>
        <w:softHyphen/>
        <w:t>спечивает развитие познавательных универсальных учебных дей</w:t>
      </w:r>
      <w:r w:rsidRPr="00C74E50">
        <w:rPr>
          <w:rFonts w:ascii="Times New Roman" w:hAnsi="Times New Roman" w:cs="Times New Roman"/>
        </w:rPr>
        <w:softHyphen/>
        <w:t>ствий. Именно благодаря ей происходит «формирование системы научных знаний о живой природе», «первоначальных системати</w:t>
      </w:r>
      <w:r w:rsidRPr="00C74E50">
        <w:rPr>
          <w:rFonts w:ascii="Times New Roman" w:hAnsi="Times New Roman" w:cs="Times New Roman"/>
        </w:rPr>
        <w:softHyphen/>
        <w:t>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w:t>
      </w:r>
      <w:r w:rsidRPr="00C74E50">
        <w:rPr>
          <w:rFonts w:ascii="Times New Roman" w:hAnsi="Times New Roman" w:cs="Times New Roman"/>
        </w:rPr>
        <w:softHyphen/>
        <w:t>го отношения к миру – способствует личностному развитию уче</w:t>
      </w:r>
      <w:r w:rsidRPr="00C74E50">
        <w:rPr>
          <w:rFonts w:ascii="Times New Roman" w:hAnsi="Times New Roman" w:cs="Times New Roman"/>
        </w:rPr>
        <w:softHyphen/>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r>
      <w:r w:rsidRPr="00C74E50">
        <w:rPr>
          <w:rFonts w:ascii="Times New Roman" w:hAnsi="Times New Roman" w:cs="Times New Roman"/>
        </w:rPr>
        <w:softHyphen/>
        <w:t>щей среды».</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«Химия»</w:t>
      </w:r>
      <w:r w:rsidRPr="00C74E50">
        <w:rPr>
          <w:rFonts w:ascii="Times New Roman" w:hAnsi="Times New Roman" w:cs="Times New Roman"/>
          <w:bCs/>
        </w:rPr>
        <w:t>,</w:t>
      </w:r>
      <w:r w:rsidRPr="00C74E50">
        <w:rPr>
          <w:rFonts w:ascii="Times New Roman" w:hAnsi="Times New Roman" w:cs="Times New Roman"/>
        </w:rPr>
        <w:t xml:space="preserve"> наряду с предметными результатами, нацелен на формирование познавательных универсальных учебных дей</w:t>
      </w:r>
      <w:r w:rsidRPr="00C74E50">
        <w:rPr>
          <w:rFonts w:ascii="Times New Roman" w:hAnsi="Times New Roman" w:cs="Times New Roman"/>
        </w:rPr>
        <w:softHyphen/>
        <w:t>ствий, учебных действий подраздела «ИКТ -компетентность».</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Этому способствует решение таких задач, как «формирова</w:t>
      </w:r>
      <w:r w:rsidRPr="00C74E50">
        <w:rPr>
          <w:rFonts w:ascii="Times New Roman" w:hAnsi="Times New Roman" w:cs="Times New Roman"/>
        </w:rPr>
        <w:softHyphen/>
        <w:t>ние первоначальных систематизированных представлений о веще</w:t>
      </w:r>
      <w:r w:rsidRPr="00C74E50">
        <w:rPr>
          <w:rFonts w:ascii="Times New Roman" w:hAnsi="Times New Roman" w:cs="Times New Roman"/>
        </w:rPr>
        <w:softHyphen/>
        <w:t>ствах», «формирование умений устанавливать связи между реально наблюдаемыми химическими явлениями и процессами, происходя</w:t>
      </w:r>
      <w:r w:rsidRPr="00C74E50">
        <w:rPr>
          <w:rFonts w:ascii="Times New Roman" w:hAnsi="Times New Roman" w:cs="Times New Roman"/>
        </w:rPr>
        <w:softHyphen/>
        <w:t>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w:t>
      </w:r>
      <w:r w:rsidRPr="00C74E50">
        <w:rPr>
          <w:rFonts w:ascii="Times New Roman" w:hAnsi="Times New Roman" w:cs="Times New Roman"/>
        </w:rPr>
        <w:softHyphen/>
        <w:t>ских проблем, в том числе в предотвращении техногенных и эколо</w:t>
      </w:r>
      <w:r w:rsidRPr="00C74E50">
        <w:rPr>
          <w:rFonts w:ascii="Times New Roman" w:hAnsi="Times New Roman" w:cs="Times New Roman"/>
        </w:rPr>
        <w:softHyphen/>
        <w:t>гических катастроф.</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Большую роль в становлении личности ученика играют предметы </w:t>
      </w:r>
      <w:r w:rsidRPr="00C74E50">
        <w:rPr>
          <w:rFonts w:ascii="Times New Roman" w:hAnsi="Times New Roman" w:cs="Times New Roman"/>
          <w:b/>
          <w:bCs/>
        </w:rPr>
        <w:t>«Изобразительное искусство», «Музыка»</w:t>
      </w:r>
      <w:r w:rsidRPr="00C74E50">
        <w:rPr>
          <w:rFonts w:ascii="Times New Roman" w:hAnsi="Times New Roman" w:cs="Times New Roman"/>
        </w:rPr>
        <w:t xml:space="preserve">. Прежде всего, они способствуют личностному развитию ученика, обеспечивая «осознание значения искусства и творчества в личной и культурной </w:t>
      </w:r>
      <w:r w:rsidRPr="00C74E50">
        <w:rPr>
          <w:rFonts w:ascii="Times New Roman" w:hAnsi="Times New Roman" w:cs="Times New Roman"/>
        </w:rPr>
        <w:lastRenderedPageBreak/>
        <w:t>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w:t>
      </w:r>
      <w:r w:rsidRPr="00C74E50">
        <w:rPr>
          <w:rFonts w:ascii="Times New Roman" w:hAnsi="Times New Roman" w:cs="Times New Roman"/>
        </w:rPr>
        <w:softHyphen/>
        <w:t>муникативных универсальных учебных действий.</w:t>
      </w:r>
    </w:p>
    <w:p w:rsidR="00C74E50" w:rsidRPr="00C74E50" w:rsidRDefault="00C74E50" w:rsidP="00C74E50">
      <w:pPr>
        <w:pStyle w:val="ParagraphStyle"/>
        <w:shd w:val="clear" w:color="auto" w:fill="FFFFFF"/>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 </w:t>
      </w:r>
      <w:r w:rsidRPr="00C74E50">
        <w:rPr>
          <w:rFonts w:ascii="Times New Roman" w:hAnsi="Times New Roman" w:cs="Times New Roman"/>
          <w:b/>
          <w:bCs/>
        </w:rPr>
        <w:t>«Технология»</w:t>
      </w:r>
      <w:r w:rsidRPr="00C74E50">
        <w:rPr>
          <w:rFonts w:ascii="Times New Roman" w:hAnsi="Times New Roman" w:cs="Times New Roman"/>
        </w:rPr>
        <w:t xml:space="preserve"> имеет чёткую практико-ориентированную направленность. Он способствует формированию регулятивных уни</w:t>
      </w:r>
      <w:r w:rsidRPr="00C74E50">
        <w:rPr>
          <w:rFonts w:ascii="Times New Roman" w:hAnsi="Times New Roman" w:cs="Times New Roman"/>
        </w:rPr>
        <w:softHyphen/>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r>
      <w:r w:rsidRPr="00C74E50">
        <w:rPr>
          <w:rFonts w:ascii="Times New Roman" w:hAnsi="Times New Roman" w:cs="Times New Roman"/>
        </w:rPr>
        <w:softHyphen/>
        <w:t>ния изделий». В то же время «формирование умений устанавливать взаимосвязь знаний по разным учебным предметам для решения при</w:t>
      </w:r>
      <w:r w:rsidRPr="00C74E50">
        <w:rPr>
          <w:rFonts w:ascii="Times New Roman" w:hAnsi="Times New Roman" w:cs="Times New Roman"/>
        </w:rPr>
        <w:softHyphen/>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r>
      <w:r w:rsidRPr="00C74E50">
        <w:rPr>
          <w:rFonts w:ascii="Times New Roman" w:hAnsi="Times New Roman" w:cs="Times New Roman"/>
        </w:rPr>
        <w:softHyphen/>
        <w:t>ности на рынке труда», данный предмет обеспечивает личностное развитие ученика.</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b/>
        </w:rPr>
        <w:t xml:space="preserve">Предметы </w:t>
      </w:r>
      <w:r w:rsidRPr="00C74E50">
        <w:rPr>
          <w:rFonts w:ascii="Times New Roman" w:hAnsi="Times New Roman" w:cs="Times New Roman"/>
          <w:b/>
          <w:bCs/>
        </w:rPr>
        <w:t>«Физическая культура</w:t>
      </w:r>
      <w:r w:rsidRPr="00C74E50">
        <w:rPr>
          <w:rFonts w:ascii="Times New Roman" w:hAnsi="Times New Roman" w:cs="Times New Roman"/>
          <w:b/>
        </w:rPr>
        <w:t xml:space="preserve">» и </w:t>
      </w:r>
      <w:r w:rsidRPr="00C74E50">
        <w:rPr>
          <w:rFonts w:ascii="Times New Roman" w:hAnsi="Times New Roman" w:cs="Times New Roman"/>
          <w:b/>
          <w:bCs/>
        </w:rPr>
        <w:t>«Основы безопасности жизнедеятельности»</w:t>
      </w:r>
      <w:r w:rsidRPr="00C74E50">
        <w:rPr>
          <w:rFonts w:ascii="Times New Roman" w:hAnsi="Times New Roman" w:cs="Times New Roman"/>
        </w:rPr>
        <w:t xml:space="preserve"> способствуют формированию регулятивных универ</w:t>
      </w:r>
      <w:r w:rsidRPr="00C74E50">
        <w:rPr>
          <w:rFonts w:ascii="Times New Roman" w:hAnsi="Times New Roman" w:cs="Times New Roman"/>
        </w:rPr>
        <w:softHyphen/>
        <w:t>сальных учебных действий через «развитие двигательной активности обучающихся, формирование потребности в систематическом уча</w:t>
      </w:r>
      <w:r w:rsidRPr="00C74E50">
        <w:rPr>
          <w:rFonts w:ascii="Times New Roman" w:hAnsi="Times New Roman" w:cs="Times New Roman"/>
        </w:rPr>
        <w:softHyphen/>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r>
      <w:r w:rsidRPr="00C74E50">
        <w:rPr>
          <w:rFonts w:ascii="Times New Roman" w:hAnsi="Times New Roman" w:cs="Times New Roman"/>
        </w:rPr>
        <w:softHyphen/>
        <w:t>ных ситуаций». Таким образом «физическое, эмоциональное, интел</w:t>
      </w:r>
      <w:r w:rsidRPr="00C74E50">
        <w:rPr>
          <w:rFonts w:ascii="Times New Roman" w:hAnsi="Times New Roman" w:cs="Times New Roman"/>
        </w:rPr>
        <w:softHyphen/>
        <w:t>лектуальное и социальное развитие личности», а также «формирова</w:t>
      </w:r>
      <w:r w:rsidRPr="00C74E50">
        <w:rPr>
          <w:rFonts w:ascii="Times New Roman" w:hAnsi="Times New Roman" w:cs="Times New Roman"/>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sz w:val="24"/>
          <w:szCs w:val="24"/>
        </w:rPr>
        <w:t>СхемаработынадформированиемконкретныхУУДкаждоговидауказываетсяв</w:t>
      </w:r>
      <w:r w:rsidRPr="00C74E50">
        <w:rPr>
          <w:rFonts w:ascii="Times New Roman" w:eastAsia="Times New Roman" w:hAnsi="Times New Roman"/>
          <w:sz w:val="24"/>
          <w:szCs w:val="24"/>
        </w:rPr>
        <w:t xml:space="preserve"> календарно-</w:t>
      </w:r>
      <w:r w:rsidRPr="00C74E50">
        <w:rPr>
          <w:rFonts w:ascii="Times New Roman" w:hAnsi="Times New Roman"/>
          <w:sz w:val="24"/>
          <w:szCs w:val="24"/>
        </w:rPr>
        <w:t>тематическомпланировании, рабочихпрограммахпедагогов</w:t>
      </w:r>
      <w:r w:rsidRPr="00C74E50">
        <w:rPr>
          <w:rFonts w:ascii="Times New Roman" w:eastAsia="Times New Roman" w:hAnsi="Times New Roman"/>
          <w:sz w:val="24"/>
          <w:szCs w:val="24"/>
        </w:rPr>
        <w:t xml:space="preserve">.  </w:t>
      </w:r>
    </w:p>
    <w:p w:rsidR="00C74E50" w:rsidRPr="00C74E50" w:rsidRDefault="00C74E50" w:rsidP="00C74E50">
      <w:pPr>
        <w:spacing w:after="0"/>
        <w:ind w:firstLine="708"/>
        <w:contextualSpacing/>
        <w:jc w:val="both"/>
        <w:rPr>
          <w:rFonts w:ascii="Times New Roman" w:hAnsi="Times New Roman"/>
          <w:sz w:val="24"/>
          <w:szCs w:val="24"/>
        </w:rPr>
      </w:pPr>
      <w:r w:rsidRPr="00C74E50">
        <w:rPr>
          <w:rFonts w:ascii="Times New Roman" w:hAnsi="Times New Roman"/>
          <w:sz w:val="24"/>
          <w:szCs w:val="24"/>
        </w:rPr>
        <w:t>РешениезадачиразвитияУУДвосновнойшколепроисходитнетольконазанятияхпоотдельнымучебнымпредметам</w:t>
      </w:r>
      <w:r w:rsidRPr="00C74E50">
        <w:rPr>
          <w:rFonts w:ascii="Times New Roman" w:eastAsia="Times New Roman" w:hAnsi="Times New Roman"/>
          <w:sz w:val="24"/>
          <w:szCs w:val="24"/>
        </w:rPr>
        <w:t xml:space="preserve">, </w:t>
      </w:r>
      <w:r w:rsidRPr="00C74E50">
        <w:rPr>
          <w:rFonts w:ascii="Times New Roman" w:hAnsi="Times New Roman"/>
          <w:sz w:val="24"/>
          <w:szCs w:val="24"/>
        </w:rPr>
        <w:t>ноивходевнеурочнойдеятельности</w:t>
      </w:r>
      <w:r w:rsidRPr="00C74E50">
        <w:rPr>
          <w:rFonts w:ascii="Times New Roman" w:eastAsia="Times New Roman" w:hAnsi="Times New Roman"/>
          <w:sz w:val="24"/>
          <w:szCs w:val="24"/>
        </w:rPr>
        <w:t xml:space="preserve">, </w:t>
      </w:r>
      <w:r w:rsidRPr="00C74E50">
        <w:rPr>
          <w:rFonts w:ascii="Times New Roman" w:hAnsi="Times New Roman"/>
          <w:sz w:val="24"/>
          <w:szCs w:val="24"/>
        </w:rPr>
        <w:t>врамкахнадпредметныхпрограмм</w:t>
      </w:r>
      <w:r w:rsidRPr="00C74E50">
        <w:rPr>
          <w:rFonts w:ascii="Times New Roman" w:eastAsia="Times New Roman" w:hAnsi="Times New Roman"/>
          <w:sz w:val="24"/>
          <w:szCs w:val="24"/>
        </w:rPr>
        <w:t xml:space="preserve">  «Занимательная математика», «Я- гражданин России» </w:t>
      </w:r>
      <w:r w:rsidRPr="00C74E50">
        <w:rPr>
          <w:rFonts w:ascii="Times New Roman" w:hAnsi="Times New Roman"/>
          <w:sz w:val="24"/>
          <w:szCs w:val="24"/>
        </w:rPr>
        <w:t>идругих</w:t>
      </w:r>
      <w:r w:rsidRPr="00C74E50">
        <w:rPr>
          <w:rFonts w:ascii="Times New Roman" w:eastAsia="Times New Roman" w:hAnsi="Times New Roman"/>
          <w:sz w:val="24"/>
          <w:szCs w:val="24"/>
        </w:rPr>
        <w:t xml:space="preserve">.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Воспитательнаяработавшколеимеетособоезначениедлярасширениясоциальногоопыташкольников</w:t>
      </w:r>
      <w:r w:rsidRPr="00C74E50">
        <w:rPr>
          <w:rFonts w:ascii="Times New Roman" w:eastAsia="Times New Roman" w:hAnsi="Times New Roman"/>
          <w:sz w:val="24"/>
          <w:szCs w:val="24"/>
        </w:rPr>
        <w:t xml:space="preserve">, </w:t>
      </w:r>
      <w:r w:rsidRPr="00C74E50">
        <w:rPr>
          <w:rFonts w:ascii="Times New Roman" w:hAnsi="Times New Roman"/>
          <w:sz w:val="24"/>
          <w:szCs w:val="24"/>
        </w:rPr>
        <w:t>развитиякоммуникативныхирегулятивныхУУД</w:t>
      </w:r>
      <w:r w:rsidRPr="00C74E50">
        <w:rPr>
          <w:rFonts w:ascii="Times New Roman" w:eastAsia="Times New Roman" w:hAnsi="Times New Roman"/>
          <w:sz w:val="24"/>
          <w:szCs w:val="24"/>
        </w:rPr>
        <w:t xml:space="preserve">, </w:t>
      </w:r>
      <w:r w:rsidRPr="00C74E50">
        <w:rPr>
          <w:rFonts w:ascii="Times New Roman" w:hAnsi="Times New Roman"/>
          <w:sz w:val="24"/>
          <w:szCs w:val="24"/>
        </w:rPr>
        <w:t>атакжеИКТ-компетентности</w:t>
      </w:r>
      <w:r w:rsidRPr="00C74E50">
        <w:rPr>
          <w:rFonts w:ascii="Times New Roman" w:eastAsia="Times New Roman" w:hAnsi="Times New Roman"/>
          <w:sz w:val="24"/>
          <w:szCs w:val="24"/>
        </w:rPr>
        <w:t xml:space="preserve">. </w:t>
      </w:r>
      <w:r w:rsidRPr="00C74E50">
        <w:rPr>
          <w:rFonts w:ascii="Times New Roman" w:hAnsi="Times New Roman"/>
          <w:sz w:val="24"/>
          <w:szCs w:val="24"/>
        </w:rPr>
        <w:t>УчащиесяМБОУ</w:t>
      </w:r>
      <w:r w:rsidRPr="00C74E50">
        <w:rPr>
          <w:rFonts w:ascii="Times New Roman" w:eastAsia="Times New Roman" w:hAnsi="Times New Roman"/>
          <w:sz w:val="24"/>
          <w:szCs w:val="24"/>
        </w:rPr>
        <w:t xml:space="preserve"> «</w:t>
      </w:r>
      <w:r w:rsidRPr="00C74E50">
        <w:rPr>
          <w:rFonts w:ascii="Times New Roman" w:hAnsi="Times New Roman"/>
          <w:sz w:val="24"/>
          <w:szCs w:val="24"/>
        </w:rPr>
        <w:t>СОШ № 1</w:t>
      </w:r>
      <w:r w:rsidRPr="00C74E50">
        <w:rPr>
          <w:rFonts w:ascii="Times New Roman" w:eastAsia="Times New Roman" w:hAnsi="Times New Roman"/>
          <w:sz w:val="24"/>
          <w:szCs w:val="24"/>
        </w:rPr>
        <w:t xml:space="preserve">» </w:t>
      </w:r>
      <w:r w:rsidRPr="00C74E50">
        <w:rPr>
          <w:rFonts w:ascii="Times New Roman" w:hAnsi="Times New Roman"/>
          <w:sz w:val="24"/>
          <w:szCs w:val="24"/>
        </w:rPr>
        <w:t>активнопринимаютучастиеворганизации</w:t>
      </w:r>
      <w:r w:rsidRPr="00C74E50">
        <w:rPr>
          <w:rFonts w:ascii="Times New Roman" w:eastAsia="Times New Roman" w:hAnsi="Times New Roman"/>
          <w:sz w:val="24"/>
          <w:szCs w:val="24"/>
        </w:rPr>
        <w:t xml:space="preserve">, </w:t>
      </w:r>
      <w:r w:rsidRPr="00C74E50">
        <w:rPr>
          <w:rFonts w:ascii="Times New Roman" w:hAnsi="Times New Roman"/>
          <w:sz w:val="24"/>
          <w:szCs w:val="24"/>
        </w:rPr>
        <w:t>осуществлениииразвитиишкольногосамоуправления</w:t>
      </w:r>
      <w:r w:rsidRPr="00C74E50">
        <w:rPr>
          <w:rFonts w:ascii="Times New Roman" w:eastAsia="Times New Roman" w:hAnsi="Times New Roman"/>
          <w:sz w:val="24"/>
          <w:szCs w:val="24"/>
        </w:rPr>
        <w:t xml:space="preserve">; </w:t>
      </w:r>
      <w:r w:rsidRPr="00C74E50">
        <w:rPr>
          <w:rFonts w:ascii="Times New Roman" w:hAnsi="Times New Roman"/>
          <w:sz w:val="24"/>
          <w:szCs w:val="24"/>
        </w:rPr>
        <w:t>участвуютвпринятиирешений</w:t>
      </w:r>
      <w:r w:rsidRPr="00C74E50">
        <w:rPr>
          <w:rFonts w:ascii="Times New Roman" w:eastAsia="Times New Roman" w:hAnsi="Times New Roman"/>
          <w:sz w:val="24"/>
          <w:szCs w:val="24"/>
        </w:rPr>
        <w:t xml:space="preserve"> С</w:t>
      </w:r>
      <w:r w:rsidRPr="00C74E50">
        <w:rPr>
          <w:rFonts w:ascii="Times New Roman" w:hAnsi="Times New Roman"/>
          <w:sz w:val="24"/>
          <w:szCs w:val="24"/>
        </w:rPr>
        <w:t>оветашколы</w:t>
      </w:r>
      <w:r w:rsidRPr="00C74E50">
        <w:rPr>
          <w:rFonts w:ascii="Times New Roman" w:eastAsia="Times New Roman" w:hAnsi="Times New Roman"/>
          <w:sz w:val="24"/>
          <w:szCs w:val="24"/>
        </w:rPr>
        <w:t xml:space="preserve">;  </w:t>
      </w:r>
      <w:r w:rsidRPr="00C74E50">
        <w:rPr>
          <w:rFonts w:ascii="Times New Roman" w:hAnsi="Times New Roman"/>
          <w:sz w:val="24"/>
          <w:szCs w:val="24"/>
        </w:rPr>
        <w:t>решаютвопросы</w:t>
      </w:r>
      <w:r w:rsidRPr="00C74E50">
        <w:rPr>
          <w:rFonts w:ascii="Times New Roman" w:eastAsia="Times New Roman" w:hAnsi="Times New Roman"/>
          <w:sz w:val="24"/>
          <w:szCs w:val="24"/>
        </w:rPr>
        <w:t xml:space="preserve">, </w:t>
      </w:r>
      <w:r w:rsidRPr="00C74E50">
        <w:rPr>
          <w:rFonts w:ascii="Times New Roman" w:hAnsi="Times New Roman"/>
          <w:sz w:val="24"/>
          <w:szCs w:val="24"/>
        </w:rPr>
        <w:t>связанныессамообслуживанием</w:t>
      </w:r>
      <w:r w:rsidRPr="00C74E50">
        <w:rPr>
          <w:rFonts w:ascii="Times New Roman" w:eastAsia="Times New Roman" w:hAnsi="Times New Roman"/>
          <w:sz w:val="24"/>
          <w:szCs w:val="24"/>
        </w:rPr>
        <w:t xml:space="preserve">, </w:t>
      </w:r>
      <w:r w:rsidRPr="00C74E50">
        <w:rPr>
          <w:rFonts w:ascii="Times New Roman" w:hAnsi="Times New Roman"/>
          <w:sz w:val="24"/>
          <w:szCs w:val="24"/>
        </w:rPr>
        <w:t>поддержаниемпорядка</w:t>
      </w:r>
      <w:r w:rsidRPr="00C74E50">
        <w:rPr>
          <w:rFonts w:ascii="Times New Roman" w:eastAsia="Times New Roman" w:hAnsi="Times New Roman"/>
          <w:sz w:val="24"/>
          <w:szCs w:val="24"/>
        </w:rPr>
        <w:t xml:space="preserve">, </w:t>
      </w:r>
      <w:r w:rsidRPr="00C74E50">
        <w:rPr>
          <w:rFonts w:ascii="Times New Roman" w:hAnsi="Times New Roman"/>
          <w:sz w:val="24"/>
          <w:szCs w:val="24"/>
        </w:rPr>
        <w:t>дисциплины</w:t>
      </w:r>
      <w:r w:rsidRPr="00C74E50">
        <w:rPr>
          <w:rFonts w:ascii="Times New Roman" w:eastAsia="Times New Roman" w:hAnsi="Times New Roman"/>
          <w:sz w:val="24"/>
          <w:szCs w:val="24"/>
        </w:rPr>
        <w:t xml:space="preserve">, </w:t>
      </w:r>
      <w:r w:rsidRPr="00C74E50">
        <w:rPr>
          <w:rFonts w:ascii="Times New Roman" w:hAnsi="Times New Roman"/>
          <w:sz w:val="24"/>
          <w:szCs w:val="24"/>
        </w:rPr>
        <w:t>дежурстваиработывшколе</w:t>
      </w:r>
      <w:r w:rsidRPr="00C74E50">
        <w:rPr>
          <w:rFonts w:ascii="Times New Roman" w:eastAsia="Times New Roman" w:hAnsi="Times New Roman"/>
          <w:sz w:val="24"/>
          <w:szCs w:val="24"/>
        </w:rPr>
        <w:t xml:space="preserve">; </w:t>
      </w:r>
      <w:r w:rsidRPr="00C74E50">
        <w:rPr>
          <w:rFonts w:ascii="Times New Roman" w:hAnsi="Times New Roman"/>
          <w:sz w:val="24"/>
          <w:szCs w:val="24"/>
        </w:rPr>
        <w:t>контролируютвыполнениеобучающимисяосновныхправиобязанностей</w:t>
      </w:r>
      <w:r w:rsidRPr="00C74E50">
        <w:rPr>
          <w:rFonts w:ascii="Times New Roman" w:eastAsia="Times New Roman" w:hAnsi="Times New Roman"/>
          <w:sz w:val="24"/>
          <w:szCs w:val="24"/>
        </w:rPr>
        <w:t xml:space="preserve">; </w:t>
      </w:r>
      <w:r w:rsidRPr="00C74E50">
        <w:rPr>
          <w:rFonts w:ascii="Times New Roman" w:hAnsi="Times New Roman"/>
          <w:sz w:val="24"/>
          <w:szCs w:val="24"/>
        </w:rPr>
        <w:t>защищают праваучащихсянавсехуровняхуправленияшколойит</w:t>
      </w:r>
      <w:r w:rsidRPr="00C74E50">
        <w:rPr>
          <w:rFonts w:ascii="Times New Roman" w:eastAsia="Times New Roman" w:hAnsi="Times New Roman"/>
          <w:sz w:val="24"/>
          <w:szCs w:val="24"/>
        </w:rPr>
        <w:t>.</w:t>
      </w:r>
      <w:r w:rsidRPr="00C74E50">
        <w:rPr>
          <w:rFonts w:ascii="Times New Roman" w:hAnsi="Times New Roman"/>
          <w:sz w:val="24"/>
          <w:szCs w:val="24"/>
        </w:rPr>
        <w:t>д</w:t>
      </w:r>
      <w:r w:rsidRPr="00C74E50">
        <w:rPr>
          <w:rFonts w:ascii="Times New Roman" w:eastAsia="Times New Roman" w:hAnsi="Times New Roman"/>
          <w:sz w:val="24"/>
          <w:szCs w:val="24"/>
        </w:rPr>
        <w:t xml:space="preserve">. </w:t>
      </w:r>
      <w:r w:rsidRPr="00C74E50">
        <w:rPr>
          <w:rFonts w:ascii="Times New Roman" w:hAnsi="Times New Roman"/>
          <w:sz w:val="24"/>
          <w:szCs w:val="24"/>
        </w:rPr>
        <w:t>ФормыработывэтомнаправленииподробнопредставленывПрограммевоспитанияисоциализацииобучающихсянаступениосновногообщегообразования</w:t>
      </w:r>
      <w:r w:rsidRPr="00C74E50">
        <w:rPr>
          <w:rFonts w:ascii="Times New Roman" w:eastAsia="Times New Roman" w:hAnsi="Times New Roman"/>
          <w:sz w:val="24"/>
          <w:szCs w:val="24"/>
        </w:rPr>
        <w:t xml:space="preserve">. </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2.1.4. Типовые задачи применения универсальных учебных действий</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w:t>
      </w:r>
      <w:r w:rsidRPr="00C74E50">
        <w:rPr>
          <w:rFonts w:ascii="Times New Roman" w:hAnsi="Times New Roman" w:cs="Times New Roman"/>
        </w:rPr>
        <w:lastRenderedPageBreak/>
        <w:t>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C74E50" w:rsidRPr="00C74E50" w:rsidRDefault="00C74E50" w:rsidP="00C74E50">
      <w:pPr>
        <w:pStyle w:val="ParagraphStyle"/>
        <w:spacing w:line="276" w:lineRule="auto"/>
        <w:ind w:firstLine="360"/>
        <w:contextualSpacing/>
        <w:jc w:val="both"/>
        <w:rPr>
          <w:rFonts w:ascii="Times New Roman" w:hAnsi="Times New Roman" w:cs="Times New Roman"/>
          <w:b/>
        </w:rPr>
      </w:pPr>
      <w:r w:rsidRPr="00C74E50">
        <w:rPr>
          <w:rFonts w:ascii="Times New Roman" w:hAnsi="Times New Roman" w:cs="Times New Roman"/>
          <w:b/>
        </w:rPr>
        <w:t>Типовые задачи применения универсальных учебных действий:</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1)</w:t>
      </w:r>
      <w:r w:rsidRPr="00C74E50">
        <w:rPr>
          <w:rFonts w:ascii="Times New Roman" w:hAnsi="Times New Roman" w:cs="Times New Roman"/>
          <w:i/>
        </w:rPr>
        <w:t> </w:t>
      </w:r>
      <w:r w:rsidRPr="00C74E50">
        <w:rPr>
          <w:rFonts w:ascii="Times New Roman" w:hAnsi="Times New Roman" w:cs="Times New Roman"/>
          <w:b/>
        </w:rPr>
        <w:t>учебно-познавательные задачи,</w:t>
      </w:r>
      <w:r w:rsidRPr="00C74E50">
        <w:rPr>
          <w:rFonts w:ascii="Times New Roman" w:hAnsi="Times New Roman" w:cs="Times New Roman"/>
        </w:rPr>
        <w:t xml:space="preserve"> направленные на формирование и оценку умений и навыков, способствующих </w:t>
      </w:r>
      <w:r w:rsidRPr="00C74E50">
        <w:rPr>
          <w:rFonts w:ascii="Times New Roman" w:hAnsi="Times New Roman" w:cs="Times New Roman"/>
          <w:b/>
          <w:bCs/>
        </w:rPr>
        <w:t>освоению систематических знаний</w:t>
      </w:r>
      <w:r w:rsidRPr="00C74E50">
        <w:rPr>
          <w:rFonts w:ascii="Times New Roman" w:hAnsi="Times New Roman" w:cs="Times New Roman"/>
        </w:rPr>
        <w:t>, в том числе: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выявлению и анализу существенных и устойчивых связей и отношений между объектами и процессами;</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2</w:t>
      </w:r>
      <w:r w:rsidRPr="00C74E50">
        <w:rPr>
          <w:rFonts w:ascii="Times New Roman" w:hAnsi="Times New Roman" w:cs="Times New Roman"/>
          <w:b/>
        </w:rPr>
        <w:t>) учебно-познавательные задачи,</w:t>
      </w:r>
      <w:r w:rsidRPr="00C74E50">
        <w:rPr>
          <w:rFonts w:ascii="Times New Roman" w:hAnsi="Times New Roman" w:cs="Times New Roman"/>
        </w:rPr>
        <w:t xml:space="preserve"> направленные на формирование и оценку навыка</w:t>
      </w:r>
      <w:r w:rsidRPr="00C74E50">
        <w:rPr>
          <w:rFonts w:ascii="Times New Roman" w:hAnsi="Times New Roman" w:cs="Times New Roman"/>
          <w:b/>
          <w:bCs/>
        </w:rPr>
        <w:t xml:space="preserve"> самостоятельного приобретения, переноса и интеграции знаний</w:t>
      </w:r>
      <w:r w:rsidRPr="00C74E50">
        <w:rPr>
          <w:rFonts w:ascii="Times New Roman" w:hAnsi="Times New Roman" w:cs="Times New Roman"/>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3) </w:t>
      </w:r>
      <w:r w:rsidRPr="00C74E50">
        <w:rPr>
          <w:rFonts w:ascii="Times New Roman" w:hAnsi="Times New Roman" w:cs="Times New Roman"/>
          <w:b/>
        </w:rPr>
        <w:t>учебно-практические задачи,</w:t>
      </w:r>
      <w:r w:rsidRPr="00C74E50">
        <w:rPr>
          <w:rFonts w:ascii="Times New Roman" w:hAnsi="Times New Roman" w:cs="Times New Roman"/>
        </w:rPr>
        <w:t xml:space="preserve"> направленные на формирование и оценкунавыка</w:t>
      </w:r>
      <w:r w:rsidRPr="00C74E50">
        <w:rPr>
          <w:rFonts w:ascii="Times New Roman" w:hAnsi="Times New Roman" w:cs="Times New Roman"/>
          <w:b/>
          <w:bCs/>
        </w:rPr>
        <w:t xml:space="preserve"> разрешенияпроблем</w:t>
      </w:r>
      <w:r w:rsidRPr="00C74E50">
        <w:rPr>
          <w:rFonts w:ascii="Times New Roman" w:hAnsi="Times New Roman" w:cs="Times New Roman"/>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4) </w:t>
      </w:r>
      <w:r w:rsidRPr="00C74E50">
        <w:rPr>
          <w:rFonts w:ascii="Times New Roman" w:hAnsi="Times New Roman" w:cs="Times New Roman"/>
          <w:b/>
        </w:rPr>
        <w:t>учебно-практические задачи</w:t>
      </w:r>
      <w:r w:rsidRPr="00C74E50">
        <w:rPr>
          <w:rFonts w:ascii="Times New Roman" w:hAnsi="Times New Roman" w:cs="Times New Roman"/>
          <w:i/>
        </w:rPr>
        <w:t>,</w:t>
      </w:r>
      <w:r w:rsidRPr="00C74E50">
        <w:rPr>
          <w:rFonts w:ascii="Times New Roman" w:hAnsi="Times New Roman" w:cs="Times New Roman"/>
        </w:rPr>
        <w:t xml:space="preserve"> направленные на формирование и оценкунавыка</w:t>
      </w:r>
      <w:r w:rsidRPr="00C74E50">
        <w:rPr>
          <w:rFonts w:ascii="Times New Roman" w:hAnsi="Times New Roman" w:cs="Times New Roman"/>
          <w:b/>
          <w:bCs/>
        </w:rPr>
        <w:t xml:space="preserve"> сотрудничества</w:t>
      </w:r>
      <w:r w:rsidRPr="00C74E50">
        <w:rPr>
          <w:rFonts w:ascii="Times New Roman" w:hAnsi="Times New Roman" w:cs="Times New Roman"/>
        </w:rPr>
        <w:t>, требующие совместной работы в парах или группах с распределением ролей/функций и разделением ответственности за конечный результат;</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5) </w:t>
      </w:r>
      <w:r w:rsidRPr="00C74E50">
        <w:rPr>
          <w:rFonts w:ascii="Times New Roman" w:hAnsi="Times New Roman" w:cs="Times New Roman"/>
          <w:b/>
        </w:rPr>
        <w:t>учебно-практические задачи</w:t>
      </w:r>
      <w:r w:rsidRPr="00C74E50">
        <w:rPr>
          <w:rFonts w:ascii="Times New Roman" w:hAnsi="Times New Roman" w:cs="Times New Roman"/>
          <w:i/>
        </w:rPr>
        <w:t>,</w:t>
      </w:r>
      <w:r w:rsidRPr="00C74E50">
        <w:rPr>
          <w:rFonts w:ascii="Times New Roman" w:hAnsi="Times New Roman" w:cs="Times New Roman"/>
        </w:rPr>
        <w:t xml:space="preserve"> направленные на формирование и оценкунавыка</w:t>
      </w:r>
      <w:r w:rsidRPr="00C74E50">
        <w:rPr>
          <w:rFonts w:ascii="Times New Roman" w:hAnsi="Times New Roman" w:cs="Times New Roman"/>
          <w:b/>
          <w:bCs/>
        </w:rPr>
        <w:t xml:space="preserve"> коммуникации</w:t>
      </w:r>
      <w:r w:rsidRPr="00C74E50">
        <w:rPr>
          <w:rFonts w:ascii="Times New Roman" w:hAnsi="Times New Roman" w:cs="Times New Roman"/>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6) </w:t>
      </w:r>
      <w:r w:rsidRPr="00C74E50">
        <w:rPr>
          <w:rFonts w:ascii="Times New Roman" w:hAnsi="Times New Roman" w:cs="Times New Roman"/>
          <w:b/>
        </w:rPr>
        <w:t>учебно-практические и учебно-познавательныезадачи</w:t>
      </w:r>
      <w:r w:rsidRPr="00C74E50">
        <w:rPr>
          <w:rFonts w:ascii="Times New Roman" w:hAnsi="Times New Roman" w:cs="Times New Roman"/>
        </w:rPr>
        <w:t xml:space="preserve">, направленные на формирование и оценкунавыка </w:t>
      </w:r>
      <w:r w:rsidRPr="00C74E50">
        <w:rPr>
          <w:rFonts w:ascii="Times New Roman" w:hAnsi="Times New Roman" w:cs="Times New Roman"/>
          <w:b/>
          <w:bCs/>
        </w:rPr>
        <w:t>самоорганизации и саморегуляции</w:t>
      </w:r>
      <w:r w:rsidRPr="00C74E50">
        <w:rPr>
          <w:rFonts w:ascii="Times New Roman" w:hAnsi="Times New Roman" w:cs="Times New Roman"/>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w:t>
      </w:r>
      <w:r w:rsidRPr="00C74E50">
        <w:rPr>
          <w:rFonts w:ascii="Times New Roman" w:hAnsi="Times New Roman" w:cs="Times New Roman"/>
        </w:rPr>
        <w:lastRenderedPageBreak/>
        <w:t>предоставления материалов, поиска необходимых ресурсов, распределения обязанностей и контроля качества выполнения работы;</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7) </w:t>
      </w:r>
      <w:r w:rsidRPr="00C74E50">
        <w:rPr>
          <w:rFonts w:ascii="Times New Roman" w:hAnsi="Times New Roman" w:cs="Times New Roman"/>
          <w:b/>
        </w:rPr>
        <w:t>учебно-практические и учебно-познавательные задачи</w:t>
      </w:r>
      <w:r w:rsidRPr="00C74E50">
        <w:rPr>
          <w:rFonts w:ascii="Times New Roman" w:hAnsi="Times New Roman" w:cs="Times New Roman"/>
        </w:rPr>
        <w:t>, направленные на формирование и оценку навыка</w:t>
      </w:r>
      <w:r w:rsidRPr="00C74E50">
        <w:rPr>
          <w:rFonts w:ascii="Times New Roman" w:hAnsi="Times New Roman" w:cs="Times New Roman"/>
          <w:b/>
          <w:bCs/>
        </w:rPr>
        <w:t xml:space="preserve"> рефлексии</w:t>
      </w:r>
      <w:r w:rsidRPr="00C74E50">
        <w:rPr>
          <w:rFonts w:ascii="Times New Roman" w:hAnsi="Times New Roman" w:cs="Times New Roman"/>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8) </w:t>
      </w:r>
      <w:r w:rsidRPr="00C74E50">
        <w:rPr>
          <w:rFonts w:ascii="Times New Roman" w:hAnsi="Times New Roman" w:cs="Times New Roman"/>
          <w:b/>
        </w:rPr>
        <w:t>учебно-практические и учебно-познавательные задачи</w:t>
      </w:r>
      <w:r w:rsidRPr="00C74E50">
        <w:rPr>
          <w:rFonts w:ascii="Times New Roman" w:hAnsi="Times New Roman" w:cs="Times New Roman"/>
        </w:rPr>
        <w:t xml:space="preserve">, направленные на формирование </w:t>
      </w:r>
      <w:r w:rsidRPr="00C74E50">
        <w:rPr>
          <w:rFonts w:ascii="Times New Roman" w:hAnsi="Times New Roman" w:cs="Times New Roman"/>
          <w:b/>
          <w:bCs/>
        </w:rPr>
        <w:t>ценностно-смысловых установок</w:t>
      </w:r>
      <w:r w:rsidRPr="00C74E50">
        <w:rPr>
          <w:rFonts w:ascii="Times New Roman" w:hAnsi="Times New Roman" w:cs="Times New Roman"/>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74E50" w:rsidRPr="00C74E50" w:rsidRDefault="00C74E50" w:rsidP="00C74E50">
      <w:pPr>
        <w:pStyle w:val="ParagraphStyle"/>
        <w:keepNext/>
        <w:keepLines/>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t>Развитие УУД в основной школе проводится в рамках использования возможностей современной информационной образовательной среды как:</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средства телекоммуникации, формирующего умения и навыки получения необходимой информации из разнообразных источников;</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средства развития личности за счёт формирования навыков культуры общения;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эффективного инструмента контроля и коррекции результатов учебной деятельности.</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Типология учебных ситуаций в основной школе: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w:t>
      </w:r>
      <w:r w:rsidRPr="00C74E50">
        <w:rPr>
          <w:rFonts w:ascii="Times New Roman" w:hAnsi="Times New Roman" w:cs="Times New Roman"/>
          <w:b/>
          <w:iCs/>
        </w:rPr>
        <w:t>ситуация-проблема</w:t>
      </w:r>
      <w:r w:rsidRPr="00C74E50">
        <w:rPr>
          <w:rFonts w:ascii="Times New Roman" w:hAnsi="Times New Roman" w:cs="Times New Roman"/>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w:t>
      </w:r>
      <w:r w:rsidRPr="00C74E50">
        <w:rPr>
          <w:rFonts w:ascii="Times New Roman" w:hAnsi="Times New Roman" w:cs="Times New Roman"/>
          <w:b/>
          <w:iCs/>
        </w:rPr>
        <w:t>ситуация-иллюстрация</w:t>
      </w:r>
      <w:r w:rsidRPr="00C74E50">
        <w:rPr>
          <w:rFonts w:ascii="Times New Roman" w:hAnsi="Times New Roman" w:cs="Times New Roman"/>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w:t>
      </w:r>
      <w:r w:rsidRPr="00C74E50">
        <w:rPr>
          <w:rFonts w:ascii="Times New Roman" w:hAnsi="Times New Roman" w:cs="Times New Roman"/>
          <w:b/>
          <w:iCs/>
        </w:rPr>
        <w:t>ситуация-оценка</w:t>
      </w:r>
      <w:r w:rsidRPr="00C74E50">
        <w:rPr>
          <w:rFonts w:ascii="Times New Roman" w:hAnsi="Times New Roman" w:cs="Times New Roman"/>
        </w:rPr>
        <w:t xml:space="preserve"> – прототип реальной ситуации с готовым предполагаемым решением, которое следует оценить, и предложить своё адекватное решение;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xml:space="preserve">- </w:t>
      </w:r>
      <w:r w:rsidRPr="00C74E50">
        <w:rPr>
          <w:rFonts w:ascii="Times New Roman" w:hAnsi="Times New Roman" w:cs="Times New Roman"/>
          <w:b/>
          <w:iCs/>
        </w:rPr>
        <w:t>ситуация-тренинг</w:t>
      </w:r>
      <w:r w:rsidRPr="00C74E50">
        <w:rPr>
          <w:rFonts w:ascii="Times New Roman" w:hAnsi="Times New Roman" w:cs="Times New Roman"/>
        </w:rPr>
        <w:t xml:space="preserve"> – прототип  стандартной  или  другой  ситуации  (тренинг возможно проводить как по описанию ситуации, так и по её решению).</w:t>
      </w:r>
    </w:p>
    <w:p w:rsidR="00C74E50" w:rsidRPr="00C74E50" w:rsidRDefault="00C74E50" w:rsidP="00C74E50">
      <w:pPr>
        <w:pStyle w:val="ParagraphStyle"/>
        <w:keepNext/>
        <w:keepLines/>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lastRenderedPageBreak/>
        <w:t>Наряду с учебными ситуациями для развития УУД в основной школе используются следующие типы задач:</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i/>
          <w:iCs/>
        </w:rPr>
      </w:pPr>
      <w:r w:rsidRPr="00C74E50">
        <w:rPr>
          <w:rFonts w:ascii="Times New Roman" w:hAnsi="Times New Roman" w:cs="Times New Roman"/>
          <w:b/>
          <w:iCs/>
        </w:rPr>
        <w:t>Личностные универсальные учебные действия</w:t>
      </w:r>
      <w:r w:rsidRPr="00C74E50">
        <w:rPr>
          <w:rFonts w:ascii="Times New Roman" w:hAnsi="Times New Roman" w:cs="Times New Roman"/>
          <w:i/>
          <w:iCs/>
        </w:rPr>
        <w:t>:</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личностное самоопределение;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развитие Я-концепции;</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смыслообразование;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мотивацию;</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нравственно-этическое оценивание.</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i/>
          <w:iCs/>
        </w:rPr>
      </w:pPr>
      <w:r w:rsidRPr="00C74E50">
        <w:rPr>
          <w:rFonts w:ascii="Times New Roman" w:hAnsi="Times New Roman" w:cs="Times New Roman"/>
          <w:b/>
          <w:iCs/>
        </w:rPr>
        <w:t>Коммуникативные универсальные учебные действия</w:t>
      </w:r>
      <w:r w:rsidRPr="00C74E50">
        <w:rPr>
          <w:rFonts w:ascii="Times New Roman" w:hAnsi="Times New Roman" w:cs="Times New Roman"/>
          <w:i/>
          <w:iCs/>
        </w:rPr>
        <w:t>:</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учёт позиции партнёра;</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организацию и осуществление сотрудничества;</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передачу информации и отображению предметного содержания;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тренинги коммуникативных навыков;</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ролевые игры;</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групповые игры.</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b/>
          <w:iCs/>
        </w:rPr>
      </w:pPr>
      <w:r w:rsidRPr="00C74E50">
        <w:rPr>
          <w:rFonts w:ascii="Times New Roman" w:hAnsi="Times New Roman" w:cs="Times New Roman"/>
          <w:b/>
          <w:iCs/>
        </w:rPr>
        <w:t>Познавательные универсальные учебные действия: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задачи и проекты на выстраивание стратегии поиска решения задач;</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задачи и проекты на сериацию, сравнение, оценивание;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задачи и проекты на проведение эмпирического исследования;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задачи и проекты на проведение теоретического исследования;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задачи на смысловое чтение.</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b/>
          <w:iCs/>
        </w:rPr>
      </w:pPr>
      <w:r w:rsidRPr="00C74E50">
        <w:rPr>
          <w:rFonts w:ascii="Times New Roman" w:hAnsi="Times New Roman" w:cs="Times New Roman"/>
          <w:b/>
          <w:iCs/>
        </w:rPr>
        <w:t>Регулятивные универсальные учебные действия: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на планирование;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рефлексию;</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ориентировку в ситуации;</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прогнозирование;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целеполагание;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оценивание;</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принятие решения;</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самоконтроль;</w:t>
      </w: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t>– коррекцию.</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C74E50" w:rsidRPr="00C74E50" w:rsidRDefault="00C74E50" w:rsidP="00C74E50">
      <w:pPr>
        <w:pStyle w:val="ParagraphStyle"/>
        <w:spacing w:line="276" w:lineRule="auto"/>
        <w:ind w:firstLine="360"/>
        <w:contextualSpacing/>
        <w:jc w:val="both"/>
        <w:outlineLvl w:val="0"/>
        <w:rPr>
          <w:rFonts w:ascii="Times New Roman" w:hAnsi="Times New Roman" w:cs="Times New Roman"/>
        </w:rPr>
      </w:pPr>
      <w:r w:rsidRPr="00C74E50">
        <w:rPr>
          <w:rFonts w:ascii="Times New Roman" w:hAnsi="Times New Roman" w:cs="Times New Roman"/>
        </w:rPr>
        <w:lastRenderedPageBreak/>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w:t>
      </w:r>
    </w:p>
    <w:p w:rsidR="00C74E50" w:rsidRPr="00C74E50" w:rsidRDefault="00C74E50" w:rsidP="00C74E50">
      <w:pPr>
        <w:pStyle w:val="afb"/>
        <w:spacing w:after="0"/>
        <w:ind w:firstLine="454"/>
        <w:contextualSpacing/>
        <w:jc w:val="both"/>
        <w:rPr>
          <w:rFonts w:ascii="Times New Roman" w:hAnsi="Times New Roman"/>
          <w:sz w:val="24"/>
          <w:szCs w:val="24"/>
        </w:rPr>
      </w:pPr>
      <w:r w:rsidRPr="00C74E50">
        <w:rPr>
          <w:rFonts w:ascii="Times New Roman" w:hAnsi="Times New Roman"/>
          <w:sz w:val="24"/>
          <w:szCs w:val="24"/>
        </w:rPr>
        <w:t xml:space="preserve">Распределение </w:t>
      </w:r>
      <w:r w:rsidRPr="00C74E50">
        <w:rPr>
          <w:rFonts w:ascii="Times New Roman" w:hAnsi="Times New Roman"/>
          <w:b/>
          <w:sz w:val="24"/>
          <w:szCs w:val="24"/>
        </w:rPr>
        <w:t>типовых задач внутри предмета</w:t>
      </w:r>
      <w:r w:rsidRPr="00C74E50">
        <w:rPr>
          <w:rFonts w:ascii="Times New Roman" w:hAnsi="Times New Roman"/>
          <w:sz w:val="24"/>
          <w:szCs w:val="24"/>
        </w:rPr>
        <w:t xml:space="preserve">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C74E50" w:rsidRPr="00C74E50" w:rsidRDefault="00C74E50" w:rsidP="00C74E50">
      <w:pPr>
        <w:pStyle w:val="ParagraphStyle"/>
        <w:spacing w:line="276" w:lineRule="auto"/>
        <w:ind w:firstLine="360"/>
        <w:contextualSpacing/>
        <w:jc w:val="both"/>
        <w:rPr>
          <w:rFonts w:ascii="Times New Roman" w:hAnsi="Times New Roman" w:cs="Times New Roman"/>
          <w:b/>
          <w:bCs/>
        </w:rPr>
      </w:pPr>
      <w:r w:rsidRPr="00C74E50">
        <w:rPr>
          <w:rFonts w:ascii="Times New Roman" w:hAnsi="Times New Roman" w:cs="Times New Roman"/>
          <w:b/>
          <w:bCs/>
        </w:rPr>
        <w:t>Типовые ситуации на занятиях внеурочной деятельности:</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проектная деятельность;</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практические занятия;</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xml:space="preserve">- групповая дискуссия; </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тренинговые упражнения;</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диагностические процедуры;</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лабораторная работа;</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эксперимент;</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беседа;</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игровой практикум;</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ситуативная беседа-рассуждение;</w:t>
      </w:r>
    </w:p>
    <w:p w:rsidR="00C74E50" w:rsidRPr="00C74E50" w:rsidRDefault="00C74E50" w:rsidP="00C74E50">
      <w:pPr>
        <w:pStyle w:val="ParagraphStyle"/>
        <w:shd w:val="clear" w:color="auto" w:fill="FFFFFF"/>
        <w:tabs>
          <w:tab w:val="left" w:pos="165"/>
          <w:tab w:val="left" w:pos="1140"/>
        </w:tabs>
        <w:spacing w:line="276" w:lineRule="auto"/>
        <w:contextualSpacing/>
        <w:jc w:val="both"/>
        <w:rPr>
          <w:rFonts w:ascii="Times New Roman" w:hAnsi="Times New Roman" w:cs="Times New Roman"/>
        </w:rPr>
      </w:pPr>
      <w:r w:rsidRPr="00C74E50">
        <w:rPr>
          <w:rFonts w:ascii="Times New Roman" w:hAnsi="Times New Roman" w:cs="Times New Roman"/>
        </w:rPr>
        <w:t>- ситуативная беседа-игра;</w:t>
      </w:r>
    </w:p>
    <w:p w:rsidR="00C74E50" w:rsidRPr="00C74E50" w:rsidRDefault="00C74E50" w:rsidP="004F55E0">
      <w:pPr>
        <w:pStyle w:val="ParagraphStyle"/>
        <w:numPr>
          <w:ilvl w:val="0"/>
          <w:numId w:val="179"/>
        </w:numPr>
        <w:shd w:val="clear" w:color="auto" w:fill="FFFFFF"/>
        <w:tabs>
          <w:tab w:val="left" w:pos="165"/>
          <w:tab w:val="left" w:pos="1140"/>
        </w:tabs>
        <w:spacing w:line="276" w:lineRule="auto"/>
        <w:ind w:left="0"/>
        <w:contextualSpacing/>
        <w:jc w:val="both"/>
        <w:rPr>
          <w:rFonts w:ascii="Times New Roman" w:hAnsi="Times New Roman" w:cs="Times New Roman"/>
        </w:rPr>
      </w:pPr>
      <w:r w:rsidRPr="00C74E50">
        <w:rPr>
          <w:rFonts w:ascii="Times New Roman" w:hAnsi="Times New Roman" w:cs="Times New Roman"/>
        </w:rPr>
        <w:t>беседа-размышление.</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 исследовательскую и проектную деятельность, имеющую следующие особенности:</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lastRenderedPageBreak/>
        <w:t>При построении учебно-исследовательского процесса учителю важно учесть следующие моменты:</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r w:rsidRPr="00C74E50">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C74E50" w:rsidRPr="00C74E50" w:rsidRDefault="00C74E50" w:rsidP="00C74E50">
      <w:pPr>
        <w:spacing w:after="0"/>
        <w:ind w:firstLine="454"/>
        <w:contextualSpacing/>
        <w:jc w:val="both"/>
        <w:rPr>
          <w:rFonts w:ascii="Times New Roman" w:hAnsi="Times New Roman"/>
          <w:snapToGrid w:val="0"/>
          <w:sz w:val="24"/>
          <w:szCs w:val="24"/>
        </w:rPr>
      </w:pPr>
      <w:r w:rsidRPr="00C74E50">
        <w:rPr>
          <w:rFonts w:ascii="Times New Roman" w:hAnsi="Times New Roman"/>
          <w:snapToGrid w:val="0"/>
          <w:sz w:val="24"/>
          <w:szCs w:val="24"/>
        </w:rPr>
        <w:t>Учебно-исследовательская и проектная деятельность имеет как общие, так и специфические черты.</w:t>
      </w:r>
    </w:p>
    <w:p w:rsidR="00C74E50" w:rsidRPr="00C74E50" w:rsidRDefault="00C74E50" w:rsidP="00C74E50">
      <w:pPr>
        <w:spacing w:after="0"/>
        <w:ind w:firstLine="454"/>
        <w:contextualSpacing/>
        <w:jc w:val="both"/>
        <w:rPr>
          <w:rFonts w:ascii="Times New Roman" w:hAnsi="Times New Roman"/>
          <w:snapToGrid w:val="0"/>
          <w:sz w:val="24"/>
          <w:szCs w:val="24"/>
        </w:rPr>
      </w:pPr>
      <w:r w:rsidRPr="00C74E50">
        <w:rPr>
          <w:rFonts w:ascii="Times New Roman" w:hAnsi="Times New Roman"/>
          <w:snapToGrid w:val="0"/>
          <w:sz w:val="24"/>
          <w:szCs w:val="24"/>
        </w:rPr>
        <w:t xml:space="preserve">К </w:t>
      </w:r>
      <w:r w:rsidRPr="00C74E50">
        <w:rPr>
          <w:rFonts w:ascii="Times New Roman" w:hAnsi="Times New Roman"/>
          <w:i/>
          <w:snapToGrid w:val="0"/>
          <w:sz w:val="24"/>
          <w:szCs w:val="24"/>
        </w:rPr>
        <w:t>общим характеристикам</w:t>
      </w:r>
      <w:r w:rsidRPr="00C74E50">
        <w:rPr>
          <w:rFonts w:ascii="Times New Roman" w:hAnsi="Times New Roman"/>
          <w:snapToGrid w:val="0"/>
          <w:sz w:val="24"/>
          <w:szCs w:val="24"/>
        </w:rPr>
        <w:t xml:space="preserve"> следует отнести:</w:t>
      </w:r>
    </w:p>
    <w:p w:rsidR="00C74E50" w:rsidRPr="00C74E50" w:rsidRDefault="00C74E50" w:rsidP="00C74E50">
      <w:pPr>
        <w:pStyle w:val="afffb"/>
        <w:spacing w:line="276" w:lineRule="auto"/>
        <w:contextualSpacing/>
        <w:rPr>
          <w:snapToGrid w:val="0"/>
          <w:sz w:val="24"/>
          <w:szCs w:val="24"/>
        </w:rPr>
      </w:pPr>
      <w:r w:rsidRPr="00C74E50">
        <w:rPr>
          <w:sz w:val="24"/>
          <w:szCs w:val="24"/>
        </w:rPr>
        <w:t>• </w:t>
      </w:r>
      <w:r w:rsidRPr="00C74E50">
        <w:rPr>
          <w:snapToGrid w:val="0"/>
          <w:sz w:val="24"/>
          <w:szCs w:val="24"/>
        </w:rPr>
        <w:t>практически значимые цели и задачи учебно-исследовательской и проектной деятельности;</w:t>
      </w:r>
    </w:p>
    <w:p w:rsidR="00C74E50" w:rsidRPr="00C74E50" w:rsidRDefault="00C74E50" w:rsidP="00C74E50">
      <w:pPr>
        <w:pStyle w:val="afffb"/>
        <w:spacing w:line="276" w:lineRule="auto"/>
        <w:contextualSpacing/>
        <w:rPr>
          <w:snapToGrid w:val="0"/>
          <w:sz w:val="24"/>
          <w:szCs w:val="24"/>
        </w:rPr>
      </w:pPr>
      <w:r w:rsidRPr="00C74E50">
        <w:rPr>
          <w:sz w:val="24"/>
          <w:szCs w:val="24"/>
        </w:rPr>
        <w:t>• </w:t>
      </w:r>
      <w:r w:rsidRPr="00C74E50">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C74E50" w:rsidRPr="00C74E50" w:rsidRDefault="00C74E50" w:rsidP="00C74E50">
      <w:pPr>
        <w:pStyle w:val="afffb"/>
        <w:spacing w:line="276" w:lineRule="auto"/>
        <w:contextualSpacing/>
        <w:rPr>
          <w:snapToGrid w:val="0"/>
          <w:sz w:val="24"/>
          <w:szCs w:val="24"/>
        </w:rPr>
      </w:pPr>
      <w:r w:rsidRPr="00C74E50">
        <w:rPr>
          <w:sz w:val="24"/>
          <w:szCs w:val="24"/>
        </w:rPr>
        <w:t>• </w:t>
      </w:r>
      <w:r w:rsidRPr="00C74E50">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C74E50" w:rsidRPr="00C74E50" w:rsidRDefault="00C74E50" w:rsidP="00C74E50">
      <w:pPr>
        <w:pStyle w:val="afffb"/>
        <w:spacing w:line="276" w:lineRule="auto"/>
        <w:contextualSpacing/>
        <w:rPr>
          <w:snapToGrid w:val="0"/>
          <w:sz w:val="24"/>
          <w:szCs w:val="24"/>
        </w:rPr>
      </w:pPr>
      <w:r w:rsidRPr="00C74E50">
        <w:rPr>
          <w:sz w:val="24"/>
          <w:szCs w:val="24"/>
        </w:rPr>
        <w:t>И</w:t>
      </w:r>
      <w:r w:rsidRPr="00C74E50">
        <w:rPr>
          <w:snapToGrid w:val="0"/>
          <w:sz w:val="24"/>
          <w:szCs w:val="24"/>
        </w:rPr>
        <w:t>тогами проектной и учебно-исследовательской деятельности будут считаться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74E50" w:rsidRPr="00C74E50" w:rsidRDefault="00C74E50" w:rsidP="00C74E50">
      <w:pPr>
        <w:spacing w:after="0"/>
        <w:ind w:firstLine="454"/>
        <w:contextualSpacing/>
        <w:jc w:val="both"/>
        <w:rPr>
          <w:rFonts w:ascii="Times New Roman" w:hAnsi="Times New Roman"/>
          <w:b/>
          <w:snapToGrid w:val="0"/>
          <w:sz w:val="24"/>
          <w:szCs w:val="24"/>
        </w:rPr>
      </w:pPr>
      <w:r w:rsidRPr="00C74E50">
        <w:rPr>
          <w:rFonts w:ascii="Times New Roman" w:hAnsi="Times New Roman"/>
          <w:b/>
          <w:snapToGrid w:val="0"/>
          <w:sz w:val="24"/>
          <w:szCs w:val="24"/>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1"/>
        <w:gridCol w:w="4990"/>
      </w:tblGrid>
      <w:tr w:rsidR="00C74E50" w:rsidRPr="00C74E50" w:rsidTr="00C74E50">
        <w:tc>
          <w:tcPr>
            <w:tcW w:w="5070" w:type="dxa"/>
          </w:tcPr>
          <w:p w:rsidR="00C74E50" w:rsidRPr="00C74E50" w:rsidRDefault="00C74E50" w:rsidP="00C74E50">
            <w:pPr>
              <w:spacing w:after="0"/>
              <w:contextualSpacing/>
              <w:jc w:val="both"/>
              <w:rPr>
                <w:rFonts w:ascii="Times New Roman" w:hAnsi="Times New Roman"/>
                <w:b/>
                <w:snapToGrid w:val="0"/>
                <w:sz w:val="24"/>
                <w:szCs w:val="24"/>
              </w:rPr>
            </w:pPr>
            <w:r w:rsidRPr="00C74E50">
              <w:rPr>
                <w:rFonts w:ascii="Times New Roman" w:hAnsi="Times New Roman"/>
                <w:b/>
                <w:snapToGrid w:val="0"/>
                <w:sz w:val="24"/>
                <w:szCs w:val="24"/>
              </w:rPr>
              <w:t>Проектная деятельность</w:t>
            </w:r>
          </w:p>
        </w:tc>
        <w:tc>
          <w:tcPr>
            <w:tcW w:w="5244" w:type="dxa"/>
          </w:tcPr>
          <w:p w:rsidR="00C74E50" w:rsidRPr="00C74E50" w:rsidRDefault="00C74E50" w:rsidP="00C74E50">
            <w:pPr>
              <w:spacing w:after="0"/>
              <w:contextualSpacing/>
              <w:jc w:val="both"/>
              <w:rPr>
                <w:rFonts w:ascii="Times New Roman" w:hAnsi="Times New Roman"/>
                <w:b/>
                <w:snapToGrid w:val="0"/>
                <w:sz w:val="24"/>
                <w:szCs w:val="24"/>
              </w:rPr>
            </w:pPr>
            <w:r w:rsidRPr="00C74E50">
              <w:rPr>
                <w:rFonts w:ascii="Times New Roman" w:hAnsi="Times New Roman"/>
                <w:b/>
                <w:snapToGrid w:val="0"/>
                <w:sz w:val="24"/>
                <w:szCs w:val="24"/>
              </w:rPr>
              <w:t>Учебно-исследовательская деятельность</w:t>
            </w:r>
          </w:p>
        </w:tc>
      </w:tr>
      <w:tr w:rsidR="00C74E50" w:rsidRPr="00C74E50" w:rsidTr="00C74E50">
        <w:tc>
          <w:tcPr>
            <w:tcW w:w="5070" w:type="dxa"/>
          </w:tcPr>
          <w:p w:rsidR="00C74E50" w:rsidRPr="00C74E50" w:rsidRDefault="00C74E50" w:rsidP="00C74E50">
            <w:pPr>
              <w:spacing w:after="0"/>
              <w:contextualSpacing/>
              <w:jc w:val="both"/>
              <w:rPr>
                <w:rFonts w:ascii="Times New Roman" w:hAnsi="Times New Roman"/>
                <w:snapToGrid w:val="0"/>
                <w:sz w:val="24"/>
                <w:szCs w:val="24"/>
              </w:rPr>
            </w:pPr>
            <w:r w:rsidRPr="00C74E50">
              <w:rPr>
                <w:rFonts w:ascii="Times New Roman" w:hAnsi="Times New Roman"/>
                <w:snapToGrid w:val="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244" w:type="dxa"/>
          </w:tcPr>
          <w:p w:rsidR="00C74E50" w:rsidRPr="00C74E50" w:rsidRDefault="00C74E50" w:rsidP="00C74E50">
            <w:pPr>
              <w:spacing w:after="0"/>
              <w:contextualSpacing/>
              <w:jc w:val="both"/>
              <w:rPr>
                <w:rFonts w:ascii="Times New Roman" w:hAnsi="Times New Roman"/>
                <w:snapToGrid w:val="0"/>
                <w:sz w:val="24"/>
                <w:szCs w:val="24"/>
              </w:rPr>
            </w:pPr>
            <w:r w:rsidRPr="00C74E50">
              <w:rPr>
                <w:rFonts w:ascii="Times New Roman" w:hAnsi="Times New Roman"/>
                <w:snapToGrid w:val="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C74E50" w:rsidRPr="00C74E50" w:rsidTr="00C74E50">
        <w:tc>
          <w:tcPr>
            <w:tcW w:w="5070" w:type="dxa"/>
          </w:tcPr>
          <w:p w:rsidR="00C74E50" w:rsidRPr="00C74E50" w:rsidRDefault="00C74E50" w:rsidP="00C74E50">
            <w:pPr>
              <w:spacing w:after="0"/>
              <w:contextualSpacing/>
              <w:jc w:val="both"/>
              <w:rPr>
                <w:rFonts w:ascii="Times New Roman" w:hAnsi="Times New Roman"/>
                <w:snapToGrid w:val="0"/>
                <w:sz w:val="24"/>
                <w:szCs w:val="24"/>
              </w:rPr>
            </w:pPr>
            <w:r w:rsidRPr="00C74E50">
              <w:rPr>
                <w:rFonts w:ascii="Times New Roman" w:hAnsi="Times New Roman"/>
                <w:snapToGrid w:val="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244" w:type="dxa"/>
          </w:tcPr>
          <w:p w:rsidR="00C74E50" w:rsidRPr="00C74E50" w:rsidRDefault="00C74E50" w:rsidP="00C74E50">
            <w:pPr>
              <w:spacing w:after="0"/>
              <w:contextualSpacing/>
              <w:jc w:val="both"/>
              <w:rPr>
                <w:rFonts w:ascii="Times New Roman" w:hAnsi="Times New Roman"/>
                <w:snapToGrid w:val="0"/>
                <w:sz w:val="24"/>
                <w:szCs w:val="24"/>
              </w:rPr>
            </w:pPr>
            <w:r w:rsidRPr="00C74E50">
              <w:rPr>
                <w:rFonts w:ascii="Times New Roman" w:hAnsi="Times New Roman"/>
                <w:snapToGrid w:val="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74E50" w:rsidRPr="00C74E50" w:rsidRDefault="00C74E50" w:rsidP="00C74E50">
      <w:pPr>
        <w:pStyle w:val="afff2"/>
        <w:spacing w:line="276" w:lineRule="auto"/>
        <w:ind w:firstLine="454"/>
        <w:contextualSpacing/>
        <w:jc w:val="both"/>
        <w:outlineLvl w:val="0"/>
        <w:rPr>
          <w:rFonts w:ascii="Times New Roman" w:hAnsi="Times New Roman" w:cs="Times New Roman"/>
          <w:sz w:val="24"/>
          <w:szCs w:val="24"/>
        </w:rPr>
      </w:pP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w:t>
      </w:r>
    </w:p>
    <w:p w:rsidR="00C74E50" w:rsidRPr="00C74E50" w:rsidRDefault="00C74E50" w:rsidP="00C74E50">
      <w:pPr>
        <w:spacing w:after="0"/>
        <w:ind w:firstLine="454"/>
        <w:contextualSpacing/>
        <w:jc w:val="both"/>
        <w:rPr>
          <w:rFonts w:ascii="Times New Roman" w:hAnsi="Times New Roman"/>
          <w:sz w:val="24"/>
          <w:szCs w:val="24"/>
        </w:rPr>
      </w:pPr>
      <w:r w:rsidRPr="00C74E50">
        <w:rPr>
          <w:rFonts w:ascii="Times New Roman" w:hAnsi="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C74E50" w:rsidRPr="00C74E50" w:rsidRDefault="00C74E50" w:rsidP="00C74E50">
      <w:pPr>
        <w:pStyle w:val="afffb"/>
        <w:spacing w:line="276" w:lineRule="auto"/>
        <w:contextualSpacing/>
        <w:rPr>
          <w:sz w:val="24"/>
          <w:szCs w:val="24"/>
        </w:rPr>
      </w:pPr>
      <w:r w:rsidRPr="00C74E50">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C74E50" w:rsidRPr="00C74E50" w:rsidRDefault="00C74E50" w:rsidP="00C74E50">
      <w:pPr>
        <w:pStyle w:val="afffb"/>
        <w:spacing w:line="276" w:lineRule="auto"/>
        <w:contextualSpacing/>
        <w:rPr>
          <w:sz w:val="24"/>
          <w:szCs w:val="24"/>
        </w:rPr>
      </w:pPr>
      <w:r w:rsidRPr="00C74E50">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C74E50" w:rsidRPr="00C74E50" w:rsidRDefault="00C74E50" w:rsidP="00C74E50">
      <w:pPr>
        <w:pStyle w:val="afffb"/>
        <w:spacing w:line="276" w:lineRule="auto"/>
        <w:contextualSpacing/>
        <w:rPr>
          <w:sz w:val="24"/>
          <w:szCs w:val="24"/>
        </w:rPr>
      </w:pPr>
      <w:r w:rsidRPr="00C74E50">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C74E50" w:rsidRPr="00C74E50" w:rsidRDefault="00C74E50" w:rsidP="00C74E50">
      <w:pPr>
        <w:pStyle w:val="afffb"/>
        <w:spacing w:line="276" w:lineRule="auto"/>
        <w:contextualSpacing/>
        <w:rPr>
          <w:sz w:val="24"/>
          <w:szCs w:val="24"/>
        </w:rPr>
      </w:pPr>
      <w:r w:rsidRPr="00C74E50">
        <w:rPr>
          <w:sz w:val="24"/>
          <w:szCs w:val="24"/>
        </w:rPr>
        <w:t>• длительности (продолжительности) проекта: от проекта-урока до вертикального многолетнего проекта;</w:t>
      </w:r>
    </w:p>
    <w:p w:rsidR="00C74E50" w:rsidRPr="00C74E50" w:rsidRDefault="00C74E50" w:rsidP="00C74E50">
      <w:pPr>
        <w:pStyle w:val="afffb"/>
        <w:spacing w:line="276" w:lineRule="auto"/>
        <w:contextualSpacing/>
        <w:rPr>
          <w:sz w:val="24"/>
          <w:szCs w:val="24"/>
        </w:rPr>
      </w:pPr>
      <w:r w:rsidRPr="00C74E50">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оказывать поддержку и содействие тем, от кого зависит достижение цели;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обеспечивать бесконфликтную совместную работу в группе;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устанавливать с партнёрами отношения взаимопонимания;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проводить эффективные групповые обсуждения;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обеспечивать обмен знаниями между членами группы для принятия эффективных совместных решений;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чётко формулировать цели группы и позволять её участникам проявлять инициативу для достижения этих целей;  </w:t>
      </w:r>
    </w:p>
    <w:p w:rsidR="00C74E50" w:rsidRPr="00C74E50" w:rsidRDefault="00C74E50" w:rsidP="004F55E0">
      <w:pPr>
        <w:numPr>
          <w:ilvl w:val="0"/>
          <w:numId w:val="169"/>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адекватно реагировать на нужды других.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Для успешного осуществления учебно-исследовательской деятельности обучающиеся должны овладеть следующими действиями: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постановка проблемы и аргументирование её актуальности;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формулировка гипотезы исследования и раскрытие замысла — сущности будущей деятельности;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планирование исследовательских работ и выбор необходимого инструментария;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собственно проведение исследования с обязательным поэтапным контролем и коррекцией результатов работ;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оформление результатов учебно-исследовательской деятельности как конечного продукта;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Формы организации учебно-исследовательской деятельности на урочных занятиях могут быть следующими: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lastRenderedPageBreak/>
        <w:t xml:space="preserve">урок-исследование, урок-лаборатория, урок—творческий отчёт, урок «Удивительное рядом», урок—рассказ об учёных, урок— защита исследовательских проектов, урок-экспертиза, урок открытых мыслей;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Формы организации учебно-исследовательской деятельности на внеурочных занятиях могут быть следующими: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исследовательская практика обучающихся;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C74E50" w:rsidRPr="00C74E50" w:rsidRDefault="00C74E50" w:rsidP="00C74E50">
      <w:p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 xml:space="preserve">При этом необходимо соблюдать ряд условий: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проект </w:t>
      </w:r>
      <w:r w:rsidRPr="00C74E50">
        <w:rPr>
          <w:rFonts w:ascii="Times New Roman" w:hAnsi="Times New Roman"/>
          <w:sz w:val="24"/>
          <w:szCs w:val="24"/>
        </w:rPr>
        <w:tab/>
        <w:t xml:space="preserve">или </w:t>
      </w:r>
      <w:r w:rsidRPr="00C74E50">
        <w:rPr>
          <w:rFonts w:ascii="Times New Roman" w:hAnsi="Times New Roman"/>
          <w:sz w:val="24"/>
          <w:szCs w:val="24"/>
        </w:rPr>
        <w:tab/>
        <w:t xml:space="preserve">учебное </w:t>
      </w:r>
      <w:r w:rsidRPr="00C74E50">
        <w:rPr>
          <w:rFonts w:ascii="Times New Roman" w:hAnsi="Times New Roman"/>
          <w:sz w:val="24"/>
          <w:szCs w:val="24"/>
        </w:rPr>
        <w:tab/>
        <w:t xml:space="preserve">исследование </w:t>
      </w:r>
      <w:r w:rsidRPr="00C74E50">
        <w:rPr>
          <w:rFonts w:ascii="Times New Roman" w:hAnsi="Times New Roman"/>
          <w:sz w:val="24"/>
          <w:szCs w:val="24"/>
        </w:rPr>
        <w:tab/>
        <w:t xml:space="preserve">должны </w:t>
      </w:r>
      <w:r w:rsidRPr="00C74E50">
        <w:rPr>
          <w:rFonts w:ascii="Times New Roman" w:hAnsi="Times New Roman"/>
          <w:sz w:val="24"/>
          <w:szCs w:val="24"/>
        </w:rPr>
        <w:tab/>
        <w:t xml:space="preserve">быть </w:t>
      </w:r>
      <w:r w:rsidRPr="00C74E50">
        <w:rPr>
          <w:rFonts w:ascii="Times New Roman" w:hAnsi="Times New Roman"/>
          <w:sz w:val="24"/>
          <w:szCs w:val="24"/>
        </w:rPr>
        <w:tab/>
        <w:t xml:space="preserve">выполнимыми </w:t>
      </w:r>
      <w:r w:rsidRPr="00C74E50">
        <w:rPr>
          <w:rFonts w:ascii="Times New Roman" w:hAnsi="Times New Roman"/>
          <w:sz w:val="24"/>
          <w:szCs w:val="24"/>
        </w:rPr>
        <w:tab/>
        <w:t xml:space="preserve">и соответствовать возрасту, способностям и возможностям обучающегося;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для выполнения проекта должны быть все условия — информационные ресурсы, мастерские, клубы, школьные научные общества;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w:t>
      </w:r>
      <w:r w:rsidRPr="00C74E50">
        <w:rPr>
          <w:rFonts w:ascii="Times New Roman" w:hAnsi="Times New Roman"/>
          <w:sz w:val="24"/>
          <w:szCs w:val="24"/>
        </w:rPr>
        <w:lastRenderedPageBreak/>
        <w:t xml:space="preserve">так и в части конкретных приёмов, технологий и методов, необходимых для успешной реализации выбранного вида проекта;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C74E50" w:rsidRPr="00C74E50" w:rsidRDefault="00C74E50" w:rsidP="004F55E0">
      <w:pPr>
        <w:numPr>
          <w:ilvl w:val="0"/>
          <w:numId w:val="170"/>
        </w:numPr>
        <w:spacing w:after="0"/>
        <w:ind w:firstLine="360"/>
        <w:contextualSpacing/>
        <w:jc w:val="both"/>
        <w:rPr>
          <w:rFonts w:ascii="Times New Roman" w:hAnsi="Times New Roman"/>
          <w:sz w:val="24"/>
          <w:szCs w:val="24"/>
        </w:rPr>
      </w:pPr>
      <w:r w:rsidRPr="00C74E50">
        <w:rPr>
          <w:rFonts w:ascii="Times New Roman" w:hAnsi="Times New Roman"/>
          <w:sz w:val="24"/>
          <w:szCs w:val="24"/>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b/>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rPr>
      </w:pPr>
      <w:r w:rsidRPr="00C74E50">
        <w:rPr>
          <w:rFonts w:ascii="Times New Roman" w:hAnsi="Times New Roman"/>
        </w:rPr>
        <w:t xml:space="preserve">Основные </w:t>
      </w:r>
      <w:r w:rsidRPr="00C74E50">
        <w:rPr>
          <w:rFonts w:ascii="Times New Roman" w:hAnsi="Times New Roman"/>
          <w:i/>
          <w:u w:val="single"/>
        </w:rPr>
        <w:t>формы</w:t>
      </w:r>
      <w:r w:rsidRPr="00C74E50">
        <w:rPr>
          <w:rFonts w:ascii="Times New Roman" w:hAnsi="Times New Roman"/>
        </w:rPr>
        <w:t xml:space="preserve"> организации учебной деятельности по формированию ИКТ-компетенции обучающихся  включают:</w:t>
      </w:r>
    </w:p>
    <w:p w:rsidR="00C74E50" w:rsidRPr="00C74E50" w:rsidRDefault="00C74E50" w:rsidP="00493F2C">
      <w:pPr>
        <w:pStyle w:val="a7"/>
        <w:widowControl w:val="0"/>
        <w:numPr>
          <w:ilvl w:val="0"/>
          <w:numId w:val="5"/>
        </w:numPr>
        <w:tabs>
          <w:tab w:val="left"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уроки по информатике и другим предметам;</w:t>
      </w:r>
    </w:p>
    <w:p w:rsidR="00C74E50" w:rsidRPr="00C74E50" w:rsidRDefault="00C74E50" w:rsidP="00493F2C">
      <w:pPr>
        <w:pStyle w:val="a7"/>
        <w:widowControl w:val="0"/>
        <w:numPr>
          <w:ilvl w:val="0"/>
          <w:numId w:val="5"/>
        </w:numPr>
        <w:tabs>
          <w:tab w:val="left"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кружки и занятия внеурочной деятельности;</w:t>
      </w:r>
    </w:p>
    <w:p w:rsidR="00C74E50" w:rsidRPr="00C74E50" w:rsidRDefault="00C74E50" w:rsidP="00493F2C">
      <w:pPr>
        <w:pStyle w:val="a7"/>
        <w:widowControl w:val="0"/>
        <w:numPr>
          <w:ilvl w:val="0"/>
          <w:numId w:val="5"/>
        </w:numPr>
        <w:tabs>
          <w:tab w:val="left"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интегративные межпредметные проекты (например, «Жизнь без сигарет»- биология+информатика+ОБЖ+химия и др.)</w:t>
      </w:r>
    </w:p>
    <w:p w:rsidR="00C74E50" w:rsidRPr="00C74E50" w:rsidRDefault="00C74E50" w:rsidP="00493F2C">
      <w:pPr>
        <w:pStyle w:val="a7"/>
        <w:widowControl w:val="0"/>
        <w:numPr>
          <w:ilvl w:val="0"/>
          <w:numId w:val="5"/>
        </w:numPr>
        <w:tabs>
          <w:tab w:val="left"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 xml:space="preserve">внеурочные и внешкольные активности (школьный музей, ученическое самоуправление и т.д.). </w:t>
      </w:r>
    </w:p>
    <w:p w:rsidR="00C74E50" w:rsidRPr="00C74E50" w:rsidRDefault="00C74E50" w:rsidP="00C74E50">
      <w:pPr>
        <w:pStyle w:val="a7"/>
        <w:widowControl w:val="0"/>
        <w:tabs>
          <w:tab w:val="left" w:pos="567"/>
        </w:tabs>
        <w:spacing w:before="0" w:beforeAutospacing="0" w:after="0" w:afterAutospacing="0" w:line="276" w:lineRule="auto"/>
        <w:contextualSpacing/>
        <w:jc w:val="both"/>
        <w:textAlignment w:val="baseline"/>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rPr>
      </w:pPr>
      <w:r w:rsidRPr="00C74E50">
        <w:rPr>
          <w:rFonts w:ascii="Times New Roman" w:hAnsi="Times New Roman"/>
        </w:rPr>
        <w:t xml:space="preserve">Среди </w:t>
      </w:r>
      <w:r w:rsidRPr="00C74E50">
        <w:rPr>
          <w:rFonts w:ascii="Times New Roman" w:hAnsi="Times New Roman"/>
          <w:i/>
          <w:u w:val="single"/>
        </w:rPr>
        <w:t>видов</w:t>
      </w:r>
      <w:r w:rsidRPr="00C74E50">
        <w:rPr>
          <w:rFonts w:ascii="Times New Roman" w:hAnsi="Times New Roman"/>
        </w:rPr>
        <w:t xml:space="preserve"> учебной деятельности, обеспечивающих формирование ИКТ-компетенции обучающихся, можно выделить в том числе такие, как: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и редактирование текстов;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и редактирование электронных таблиц;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использование средств для построения диаграмм, графиков, блок-схем, других графических объектов;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и редактирование презентаций;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и редактирование графики и фото;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и редактирование видео;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музыкальных и звуковых объектов;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поиск и анализ информации в Интернете;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моделирование, проектирование и управление;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математическая обработка и визуализация данных;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 xml:space="preserve">создание веб-страниц и сайтов; </w:t>
      </w:r>
    </w:p>
    <w:p w:rsidR="00C74E50" w:rsidRPr="00C74E50" w:rsidRDefault="00C74E50" w:rsidP="00493F2C">
      <w:pPr>
        <w:pStyle w:val="a7"/>
        <w:widowControl w:val="0"/>
        <w:numPr>
          <w:ilvl w:val="0"/>
          <w:numId w:val="5"/>
        </w:numPr>
        <w:tabs>
          <w:tab w:val="left" w:pos="426"/>
        </w:tabs>
        <w:spacing w:before="0" w:beforeAutospacing="0" w:after="0" w:afterAutospacing="0" w:line="276" w:lineRule="auto"/>
        <w:ind w:left="0" w:firstLine="0"/>
        <w:contextualSpacing/>
        <w:jc w:val="both"/>
        <w:textAlignment w:val="baseline"/>
        <w:rPr>
          <w:rFonts w:ascii="Times New Roman" w:hAnsi="Times New Roman"/>
        </w:rPr>
      </w:pPr>
      <w:r w:rsidRPr="00C74E50">
        <w:rPr>
          <w:rFonts w:ascii="Times New Roman" w:hAnsi="Times New Roman"/>
        </w:rPr>
        <w:t>сетевая коммуникация между учениками и (или) учителем.</w:t>
      </w:r>
    </w:p>
    <w:p w:rsidR="00C74E50" w:rsidRPr="00C74E50" w:rsidRDefault="00C74E50" w:rsidP="00C74E50">
      <w:pPr>
        <w:pStyle w:val="a7"/>
        <w:widowControl w:val="0"/>
        <w:tabs>
          <w:tab w:val="left" w:pos="426"/>
        </w:tabs>
        <w:spacing w:before="0" w:beforeAutospacing="0" w:after="0" w:afterAutospacing="0" w:line="276" w:lineRule="auto"/>
        <w:contextualSpacing/>
        <w:jc w:val="both"/>
        <w:textAlignment w:val="baseline"/>
        <w:rPr>
          <w:rFonts w:ascii="Times New Roman" w:hAnsi="Times New Roman"/>
        </w:rPr>
      </w:pPr>
    </w:p>
    <w:p w:rsidR="00C74E50" w:rsidRPr="00C74E50" w:rsidRDefault="00C74E50" w:rsidP="00C74E50">
      <w:pPr>
        <w:pStyle w:val="ParagraphStyle"/>
        <w:spacing w:line="276" w:lineRule="auto"/>
        <w:ind w:firstLine="360"/>
        <w:contextualSpacing/>
        <w:jc w:val="both"/>
        <w:rPr>
          <w:rFonts w:ascii="Times New Roman" w:hAnsi="Times New Roman" w:cs="Times New Roman"/>
        </w:rPr>
      </w:pPr>
      <w:r w:rsidRPr="00C74E50">
        <w:rPr>
          <w:rFonts w:ascii="Times New Roman" w:hAnsi="Times New Roman" w:cs="Times New Roman"/>
        </w:rPr>
        <w:lastRenderedPageBreak/>
        <w:t>Формирование и развитие ИКТ-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C74E50" w:rsidRPr="00C74E50" w:rsidRDefault="00C74E50" w:rsidP="00C74E50">
      <w:pPr>
        <w:pStyle w:val="a7"/>
        <w:widowControl w:val="0"/>
        <w:tabs>
          <w:tab w:val="left" w:pos="426"/>
        </w:tabs>
        <w:spacing w:before="0" w:beforeAutospacing="0" w:after="0" w:afterAutospacing="0" w:line="276" w:lineRule="auto"/>
        <w:contextualSpacing/>
        <w:jc w:val="both"/>
        <w:textAlignment w:val="baseline"/>
        <w:rPr>
          <w:rFonts w:ascii="Times New Roman" w:hAnsi="Times New Roman"/>
        </w:rPr>
      </w:pPr>
    </w:p>
    <w:p w:rsidR="00C74E50" w:rsidRPr="00C74E50" w:rsidRDefault="00C74E50" w:rsidP="00C74E50">
      <w:pPr>
        <w:pStyle w:val="a7"/>
        <w:widowControl w:val="0"/>
        <w:tabs>
          <w:tab w:val="left" w:pos="426"/>
        </w:tabs>
        <w:spacing w:before="0" w:beforeAutospacing="0" w:after="0" w:afterAutospacing="0" w:line="276" w:lineRule="auto"/>
        <w:contextualSpacing/>
        <w:jc w:val="both"/>
        <w:textAlignment w:val="baseline"/>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2.1.7. Перечень и описание основных элементов ИКТ-компетенции и инструментов их использования</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Обращение с устройствами ИКТ.  </w:t>
      </w:r>
      <w:r w:rsidRPr="00C74E50">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Фиксация и обработка изображений и звуков. </w:t>
      </w:r>
      <w:r w:rsidRPr="00C74E50">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Поиск и организация хранения информации. </w:t>
      </w:r>
      <w:r w:rsidRPr="00C74E50">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w:t>
      </w:r>
      <w:r w:rsidRPr="00C74E50">
        <w:rPr>
          <w:rFonts w:ascii="Times New Roman" w:hAnsi="Times New Roman"/>
        </w:rPr>
        <w:lastRenderedPageBreak/>
        <w:t>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Создание письменных сообщений. </w:t>
      </w:r>
      <w:r w:rsidRPr="00C74E50">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Создание графических объектов. </w:t>
      </w:r>
      <w:r w:rsidRPr="00C74E50">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Создание музыкальных и звуковых объектов. </w:t>
      </w:r>
      <w:r w:rsidRPr="00C74E50">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Восприятие, использование и создание гипертекстовых и мультимедийных информационных объектов. </w:t>
      </w:r>
      <w:r w:rsidRPr="00C74E50">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w:t>
      </w:r>
      <w:r w:rsidRPr="00C74E50">
        <w:rPr>
          <w:rFonts w:ascii="Times New Roman" w:hAnsi="Times New Roman"/>
        </w:rPr>
        <w:lastRenderedPageBreak/>
        <w:t>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Анализ информации, математическая обработка данных в исследовании. </w:t>
      </w:r>
      <w:r w:rsidRPr="00C74E50">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Моделирование, проектирование и управление. </w:t>
      </w:r>
      <w:r w:rsidRPr="00C74E50">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Коммуникация и социальное взаимодействие. </w:t>
      </w:r>
      <w:r w:rsidRPr="00C74E50">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b/>
          <w:bCs/>
          <w:iCs/>
        </w:rPr>
        <w:t xml:space="preserve">Информационная безопасность. </w:t>
      </w:r>
      <w:r w:rsidRPr="00C74E50">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5B6D6B" w:rsidRDefault="005B6D6B"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lastRenderedPageBreak/>
        <w:t>2.1.8. Планируемые результаты формирования и развития компетентности обучающихся в области использования</w:t>
      </w:r>
      <w:r w:rsidR="005B6D6B">
        <w:rPr>
          <w:rFonts w:ascii="Times New Roman" w:hAnsi="Times New Roman"/>
          <w:b/>
        </w:rPr>
        <w:t xml:space="preserve"> </w:t>
      </w:r>
      <w:r w:rsidRPr="00C74E50">
        <w:rPr>
          <w:rFonts w:ascii="Times New Roman" w:hAnsi="Times New Roman"/>
          <w:b/>
        </w:rPr>
        <w:t>информационно-коммуникационных технологий</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b/>
        </w:rPr>
      </w:pPr>
    </w:p>
    <w:tbl>
      <w:tblPr>
        <w:tblStyle w:val="TableGrid"/>
        <w:tblW w:w="9869" w:type="dxa"/>
        <w:tblInd w:w="-84" w:type="dxa"/>
        <w:tblCellMar>
          <w:top w:w="64" w:type="dxa"/>
          <w:left w:w="107" w:type="dxa"/>
          <w:right w:w="44" w:type="dxa"/>
        </w:tblCellMar>
        <w:tblLook w:val="04A0"/>
      </w:tblPr>
      <w:tblGrid>
        <w:gridCol w:w="7971"/>
        <w:gridCol w:w="1898"/>
      </w:tblGrid>
      <w:tr w:rsidR="00C74E50" w:rsidRPr="00C74E50" w:rsidTr="00C74E50">
        <w:trPr>
          <w:trHeight w:val="698"/>
        </w:trPr>
        <w:tc>
          <w:tcPr>
            <w:tcW w:w="6608" w:type="dxa"/>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rPr>
              <w:t>Выпускник</w:t>
            </w:r>
            <w:r w:rsidR="005B6D6B">
              <w:rPr>
                <w:rFonts w:ascii="Times New Roman" w:hAnsi="Times New Roman" w:cs="Times New Roman"/>
                <w:sz w:val="24"/>
                <w:szCs w:val="24"/>
              </w:rPr>
              <w:t xml:space="preserve"> </w:t>
            </w:r>
            <w:r w:rsidRPr="00C74E50">
              <w:rPr>
                <w:rFonts w:ascii="Times New Roman" w:hAnsi="Times New Roman" w:cs="Times New Roman"/>
                <w:sz w:val="24"/>
                <w:szCs w:val="24"/>
              </w:rPr>
              <w:t>научится</w:t>
            </w:r>
            <w:r w:rsidRPr="00C74E50">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Выпускник получит возможность научиться:</w:t>
            </w:r>
          </w:p>
        </w:tc>
      </w:tr>
      <w:tr w:rsidR="00C74E50" w:rsidRPr="00C74E50" w:rsidTr="00C74E50">
        <w:trPr>
          <w:trHeight w:val="1042"/>
        </w:trPr>
        <w:tc>
          <w:tcPr>
            <w:tcW w:w="9869" w:type="dxa"/>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Обращение с устройствами ИКТ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Технология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Информатика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атакжевовнеурочнойивнешкольнойдеятельности</w:t>
            </w:r>
            <w:r w:rsidRPr="00C74E50">
              <w:rPr>
                <w:rFonts w:ascii="Times New Roman" w:eastAsia="Times New Roman" w:hAnsi="Times New Roman" w:cs="Times New Roman"/>
                <w:sz w:val="24"/>
                <w:szCs w:val="24"/>
              </w:rPr>
              <w:t>.</w:t>
            </w:r>
          </w:p>
        </w:tc>
      </w:tr>
      <w:tr w:rsidR="00C74E50" w:rsidRPr="00C74E50" w:rsidTr="00C74E50">
        <w:trPr>
          <w:trHeight w:val="5530"/>
        </w:trPr>
        <w:tc>
          <w:tcPr>
            <w:tcW w:w="6608" w:type="dxa"/>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0"/>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подключатьустройстваИКТкэлектрическимиинформационнымсетям</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использоватьаккумуляторы</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0"/>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соединятьустройстваИКТ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блокикомпьютера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устройствасетей</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принтер</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проектор</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сканер</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измерительныеустройстваит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д</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сиспользованиемпроводныхибеспроводныхтехнологий</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0"/>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правильновключатьивыключатьустройстваИКТ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входитьвоперационнуюсистемуизавершатьработусней</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выполнятьбазовыедействиясэкраннымиобъектами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перемещениекурсора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выделение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прямоеперемещение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запоминаниеивырезание</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0"/>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входитьвинформационнуюсредуобразовательногоучреждения</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втомчислечерезИнтернет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размещатьвинформационнойсредеразличныеинформационныеобъекты</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0"/>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выводитьинформациюнабумагу</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правильнообращатьсясрасходнымиматериалами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соблюдатьтребованиятехникибезопасности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гигиены</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эргономикииресурсосбереженияприработесустройствамиИКТ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вчастностиучитывающиеспецификуработысразличнымиэкранами</w:t>
            </w:r>
            <w:r w:rsidRPr="00C74E50">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осознавать и использовать в практической деятельности основные психологические особенности восприятия информации человеком.</w:t>
            </w:r>
          </w:p>
        </w:tc>
      </w:tr>
    </w:tbl>
    <w:p w:rsidR="00C74E50" w:rsidRPr="00C74E50" w:rsidRDefault="00C74E50" w:rsidP="00C74E50">
      <w:pPr>
        <w:spacing w:after="0"/>
        <w:contextualSpacing/>
        <w:jc w:val="both"/>
        <w:rPr>
          <w:rFonts w:ascii="Times New Roman" w:hAnsi="Times New Roman"/>
          <w:sz w:val="24"/>
          <w:szCs w:val="24"/>
        </w:rPr>
      </w:pPr>
    </w:p>
    <w:tbl>
      <w:tblPr>
        <w:tblStyle w:val="TableGrid"/>
        <w:tblW w:w="0" w:type="auto"/>
        <w:tblInd w:w="-84" w:type="dxa"/>
        <w:tblCellMar>
          <w:top w:w="65" w:type="dxa"/>
          <w:left w:w="65" w:type="dxa"/>
          <w:right w:w="63" w:type="dxa"/>
        </w:tblCellMar>
        <w:tblLook w:val="04A0"/>
      </w:tblPr>
      <w:tblGrid>
        <w:gridCol w:w="8536"/>
        <w:gridCol w:w="1291"/>
      </w:tblGrid>
      <w:tr w:rsidR="00C74E50" w:rsidRPr="00C74E50" w:rsidTr="005B6D6B">
        <w:trPr>
          <w:trHeight w:val="1385"/>
        </w:trPr>
        <w:tc>
          <w:tcPr>
            <w:tcW w:w="0" w:type="auto"/>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Фиксация изображений и звуков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Искусство</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Иностранныйязык</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Физическаякультура</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Естествознание</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Экология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Технология</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атакжевовнеурочнойдеятельности</w:t>
            </w:r>
            <w:r w:rsidRPr="00C74E50">
              <w:rPr>
                <w:rFonts w:ascii="Times New Roman" w:eastAsia="Times New Roman" w:hAnsi="Times New Roman" w:cs="Times New Roman"/>
                <w:sz w:val="24"/>
                <w:szCs w:val="24"/>
              </w:rPr>
              <w:t>.</w:t>
            </w:r>
          </w:p>
        </w:tc>
      </w:tr>
      <w:tr w:rsidR="00C74E50" w:rsidRPr="00C74E50" w:rsidTr="005B6D6B">
        <w:trPr>
          <w:trHeight w:val="2906"/>
        </w:trPr>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1"/>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осуществлятьфиксациюизображенийизвуковвходепроцессаобсуждения</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проведенияэксперимента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природногопроцесса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фиксациюходаирезультатовпроектнойдеятельности</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1"/>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учитыватьсмыслисодержаниедеятельностиприорганизациификсации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выделятьдляфиксацииотдельныеэлементыобъектовипроцессов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обеспечиватькачествофиксациисущественныхэлементов</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1"/>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выбиратьтехническиесредстваИКТдляфиксацииизображенийизвуковвсоответствииспоставленнойцелью</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осуществлятьвидеосъёмку</w:t>
            </w:r>
            <w:r w:rsidRPr="00C74E50">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 xml:space="preserve">использовать </w:t>
            </w:r>
            <w:r w:rsidRPr="00C74E50">
              <w:rPr>
                <w:rFonts w:ascii="Times New Roman" w:eastAsia="Times New Roman" w:hAnsi="Times New Roman" w:cs="Times New Roman"/>
                <w:i/>
                <w:sz w:val="24"/>
                <w:szCs w:val="24"/>
              </w:rPr>
              <w:tab/>
              <w:t xml:space="preserve">возможности ИКТ в творческой деятельности, связанной с </w:t>
            </w:r>
            <w:r w:rsidRPr="00C74E50">
              <w:rPr>
                <w:rFonts w:ascii="Times New Roman" w:eastAsia="Times New Roman" w:hAnsi="Times New Roman" w:cs="Times New Roman"/>
                <w:i/>
                <w:sz w:val="24"/>
                <w:szCs w:val="24"/>
              </w:rPr>
              <w:lastRenderedPageBreak/>
              <w:t>искусством.</w:t>
            </w:r>
          </w:p>
        </w:tc>
      </w:tr>
      <w:tr w:rsidR="00C74E50" w:rsidRPr="00C74E50" w:rsidTr="005B6D6B">
        <w:trPr>
          <w:trHeight w:val="923"/>
        </w:trPr>
        <w:tc>
          <w:tcPr>
            <w:tcW w:w="0" w:type="auto"/>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lastRenderedPageBreak/>
              <w:t xml:space="preserve">Создание письменных сообщений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Русскийязык</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Иностранныйязык</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ИнформатикаиИКТ</w:t>
            </w:r>
            <w:r w:rsidRPr="00C74E50">
              <w:rPr>
                <w:rFonts w:ascii="Times New Roman" w:eastAsia="Times New Roman" w:hAnsi="Times New Roman" w:cs="Times New Roman"/>
                <w:sz w:val="24"/>
                <w:szCs w:val="24"/>
              </w:rPr>
              <w:t>».</w:t>
            </w:r>
          </w:p>
        </w:tc>
      </w:tr>
      <w:tr w:rsidR="00C74E50" w:rsidRPr="00C74E50" w:rsidTr="005B6D6B">
        <w:trPr>
          <w:trHeight w:val="2765"/>
        </w:trPr>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2"/>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создаватьтекстнарусскомязыкесиспользованиемслепогодесятипальцевогоклавиатурногописьма</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2"/>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сканироватьтекстиосуществлятьраспознаваниесканированноготекста</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2"/>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осуществлятьредактированиеиструктурированиетекставсоответствиисегосмысломсредствамитекстовогоредактора</w:t>
            </w:r>
            <w:r w:rsidRPr="00C74E50">
              <w:rPr>
                <w:rFonts w:ascii="Times New Roman" w:eastAsia="Times New Roman" w:hAnsi="Times New Roman" w:cs="Times New Roman"/>
                <w:sz w:val="24"/>
                <w:szCs w:val="24"/>
              </w:rPr>
              <w:t xml:space="preserve">;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rPr>
              <w:t>использовать</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средства</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орфографического</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исинтаксическогоконтролярусскоготекстаитекстанаиностранномязыке</w:t>
            </w:r>
            <w:r w:rsidRPr="00C74E50">
              <w:rPr>
                <w:rFonts w:ascii="Times New Roman" w:eastAsia="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создавать текст на иностранном языке с использованием слепого десятипальцевого клавиатурного письма.</w:t>
            </w:r>
          </w:p>
        </w:tc>
      </w:tr>
      <w:tr w:rsidR="00C74E50" w:rsidRPr="00C74E50" w:rsidTr="005B6D6B">
        <w:trPr>
          <w:trHeight w:val="1042"/>
        </w:trPr>
        <w:tc>
          <w:tcPr>
            <w:tcW w:w="0" w:type="auto"/>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Создание графических объектов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Технология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География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Математика</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ИнформатикаиИКТ</w:t>
            </w:r>
            <w:r w:rsidRPr="00C74E50">
              <w:rPr>
                <w:rFonts w:ascii="Times New Roman" w:eastAsia="Times New Roman" w:hAnsi="Times New Roman" w:cs="Times New Roman"/>
                <w:sz w:val="24"/>
                <w:szCs w:val="24"/>
              </w:rPr>
              <w:t>».</w:t>
            </w:r>
          </w:p>
        </w:tc>
      </w:tr>
      <w:tr w:rsidR="00C74E50" w:rsidRPr="00C74E50" w:rsidTr="005B6D6B">
        <w:trPr>
          <w:trHeight w:val="2761"/>
        </w:trPr>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3"/>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создаватьразличныегеометрическиеобъектысиспользованиемвозможностейспециальныхкомпьютерныхинструментов</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3"/>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создаватьдиаграммыразличныхвидов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алгоритмические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концептуальные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классификационные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организационные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родстваидр</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всоответствиисрешаемымизадачами</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3"/>
              </w:numPr>
              <w:spacing w:after="0"/>
              <w:ind w:left="0"/>
              <w:contextualSpacing/>
              <w:jc w:val="both"/>
              <w:rPr>
                <w:rFonts w:ascii="Times New Roman" w:hAnsi="Times New Roman" w:cs="Times New Roman"/>
                <w:sz w:val="24"/>
                <w:szCs w:val="24"/>
              </w:rPr>
            </w:pPr>
            <w:r w:rsidRPr="00C74E50">
              <w:rPr>
                <w:rFonts w:ascii="Times New Roman" w:hAnsi="Times New Roman" w:cs="Times New Roman"/>
                <w:sz w:val="24"/>
                <w:szCs w:val="24"/>
              </w:rPr>
              <w:t>создаватьспециализированныекартыидиа граммы</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географические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хронологические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создаватьграфическиеобъектыпроведениемрукойпроизвольныхлинийсиспользованиемспециализированныхкомпьютерныхинструментовиустройств</w:t>
            </w:r>
            <w:r w:rsidRPr="00C74E50">
              <w:rPr>
                <w:rFonts w:ascii="Times New Roman" w:eastAsia="Times New Roman" w:hAnsi="Times New Roman" w:cs="Times New Roman"/>
                <w:sz w:val="24"/>
                <w:szCs w:val="24"/>
              </w:rPr>
              <w:t>.</w:t>
            </w:r>
          </w:p>
          <w:p w:rsidR="00C74E50" w:rsidRPr="00C74E50" w:rsidRDefault="00C74E50" w:rsidP="00C74E50">
            <w:pPr>
              <w:spacing w:after="0"/>
              <w:contextualSpacing/>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ind w:hanging="360"/>
              <w:contextualSpacing/>
              <w:jc w:val="both"/>
              <w:rPr>
                <w:rFonts w:ascii="Times New Roman" w:hAnsi="Times New Roman" w:cs="Times New Roman"/>
                <w:sz w:val="24"/>
                <w:szCs w:val="24"/>
              </w:rPr>
            </w:pPr>
            <w:r w:rsidRPr="00C74E50">
              <w:rPr>
                <w:rFonts w:ascii="Times New Roman" w:eastAsia="Segoe UI Symbol" w:hAnsi="Times New Roman" w:cs="Times New Roman"/>
                <w:sz w:val="24"/>
                <w:szCs w:val="24"/>
              </w:rPr>
              <w:t>•</w:t>
            </w:r>
            <w:r w:rsidRPr="00C74E50">
              <w:rPr>
                <w:rFonts w:ascii="Times New Roman" w:eastAsia="Times New Roman" w:hAnsi="Times New Roman" w:cs="Times New Roman"/>
                <w:i/>
                <w:sz w:val="24"/>
                <w:szCs w:val="24"/>
              </w:rPr>
              <w:t>создавать виртуальные модели трёхмерных объектов.</w:t>
            </w:r>
          </w:p>
        </w:tc>
      </w:tr>
    </w:tbl>
    <w:p w:rsidR="00C74E50" w:rsidRPr="00C74E50" w:rsidRDefault="00C74E50" w:rsidP="00C74E50">
      <w:pPr>
        <w:spacing w:after="0"/>
        <w:contextualSpacing/>
        <w:jc w:val="both"/>
        <w:rPr>
          <w:rFonts w:ascii="Times New Roman" w:hAnsi="Times New Roman"/>
          <w:sz w:val="24"/>
          <w:szCs w:val="24"/>
        </w:rPr>
      </w:pPr>
    </w:p>
    <w:tbl>
      <w:tblPr>
        <w:tblStyle w:val="TableGrid"/>
        <w:tblW w:w="5000" w:type="pct"/>
        <w:tblInd w:w="0" w:type="dxa"/>
        <w:tblCellMar>
          <w:top w:w="64" w:type="dxa"/>
          <w:left w:w="86" w:type="dxa"/>
          <w:right w:w="43" w:type="dxa"/>
        </w:tblCellMar>
        <w:tblLook w:val="04A0"/>
      </w:tblPr>
      <w:tblGrid>
        <w:gridCol w:w="7707"/>
        <w:gridCol w:w="2037"/>
      </w:tblGrid>
      <w:tr w:rsidR="00C74E50" w:rsidRPr="00C74E50" w:rsidTr="005B6D6B">
        <w:trPr>
          <w:trHeight w:val="659"/>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pStyle w:val="afb"/>
              <w:spacing w:after="0"/>
              <w:ind w:firstLine="284"/>
              <w:contextualSpacing/>
              <w:jc w:val="both"/>
              <w:rPr>
                <w:rFonts w:ascii="Times New Roman" w:hAnsi="Times New Roman" w:cs="Times New Roman"/>
                <w:b/>
                <w:sz w:val="24"/>
                <w:szCs w:val="24"/>
              </w:rPr>
            </w:pPr>
            <w:r w:rsidRPr="00C74E50">
              <w:rPr>
                <w:rFonts w:ascii="Times New Roman" w:hAnsi="Times New Roman" w:cs="Times New Roman"/>
                <w:b/>
                <w:sz w:val="24"/>
                <w:szCs w:val="24"/>
              </w:rPr>
              <w:t>Создание музыкальных и звуковых сообщений</w:t>
            </w:r>
          </w:p>
          <w:p w:rsidR="00C74E50" w:rsidRPr="00C74E50" w:rsidRDefault="00C74E50" w:rsidP="00C74E50">
            <w:pPr>
              <w:pStyle w:val="afb"/>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u w:val="single"/>
              </w:rPr>
              <w:t>Примечание:</w:t>
            </w:r>
            <w:r w:rsidRPr="00C74E50">
              <w:rPr>
                <w:rFonts w:ascii="Times New Roman" w:hAnsi="Times New Roman" w:cs="Times New Roman"/>
                <w:sz w:val="24"/>
                <w:szCs w:val="24"/>
              </w:rPr>
              <w:t xml:space="preserve"> результаты достигаются преимущественно в рамках предмета «Искусство», а также во внеурочной деятельности.</w:t>
            </w:r>
          </w:p>
        </w:tc>
      </w:tr>
      <w:tr w:rsidR="00C74E50" w:rsidRPr="00C74E50" w:rsidTr="005B6D6B">
        <w:trPr>
          <w:trHeight w:val="1729"/>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pStyle w:val="afb"/>
              <w:tabs>
                <w:tab w:val="left" w:pos="1076"/>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lastRenderedPageBreak/>
              <w:t>• использовать звуковые и музыкальные редакторы;</w:t>
            </w:r>
          </w:p>
          <w:p w:rsidR="00C74E50" w:rsidRPr="00C74E50" w:rsidRDefault="00C74E50" w:rsidP="00C74E50">
            <w:pPr>
              <w:pStyle w:val="afb"/>
              <w:tabs>
                <w:tab w:val="left" w:pos="1076"/>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использовать клавишные и кинестетические синтезаторы;</w:t>
            </w:r>
          </w:p>
          <w:p w:rsidR="00C74E50" w:rsidRPr="00C74E50" w:rsidRDefault="00C74E50" w:rsidP="00C74E50">
            <w:pPr>
              <w:pStyle w:val="afb"/>
              <w:tabs>
                <w:tab w:val="left" w:pos="1076"/>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использовать программы звукозаписи и микрофоны.</w:t>
            </w:r>
          </w:p>
          <w:p w:rsidR="00C74E50" w:rsidRPr="00C74E50" w:rsidRDefault="00C74E50" w:rsidP="00C74E50">
            <w:pPr>
              <w:pStyle w:val="141"/>
              <w:shd w:val="clear" w:color="auto" w:fill="auto"/>
              <w:tabs>
                <w:tab w:val="left" w:pos="1089"/>
              </w:tabs>
              <w:spacing w:line="276" w:lineRule="auto"/>
              <w:ind w:firstLine="284"/>
              <w:contextualSpacing/>
              <w:rPr>
                <w:rFonts w:ascii="Times New Roman" w:hAnsi="Times New Roman" w:cs="Times New Roman"/>
                <w:i w:val="0"/>
                <w:sz w:val="24"/>
                <w:szCs w:val="24"/>
              </w:rPr>
            </w:pPr>
            <w:r w:rsidRPr="00C74E50">
              <w:rPr>
                <w:rFonts w:ascii="Times New Roman" w:hAnsi="Times New Roman" w:cs="Times New Roman"/>
                <w:i w:val="0"/>
                <w:sz w:val="24"/>
                <w:szCs w:val="24"/>
              </w:rPr>
              <w:t>• </w:t>
            </w:r>
          </w:p>
          <w:p w:rsidR="00C74E50" w:rsidRPr="00C74E50" w:rsidRDefault="00C74E50" w:rsidP="00C74E50">
            <w:pPr>
              <w:pStyle w:val="afb"/>
              <w:spacing w:after="0"/>
              <w:ind w:firstLine="284"/>
              <w:contextualSpacing/>
              <w:jc w:val="both"/>
              <w:rPr>
                <w:rFonts w:ascii="Times New Roman" w:hAnsi="Times New Roman" w:cs="Times New Roman"/>
                <w:sz w:val="24"/>
                <w:szCs w:val="24"/>
              </w:rPr>
            </w:pP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i/>
                <w:sz w:val="24"/>
                <w:szCs w:val="24"/>
              </w:rPr>
              <w:t>использовать музыкальные редакторы, клавишныеи кинестетические синтезаторы для решения творческихзадач</w:t>
            </w:r>
            <w:r w:rsidRPr="00C74E50">
              <w:rPr>
                <w:rFonts w:ascii="Times New Roman" w:hAnsi="Times New Roman" w:cs="Times New Roman"/>
                <w:sz w:val="24"/>
                <w:szCs w:val="24"/>
              </w:rPr>
              <w:t>.</w:t>
            </w:r>
          </w:p>
        </w:tc>
      </w:tr>
      <w:tr w:rsidR="00C74E50" w:rsidRPr="00C74E50" w:rsidTr="005B6D6B">
        <w:trPr>
          <w:trHeight w:val="1042"/>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Коммуникация и социальное взаимодействие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результатыдостигаютсяврамкахвсехпредметов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атакжевовнеурочнойдеятельности</w:t>
            </w:r>
            <w:r w:rsidRPr="00C74E50">
              <w:rPr>
                <w:rFonts w:ascii="Times New Roman" w:eastAsia="Times New Roman" w:hAnsi="Times New Roman" w:cs="Times New Roman"/>
                <w:sz w:val="24"/>
                <w:szCs w:val="24"/>
              </w:rPr>
              <w:t>.</w:t>
            </w:r>
          </w:p>
        </w:tc>
      </w:tr>
      <w:tr w:rsidR="00C74E50" w:rsidRPr="00C74E50" w:rsidTr="005B6D6B">
        <w:trPr>
          <w:trHeight w:val="4041"/>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4"/>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выступатьсаудиовидеоподдержкой</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включаявыступлениепереддистанционнойаудиторией</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4"/>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участвоватьвобсуждении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аудиовидеофорум</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текстовыйфорум</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сиспользованиемвозможностейИнтернета</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4"/>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использоватьвозможностиэлектроннойпочтыдляинформационногообмена</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4"/>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осуществлятьобразовательноевзаимодействиевинформационномпространствеобразовательногоучреждения</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получениеивыполнениезаданий</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получениекомментариев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совершенствованиесвоейработы</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формированиепортфолио</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соблюдатьнормыинформационнойкультуры</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этикииправа</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суважениемотноситьсякчастнойинформациииинформационнымправамдругихлюдей</w:t>
            </w:r>
            <w:r w:rsidRPr="00C74E50">
              <w:rPr>
                <w:rFonts w:ascii="Times New Roman" w:eastAsia="Times New Roman" w:hAnsi="Times New Roman" w:cs="Times New Roman"/>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5"/>
              </w:numPr>
              <w:spacing w:after="0"/>
              <w:ind w:left="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 xml:space="preserve">взаимодействовать </w:t>
            </w:r>
            <w:r w:rsidRPr="00C74E50">
              <w:rPr>
                <w:rFonts w:ascii="Times New Roman" w:eastAsia="Times New Roman" w:hAnsi="Times New Roman" w:cs="Times New Roman"/>
                <w:i/>
                <w:sz w:val="24"/>
                <w:szCs w:val="24"/>
              </w:rPr>
              <w:tab/>
              <w:t xml:space="preserve">в социальных </w:t>
            </w:r>
            <w:r w:rsidRPr="00C74E50">
              <w:rPr>
                <w:rFonts w:ascii="Times New Roman" w:eastAsia="Times New Roman" w:hAnsi="Times New Roman" w:cs="Times New Roman"/>
                <w:i/>
                <w:sz w:val="24"/>
                <w:szCs w:val="24"/>
              </w:rPr>
              <w:tab/>
              <w:t>сетях, работать в группе над сообщением (вики);</w:t>
            </w:r>
          </w:p>
          <w:p w:rsidR="00C74E50" w:rsidRPr="00C74E50" w:rsidRDefault="00C74E50" w:rsidP="004F55E0">
            <w:pPr>
              <w:numPr>
                <w:ilvl w:val="0"/>
                <w:numId w:val="185"/>
              </w:numPr>
              <w:spacing w:after="0"/>
              <w:ind w:left="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 xml:space="preserve">участвовать в форумах в </w:t>
            </w:r>
            <w:r w:rsidRPr="00C74E50">
              <w:rPr>
                <w:rFonts w:ascii="Times New Roman" w:eastAsia="Times New Roman" w:hAnsi="Times New Roman" w:cs="Times New Roman"/>
                <w:i/>
                <w:sz w:val="24"/>
                <w:szCs w:val="24"/>
              </w:rPr>
              <w:tab/>
              <w:t xml:space="preserve">социальных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 xml:space="preserve">образовательных сетях;взаимодействовать с партнёрами с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использованием возможностей Интерне-</w:t>
            </w:r>
          </w:p>
          <w:p w:rsidR="00C74E50" w:rsidRPr="00C74E50" w:rsidRDefault="00C74E50" w:rsidP="00C74E50">
            <w:pPr>
              <w:tabs>
                <w:tab w:val="center" w:pos="214"/>
                <w:tab w:val="center" w:pos="1645"/>
                <w:tab w:val="center" w:pos="2980"/>
              </w:tabs>
              <w:spacing w:after="0"/>
              <w:contextualSpacing/>
              <w:jc w:val="both"/>
              <w:rPr>
                <w:rFonts w:ascii="Times New Roman" w:hAnsi="Times New Roman" w:cs="Times New Roman"/>
                <w:sz w:val="24"/>
                <w:szCs w:val="24"/>
              </w:rPr>
            </w:pPr>
            <w:r w:rsidRPr="00C74E50">
              <w:rPr>
                <w:rFonts w:ascii="Times New Roman" w:eastAsia="Calibri" w:hAnsi="Times New Roman" w:cs="Times New Roman"/>
                <w:sz w:val="24"/>
                <w:szCs w:val="24"/>
              </w:rPr>
              <w:tab/>
            </w:r>
            <w:r w:rsidRPr="00C74E50">
              <w:rPr>
                <w:rFonts w:ascii="Times New Roman" w:eastAsia="Times New Roman" w:hAnsi="Times New Roman" w:cs="Times New Roman"/>
                <w:i/>
                <w:sz w:val="24"/>
                <w:szCs w:val="24"/>
              </w:rPr>
              <w:t xml:space="preserve">та </w:t>
            </w:r>
            <w:r w:rsidRPr="00C74E50">
              <w:rPr>
                <w:rFonts w:ascii="Times New Roman" w:eastAsia="Times New Roman" w:hAnsi="Times New Roman" w:cs="Times New Roman"/>
                <w:i/>
                <w:sz w:val="24"/>
                <w:szCs w:val="24"/>
              </w:rPr>
              <w:tab/>
              <w:t xml:space="preserve">(игровое </w:t>
            </w:r>
            <w:r w:rsidRPr="00C74E50">
              <w:rPr>
                <w:rFonts w:ascii="Times New Roman" w:eastAsia="Times New Roman" w:hAnsi="Times New Roman" w:cs="Times New Roman"/>
                <w:i/>
                <w:sz w:val="24"/>
                <w:szCs w:val="24"/>
              </w:rPr>
              <w:tab/>
              <w:t xml:space="preserve">и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театральное взаимодействие).</w:t>
            </w:r>
          </w:p>
        </w:tc>
      </w:tr>
      <w:tr w:rsidR="00C74E50" w:rsidRPr="00C74E50" w:rsidTr="005B6D6B">
        <w:trPr>
          <w:trHeight w:val="1042"/>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Поиск и организация хранения информации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История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Литература</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Технология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ИнформатикаиИКТ</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идругихпредметов</w:t>
            </w:r>
            <w:r w:rsidRPr="00C74E50">
              <w:rPr>
                <w:rFonts w:ascii="Times New Roman" w:eastAsia="Times New Roman" w:hAnsi="Times New Roman" w:cs="Times New Roman"/>
                <w:sz w:val="24"/>
                <w:szCs w:val="24"/>
              </w:rPr>
              <w:t>.</w:t>
            </w:r>
          </w:p>
        </w:tc>
      </w:tr>
      <w:tr w:rsidR="00C74E50" w:rsidRPr="00C74E50" w:rsidTr="005B6D6B">
        <w:trPr>
          <w:trHeight w:val="4216"/>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6"/>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lastRenderedPageBreak/>
              <w:t>использоватьразличныеприёмыпоискаинформациивИнтернете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поисковыесервисы</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строитьзапросыдляпоискаинформацииианализироватьрезультатыпоиска</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6"/>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использоватьприёмыпоискаинформациинаперсональномкомпьютере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винформационнойсредеучрежденияивобразовательномпространстве</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6"/>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использоватьразличныебиблиотечные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втомчислеэлектронные</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каталогидляпоисканеобходимыхкниг</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6"/>
              </w:numPr>
              <w:spacing w:after="0"/>
              <w:ind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искатьинформациювразличныхбазахданных</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создаватьизаполнятьбазыданных</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вчастностииспользоватьразличныеопределители</w:t>
            </w:r>
            <w:r w:rsidRPr="00C74E50">
              <w:rPr>
                <w:rFonts w:ascii="Times New Roman" w:eastAsia="Times New Roman" w:hAnsi="Times New Roman" w:cs="Times New Roman"/>
                <w:sz w:val="24"/>
                <w:szCs w:val="24"/>
              </w:rPr>
              <w:t xml:space="preserve">; </w:t>
            </w:r>
          </w:p>
          <w:p w:rsidR="00C74E50" w:rsidRPr="00C74E50" w:rsidRDefault="00C74E50" w:rsidP="00C74E50">
            <w:pPr>
              <w:spacing w:after="0"/>
              <w:contextualSpacing/>
              <w:jc w:val="both"/>
              <w:rPr>
                <w:rFonts w:ascii="Times New Roman" w:eastAsia="Times New Roman" w:hAnsi="Times New Roman" w:cs="Times New Roman"/>
                <w:b/>
                <w:sz w:val="24"/>
                <w:szCs w:val="24"/>
              </w:rPr>
            </w:pPr>
            <w:r w:rsidRPr="00C74E50">
              <w:rPr>
                <w:rFonts w:ascii="Times New Roman" w:hAnsi="Times New Roman" w:cs="Times New Roman"/>
                <w:sz w:val="24"/>
                <w:szCs w:val="24"/>
              </w:rPr>
              <w:t>формироватьсобственноеинформационноепространство</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создаватьсистемыпапокиразмещатьвнихнужныеинформационныеисточники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размещатьинформациювИнтернете</w:t>
            </w:r>
            <w:r w:rsidRPr="00C74E50">
              <w:rPr>
                <w:rFonts w:ascii="Times New Roman" w:eastAsia="Times New Roman" w:hAnsi="Times New Roman" w:cs="Times New Roman"/>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ind w:hanging="175"/>
              <w:contextualSpacing/>
              <w:jc w:val="both"/>
              <w:rPr>
                <w:rFonts w:ascii="Times New Roman" w:hAnsi="Times New Roman" w:cs="Times New Roman"/>
                <w:sz w:val="24"/>
                <w:szCs w:val="24"/>
              </w:rPr>
            </w:pPr>
            <w:r w:rsidRPr="00C74E50">
              <w:rPr>
                <w:rFonts w:ascii="Times New Roman" w:eastAsia="Segoe UI Symbol" w:hAnsi="Times New Roman" w:cs="Times New Roman"/>
                <w:sz w:val="24"/>
                <w:szCs w:val="24"/>
              </w:rPr>
              <w:t>•</w:t>
            </w:r>
            <w:r w:rsidRPr="00C74E50">
              <w:rPr>
                <w:rFonts w:ascii="Times New Roman" w:eastAsia="Times New Roman" w:hAnsi="Times New Roman" w:cs="Times New Roman"/>
                <w:i/>
                <w:sz w:val="24"/>
                <w:szCs w:val="24"/>
              </w:rPr>
              <w:t>использовать различные приёмы поиска информации в Интернете в ходе учебной деятельности.</w:t>
            </w:r>
          </w:p>
        </w:tc>
      </w:tr>
      <w:tr w:rsidR="00C74E50" w:rsidRPr="00C74E50" w:rsidTr="005B6D6B">
        <w:trPr>
          <w:trHeight w:val="354"/>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b/>
                <w:bCs/>
                <w:iCs/>
                <w:sz w:val="24"/>
                <w:szCs w:val="24"/>
              </w:rPr>
            </w:pPr>
            <w:r w:rsidRPr="00C74E50">
              <w:rPr>
                <w:rFonts w:ascii="Times New Roman" w:hAnsi="Times New Roman" w:cs="Times New Roman"/>
                <w:b/>
                <w:bCs/>
                <w:iCs/>
                <w:sz w:val="24"/>
                <w:szCs w:val="24"/>
              </w:rPr>
              <w:t>Восприятие, использование и создание гипертекстовых и мультимедийных информационных объектов.</w:t>
            </w:r>
          </w:p>
          <w:p w:rsidR="00C74E50" w:rsidRPr="00C74E50" w:rsidRDefault="00C74E50" w:rsidP="00C74E50">
            <w:pPr>
              <w:pStyle w:val="afb"/>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u w:val="single"/>
              </w:rPr>
              <w:t>Примечание</w:t>
            </w:r>
            <w:r w:rsidRPr="00C74E50">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C74E50" w:rsidRPr="00C74E50" w:rsidTr="005B6D6B">
        <w:trPr>
          <w:trHeight w:val="354"/>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pStyle w:val="afb"/>
              <w:tabs>
                <w:tab w:val="left" w:pos="1084"/>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C74E50" w:rsidRPr="00C74E50" w:rsidRDefault="00C74E50" w:rsidP="00C74E50">
            <w:pPr>
              <w:pStyle w:val="afb"/>
              <w:tabs>
                <w:tab w:val="left" w:pos="1079"/>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C74E50" w:rsidRPr="00C74E50" w:rsidRDefault="00C74E50" w:rsidP="00C74E50">
            <w:pPr>
              <w:pStyle w:val="afb"/>
              <w:tabs>
                <w:tab w:val="left" w:pos="1074"/>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проводить деконструкцию сообщений, выделение в них структуры, элементов и фрагментов;</w:t>
            </w:r>
          </w:p>
          <w:p w:rsidR="00C74E50" w:rsidRPr="00C74E50" w:rsidRDefault="00C74E50" w:rsidP="00C74E50">
            <w:pPr>
              <w:pStyle w:val="afb"/>
              <w:tabs>
                <w:tab w:val="left" w:pos="1079"/>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использовать при восприятии сообщений внутренние и внешние ссылки;</w:t>
            </w:r>
          </w:p>
          <w:p w:rsidR="00C74E50" w:rsidRPr="00C74E50" w:rsidRDefault="00C74E50" w:rsidP="00C74E50">
            <w:pPr>
              <w:pStyle w:val="afb"/>
              <w:tabs>
                <w:tab w:val="left" w:pos="1079"/>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C74E50" w:rsidRPr="00C74E50" w:rsidRDefault="00C74E50" w:rsidP="00C74E50">
            <w:pPr>
              <w:pStyle w:val="afb"/>
              <w:tabs>
                <w:tab w:val="left" w:pos="1079"/>
              </w:tabs>
              <w:spacing w:after="0"/>
              <w:ind w:firstLine="284"/>
              <w:contextualSpacing/>
              <w:jc w:val="both"/>
              <w:rPr>
                <w:rFonts w:ascii="Times New Roman" w:hAnsi="Times New Roman" w:cs="Times New Roman"/>
                <w:sz w:val="24"/>
                <w:szCs w:val="24"/>
              </w:rPr>
            </w:pPr>
            <w:r w:rsidRPr="00C74E50">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pStyle w:val="141"/>
              <w:shd w:val="clear" w:color="auto" w:fill="auto"/>
              <w:tabs>
                <w:tab w:val="left" w:pos="1079"/>
              </w:tabs>
              <w:spacing w:line="276" w:lineRule="auto"/>
              <w:ind w:firstLine="284"/>
              <w:contextualSpacing/>
              <w:rPr>
                <w:rFonts w:ascii="Times New Roman" w:hAnsi="Times New Roman" w:cs="Times New Roman"/>
                <w:sz w:val="24"/>
                <w:szCs w:val="24"/>
              </w:rPr>
            </w:pPr>
            <w:r w:rsidRPr="00C74E50">
              <w:rPr>
                <w:rFonts w:ascii="Times New Roman" w:hAnsi="Times New Roman" w:cs="Times New Roman"/>
                <w:i w:val="0"/>
                <w:sz w:val="24"/>
                <w:szCs w:val="24"/>
              </w:rPr>
              <w:t>• </w:t>
            </w:r>
            <w:r w:rsidRPr="00C74E50">
              <w:rPr>
                <w:rFonts w:ascii="Times New Roman" w:hAnsi="Times New Roman" w:cs="Times New Roman"/>
                <w:sz w:val="24"/>
                <w:szCs w:val="24"/>
              </w:rPr>
              <w:t>проектировать дизайн сообщений в соответствиис задачами и средствами доставки;</w:t>
            </w:r>
          </w:p>
          <w:p w:rsidR="00C74E50" w:rsidRPr="00C74E50" w:rsidRDefault="00C74E50" w:rsidP="00C74E50">
            <w:pPr>
              <w:pStyle w:val="141"/>
              <w:shd w:val="clear" w:color="auto" w:fill="auto"/>
              <w:tabs>
                <w:tab w:val="left" w:pos="1074"/>
              </w:tabs>
              <w:spacing w:line="276" w:lineRule="auto"/>
              <w:ind w:firstLine="284"/>
              <w:contextualSpacing/>
              <w:rPr>
                <w:rFonts w:ascii="Times New Roman" w:hAnsi="Times New Roman" w:cs="Times New Roman"/>
                <w:sz w:val="24"/>
                <w:szCs w:val="24"/>
              </w:rPr>
            </w:pPr>
            <w:r w:rsidRPr="00C74E50">
              <w:rPr>
                <w:rFonts w:ascii="Times New Roman" w:hAnsi="Times New Roman" w:cs="Times New Roman"/>
                <w:sz w:val="24"/>
                <w:szCs w:val="24"/>
              </w:rPr>
              <w:t>• понимать сообщения, используя при их восприятиивнутренние и внешние ссылки, различные инструменты поиска, справочные источники (включая двуязычные).</w:t>
            </w:r>
          </w:p>
          <w:p w:rsidR="00C74E50" w:rsidRPr="00C74E50" w:rsidRDefault="00C74E50" w:rsidP="00C74E50">
            <w:pPr>
              <w:spacing w:after="0"/>
              <w:contextualSpacing/>
              <w:jc w:val="both"/>
              <w:rPr>
                <w:rFonts w:ascii="Times New Roman" w:hAnsi="Times New Roman" w:cs="Times New Roman"/>
                <w:sz w:val="24"/>
                <w:szCs w:val="24"/>
              </w:rPr>
            </w:pPr>
          </w:p>
        </w:tc>
      </w:tr>
      <w:tr w:rsidR="00C74E50" w:rsidRPr="00C74E50" w:rsidTr="005B6D6B">
        <w:trPr>
          <w:trHeight w:val="1042"/>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Анализ информации, математическая обработка данных в исследовании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результатыдостигаютсяпреимущественноврамкахестественныхнаук</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Обществознание</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Математика</w:t>
            </w:r>
            <w:r w:rsidRPr="00C74E50">
              <w:rPr>
                <w:rFonts w:ascii="Times New Roman" w:eastAsia="Times New Roman" w:hAnsi="Times New Roman" w:cs="Times New Roman"/>
                <w:sz w:val="24"/>
                <w:szCs w:val="24"/>
              </w:rPr>
              <w:t>».</w:t>
            </w:r>
          </w:p>
        </w:tc>
      </w:tr>
      <w:tr w:rsidR="00C74E50" w:rsidRPr="00C74E50" w:rsidTr="005B6D6B">
        <w:trPr>
          <w:trHeight w:val="3182"/>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7"/>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lastRenderedPageBreak/>
              <w:t>вводитьрезультатыизмеренийидругиецифровыеданныедляихобработки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втомчислестатистическойивизуализации</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7"/>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строитьматематическиемодели</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проводитьэкспериментыиисследованияввиртуальныхлабораторияхпоестественнымнаукам</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информатике</w:t>
            </w:r>
            <w:r w:rsidRPr="00C74E50">
              <w:rPr>
                <w:rFonts w:ascii="Times New Roman" w:eastAsia="Times New Roman" w:hAnsi="Times New Roman" w:cs="Times New Roman"/>
                <w:sz w:val="24"/>
                <w:szCs w:val="24"/>
              </w:rPr>
              <w:t>.</w:t>
            </w: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ind w:firstLine="460"/>
              <w:contextualSpacing/>
              <w:jc w:val="both"/>
              <w:rPr>
                <w:rFonts w:ascii="Times New Roman" w:hAnsi="Times New Roman" w:cs="Times New Roman"/>
                <w:sz w:val="24"/>
                <w:szCs w:val="24"/>
              </w:rPr>
            </w:pPr>
            <w:r w:rsidRPr="00C74E50">
              <w:rPr>
                <w:rFonts w:ascii="Times New Roman" w:eastAsia="Times New Roman" w:hAnsi="Times New Roman" w:cs="Times New Roman"/>
                <w:sz w:val="24"/>
                <w:szCs w:val="24"/>
              </w:rPr>
              <w:t>•</w:t>
            </w:r>
            <w:r w:rsidRPr="00C74E50">
              <w:rPr>
                <w:rFonts w:ascii="Times New Roman" w:eastAsia="Times New Roman" w:hAnsi="Times New Roman" w:cs="Times New Roman"/>
                <w:i/>
                <w:sz w:val="24"/>
                <w:szCs w:val="24"/>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помощью визуализации;анализировать результаты своей деятельности и затрачиваемых ресурсов.</w:t>
            </w:r>
          </w:p>
        </w:tc>
      </w:tr>
      <w:tr w:rsidR="00C74E50" w:rsidRPr="00C74E50" w:rsidTr="005B6D6B">
        <w:trPr>
          <w:trHeight w:val="1042"/>
        </w:trPr>
        <w:tc>
          <w:tcPr>
            <w:tcW w:w="5000" w:type="pct"/>
            <w:gridSpan w:val="2"/>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b/>
                <w:sz w:val="24"/>
                <w:szCs w:val="24"/>
              </w:rPr>
              <w:t xml:space="preserve">Моделирование, проектирование и управление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u w:val="single" w:color="000000"/>
              </w:rPr>
              <w:t>Примечание</w:t>
            </w:r>
            <w:r w:rsidRPr="00C74E50">
              <w:rPr>
                <w:rFonts w:ascii="Times New Roman" w:eastAsia="Times New Roman" w:hAnsi="Times New Roman" w:cs="Times New Roman"/>
                <w:sz w:val="24"/>
                <w:szCs w:val="24"/>
                <w:u w:val="single" w:color="000000"/>
              </w:rPr>
              <w:t>:</w:t>
            </w:r>
            <w:r w:rsidRPr="00C74E50">
              <w:rPr>
                <w:rFonts w:ascii="Times New Roman" w:hAnsi="Times New Roman" w:cs="Times New Roman"/>
                <w:sz w:val="24"/>
                <w:szCs w:val="24"/>
              </w:rPr>
              <w:t>результатыдостигаютсяпреимущественноврамкахестественныхнаук</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предметов</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Технология</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Математика</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Информатика</w:t>
            </w:r>
            <w:r w:rsidRPr="00C74E50">
              <w:rPr>
                <w:rFonts w:ascii="Times New Roman" w:eastAsia="Times New Roman" w:hAnsi="Times New Roman" w:cs="Times New Roman"/>
                <w:sz w:val="24"/>
                <w:szCs w:val="24"/>
              </w:rPr>
              <w:t>», «</w:t>
            </w:r>
            <w:r w:rsidRPr="00C74E50">
              <w:rPr>
                <w:rFonts w:ascii="Times New Roman" w:hAnsi="Times New Roman" w:cs="Times New Roman"/>
                <w:sz w:val="24"/>
                <w:szCs w:val="24"/>
              </w:rPr>
              <w:t>Обществознание</w:t>
            </w:r>
            <w:r w:rsidRPr="00C74E50">
              <w:rPr>
                <w:rFonts w:ascii="Times New Roman" w:eastAsia="Times New Roman" w:hAnsi="Times New Roman" w:cs="Times New Roman"/>
                <w:sz w:val="24"/>
                <w:szCs w:val="24"/>
              </w:rPr>
              <w:t>».</w:t>
            </w:r>
          </w:p>
        </w:tc>
      </w:tr>
      <w:tr w:rsidR="00C74E50" w:rsidRPr="00C74E50" w:rsidTr="005B6D6B">
        <w:trPr>
          <w:trHeight w:val="2932"/>
        </w:trPr>
        <w:tc>
          <w:tcPr>
            <w:tcW w:w="3968" w:type="pct"/>
            <w:tcBorders>
              <w:top w:val="single" w:sz="4" w:space="0" w:color="000000"/>
              <w:left w:val="single" w:sz="4" w:space="0" w:color="000000"/>
              <w:bottom w:val="single" w:sz="4" w:space="0" w:color="000000"/>
              <w:right w:val="single" w:sz="4" w:space="0" w:color="000000"/>
            </w:tcBorders>
          </w:tcPr>
          <w:p w:rsidR="00C74E50" w:rsidRPr="00C74E50" w:rsidRDefault="00C74E50" w:rsidP="004F55E0">
            <w:pPr>
              <w:numPr>
                <w:ilvl w:val="0"/>
                <w:numId w:val="188"/>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моделироватьсиспользованиемвиртуальныхконструкторов</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8"/>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конструироватьимоделироватьсиспользованиемматериальныхконструкторовскомпьютерным</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rPr>
              <w:t>управлениемиобратнойсвязью</w:t>
            </w:r>
            <w:r w:rsidRPr="00C74E50">
              <w:rPr>
                <w:rFonts w:ascii="Times New Roman" w:eastAsia="Times New Roman" w:hAnsi="Times New Roman" w:cs="Times New Roman"/>
                <w:sz w:val="24"/>
                <w:szCs w:val="24"/>
              </w:rPr>
              <w:t xml:space="preserve">; </w:t>
            </w:r>
          </w:p>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hAnsi="Times New Roman" w:cs="Times New Roman"/>
                <w:sz w:val="24"/>
                <w:szCs w:val="24"/>
              </w:rPr>
              <w:t>моделировать</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с</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использованием</w:t>
            </w:r>
            <w:r w:rsidRPr="00C74E50">
              <w:rPr>
                <w:rFonts w:ascii="Times New Roman" w:eastAsia="Times New Roman" w:hAnsi="Times New Roman" w:cs="Times New Roman"/>
                <w:sz w:val="24"/>
                <w:szCs w:val="24"/>
              </w:rPr>
              <w:tab/>
            </w:r>
            <w:r w:rsidRPr="00C74E50">
              <w:rPr>
                <w:rFonts w:ascii="Times New Roman" w:hAnsi="Times New Roman" w:cs="Times New Roman"/>
                <w:sz w:val="24"/>
                <w:szCs w:val="24"/>
              </w:rPr>
              <w:t>средствпрограммирования</w:t>
            </w:r>
            <w:r w:rsidRPr="00C74E50">
              <w:rPr>
                <w:rFonts w:ascii="Times New Roman" w:eastAsia="Times New Roman" w:hAnsi="Times New Roman" w:cs="Times New Roman"/>
                <w:sz w:val="24"/>
                <w:szCs w:val="24"/>
              </w:rPr>
              <w:t xml:space="preserve">. </w:t>
            </w:r>
          </w:p>
          <w:p w:rsidR="00C74E50" w:rsidRPr="00C74E50" w:rsidRDefault="00C74E50" w:rsidP="004F55E0">
            <w:pPr>
              <w:numPr>
                <w:ilvl w:val="0"/>
                <w:numId w:val="188"/>
              </w:numPr>
              <w:spacing w:after="0"/>
              <w:ind w:left="0" w:firstLine="460"/>
              <w:contextualSpacing/>
              <w:jc w:val="both"/>
              <w:rPr>
                <w:rFonts w:ascii="Times New Roman" w:hAnsi="Times New Roman" w:cs="Times New Roman"/>
                <w:sz w:val="24"/>
                <w:szCs w:val="24"/>
              </w:rPr>
            </w:pPr>
            <w:r w:rsidRPr="00C74E50">
              <w:rPr>
                <w:rFonts w:ascii="Times New Roman" w:hAnsi="Times New Roman" w:cs="Times New Roman"/>
                <w:sz w:val="24"/>
                <w:szCs w:val="24"/>
              </w:rPr>
              <w:t>проектироватьиорганизовыватьсвоюиндивидуальнуюигрупповуюдеятельность</w:t>
            </w:r>
            <w:r w:rsidRPr="00C74E50">
              <w:rPr>
                <w:rFonts w:ascii="Times New Roman" w:eastAsia="Times New Roman" w:hAnsi="Times New Roman" w:cs="Times New Roman"/>
                <w:sz w:val="24"/>
                <w:szCs w:val="24"/>
              </w:rPr>
              <w:t xml:space="preserve">, </w:t>
            </w:r>
            <w:r w:rsidRPr="00C74E50">
              <w:rPr>
                <w:rFonts w:ascii="Times New Roman" w:hAnsi="Times New Roman" w:cs="Times New Roman"/>
                <w:sz w:val="24"/>
                <w:szCs w:val="24"/>
              </w:rPr>
              <w:t>организо</w:t>
            </w:r>
            <w:r w:rsidRPr="00C74E50">
              <w:rPr>
                <w:rFonts w:ascii="Times New Roman" w:hAnsi="Times New Roman" w:cs="Times New Roman"/>
                <w:sz w:val="24"/>
                <w:szCs w:val="24"/>
                <w:u w:val="single" w:color="000000"/>
              </w:rPr>
              <w:t>выватьсвоёвремясиспользованиемИКТ</w:t>
            </w:r>
            <w:r w:rsidRPr="00C74E50">
              <w:rPr>
                <w:rFonts w:ascii="Times New Roman" w:eastAsia="Times New Roman" w:hAnsi="Times New Roman" w:cs="Times New Roman"/>
                <w:sz w:val="24"/>
                <w:szCs w:val="24"/>
                <w:u w:val="single" w:color="000000"/>
              </w:rPr>
              <w:t>.</w:t>
            </w:r>
          </w:p>
        </w:tc>
        <w:tc>
          <w:tcPr>
            <w:tcW w:w="1032" w:type="pct"/>
            <w:tcBorders>
              <w:top w:val="single" w:sz="4" w:space="0" w:color="000000"/>
              <w:left w:val="single" w:sz="4" w:space="0" w:color="000000"/>
              <w:bottom w:val="single" w:sz="4" w:space="0" w:color="000000"/>
              <w:right w:val="single" w:sz="4" w:space="0" w:color="000000"/>
            </w:tcBorders>
          </w:tcPr>
          <w:p w:rsidR="00C74E50" w:rsidRPr="00C74E50" w:rsidRDefault="00C74E50" w:rsidP="00C74E50">
            <w:pPr>
              <w:spacing w:after="0"/>
              <w:contextualSpacing/>
              <w:jc w:val="both"/>
              <w:rPr>
                <w:rFonts w:ascii="Times New Roman" w:hAnsi="Times New Roman" w:cs="Times New Roman"/>
                <w:sz w:val="24"/>
                <w:szCs w:val="24"/>
              </w:rPr>
            </w:pPr>
            <w:r w:rsidRPr="00C74E50">
              <w:rPr>
                <w:rFonts w:ascii="Times New Roman" w:eastAsia="Times New Roman" w:hAnsi="Times New Roman" w:cs="Times New Roman"/>
                <w:i/>
                <w:sz w:val="24"/>
                <w:szCs w:val="24"/>
              </w:rPr>
              <w:t>проектировать виртуальные и реальные объекты и процессы, использовать системы автоматизированного проектирования.</w:t>
            </w:r>
          </w:p>
        </w:tc>
      </w:tr>
    </w:tbl>
    <w:p w:rsidR="00C74E50" w:rsidRPr="00C74E50" w:rsidRDefault="00C74E50" w:rsidP="00C74E50">
      <w:pPr>
        <w:spacing w:after="0"/>
        <w:contextualSpacing/>
        <w:jc w:val="both"/>
        <w:rPr>
          <w:rFonts w:ascii="Times New Roman" w:hAnsi="Times New Roman"/>
          <w:sz w:val="24"/>
          <w:szCs w:val="24"/>
        </w:rPr>
      </w:pPr>
    </w:p>
    <w:p w:rsidR="00C74E50" w:rsidRPr="00C74E50" w:rsidRDefault="00C74E50" w:rsidP="00C74E50">
      <w:pPr>
        <w:pStyle w:val="a7"/>
        <w:widowControl w:val="0"/>
        <w:tabs>
          <w:tab w:val="left" w:pos="993"/>
        </w:tabs>
        <w:spacing w:before="0" w:beforeAutospacing="0" w:after="0" w:afterAutospacing="0" w:line="276" w:lineRule="auto"/>
        <w:contextualSpacing/>
        <w:jc w:val="both"/>
        <w:textAlignment w:val="baseline"/>
        <w:rPr>
          <w:rFonts w:ascii="Times New Roman" w:hAnsi="Times New Roman"/>
          <w:b/>
        </w:rPr>
      </w:pPr>
      <w:r w:rsidRPr="00C74E50">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В целях совершенствования деятельности по развитию УУД МБОУ «СОШ № 1» активно сотрудничает с организациями села и района:</w:t>
      </w:r>
    </w:p>
    <w:p w:rsidR="00C74E50" w:rsidRPr="00C74E50" w:rsidRDefault="00C74E50" w:rsidP="004F55E0">
      <w:pPr>
        <w:pStyle w:val="a7"/>
        <w:widowControl w:val="0"/>
        <w:numPr>
          <w:ilvl w:val="0"/>
          <w:numId w:val="189"/>
        </w:numPr>
        <w:tabs>
          <w:tab w:val="left" w:pos="567"/>
        </w:tabs>
        <w:spacing w:before="0" w:beforeAutospacing="0" w:after="0" w:afterAutospacing="0" w:line="276" w:lineRule="auto"/>
        <w:ind w:left="0"/>
        <w:contextualSpacing/>
        <w:jc w:val="both"/>
        <w:rPr>
          <w:rFonts w:ascii="Times New Roman" w:hAnsi="Times New Roman"/>
        </w:rPr>
      </w:pPr>
      <w:r w:rsidRPr="00C74E50">
        <w:rPr>
          <w:rFonts w:ascii="Times New Roman" w:hAnsi="Times New Roman"/>
        </w:rPr>
        <w:t>МБОУДОД «Дом пионеров и школьников» г. Кувандык</w:t>
      </w:r>
    </w:p>
    <w:p w:rsidR="00C74E50" w:rsidRPr="00C74E50" w:rsidRDefault="00C74E50" w:rsidP="004F55E0">
      <w:pPr>
        <w:pStyle w:val="a7"/>
        <w:widowControl w:val="0"/>
        <w:numPr>
          <w:ilvl w:val="0"/>
          <w:numId w:val="189"/>
        </w:numPr>
        <w:tabs>
          <w:tab w:val="left" w:pos="567"/>
        </w:tabs>
        <w:spacing w:before="0" w:beforeAutospacing="0" w:after="0" w:afterAutospacing="0" w:line="276" w:lineRule="auto"/>
        <w:ind w:left="0"/>
        <w:contextualSpacing/>
        <w:jc w:val="both"/>
        <w:rPr>
          <w:rFonts w:ascii="Times New Roman" w:hAnsi="Times New Roman"/>
        </w:rPr>
      </w:pPr>
      <w:r w:rsidRPr="00C74E50">
        <w:rPr>
          <w:rFonts w:ascii="Times New Roman" w:hAnsi="Times New Roman"/>
        </w:rPr>
        <w:t>БУ «Детско-юношеская спортивная школа» г. Кувандык</w:t>
      </w:r>
    </w:p>
    <w:p w:rsidR="00C74E50" w:rsidRPr="00C74E50" w:rsidRDefault="00C74E50" w:rsidP="004F55E0">
      <w:pPr>
        <w:pStyle w:val="a7"/>
        <w:widowControl w:val="0"/>
        <w:numPr>
          <w:ilvl w:val="0"/>
          <w:numId w:val="189"/>
        </w:numPr>
        <w:tabs>
          <w:tab w:val="left" w:pos="567"/>
        </w:tabs>
        <w:spacing w:before="0" w:beforeAutospacing="0" w:after="0" w:afterAutospacing="0" w:line="276" w:lineRule="auto"/>
        <w:ind w:left="0"/>
        <w:contextualSpacing/>
        <w:jc w:val="both"/>
        <w:rPr>
          <w:rFonts w:ascii="Times New Roman" w:hAnsi="Times New Roman"/>
        </w:rPr>
      </w:pPr>
      <w:r w:rsidRPr="00C74E50">
        <w:rPr>
          <w:rFonts w:ascii="Times New Roman" w:hAnsi="Times New Roman"/>
        </w:rPr>
        <w:t>Станция юных натуралистов г. Кувандык</w:t>
      </w:r>
    </w:p>
    <w:p w:rsidR="00C74E50" w:rsidRPr="00C74E50" w:rsidRDefault="00C74E50" w:rsidP="004F55E0">
      <w:pPr>
        <w:pStyle w:val="a7"/>
        <w:widowControl w:val="0"/>
        <w:numPr>
          <w:ilvl w:val="0"/>
          <w:numId w:val="189"/>
        </w:numPr>
        <w:tabs>
          <w:tab w:val="left" w:pos="567"/>
        </w:tabs>
        <w:spacing w:before="0" w:beforeAutospacing="0" w:after="0" w:afterAutospacing="0" w:line="276" w:lineRule="auto"/>
        <w:ind w:left="0"/>
        <w:contextualSpacing/>
        <w:jc w:val="both"/>
        <w:rPr>
          <w:rFonts w:ascii="Times New Roman" w:hAnsi="Times New Roman"/>
        </w:rPr>
      </w:pPr>
      <w:r w:rsidRPr="00C74E50">
        <w:rPr>
          <w:rFonts w:ascii="Times New Roman" w:hAnsi="Times New Roman"/>
        </w:rPr>
        <w:t xml:space="preserve">Детская сельская библиотека </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Формы взаимодействия:</w:t>
      </w:r>
    </w:p>
    <w:p w:rsidR="00C74E50" w:rsidRPr="00C74E50" w:rsidRDefault="00C74E50" w:rsidP="00493F2C">
      <w:pPr>
        <w:pStyle w:val="a7"/>
        <w:widowControl w:val="0"/>
        <w:numPr>
          <w:ilvl w:val="0"/>
          <w:numId w:val="3"/>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 xml:space="preserve">экспертная, научная и консультационная поддержка в рамках сетевого </w:t>
      </w:r>
      <w:r w:rsidRPr="00C74E50">
        <w:rPr>
          <w:rFonts w:ascii="Times New Roman" w:hAnsi="Times New Roman"/>
        </w:rPr>
        <w:lastRenderedPageBreak/>
        <w:t>взаимодействия общеобразовательных организаций;</w:t>
      </w:r>
    </w:p>
    <w:p w:rsidR="00C74E50" w:rsidRPr="00C74E50" w:rsidRDefault="00C74E50" w:rsidP="00493F2C">
      <w:pPr>
        <w:pStyle w:val="a7"/>
        <w:widowControl w:val="0"/>
        <w:numPr>
          <w:ilvl w:val="0"/>
          <w:numId w:val="3"/>
        </w:numPr>
        <w:tabs>
          <w:tab w:val="clear" w:pos="720"/>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совместные акции, мероприятия, конкурсы и др.</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Взаимодействие с учебными и социальными организациями  включает проведение: научного семинара; научно-практической конференции; консультаций; круглых столов; вебинаров; мастер-классов, тренингов, совместных акций  и др.</w:t>
      </w: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C74E50" w:rsidRPr="00C74E50" w:rsidRDefault="00C74E50" w:rsidP="00C74E50">
      <w:pPr>
        <w:pStyle w:val="a7"/>
        <w:widowControl w:val="0"/>
        <w:tabs>
          <w:tab w:val="left" w:pos="567"/>
        </w:tabs>
        <w:spacing w:before="0" w:beforeAutospacing="0" w:after="0" w:afterAutospacing="0" w:line="276" w:lineRule="auto"/>
        <w:ind w:firstLine="709"/>
        <w:contextualSpacing/>
        <w:jc w:val="both"/>
        <w:rPr>
          <w:rFonts w:ascii="Times New Roman" w:hAnsi="Times New Roman"/>
        </w:rPr>
      </w:pPr>
      <w:r w:rsidRPr="00C74E50">
        <w:rPr>
          <w:rFonts w:ascii="Times New Roman" w:hAnsi="Times New Roman"/>
        </w:rPr>
        <w:t>Педагогические кадры имеют необходимый уровень подготовки для реализации программы УУД:</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владеют представлениями о возрастных особенностях учащихся начальной, основной и старшей школы;</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прошли курсы повышения квалификации, посвященные ФГОС;</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осуществляют формирование УУД в рамках проектной, исследовательской деятельностей;</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владеют навыками формирующего оценивания;</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наличие позиции тьютора или педагоги владеют навыками тьюторского сопровождения обучающихся;</w:t>
      </w:r>
    </w:p>
    <w:p w:rsidR="00C74E50" w:rsidRPr="00C74E50" w:rsidRDefault="00C74E50" w:rsidP="00493F2C">
      <w:pPr>
        <w:pStyle w:val="a7"/>
        <w:widowControl w:val="0"/>
        <w:numPr>
          <w:ilvl w:val="0"/>
          <w:numId w:val="4"/>
        </w:numPr>
        <w:tabs>
          <w:tab w:val="clear" w:pos="720"/>
          <w:tab w:val="left" w:pos="567"/>
          <w:tab w:val="num" w:pos="993"/>
        </w:tabs>
        <w:spacing w:before="0" w:beforeAutospacing="0" w:after="0" w:afterAutospacing="0" w:line="276" w:lineRule="auto"/>
        <w:ind w:left="0" w:firstLine="709"/>
        <w:contextualSpacing/>
        <w:jc w:val="both"/>
        <w:textAlignment w:val="baseline"/>
        <w:rPr>
          <w:rFonts w:ascii="Times New Roman" w:hAnsi="Times New Roman"/>
        </w:rPr>
      </w:pPr>
      <w:r w:rsidRPr="00C74E50">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rPr>
      </w:pPr>
    </w:p>
    <w:p w:rsidR="00C74E50" w:rsidRPr="00C74E50" w:rsidRDefault="00C74E50" w:rsidP="00C74E50">
      <w:pPr>
        <w:pStyle w:val="a7"/>
        <w:widowControl w:val="0"/>
        <w:tabs>
          <w:tab w:val="left" w:pos="567"/>
        </w:tabs>
        <w:spacing w:before="0" w:beforeAutospacing="0" w:after="0" w:afterAutospacing="0" w:line="276" w:lineRule="auto"/>
        <w:contextualSpacing/>
        <w:jc w:val="both"/>
        <w:rPr>
          <w:rFonts w:ascii="Times New Roman" w:hAnsi="Times New Roman"/>
          <w:b/>
        </w:rPr>
      </w:pPr>
      <w:r w:rsidRPr="00C74E50">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C74E50" w:rsidRPr="00C74E50" w:rsidRDefault="00C74E50" w:rsidP="00C74E50">
      <w:pPr>
        <w:spacing w:after="0"/>
        <w:ind w:firstLine="567"/>
        <w:contextualSpacing/>
        <w:jc w:val="both"/>
        <w:rPr>
          <w:rFonts w:ascii="Times New Roman" w:hAnsi="Times New Roman"/>
          <w:sz w:val="24"/>
          <w:szCs w:val="24"/>
        </w:rPr>
      </w:pPr>
      <w:r w:rsidRPr="00C74E50">
        <w:rPr>
          <w:rFonts w:ascii="Times New Roman" w:hAnsi="Times New Roman"/>
          <w:sz w:val="24"/>
          <w:szCs w:val="24"/>
        </w:rPr>
        <w:t>Оценка деятельности школы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C74E50" w:rsidRPr="00C74E50" w:rsidRDefault="00C74E50" w:rsidP="00C74E50">
      <w:pPr>
        <w:spacing w:after="0"/>
        <w:contextualSpacing/>
        <w:jc w:val="both"/>
        <w:rPr>
          <w:rFonts w:ascii="Times New Roman" w:hAnsi="Times New Roman"/>
          <w:sz w:val="24"/>
          <w:szCs w:val="24"/>
          <w:lang w:eastAsia="ru-RU"/>
        </w:rPr>
      </w:pPr>
      <w:r w:rsidRPr="00C74E50">
        <w:rPr>
          <w:rFonts w:ascii="Times New Roman" w:hAnsi="Times New Roman"/>
          <w:b/>
          <w:sz w:val="24"/>
          <w:szCs w:val="24"/>
          <w:lang w:eastAsia="ru-RU"/>
        </w:rPr>
        <w:t>Цель мониторинга уровня сформированности УУД</w:t>
      </w:r>
      <w:r w:rsidRPr="00C74E50">
        <w:rPr>
          <w:rFonts w:ascii="Times New Roman" w:hAnsi="Times New Roman"/>
          <w:sz w:val="24"/>
          <w:szCs w:val="24"/>
          <w:lang w:eastAsia="ru-RU"/>
        </w:rPr>
        <w:t>: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C74E50" w:rsidRPr="00C74E50" w:rsidRDefault="00C74E50" w:rsidP="00C74E50">
      <w:pPr>
        <w:shd w:val="clear" w:color="auto" w:fill="FFFFFF"/>
        <w:spacing w:after="0"/>
        <w:contextualSpacing/>
        <w:jc w:val="both"/>
        <w:rPr>
          <w:rFonts w:ascii="Times New Roman" w:hAnsi="Times New Roman"/>
          <w:b/>
          <w:sz w:val="24"/>
          <w:szCs w:val="24"/>
          <w:lang w:eastAsia="ru-RU"/>
        </w:rPr>
      </w:pPr>
      <w:r w:rsidRPr="00C74E50">
        <w:rPr>
          <w:rFonts w:ascii="Times New Roman" w:hAnsi="Times New Roman"/>
          <w:b/>
          <w:color w:val="000000"/>
          <w:spacing w:val="-2"/>
          <w:sz w:val="24"/>
          <w:szCs w:val="24"/>
          <w:lang w:eastAsia="ru-RU"/>
        </w:rPr>
        <w:t>Задачи мониторинга:</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Отработка механизмов сбора информации об уровне сформированности УУД;</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Выявление и анализ факторов, способствующих формированию УУД;</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Апробация технологических карт и методик оценки уровня сформированности УУД;</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lastRenderedPageBreak/>
        <w:t>Формирование банка методических материалов для организации и проведения мониторинга уровня сформированности УУД  у обучающихся 5-9 классов;</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Обеспечение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C74E50" w:rsidRPr="00C74E50" w:rsidRDefault="00C74E50" w:rsidP="004F55E0">
      <w:pPr>
        <w:numPr>
          <w:ilvl w:val="0"/>
          <w:numId w:val="193"/>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 xml:space="preserve">Разработка и апробация системы критериев и показателей уровня сформированности УУД у обучающихся  основного общего образования. </w:t>
      </w:r>
    </w:p>
    <w:p w:rsidR="00C74E50" w:rsidRPr="00C74E50" w:rsidRDefault="00C74E50" w:rsidP="00C74E50">
      <w:pPr>
        <w:spacing w:after="0"/>
        <w:contextualSpacing/>
        <w:jc w:val="both"/>
        <w:rPr>
          <w:rFonts w:ascii="Times New Roman" w:hAnsi="Times New Roman"/>
          <w:b/>
          <w:sz w:val="24"/>
          <w:szCs w:val="24"/>
          <w:lang w:eastAsia="ru-RU"/>
        </w:rPr>
      </w:pPr>
      <w:r w:rsidRPr="00C74E50">
        <w:rPr>
          <w:rFonts w:ascii="Times New Roman" w:hAnsi="Times New Roman"/>
          <w:b/>
          <w:sz w:val="24"/>
          <w:szCs w:val="24"/>
          <w:lang w:eastAsia="ru-RU"/>
        </w:rPr>
        <w:t>Объекты мониторинга:</w:t>
      </w:r>
    </w:p>
    <w:p w:rsidR="00C74E50" w:rsidRPr="00C74E50" w:rsidRDefault="00C74E50" w:rsidP="004F55E0">
      <w:pPr>
        <w:numPr>
          <w:ilvl w:val="0"/>
          <w:numId w:val="194"/>
        </w:numPr>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Универсальные учебные действия  школьников 5-9 классов;</w:t>
      </w:r>
    </w:p>
    <w:p w:rsidR="00C74E50" w:rsidRPr="00C74E50" w:rsidRDefault="00C74E50" w:rsidP="004F55E0">
      <w:pPr>
        <w:numPr>
          <w:ilvl w:val="0"/>
          <w:numId w:val="194"/>
        </w:numPr>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Психолого- педагогические условия обучения;</w:t>
      </w:r>
    </w:p>
    <w:p w:rsidR="00C74E50" w:rsidRPr="00C74E50" w:rsidRDefault="00C74E50" w:rsidP="004F55E0">
      <w:pPr>
        <w:numPr>
          <w:ilvl w:val="0"/>
          <w:numId w:val="194"/>
        </w:numPr>
        <w:shd w:val="clear" w:color="auto" w:fill="FFFFFF"/>
        <w:spacing w:after="0"/>
        <w:ind w:left="0"/>
        <w:contextualSpacing/>
        <w:jc w:val="both"/>
        <w:rPr>
          <w:rFonts w:ascii="Times New Roman" w:hAnsi="Times New Roman"/>
          <w:sz w:val="24"/>
          <w:szCs w:val="24"/>
          <w:lang w:eastAsia="ru-RU"/>
        </w:rPr>
      </w:pPr>
      <w:r w:rsidRPr="00C74E50">
        <w:rPr>
          <w:rFonts w:ascii="Times New Roman" w:hAnsi="Times New Roman"/>
          <w:color w:val="000000"/>
          <w:spacing w:val="-2"/>
          <w:sz w:val="24"/>
          <w:szCs w:val="24"/>
          <w:lang w:eastAsia="ru-RU"/>
        </w:rPr>
        <w:t>Педагогические технологии, используемые в среднем звене.</w:t>
      </w:r>
    </w:p>
    <w:p w:rsidR="00C74E50" w:rsidRPr="00C74E50" w:rsidRDefault="00C74E50" w:rsidP="00C74E50">
      <w:pPr>
        <w:spacing w:after="0"/>
        <w:contextualSpacing/>
        <w:jc w:val="both"/>
        <w:rPr>
          <w:rFonts w:ascii="Times New Roman" w:hAnsi="Times New Roman"/>
          <w:b/>
          <w:sz w:val="24"/>
          <w:szCs w:val="24"/>
          <w:lang w:eastAsia="ru-RU"/>
        </w:rPr>
      </w:pPr>
      <w:r w:rsidRPr="00C74E50">
        <w:rPr>
          <w:rFonts w:ascii="Times New Roman" w:hAnsi="Times New Roman"/>
          <w:b/>
          <w:sz w:val="24"/>
          <w:szCs w:val="24"/>
          <w:lang w:eastAsia="ru-RU"/>
        </w:rPr>
        <w:t>Система критериев и показателей уровня сформированности УУД</w:t>
      </w:r>
    </w:p>
    <w:p w:rsidR="00C74E50" w:rsidRPr="00C74E50" w:rsidRDefault="00C74E50" w:rsidP="00C74E50">
      <w:pPr>
        <w:spacing w:after="0"/>
        <w:contextualSpacing/>
        <w:jc w:val="both"/>
        <w:rPr>
          <w:rFonts w:ascii="Times New Roman" w:hAnsi="Times New Roman"/>
          <w:sz w:val="24"/>
          <w:szCs w:val="24"/>
          <w:lang w:eastAsia="ru-RU"/>
        </w:rPr>
      </w:pPr>
      <w:r w:rsidRPr="00C74E50">
        <w:rPr>
          <w:rFonts w:ascii="Times New Roman" w:hAnsi="Times New Roman"/>
          <w:sz w:val="24"/>
          <w:szCs w:val="24"/>
          <w:lang w:eastAsia="ru-RU"/>
        </w:rPr>
        <w:t>Критериями оценки сформированности универсальных учебных действий у обучающихся выступают:</w:t>
      </w:r>
    </w:p>
    <w:p w:rsidR="00C74E50" w:rsidRPr="00C74E50" w:rsidRDefault="00C74E50" w:rsidP="004F55E0">
      <w:pPr>
        <w:numPr>
          <w:ilvl w:val="0"/>
          <w:numId w:val="195"/>
        </w:numPr>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соответствие возрастно-психологическим  нормативным требованиям;</w:t>
      </w:r>
    </w:p>
    <w:p w:rsidR="00C74E50" w:rsidRPr="00C74E50" w:rsidRDefault="00C74E50" w:rsidP="004F55E0">
      <w:pPr>
        <w:numPr>
          <w:ilvl w:val="0"/>
          <w:numId w:val="195"/>
        </w:numPr>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соответствие свойств  универсальных действий заранее заданным требованиям;</w:t>
      </w:r>
    </w:p>
    <w:p w:rsidR="00C74E50" w:rsidRPr="00C74E50" w:rsidRDefault="00C74E50" w:rsidP="004F55E0">
      <w:pPr>
        <w:numPr>
          <w:ilvl w:val="0"/>
          <w:numId w:val="195"/>
        </w:numPr>
        <w:spacing w:after="0"/>
        <w:ind w:left="0"/>
        <w:contextualSpacing/>
        <w:jc w:val="both"/>
        <w:rPr>
          <w:rFonts w:ascii="Times New Roman" w:hAnsi="Times New Roman"/>
          <w:sz w:val="24"/>
          <w:szCs w:val="24"/>
          <w:lang w:eastAsia="ru-RU"/>
        </w:rPr>
      </w:pPr>
      <w:r w:rsidRPr="00C74E50">
        <w:rPr>
          <w:rFonts w:ascii="Times New Roman" w:hAnsi="Times New Roman"/>
          <w:sz w:val="24"/>
          <w:szCs w:val="24"/>
          <w:lang w:eastAsia="ru-RU"/>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C74E50" w:rsidRPr="00C74E50" w:rsidRDefault="00C74E50" w:rsidP="00C74E50">
      <w:pPr>
        <w:shd w:val="clear" w:color="auto" w:fill="FFFFFF"/>
        <w:spacing w:after="0"/>
        <w:contextualSpacing/>
        <w:jc w:val="both"/>
        <w:rPr>
          <w:rFonts w:ascii="Times New Roman" w:hAnsi="Times New Roman"/>
          <w:sz w:val="24"/>
          <w:szCs w:val="24"/>
          <w:lang w:eastAsia="ru-RU"/>
        </w:rPr>
      </w:pPr>
      <w:r w:rsidRPr="00C74E50">
        <w:rPr>
          <w:rFonts w:ascii="Times New Roman" w:hAnsi="Times New Roman"/>
          <w:sz w:val="24"/>
          <w:szCs w:val="24"/>
          <w:lang w:eastAsia="ru-RU"/>
        </w:rPr>
        <w:t>Возрастно-психологические нормативы формулируются для каждого из видов УУД с учетом стадиальности их развития.</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b/>
          <w:sz w:val="24"/>
          <w:szCs w:val="24"/>
        </w:rPr>
        <w:t>Методами</w:t>
      </w:r>
      <w:r w:rsidRPr="00C74E50">
        <w:rPr>
          <w:rFonts w:ascii="Times New Roman" w:hAnsi="Times New Roman"/>
          <w:sz w:val="24"/>
          <w:szCs w:val="24"/>
        </w:rPr>
        <w:t xml:space="preserve"> мониторинговых исследований являются:</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 xml:space="preserve">анкетирование; </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сбор информации;</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собеседование;</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педагогическое наблюдение;</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педагогический анализ;</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педагогическая характеристика;</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психологическая диагностика.</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Средства мониторинга:</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анкеты для родителей и педагогов;</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карты наблюдений уроков и внеурочной деятельности;</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 xml:space="preserve">входящие, промежуточные и итоговые контрольные срезы; </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административные контрольные работы и тесты;</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типовые задачи;</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образовательные события;</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лист самооценки в составе портфолио ученика.</w:t>
      </w:r>
    </w:p>
    <w:p w:rsidR="00C74E50" w:rsidRPr="00C74E50" w:rsidRDefault="00C74E50" w:rsidP="004F55E0">
      <w:pPr>
        <w:numPr>
          <w:ilvl w:val="0"/>
          <w:numId w:val="190"/>
        </w:numPr>
        <w:spacing w:after="0"/>
        <w:ind w:left="0"/>
        <w:contextualSpacing/>
        <w:jc w:val="both"/>
        <w:rPr>
          <w:rFonts w:ascii="Times New Roman" w:hAnsi="Times New Roman"/>
          <w:sz w:val="24"/>
          <w:szCs w:val="24"/>
        </w:rPr>
      </w:pPr>
      <w:r w:rsidRPr="00C74E50">
        <w:rPr>
          <w:rFonts w:ascii="Times New Roman" w:hAnsi="Times New Roman"/>
          <w:sz w:val="24"/>
          <w:szCs w:val="24"/>
        </w:rPr>
        <w:t>психологические тесты.</w:t>
      </w:r>
    </w:p>
    <w:p w:rsidR="00C74E50" w:rsidRPr="00C74E50" w:rsidRDefault="00C74E50" w:rsidP="00C74E50">
      <w:pPr>
        <w:spacing w:after="0"/>
        <w:contextualSpacing/>
        <w:jc w:val="both"/>
        <w:outlineLvl w:val="0"/>
        <w:rPr>
          <w:rFonts w:ascii="Times New Roman" w:hAnsi="Times New Roman"/>
          <w:b/>
          <w:iCs/>
          <w:sz w:val="24"/>
          <w:szCs w:val="24"/>
        </w:rPr>
      </w:pPr>
    </w:p>
    <w:p w:rsidR="00C74E50" w:rsidRPr="00C74E50" w:rsidRDefault="00C74E50" w:rsidP="00C74E50">
      <w:pPr>
        <w:spacing w:after="0"/>
        <w:contextualSpacing/>
        <w:jc w:val="both"/>
        <w:outlineLvl w:val="0"/>
        <w:rPr>
          <w:rFonts w:ascii="Times New Roman" w:hAnsi="Times New Roman"/>
          <w:b/>
          <w:iCs/>
          <w:sz w:val="24"/>
          <w:szCs w:val="24"/>
        </w:rPr>
      </w:pPr>
      <w:r w:rsidRPr="00C74E50">
        <w:rPr>
          <w:rFonts w:ascii="Times New Roman" w:hAnsi="Times New Roman"/>
          <w:b/>
          <w:iCs/>
          <w:sz w:val="24"/>
          <w:szCs w:val="24"/>
        </w:rPr>
        <w:t>Требования к методам и  организации психолого-педагогического сопровождения ФГОС и оценки  сформированности универсальных учебных действий</w:t>
      </w:r>
    </w:p>
    <w:p w:rsidR="00C74E50" w:rsidRPr="00C74E50" w:rsidRDefault="00C74E50" w:rsidP="00C74E50">
      <w:pPr>
        <w:pStyle w:val="ParagraphStyle"/>
        <w:spacing w:line="276" w:lineRule="auto"/>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Для оптимизации трудоемкости измерительных процедур диагностического инструментария для оценки сформированности универсальных учебных действий в МБОУ «СОШ № 1»  используются следующие принципы:</w:t>
      </w:r>
    </w:p>
    <w:p w:rsidR="00C74E50" w:rsidRPr="00C74E50" w:rsidRDefault="00C74E50" w:rsidP="004F55E0">
      <w:pPr>
        <w:pStyle w:val="ParagraphStyle"/>
        <w:numPr>
          <w:ilvl w:val="0"/>
          <w:numId w:val="191"/>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lastRenderedPageBreak/>
        <w:t>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C74E50" w:rsidRPr="00C74E50" w:rsidRDefault="00C74E50" w:rsidP="004F55E0">
      <w:pPr>
        <w:pStyle w:val="ParagraphStyle"/>
        <w:numPr>
          <w:ilvl w:val="0"/>
          <w:numId w:val="191"/>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построение связи между универсальными учебными действиями  на каждой ступени  и между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p>
    <w:p w:rsidR="00C74E50" w:rsidRPr="00C74E50" w:rsidRDefault="00C74E50" w:rsidP="00C74E50">
      <w:pPr>
        <w:pStyle w:val="ParagraphStyle"/>
        <w:tabs>
          <w:tab w:val="left" w:pos="1095"/>
        </w:tabs>
        <w:spacing w:line="276" w:lineRule="auto"/>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Выбор диагностического инструментария для оценки сформированности универсальных учебных действий основывается на следующих критериях:</w:t>
      </w:r>
    </w:p>
    <w:p w:rsidR="00C74E50" w:rsidRPr="00C74E50" w:rsidRDefault="00C74E50" w:rsidP="004F55E0">
      <w:pPr>
        <w:pStyle w:val="ParagraphStyle"/>
        <w:numPr>
          <w:ilvl w:val="0"/>
          <w:numId w:val="192"/>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C74E50" w:rsidRPr="00C74E50" w:rsidRDefault="00C74E50" w:rsidP="004F55E0">
      <w:pPr>
        <w:pStyle w:val="ParagraphStyle"/>
        <w:numPr>
          <w:ilvl w:val="0"/>
          <w:numId w:val="192"/>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учет системного характера видов универсальных учебных действий;</w:t>
      </w:r>
    </w:p>
    <w:p w:rsidR="00C74E50" w:rsidRPr="00C74E50" w:rsidRDefault="00C74E50" w:rsidP="004F55E0">
      <w:pPr>
        <w:pStyle w:val="ParagraphStyle"/>
        <w:numPr>
          <w:ilvl w:val="0"/>
          <w:numId w:val="192"/>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C74E50" w:rsidRPr="00C74E50" w:rsidRDefault="00C74E50" w:rsidP="004F55E0">
      <w:pPr>
        <w:pStyle w:val="ParagraphStyle"/>
        <w:numPr>
          <w:ilvl w:val="0"/>
          <w:numId w:val="192"/>
        </w:numPr>
        <w:tabs>
          <w:tab w:val="left" w:pos="1095"/>
        </w:tabs>
        <w:spacing w:line="276" w:lineRule="auto"/>
        <w:ind w:left="0"/>
        <w:contextualSpacing/>
        <w:jc w:val="both"/>
        <w:rPr>
          <w:rFonts w:ascii="Times New Roman" w:hAnsi="Times New Roman" w:cs="Times New Roman"/>
          <w:noProof/>
          <w:lang w:eastAsia="ru-RU"/>
        </w:rPr>
      </w:pPr>
      <w:r w:rsidRPr="00C74E50">
        <w:rPr>
          <w:rFonts w:ascii="Times New Roman" w:hAnsi="Times New Roman" w:cs="Times New Roman"/>
          <w:noProof/>
          <w:lang w:eastAsia="ru-RU"/>
        </w:rPr>
        <w:t>возможности объективирования свойств универсальных учебных действий при  решении типовой задачи, их качественной и количественной оценки.</w:t>
      </w:r>
    </w:p>
    <w:p w:rsidR="00C74E50" w:rsidRPr="00C74E50" w:rsidRDefault="00C74E50" w:rsidP="00C74E50">
      <w:pPr>
        <w:spacing w:after="0"/>
        <w:contextualSpacing/>
        <w:jc w:val="both"/>
        <w:rPr>
          <w:rFonts w:ascii="Times New Roman" w:hAnsi="Times New Roman"/>
          <w:sz w:val="24"/>
          <w:szCs w:val="24"/>
        </w:rPr>
      </w:pPr>
      <w:r w:rsidRPr="00C74E50">
        <w:rPr>
          <w:rFonts w:ascii="Times New Roman" w:hAnsi="Times New Roman"/>
          <w:sz w:val="24"/>
          <w:szCs w:val="24"/>
        </w:rPr>
        <w:t>Система оценки УУД представлена уровневой (определяются уровни владения УУД- высокий, средний, низкий) и позиционной – не только учителя производят оценивание, оценка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C74E50" w:rsidRDefault="00C74E50" w:rsidP="00C74E50">
      <w:pPr>
        <w:spacing w:after="0" w:line="240" w:lineRule="auto"/>
        <w:ind w:hanging="10"/>
        <w:jc w:val="both"/>
        <w:rPr>
          <w:rFonts w:ascii="Times New Roman" w:hAnsi="Times New Roman"/>
          <w:b/>
          <w:sz w:val="24"/>
          <w:szCs w:val="24"/>
        </w:rPr>
      </w:pPr>
    </w:p>
    <w:p w:rsidR="00B540EE" w:rsidRPr="00B34A1A" w:rsidRDefault="00140CF3" w:rsidP="00B34A1A">
      <w:pPr>
        <w:pStyle w:val="2"/>
        <w:spacing w:line="276" w:lineRule="auto"/>
        <w:contextualSpacing/>
        <w:rPr>
          <w:sz w:val="24"/>
          <w:szCs w:val="24"/>
        </w:rPr>
      </w:pPr>
      <w:r w:rsidRPr="00B34A1A">
        <w:rPr>
          <w:sz w:val="24"/>
          <w:szCs w:val="24"/>
        </w:rPr>
        <w:t xml:space="preserve">2.2. </w:t>
      </w:r>
      <w:r w:rsidR="00415864" w:rsidRPr="00B34A1A">
        <w:rPr>
          <w:sz w:val="24"/>
          <w:szCs w:val="24"/>
        </w:rPr>
        <w:t>П</w:t>
      </w:r>
      <w:r w:rsidR="00B540EE" w:rsidRPr="00B34A1A">
        <w:rPr>
          <w:sz w:val="24"/>
          <w:szCs w:val="24"/>
        </w:rPr>
        <w:t>рограммы учебных предметов, курсов</w:t>
      </w:r>
      <w:bookmarkEnd w:id="120"/>
      <w:bookmarkEnd w:id="121"/>
      <w:bookmarkEnd w:id="122"/>
      <w:bookmarkEnd w:id="123"/>
    </w:p>
    <w:p w:rsidR="00140CF3" w:rsidRPr="00B34A1A" w:rsidRDefault="00533ABE" w:rsidP="00B34A1A">
      <w:pPr>
        <w:pStyle w:val="2"/>
        <w:spacing w:line="276" w:lineRule="auto"/>
        <w:contextualSpacing/>
        <w:rPr>
          <w:b w:val="0"/>
          <w:sz w:val="24"/>
          <w:szCs w:val="24"/>
        </w:rPr>
      </w:pPr>
      <w:bookmarkStart w:id="124" w:name="_Toc429217014"/>
      <w:r w:rsidRPr="00B34A1A">
        <w:rPr>
          <w:sz w:val="24"/>
          <w:szCs w:val="24"/>
        </w:rPr>
        <w:t>2.2.1 Общие положения</w:t>
      </w:r>
      <w:bookmarkEnd w:id="124"/>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 данном разделе </w:t>
      </w:r>
      <w:r w:rsidR="00415864" w:rsidRPr="00B34A1A">
        <w:rPr>
          <w:rFonts w:ascii="Times New Roman" w:hAnsi="Times New Roman"/>
          <w:sz w:val="24"/>
          <w:szCs w:val="24"/>
        </w:rPr>
        <w:t>О</w:t>
      </w:r>
      <w:r w:rsidRPr="00B34A1A">
        <w:rPr>
          <w:rFonts w:ascii="Times New Roman" w:hAnsi="Times New Roman"/>
          <w:sz w:val="24"/>
          <w:szCs w:val="24"/>
        </w:rPr>
        <w:t>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34A1A">
        <w:rPr>
          <w:rFonts w:ascii="Times New Roman" w:hAnsi="Times New Roman"/>
          <w:sz w:val="24"/>
          <w:szCs w:val="24"/>
        </w:rPr>
        <w:t xml:space="preserve"> уровне</w:t>
      </w:r>
      <w:r w:rsidR="00E5241E" w:rsidRPr="00B34A1A">
        <w:rPr>
          <w:rFonts w:ascii="Times New Roman" w:hAnsi="Times New Roman"/>
          <w:sz w:val="24"/>
          <w:szCs w:val="24"/>
        </w:rPr>
        <w:t>основного</w:t>
      </w:r>
      <w:r w:rsidRPr="00B34A1A">
        <w:rPr>
          <w:rFonts w:ascii="Times New Roman" w:hAnsi="Times New Roman"/>
          <w:sz w:val="24"/>
          <w:szCs w:val="24"/>
        </w:rPr>
        <w:t xml:space="preserve">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B34A1A" w:rsidRDefault="00415864"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w:t>
      </w:r>
      <w:r w:rsidR="001E5C7E" w:rsidRPr="00B34A1A">
        <w:rPr>
          <w:rFonts w:ascii="Times New Roman" w:hAnsi="Times New Roman"/>
          <w:sz w:val="24"/>
          <w:szCs w:val="24"/>
        </w:rPr>
        <w:t xml:space="preserve">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B34A1A">
        <w:rPr>
          <w:rFonts w:ascii="Times New Roman" w:hAnsi="Times New Roman"/>
          <w:sz w:val="24"/>
          <w:szCs w:val="24"/>
        </w:rPr>
        <w:t>ФГОС ООО</w:t>
      </w:r>
      <w:r w:rsidR="001E5C7E" w:rsidRPr="00B34A1A">
        <w:rPr>
          <w:rFonts w:ascii="Times New Roman" w:hAnsi="Times New Roman"/>
          <w:sz w:val="24"/>
          <w:szCs w:val="24"/>
        </w:rPr>
        <w:t>.</w:t>
      </w:r>
    </w:p>
    <w:p w:rsidR="001E5C7E" w:rsidRPr="00B34A1A" w:rsidRDefault="001E5C7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Программы </w:t>
      </w:r>
      <w:r w:rsidR="00323A58" w:rsidRPr="00B34A1A">
        <w:rPr>
          <w:rFonts w:ascii="Times New Roman" w:hAnsi="Times New Roman"/>
          <w:sz w:val="24"/>
          <w:szCs w:val="24"/>
        </w:rPr>
        <w:t xml:space="preserve">разработаны </w:t>
      </w:r>
      <w:r w:rsidRPr="00B34A1A">
        <w:rPr>
          <w:rFonts w:ascii="Times New Roman" w:hAnsi="Times New Roman"/>
          <w:sz w:val="24"/>
          <w:szCs w:val="24"/>
        </w:rPr>
        <w:t>с учетом актуальных задач воспитания, обучения и развития обучающихся</w:t>
      </w:r>
      <w:r w:rsidR="00323A58" w:rsidRPr="00B34A1A">
        <w:rPr>
          <w:rFonts w:ascii="Times New Roman" w:hAnsi="Times New Roman"/>
          <w:sz w:val="24"/>
          <w:szCs w:val="24"/>
        </w:rPr>
        <w:t xml:space="preserve">, их возрастных и иных особенностей, а также </w:t>
      </w:r>
      <w:r w:rsidRPr="00B34A1A">
        <w:rPr>
          <w:rFonts w:ascii="Times New Roman" w:hAnsi="Times New Roman"/>
          <w:sz w:val="24"/>
          <w:szCs w:val="24"/>
        </w:rPr>
        <w:t>условий, необходимых для развития их личностных и познавательных качеств.</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B34A1A" w:rsidRDefault="001E5C7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Программы учебных предметов </w:t>
      </w:r>
      <w:r w:rsidR="004E6316" w:rsidRPr="00B34A1A">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B34A1A" w:rsidRDefault="0066780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B34A1A">
        <w:rPr>
          <w:rFonts w:ascii="Times New Roman" w:hAnsi="Times New Roman"/>
          <w:sz w:val="24"/>
          <w:szCs w:val="24"/>
        </w:rPr>
        <w:t xml:space="preserve"> и получения личностных результатов</w:t>
      </w:r>
      <w:r w:rsidRPr="00B34A1A">
        <w:rPr>
          <w:rFonts w:ascii="Times New Roman" w:hAnsi="Times New Roman"/>
          <w:sz w:val="24"/>
          <w:szCs w:val="24"/>
        </w:rPr>
        <w:t>.</w:t>
      </w:r>
    </w:p>
    <w:p w:rsidR="008E7CA7" w:rsidRPr="00B34A1A" w:rsidRDefault="008E7CA7" w:rsidP="00B34A1A">
      <w:pPr>
        <w:spacing w:after="0"/>
        <w:ind w:firstLine="709"/>
        <w:contextualSpacing/>
        <w:jc w:val="both"/>
        <w:rPr>
          <w:rFonts w:ascii="Times New Roman" w:hAnsi="Times New Roman"/>
          <w:b/>
          <w:sz w:val="24"/>
          <w:szCs w:val="24"/>
        </w:rPr>
      </w:pPr>
      <w:r w:rsidRPr="00B34A1A">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B34A1A">
        <w:rPr>
          <w:rFonts w:ascii="Times New Roman" w:hAnsi="Times New Roman"/>
          <w:sz w:val="24"/>
          <w:szCs w:val="24"/>
        </w:rPr>
        <w:t>ОВЗ</w:t>
      </w:r>
      <w:r w:rsidRPr="00B34A1A">
        <w:rPr>
          <w:rFonts w:ascii="Times New Roman" w:hAnsi="Times New Roman"/>
          <w:sz w:val="24"/>
          <w:szCs w:val="24"/>
        </w:rPr>
        <w:t xml:space="preserve"> и инвалидами.</w:t>
      </w:r>
    </w:p>
    <w:p w:rsidR="004E6316" w:rsidRPr="00B34A1A" w:rsidRDefault="004E6316"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40CF3" w:rsidRPr="00B34A1A" w:rsidRDefault="00140CF3" w:rsidP="00B34A1A">
      <w:pPr>
        <w:pStyle w:val="2"/>
        <w:spacing w:line="276" w:lineRule="auto"/>
        <w:contextualSpacing/>
        <w:rPr>
          <w:sz w:val="24"/>
          <w:szCs w:val="24"/>
        </w:rPr>
      </w:pPr>
      <w:bookmarkStart w:id="125" w:name="_Toc410653993"/>
      <w:bookmarkStart w:id="126" w:name="_Toc429217015"/>
      <w:r w:rsidRPr="00B34A1A">
        <w:rPr>
          <w:sz w:val="24"/>
          <w:szCs w:val="24"/>
        </w:rPr>
        <w:t xml:space="preserve">2.2.2. Основное содержание </w:t>
      </w:r>
      <w:r w:rsidR="0048158A" w:rsidRPr="00B34A1A">
        <w:rPr>
          <w:sz w:val="24"/>
          <w:szCs w:val="24"/>
        </w:rPr>
        <w:t xml:space="preserve">учебных предметов на </w:t>
      </w:r>
      <w:r w:rsidR="00F91F55" w:rsidRPr="00B34A1A">
        <w:rPr>
          <w:sz w:val="24"/>
          <w:szCs w:val="24"/>
        </w:rPr>
        <w:t xml:space="preserve">уровне </w:t>
      </w:r>
      <w:r w:rsidR="0048158A" w:rsidRPr="00B34A1A">
        <w:rPr>
          <w:sz w:val="24"/>
          <w:szCs w:val="24"/>
        </w:rPr>
        <w:t>основн</w:t>
      </w:r>
      <w:r w:rsidR="00731D9E" w:rsidRPr="00B34A1A">
        <w:rPr>
          <w:sz w:val="24"/>
          <w:szCs w:val="24"/>
        </w:rPr>
        <w:t>о</w:t>
      </w:r>
      <w:r w:rsidR="0048158A" w:rsidRPr="00B34A1A">
        <w:rPr>
          <w:sz w:val="24"/>
          <w:szCs w:val="24"/>
        </w:rPr>
        <w:t>го общего образования</w:t>
      </w:r>
      <w:bookmarkEnd w:id="125"/>
      <w:bookmarkEnd w:id="126"/>
    </w:p>
    <w:p w:rsidR="00B540EE" w:rsidRPr="00B34A1A" w:rsidRDefault="0048158A" w:rsidP="00B34A1A">
      <w:pPr>
        <w:pStyle w:val="4"/>
        <w:spacing w:before="0" w:line="276" w:lineRule="auto"/>
        <w:contextualSpacing/>
        <w:rPr>
          <w:sz w:val="24"/>
          <w:szCs w:val="24"/>
        </w:rPr>
      </w:pPr>
      <w:bookmarkStart w:id="127" w:name="_Toc409691669"/>
      <w:bookmarkStart w:id="128" w:name="_Toc410653994"/>
      <w:bookmarkStart w:id="129" w:name="_Toc429217016"/>
      <w:r w:rsidRPr="00B34A1A">
        <w:rPr>
          <w:sz w:val="24"/>
          <w:szCs w:val="24"/>
        </w:rPr>
        <w:t xml:space="preserve">2.2.2.1. </w:t>
      </w:r>
      <w:r w:rsidR="00B540EE" w:rsidRPr="00B34A1A">
        <w:rPr>
          <w:sz w:val="24"/>
          <w:szCs w:val="24"/>
        </w:rPr>
        <w:t>Русский язык</w:t>
      </w:r>
      <w:bookmarkEnd w:id="127"/>
      <w:bookmarkEnd w:id="128"/>
      <w:bookmarkEnd w:id="129"/>
    </w:p>
    <w:p w:rsidR="006969DC" w:rsidRPr="00B34A1A" w:rsidRDefault="006969DC"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34A1A" w:rsidRDefault="006969DC"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34A1A" w:rsidRDefault="006969DC"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B34A1A" w:rsidRDefault="006969DC"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Главными задачами реализации Программыявляются:</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34A1A" w:rsidRDefault="008E7CA7" w:rsidP="00B34A1A">
      <w:pPr>
        <w:pStyle w:val="a9"/>
        <w:spacing w:line="276" w:lineRule="auto"/>
        <w:ind w:left="709"/>
        <w:jc w:val="both"/>
        <w:rPr>
          <w:rFonts w:ascii="Times New Roman" w:hAnsi="Times New Roman"/>
        </w:rPr>
      </w:pPr>
      <w:r w:rsidRPr="00B34A1A">
        <w:rPr>
          <w:rFonts w:ascii="Times New Roman" w:hAnsi="Times New Roman"/>
        </w:rPr>
        <w:t xml:space="preserve">В процессе изучения предмета «Русский язык» создаются условия </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для развития личности, ее духовно-нравственного и эмоционального совершенствования;</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34A1A">
        <w:rPr>
          <w:rStyle w:val="Zag11"/>
          <w:rFonts w:ascii="Times New Roman" w:eastAsia="@Arial Unicode MS" w:hAnsi="Times New Roman"/>
        </w:rPr>
        <w:t>лиц, проявивших выдающиеся способности</w:t>
      </w:r>
      <w:r w:rsidRPr="00B34A1A">
        <w:rPr>
          <w:rFonts w:ascii="Times New Roman" w:hAnsi="Times New Roman"/>
        </w:rPr>
        <w:t>;</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 xml:space="preserve">для знакомства обучающихся с методами научного познания; </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B34A1A" w:rsidRDefault="008E7CA7" w:rsidP="004F55E0">
      <w:pPr>
        <w:pStyle w:val="a9"/>
        <w:numPr>
          <w:ilvl w:val="0"/>
          <w:numId w:val="135"/>
        </w:numPr>
        <w:spacing w:line="276" w:lineRule="auto"/>
        <w:ind w:left="0" w:firstLine="709"/>
        <w:jc w:val="both"/>
        <w:rPr>
          <w:rFonts w:ascii="Times New Roman" w:hAnsi="Times New Roman"/>
        </w:rPr>
      </w:pPr>
      <w:r w:rsidRPr="00B34A1A">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34A1A" w:rsidRDefault="008E7CA7" w:rsidP="00B34A1A">
      <w:pPr>
        <w:pStyle w:val="2"/>
        <w:spacing w:line="276" w:lineRule="auto"/>
        <w:contextualSpacing/>
        <w:rPr>
          <w:sz w:val="24"/>
          <w:szCs w:val="24"/>
        </w:rPr>
      </w:pPr>
      <w:bookmarkStart w:id="130" w:name="_Toc287934280"/>
      <w:bookmarkStart w:id="131" w:name="_Toc414553182"/>
      <w:bookmarkStart w:id="132" w:name="_Toc429217017"/>
      <w:r w:rsidRPr="00B34A1A">
        <w:rPr>
          <w:sz w:val="24"/>
          <w:szCs w:val="24"/>
        </w:rPr>
        <w:t>Речь. Речевая деятельность</w:t>
      </w:r>
      <w:bookmarkEnd w:id="130"/>
      <w:bookmarkEnd w:id="131"/>
      <w:bookmarkEnd w:id="132"/>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34A1A">
        <w:rPr>
          <w:rFonts w:ascii="Times New Roman" w:hAnsi="Times New Roman"/>
          <w:i/>
          <w:sz w:val="24"/>
          <w:szCs w:val="24"/>
        </w:rPr>
        <w:t xml:space="preserve">тезисы,доклад, </w:t>
      </w:r>
      <w:r w:rsidRPr="00B34A1A">
        <w:rPr>
          <w:rFonts w:ascii="Times New Roman" w:hAnsi="Times New Roman"/>
          <w:sz w:val="24"/>
          <w:szCs w:val="24"/>
        </w:rPr>
        <w:t xml:space="preserve">дискуссия, </w:t>
      </w:r>
      <w:r w:rsidRPr="00B34A1A">
        <w:rPr>
          <w:rFonts w:ascii="Times New Roman" w:hAnsi="Times New Roman"/>
          <w:i/>
          <w:sz w:val="24"/>
          <w:szCs w:val="24"/>
        </w:rPr>
        <w:t>реферат, статья, рецензия</w:t>
      </w:r>
      <w:r w:rsidRPr="00B34A1A">
        <w:rPr>
          <w:rFonts w:ascii="Times New Roman" w:hAnsi="Times New Roman"/>
          <w:sz w:val="24"/>
          <w:szCs w:val="24"/>
        </w:rPr>
        <w:t xml:space="preserve">); публицистического стиля и устной публичной речи (выступление, обсуждение, </w:t>
      </w:r>
      <w:r w:rsidRPr="00B34A1A">
        <w:rPr>
          <w:rFonts w:ascii="Times New Roman" w:hAnsi="Times New Roman"/>
          <w:i/>
          <w:sz w:val="24"/>
          <w:szCs w:val="24"/>
        </w:rPr>
        <w:t>статья, интервью, очерк</w:t>
      </w:r>
      <w:r w:rsidRPr="00B34A1A">
        <w:rPr>
          <w:rFonts w:ascii="Times New Roman" w:hAnsi="Times New Roman"/>
          <w:sz w:val="24"/>
          <w:szCs w:val="24"/>
        </w:rPr>
        <w:t xml:space="preserve">); официально-делового стиля (расписка, </w:t>
      </w:r>
      <w:r w:rsidRPr="00B34A1A">
        <w:rPr>
          <w:rFonts w:ascii="Times New Roman" w:hAnsi="Times New Roman"/>
          <w:i/>
          <w:sz w:val="24"/>
          <w:szCs w:val="24"/>
        </w:rPr>
        <w:t>доверенность,</w:t>
      </w:r>
      <w:r w:rsidRPr="00B34A1A">
        <w:rPr>
          <w:rFonts w:ascii="Times New Roman" w:hAnsi="Times New Roman"/>
          <w:sz w:val="24"/>
          <w:szCs w:val="24"/>
        </w:rPr>
        <w:t xml:space="preserve"> заявление, </w:t>
      </w:r>
      <w:r w:rsidRPr="00B34A1A">
        <w:rPr>
          <w:rFonts w:ascii="Times New Roman" w:hAnsi="Times New Roman"/>
          <w:i/>
          <w:sz w:val="24"/>
          <w:szCs w:val="24"/>
        </w:rPr>
        <w:t>резюме</w:t>
      </w:r>
      <w:r w:rsidRPr="00B34A1A">
        <w:rPr>
          <w:rFonts w:ascii="Times New Roman" w:hAnsi="Times New Roman"/>
          <w:sz w:val="24"/>
          <w:szCs w:val="24"/>
        </w:rPr>
        <w:t>).</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34A1A">
        <w:rPr>
          <w:rFonts w:ascii="Times New Roman" w:hAnsi="Times New Roman"/>
          <w:i/>
          <w:sz w:val="24"/>
          <w:szCs w:val="24"/>
        </w:rPr>
        <w:t xml:space="preserve">избыточная </w:t>
      </w:r>
      <w:r w:rsidRPr="00B34A1A">
        <w:rPr>
          <w:rFonts w:ascii="Times New Roman" w:hAnsi="Times New Roman"/>
          <w:sz w:val="24"/>
          <w:szCs w:val="24"/>
        </w:rPr>
        <w:t>информация. Функционально-смысловые типы текста (повествование, описание, рассуждение)</w:t>
      </w:r>
      <w:r w:rsidRPr="00B34A1A">
        <w:rPr>
          <w:rFonts w:ascii="Times New Roman" w:hAnsi="Times New Roman"/>
          <w:i/>
          <w:sz w:val="24"/>
          <w:szCs w:val="24"/>
        </w:rPr>
        <w:t xml:space="preserve">.Тексты смешанного типа.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Специфика художественного текста.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Анализ текста.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Виды речевой деятельности (говорение, аудирование, письмо, чтение).</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34A1A">
        <w:rPr>
          <w:rFonts w:ascii="Times New Roman" w:hAnsi="Times New Roman"/>
          <w:sz w:val="24"/>
          <w:szCs w:val="24"/>
        </w:rPr>
        <w:t> </w:t>
      </w:r>
      <w:r w:rsidRPr="00B34A1A">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Информационная переработка текста (план, конспект, аннотация).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Написание сочинений, писем, текстов иных жанров.</w:t>
      </w:r>
    </w:p>
    <w:p w:rsidR="008E7CA7" w:rsidRPr="00B34A1A" w:rsidRDefault="008E7CA7" w:rsidP="00B34A1A">
      <w:pPr>
        <w:pStyle w:val="3"/>
        <w:spacing w:before="0" w:beforeAutospacing="0" w:after="0" w:afterAutospacing="0" w:line="276" w:lineRule="auto"/>
        <w:contextualSpacing/>
        <w:rPr>
          <w:b w:val="0"/>
          <w:sz w:val="24"/>
          <w:szCs w:val="24"/>
        </w:rPr>
      </w:pPr>
      <w:bookmarkStart w:id="133" w:name="_Toc287934281"/>
      <w:bookmarkStart w:id="134" w:name="_Toc414553183"/>
      <w:bookmarkStart w:id="135" w:name="_Toc429217018"/>
      <w:r w:rsidRPr="00B34A1A">
        <w:rPr>
          <w:sz w:val="24"/>
          <w:szCs w:val="24"/>
        </w:rPr>
        <w:t>Культура речи</w:t>
      </w:r>
      <w:bookmarkEnd w:id="133"/>
      <w:bookmarkEnd w:id="134"/>
      <w:bookmarkEnd w:id="135"/>
    </w:p>
    <w:p w:rsidR="008E7CA7" w:rsidRPr="00B34A1A" w:rsidRDefault="008E7CA7"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Культура речи и ее основные аспекты: нормативный, коммуникативный, этический. </w:t>
      </w:r>
      <w:r w:rsidRPr="00B34A1A">
        <w:rPr>
          <w:rFonts w:ascii="Times New Roman" w:hAnsi="Times New Roman"/>
          <w:i/>
          <w:sz w:val="24"/>
          <w:szCs w:val="24"/>
        </w:rPr>
        <w:t>Основные критерии культуры речи.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Оценивание правильности, коммуникативных качеств и эффективности речи.</w:t>
      </w:r>
    </w:p>
    <w:p w:rsidR="008E7CA7" w:rsidRPr="00B34A1A" w:rsidRDefault="008E7CA7"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B34A1A">
        <w:rPr>
          <w:rFonts w:ascii="Times New Roman" w:hAnsi="Times New Roman"/>
          <w:i/>
          <w:sz w:val="24"/>
          <w:szCs w:val="24"/>
        </w:rPr>
        <w:t>Невербальные средства общения.Межкультурная коммуникация.</w:t>
      </w:r>
    </w:p>
    <w:p w:rsidR="008E7CA7" w:rsidRPr="00B34A1A" w:rsidRDefault="008E7CA7" w:rsidP="00B34A1A">
      <w:pPr>
        <w:pStyle w:val="2"/>
        <w:spacing w:line="276" w:lineRule="auto"/>
        <w:contextualSpacing/>
        <w:rPr>
          <w:sz w:val="24"/>
          <w:szCs w:val="24"/>
        </w:rPr>
      </w:pPr>
      <w:bookmarkStart w:id="136" w:name="_Toc287934282"/>
      <w:bookmarkStart w:id="137" w:name="_Toc414553184"/>
      <w:bookmarkStart w:id="138" w:name="_Toc429217019"/>
      <w:r w:rsidRPr="00B34A1A">
        <w:rPr>
          <w:sz w:val="24"/>
          <w:szCs w:val="24"/>
        </w:rPr>
        <w:t>Общие сведения о языке. Основные разделы науки о языке</w:t>
      </w:r>
      <w:bookmarkEnd w:id="136"/>
      <w:bookmarkEnd w:id="137"/>
      <w:bookmarkEnd w:id="138"/>
    </w:p>
    <w:p w:rsidR="008E7CA7" w:rsidRPr="00B34A1A" w:rsidRDefault="008E7CA7" w:rsidP="00B34A1A">
      <w:pPr>
        <w:pStyle w:val="3"/>
        <w:spacing w:before="0" w:beforeAutospacing="0" w:after="0" w:afterAutospacing="0" w:line="276" w:lineRule="auto"/>
        <w:ind w:firstLine="708"/>
        <w:contextualSpacing/>
        <w:rPr>
          <w:sz w:val="24"/>
          <w:szCs w:val="24"/>
        </w:rPr>
      </w:pPr>
      <w:bookmarkStart w:id="139" w:name="_Toc287934283"/>
      <w:bookmarkStart w:id="140" w:name="_Toc414553185"/>
      <w:bookmarkStart w:id="141" w:name="_Toc429217020"/>
      <w:r w:rsidRPr="00B34A1A">
        <w:rPr>
          <w:sz w:val="24"/>
          <w:szCs w:val="24"/>
        </w:rPr>
        <w:t>Общие сведения о языке</w:t>
      </w:r>
      <w:bookmarkEnd w:id="139"/>
      <w:bookmarkEnd w:id="140"/>
      <w:bookmarkEnd w:id="141"/>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lastRenderedPageBreak/>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Взаимосвязь языка и культуры. Отражение в языке культуры и истории народа</w:t>
      </w:r>
      <w:r w:rsidRPr="00B34A1A">
        <w:rPr>
          <w:rFonts w:ascii="Times New Roman" w:hAnsi="Times New Roman"/>
          <w:i/>
          <w:sz w:val="24"/>
          <w:szCs w:val="24"/>
        </w:rPr>
        <w:t>. Взаимообогащение языков народов России.</w:t>
      </w:r>
      <w:r w:rsidRPr="00B34A1A">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Основные лингвистические словари. Работа со словарной статьей.</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Выдающиеся отечественные лингвисты.</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42" w:name="_Toc287934284"/>
      <w:bookmarkStart w:id="143" w:name="_Toc414553186"/>
      <w:bookmarkStart w:id="144" w:name="_Toc429217021"/>
      <w:r w:rsidRPr="00B34A1A">
        <w:rPr>
          <w:sz w:val="24"/>
          <w:szCs w:val="24"/>
        </w:rPr>
        <w:t>Фонетика, орфоэпия и графика</w:t>
      </w:r>
      <w:bookmarkEnd w:id="142"/>
      <w:bookmarkEnd w:id="143"/>
      <w:bookmarkEnd w:id="144"/>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Интонация, ее функции. Основные элементы интонации.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Связь фонетики с графикой и орфографией.</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Применение знаний по фонетике в практике правописания.</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45" w:name="_Toc287934285"/>
      <w:bookmarkStart w:id="146" w:name="_Toc414553187"/>
      <w:bookmarkStart w:id="147" w:name="_Toc429217022"/>
      <w:r w:rsidRPr="00B34A1A">
        <w:rPr>
          <w:sz w:val="24"/>
          <w:szCs w:val="24"/>
        </w:rPr>
        <w:t>Морфемика и словообразование</w:t>
      </w:r>
      <w:bookmarkEnd w:id="145"/>
      <w:bookmarkEnd w:id="146"/>
      <w:bookmarkEnd w:id="147"/>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Словообразовательная цепочка. Словообразовательное гнездо.</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Применение знаний по морфемике и словообразованию в практике правописания.</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48" w:name="_Toc287934286"/>
      <w:bookmarkStart w:id="149" w:name="_Toc414553188"/>
      <w:bookmarkStart w:id="150" w:name="_Toc429217023"/>
      <w:r w:rsidRPr="00B34A1A">
        <w:rPr>
          <w:sz w:val="24"/>
          <w:szCs w:val="24"/>
        </w:rPr>
        <w:t>Лексикология и фразеология</w:t>
      </w:r>
      <w:bookmarkEnd w:id="148"/>
      <w:bookmarkEnd w:id="149"/>
      <w:bookmarkEnd w:id="150"/>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w:t>
      </w:r>
      <w:r w:rsidRPr="00B34A1A">
        <w:rPr>
          <w:rFonts w:ascii="Times New Roman" w:hAnsi="Times New Roman"/>
          <w:sz w:val="24"/>
          <w:szCs w:val="24"/>
        </w:rPr>
        <w:lastRenderedPageBreak/>
        <w:t>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34A1A" w:rsidRDefault="008E7CA7"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Понятие об этимологии. </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51" w:name="_Toc287934287"/>
      <w:bookmarkStart w:id="152" w:name="_Toc414553189"/>
      <w:bookmarkStart w:id="153" w:name="_Toc429217024"/>
      <w:r w:rsidRPr="00B34A1A">
        <w:rPr>
          <w:sz w:val="24"/>
          <w:szCs w:val="24"/>
        </w:rPr>
        <w:t>Морфология</w:t>
      </w:r>
      <w:bookmarkEnd w:id="151"/>
      <w:bookmarkEnd w:id="152"/>
      <w:bookmarkEnd w:id="153"/>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34A1A">
        <w:rPr>
          <w:rFonts w:ascii="Times New Roman" w:hAnsi="Times New Roman"/>
          <w:i/>
          <w:sz w:val="24"/>
          <w:szCs w:val="24"/>
        </w:rPr>
        <w:t xml:space="preserve">Различные точки зрения на место причастия и деепричастия в системе частей речи. </w:t>
      </w:r>
      <w:r w:rsidRPr="00B34A1A">
        <w:rPr>
          <w:rFonts w:ascii="Times New Roman" w:hAnsi="Times New Roman"/>
          <w:sz w:val="24"/>
          <w:szCs w:val="24"/>
        </w:rPr>
        <w:t>Служебные части речи. Междометия и звукоподражательные слова.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Морфологический анализ слова.</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Омонимия слов разных частей речи.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Применение знаний по морфологии в практике правописания.</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54" w:name="_Toc287934288"/>
      <w:bookmarkStart w:id="155" w:name="_Toc414553190"/>
      <w:bookmarkStart w:id="156" w:name="_Toc429217025"/>
      <w:r w:rsidRPr="00B34A1A">
        <w:rPr>
          <w:sz w:val="24"/>
          <w:szCs w:val="24"/>
        </w:rPr>
        <w:t>Синтаксис</w:t>
      </w:r>
      <w:bookmarkEnd w:id="154"/>
      <w:bookmarkEnd w:id="155"/>
      <w:bookmarkEnd w:id="156"/>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Способы передачи чужой речи.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Синтаксический анализ простого и сложного предложения.</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Применение знаний по синтаксису в практике правописания.</w:t>
      </w:r>
    </w:p>
    <w:p w:rsidR="008E7CA7" w:rsidRPr="00B34A1A" w:rsidRDefault="008E7CA7" w:rsidP="00B34A1A">
      <w:pPr>
        <w:pStyle w:val="3"/>
        <w:spacing w:before="0" w:beforeAutospacing="0" w:after="0" w:afterAutospacing="0" w:line="276" w:lineRule="auto"/>
        <w:ind w:firstLine="708"/>
        <w:contextualSpacing/>
        <w:rPr>
          <w:sz w:val="24"/>
          <w:szCs w:val="24"/>
        </w:rPr>
      </w:pPr>
      <w:bookmarkStart w:id="157" w:name="_Toc287934289"/>
      <w:bookmarkStart w:id="158" w:name="_Toc414553191"/>
      <w:bookmarkStart w:id="159" w:name="_Toc429217026"/>
      <w:r w:rsidRPr="00B34A1A">
        <w:rPr>
          <w:sz w:val="24"/>
          <w:szCs w:val="24"/>
        </w:rPr>
        <w:t>Правописание: орфография и пунктуация</w:t>
      </w:r>
      <w:bookmarkEnd w:id="157"/>
      <w:bookmarkEnd w:id="158"/>
      <w:bookmarkEnd w:id="159"/>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34A1A" w:rsidRDefault="008E7CA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34A1A" w:rsidRDefault="008E7CA7" w:rsidP="00B34A1A">
      <w:pPr>
        <w:spacing w:after="0"/>
        <w:ind w:firstLine="709"/>
        <w:contextualSpacing/>
        <w:jc w:val="both"/>
        <w:rPr>
          <w:rFonts w:ascii="Times New Roman" w:hAnsi="Times New Roman"/>
          <w:b/>
          <w:sz w:val="24"/>
          <w:szCs w:val="24"/>
        </w:rPr>
      </w:pPr>
      <w:r w:rsidRPr="00B34A1A">
        <w:rPr>
          <w:rFonts w:ascii="Times New Roman" w:hAnsi="Times New Roman"/>
          <w:sz w:val="24"/>
          <w:szCs w:val="24"/>
        </w:rPr>
        <w:t>Орфографический анализ слова и пунктуационный анализ предложения.</w:t>
      </w:r>
    </w:p>
    <w:p w:rsidR="00B540EE" w:rsidRPr="00B34A1A" w:rsidRDefault="0048158A" w:rsidP="00B34A1A">
      <w:pPr>
        <w:pStyle w:val="3"/>
        <w:spacing w:before="0" w:beforeAutospacing="0" w:after="0" w:afterAutospacing="0" w:line="276" w:lineRule="auto"/>
        <w:ind w:firstLine="709"/>
        <w:contextualSpacing/>
        <w:rPr>
          <w:sz w:val="24"/>
          <w:szCs w:val="24"/>
        </w:rPr>
      </w:pPr>
      <w:bookmarkStart w:id="160" w:name="_Toc409691670"/>
      <w:bookmarkStart w:id="161" w:name="_Toc410653995"/>
      <w:bookmarkStart w:id="162" w:name="_Toc429217027"/>
      <w:r w:rsidRPr="00B34A1A">
        <w:rPr>
          <w:sz w:val="24"/>
          <w:szCs w:val="24"/>
        </w:rPr>
        <w:t xml:space="preserve">2.2.2.2. </w:t>
      </w:r>
      <w:r w:rsidR="00B540EE" w:rsidRPr="00B34A1A">
        <w:rPr>
          <w:sz w:val="24"/>
          <w:szCs w:val="24"/>
        </w:rPr>
        <w:t>Литература</w:t>
      </w:r>
      <w:bookmarkEnd w:id="160"/>
      <w:bookmarkEnd w:id="161"/>
      <w:bookmarkEnd w:id="162"/>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Цели и задачи литературного образования</w:t>
      </w:r>
    </w:p>
    <w:p w:rsidR="006E6575" w:rsidRPr="00B34A1A" w:rsidRDefault="006E657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Литература – учебный предмет, освоение содержания которого направлено:</w:t>
      </w:r>
    </w:p>
    <w:p w:rsidR="006E6575" w:rsidRPr="00B34A1A" w:rsidRDefault="006E6575" w:rsidP="004F55E0">
      <w:pPr>
        <w:numPr>
          <w:ilvl w:val="0"/>
          <w:numId w:val="13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B34A1A" w:rsidRDefault="006E6575" w:rsidP="004F55E0">
      <w:pPr>
        <w:numPr>
          <w:ilvl w:val="0"/>
          <w:numId w:val="13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B34A1A" w:rsidRDefault="006E6575" w:rsidP="004F55E0">
      <w:pPr>
        <w:numPr>
          <w:ilvl w:val="0"/>
          <w:numId w:val="13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B34A1A" w:rsidRDefault="006E6575" w:rsidP="004F55E0">
      <w:pPr>
        <w:numPr>
          <w:ilvl w:val="0"/>
          <w:numId w:val="13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B34A1A" w:rsidRDefault="006E6575" w:rsidP="004F55E0">
      <w:pPr>
        <w:numPr>
          <w:ilvl w:val="0"/>
          <w:numId w:val="137"/>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 формирование потребности и способности выражения себя в слове.</w:t>
      </w:r>
    </w:p>
    <w:p w:rsidR="006E6575" w:rsidRPr="00B34A1A" w:rsidRDefault="006E657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B34A1A" w:rsidRDefault="006E6575" w:rsidP="00B34A1A">
      <w:pPr>
        <w:pStyle w:val="34"/>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B34A1A" w:rsidRDefault="006E6575" w:rsidP="00B34A1A">
      <w:pPr>
        <w:pStyle w:val="34"/>
        <w:spacing w:after="0"/>
        <w:ind w:left="0" w:firstLine="709"/>
        <w:contextualSpacing/>
        <w:jc w:val="both"/>
        <w:rPr>
          <w:rFonts w:ascii="Times New Roman" w:hAnsi="Times New Roman"/>
          <w:sz w:val="24"/>
          <w:szCs w:val="24"/>
        </w:rPr>
      </w:pPr>
      <w:r w:rsidRPr="00B34A1A">
        <w:rPr>
          <w:rFonts w:ascii="Times New Roman" w:hAnsi="Times New Roman"/>
          <w:b/>
          <w:sz w:val="24"/>
          <w:szCs w:val="24"/>
        </w:rPr>
        <w:t>Стратегическая</w:t>
      </w:r>
      <w:r w:rsidRPr="00B34A1A">
        <w:rPr>
          <w:rFonts w:ascii="Times New Roman" w:hAnsi="Times New Roman"/>
          <w:b/>
          <w:bCs/>
          <w:sz w:val="24"/>
          <w:szCs w:val="24"/>
        </w:rPr>
        <w:t>цель</w:t>
      </w:r>
      <w:r w:rsidRPr="00B34A1A">
        <w:rPr>
          <w:rFonts w:ascii="Times New Roman" w:hAnsi="Times New Roman"/>
          <w:b/>
          <w:sz w:val="24"/>
          <w:szCs w:val="24"/>
        </w:rPr>
        <w:t>изучениялитературы</w:t>
      </w:r>
      <w:r w:rsidRPr="00B34A1A">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B34A1A" w:rsidRDefault="006E6575" w:rsidP="00B34A1A">
      <w:pPr>
        <w:pStyle w:val="34"/>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B34A1A" w:rsidRDefault="006E6575"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lastRenderedPageBreak/>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B34A1A">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B34A1A">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B34A1A" w:rsidRDefault="007332F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литературы в школе решает следующие образовательные </w:t>
      </w:r>
      <w:r w:rsidRPr="00B34A1A">
        <w:rPr>
          <w:rFonts w:ascii="Times New Roman" w:hAnsi="Times New Roman"/>
          <w:b/>
          <w:bCs/>
          <w:sz w:val="24"/>
          <w:szCs w:val="24"/>
        </w:rPr>
        <w:t>задачи</w:t>
      </w:r>
      <w:r w:rsidRPr="00B34A1A">
        <w:rPr>
          <w:rFonts w:ascii="Times New Roman" w:hAnsi="Times New Roman"/>
          <w:sz w:val="24"/>
          <w:szCs w:val="24"/>
        </w:rPr>
        <w:t>:</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B34A1A">
        <w:rPr>
          <w:rFonts w:ascii="Times New Roman" w:hAnsi="Times New Roman"/>
        </w:rPr>
        <w:t>ответственного отношения к разнообразным художественным смыслам</w:t>
      </w:r>
      <w:r w:rsidRPr="00B34A1A">
        <w:rPr>
          <w:rFonts w:ascii="Times New Roman" w:eastAsia="Times New Roman" w:hAnsi="Times New Roman"/>
        </w:rPr>
        <w:t>;</w:t>
      </w:r>
    </w:p>
    <w:p w:rsidR="007332F5" w:rsidRPr="00B34A1A" w:rsidRDefault="007332F5" w:rsidP="00493F2C">
      <w:pPr>
        <w:pStyle w:val="a9"/>
        <w:widowControl w:val="0"/>
        <w:numPr>
          <w:ilvl w:val="0"/>
          <w:numId w:val="7"/>
        </w:numPr>
        <w:autoSpaceDE w:val="0"/>
        <w:autoSpaceDN w:val="0"/>
        <w:adjustRightInd w:val="0"/>
        <w:spacing w:line="276" w:lineRule="auto"/>
        <w:ind w:left="0" w:firstLine="709"/>
        <w:jc w:val="both"/>
        <w:rPr>
          <w:rFonts w:ascii="Times New Roman" w:eastAsia="Times New Roman" w:hAnsi="Times New Roman"/>
        </w:rPr>
      </w:pPr>
      <w:r w:rsidRPr="00B34A1A">
        <w:rPr>
          <w:rFonts w:ascii="Times New Roman" w:hAnsi="Times New Roman"/>
        </w:rPr>
        <w:t xml:space="preserve">формирование отношения к литературе как к </w:t>
      </w:r>
      <w:r w:rsidRPr="00B34A1A">
        <w:rPr>
          <w:rFonts w:ascii="Times New Roman" w:eastAsia="Times New Roman" w:hAnsi="Times New Roman"/>
        </w:rPr>
        <w:t>особому способу познания жизни;</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hAnsi="Times New Roman"/>
        </w:rPr>
        <w:t xml:space="preserve">воспитание у читателя культуры выражения собственной позиции, </w:t>
      </w:r>
      <w:r w:rsidRPr="00B34A1A">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B34A1A" w:rsidRDefault="007332F5" w:rsidP="00493F2C">
      <w:pPr>
        <w:pStyle w:val="a9"/>
        <w:numPr>
          <w:ilvl w:val="0"/>
          <w:numId w:val="7"/>
        </w:numPr>
        <w:spacing w:line="276" w:lineRule="auto"/>
        <w:ind w:left="0" w:firstLine="709"/>
        <w:jc w:val="both"/>
        <w:rPr>
          <w:rFonts w:ascii="Times New Roman" w:hAnsi="Times New Roman"/>
          <w:b/>
          <w:bCs/>
        </w:rPr>
      </w:pPr>
      <w:r w:rsidRPr="00B34A1A">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B34A1A">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B34A1A" w:rsidRDefault="007332F5" w:rsidP="00493F2C">
      <w:pPr>
        <w:pStyle w:val="a9"/>
        <w:numPr>
          <w:ilvl w:val="0"/>
          <w:numId w:val="7"/>
        </w:numPr>
        <w:spacing w:line="276" w:lineRule="auto"/>
        <w:ind w:left="0" w:firstLine="709"/>
        <w:jc w:val="both"/>
        <w:rPr>
          <w:rFonts w:ascii="Times New Roman" w:hAnsi="Times New Roman"/>
          <w:b/>
          <w:bCs/>
        </w:rPr>
      </w:pPr>
      <w:r w:rsidRPr="00B34A1A">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B34A1A" w:rsidRDefault="007332F5" w:rsidP="00493F2C">
      <w:pPr>
        <w:pStyle w:val="a9"/>
        <w:widowControl w:val="0"/>
        <w:numPr>
          <w:ilvl w:val="0"/>
          <w:numId w:val="7"/>
        </w:numPr>
        <w:autoSpaceDE w:val="0"/>
        <w:autoSpaceDN w:val="0"/>
        <w:adjustRightInd w:val="0"/>
        <w:spacing w:line="276" w:lineRule="auto"/>
        <w:ind w:left="0" w:firstLine="709"/>
        <w:jc w:val="both"/>
        <w:rPr>
          <w:rFonts w:ascii="Times New Roman" w:eastAsia="Times New Roman" w:hAnsi="Times New Roman"/>
        </w:rPr>
      </w:pPr>
      <w:r w:rsidRPr="00B34A1A">
        <w:rPr>
          <w:rFonts w:ascii="Times New Roman" w:hAnsi="Times New Roman"/>
        </w:rPr>
        <w:t>формирование отношения к литературе как к одной из основных культурных ценностей народа</w:t>
      </w:r>
      <w:r w:rsidRPr="00B34A1A">
        <w:rPr>
          <w:rFonts w:ascii="Times New Roman" w:eastAsia="Times New Roman" w:hAnsi="Times New Roman"/>
        </w:rPr>
        <w:t>;</w:t>
      </w:r>
    </w:p>
    <w:p w:rsidR="007332F5" w:rsidRPr="00B34A1A" w:rsidRDefault="007332F5" w:rsidP="00493F2C">
      <w:pPr>
        <w:pStyle w:val="a9"/>
        <w:numPr>
          <w:ilvl w:val="0"/>
          <w:numId w:val="7"/>
        </w:numPr>
        <w:spacing w:line="276" w:lineRule="auto"/>
        <w:ind w:left="0" w:firstLine="709"/>
        <w:jc w:val="both"/>
        <w:rPr>
          <w:rFonts w:ascii="Times New Roman" w:hAnsi="Times New Roman"/>
          <w:b/>
          <w:bCs/>
        </w:rPr>
      </w:pPr>
      <w:r w:rsidRPr="00B34A1A">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B34A1A" w:rsidRDefault="007332F5" w:rsidP="00493F2C">
      <w:pPr>
        <w:pStyle w:val="a9"/>
        <w:widowControl w:val="0"/>
        <w:numPr>
          <w:ilvl w:val="0"/>
          <w:numId w:val="7"/>
        </w:numPr>
        <w:autoSpaceDE w:val="0"/>
        <w:autoSpaceDN w:val="0"/>
        <w:adjustRightInd w:val="0"/>
        <w:spacing w:line="276" w:lineRule="auto"/>
        <w:ind w:left="0" w:firstLine="709"/>
        <w:jc w:val="both"/>
        <w:rPr>
          <w:rFonts w:ascii="Times New Roman" w:eastAsia="Times New Roman" w:hAnsi="Times New Roman"/>
        </w:rPr>
      </w:pPr>
      <w:r w:rsidRPr="00B34A1A">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B34A1A" w:rsidRDefault="007332F5" w:rsidP="00493F2C">
      <w:pPr>
        <w:pStyle w:val="a9"/>
        <w:numPr>
          <w:ilvl w:val="0"/>
          <w:numId w:val="7"/>
        </w:numPr>
        <w:spacing w:line="276" w:lineRule="auto"/>
        <w:ind w:left="0" w:firstLine="709"/>
        <w:jc w:val="both"/>
        <w:rPr>
          <w:rFonts w:ascii="Times New Roman" w:hAnsi="Times New Roman"/>
          <w:i/>
        </w:rPr>
      </w:pPr>
      <w:r w:rsidRPr="00B34A1A">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B34A1A" w:rsidRDefault="007332F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B34A1A">
        <w:rPr>
          <w:rFonts w:ascii="Times New Roman" w:hAnsi="Times New Roman"/>
          <w:sz w:val="24"/>
          <w:szCs w:val="24"/>
        </w:rPr>
        <w:tab/>
      </w:r>
    </w:p>
    <w:p w:rsidR="0042291A" w:rsidRPr="00B34A1A" w:rsidRDefault="0042291A" w:rsidP="00B34A1A">
      <w:pPr>
        <w:spacing w:after="0"/>
        <w:ind w:firstLine="709"/>
        <w:contextualSpacing/>
        <w:rPr>
          <w:rFonts w:ascii="Times New Roman" w:hAnsi="Times New Roman"/>
          <w:b/>
          <w:sz w:val="24"/>
          <w:szCs w:val="24"/>
        </w:rPr>
      </w:pPr>
      <w:r w:rsidRPr="00B34A1A">
        <w:rPr>
          <w:rFonts w:ascii="Times New Roman" w:hAnsi="Times New Roman"/>
          <w:sz w:val="24"/>
          <w:szCs w:val="24"/>
        </w:rPr>
        <w:t>Примерная программа по литературе строится с учетом:</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b/>
          <w:sz w:val="24"/>
          <w:szCs w:val="24"/>
        </w:rPr>
        <w:lastRenderedPageBreak/>
        <w:t>лучших традиций</w:t>
      </w:r>
      <w:r w:rsidRPr="00B34A1A">
        <w:rPr>
          <w:rFonts w:ascii="Times New Roman" w:hAnsi="Times New Roman"/>
          <w:sz w:val="24"/>
          <w:szCs w:val="24"/>
        </w:rPr>
        <w:t xml:space="preserve"> отечественной </w:t>
      </w:r>
      <w:r w:rsidRPr="00B34A1A">
        <w:rPr>
          <w:rFonts w:ascii="Times New Roman" w:hAnsi="Times New Roman"/>
          <w:b/>
          <w:sz w:val="24"/>
          <w:szCs w:val="24"/>
        </w:rPr>
        <w:t>методики</w:t>
      </w:r>
      <w:r w:rsidRPr="00B34A1A">
        <w:rPr>
          <w:rFonts w:ascii="Times New Roman" w:hAnsi="Times New Roman"/>
          <w:sz w:val="24"/>
          <w:szCs w:val="24"/>
        </w:rPr>
        <w:t xml:space="preserve">  преподавания литературы</w:t>
      </w:r>
      <w:r w:rsidR="007332F5" w:rsidRPr="00B34A1A">
        <w:rPr>
          <w:rFonts w:ascii="Times New Roman" w:hAnsi="Times New Roman"/>
          <w:sz w:val="24"/>
          <w:szCs w:val="24"/>
        </w:rPr>
        <w:t xml:space="preserve">, </w:t>
      </w:r>
      <w:r w:rsidR="007332F5" w:rsidRPr="00B34A1A">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B34A1A">
        <w:rPr>
          <w:rFonts w:ascii="Times New Roman" w:hAnsi="Times New Roman"/>
          <w:sz w:val="24"/>
          <w:szCs w:val="24"/>
        </w:rPr>
        <w:t>;</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b/>
          <w:sz w:val="24"/>
          <w:szCs w:val="24"/>
        </w:rPr>
        <w:t>традиций</w:t>
      </w:r>
      <w:r w:rsidR="00C54F32">
        <w:rPr>
          <w:rFonts w:ascii="Times New Roman" w:hAnsi="Times New Roman"/>
          <w:b/>
          <w:sz w:val="24"/>
          <w:szCs w:val="24"/>
        </w:rPr>
        <w:t xml:space="preserve"> </w:t>
      </w:r>
      <w:r w:rsidRPr="00B34A1A">
        <w:rPr>
          <w:rFonts w:ascii="Times New Roman" w:hAnsi="Times New Roman"/>
          <w:b/>
          <w:sz w:val="24"/>
          <w:szCs w:val="24"/>
        </w:rPr>
        <w:t>изучения</w:t>
      </w:r>
      <w:r w:rsidR="00C54F32">
        <w:rPr>
          <w:rFonts w:ascii="Times New Roman" w:hAnsi="Times New Roman"/>
          <w:b/>
          <w:sz w:val="24"/>
          <w:szCs w:val="24"/>
        </w:rPr>
        <w:t xml:space="preserve"> </w:t>
      </w:r>
      <w:r w:rsidRPr="00B34A1A">
        <w:rPr>
          <w:rFonts w:ascii="Times New Roman" w:hAnsi="Times New Roman"/>
          <w:b/>
          <w:sz w:val="24"/>
          <w:szCs w:val="24"/>
        </w:rPr>
        <w:t>конкретных</w:t>
      </w:r>
      <w:r w:rsidR="00C54F32">
        <w:rPr>
          <w:rFonts w:ascii="Times New Roman" w:hAnsi="Times New Roman"/>
          <w:b/>
          <w:sz w:val="24"/>
          <w:szCs w:val="24"/>
        </w:rPr>
        <w:t xml:space="preserve"> </w:t>
      </w:r>
      <w:r w:rsidRPr="00B34A1A">
        <w:rPr>
          <w:rFonts w:ascii="Times New Roman" w:hAnsi="Times New Roman"/>
          <w:b/>
          <w:sz w:val="24"/>
          <w:szCs w:val="24"/>
        </w:rPr>
        <w:t>произведений</w:t>
      </w:r>
      <w:r w:rsidRPr="00B34A1A">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B34A1A" w:rsidRDefault="007332F5" w:rsidP="00493F2C">
      <w:pPr>
        <w:numPr>
          <w:ilvl w:val="0"/>
          <w:numId w:val="6"/>
        </w:numPr>
        <w:spacing w:after="0"/>
        <w:ind w:left="0" w:firstLine="709"/>
        <w:contextualSpacing/>
        <w:jc w:val="both"/>
        <w:rPr>
          <w:rFonts w:ascii="Times New Roman" w:eastAsia="Times New Roman" w:hAnsi="Times New Roman"/>
          <w:sz w:val="24"/>
          <w:szCs w:val="24"/>
          <w:lang w:eastAsia="ru-RU"/>
        </w:rPr>
      </w:pPr>
      <w:r w:rsidRPr="00B34A1A">
        <w:rPr>
          <w:rFonts w:ascii="Times New Roman" w:hAnsi="Times New Roman"/>
          <w:b/>
          <w:sz w:val="24"/>
          <w:szCs w:val="24"/>
        </w:rPr>
        <w:t>традиций научного анализа, а</w:t>
      </w:r>
      <w:r w:rsidR="00C54F32">
        <w:rPr>
          <w:rFonts w:ascii="Times New Roman" w:hAnsi="Times New Roman"/>
          <w:b/>
          <w:sz w:val="24"/>
          <w:szCs w:val="24"/>
        </w:rPr>
        <w:t xml:space="preserve"> </w:t>
      </w:r>
      <w:r w:rsidRPr="00B34A1A">
        <w:rPr>
          <w:rFonts w:ascii="Times New Roman" w:hAnsi="Times New Roman"/>
          <w:b/>
          <w:sz w:val="24"/>
          <w:szCs w:val="24"/>
        </w:rPr>
        <w:t xml:space="preserve">также художественной интерпретации </w:t>
      </w:r>
      <w:r w:rsidRPr="00B34A1A">
        <w:rPr>
          <w:rFonts w:ascii="Times New Roman" w:hAnsi="Times New Roman"/>
          <w:sz w:val="24"/>
          <w:szCs w:val="24"/>
        </w:rPr>
        <w:t>средствами</w:t>
      </w:r>
      <w:r w:rsidRPr="00B34A1A">
        <w:rPr>
          <w:rFonts w:ascii="Times New Roman" w:hAnsi="Times New Roman"/>
          <w:b/>
          <w:sz w:val="24"/>
          <w:szCs w:val="24"/>
        </w:rPr>
        <w:t xml:space="preserve"> литературы и других видов искусств </w:t>
      </w:r>
      <w:r w:rsidRPr="00B34A1A">
        <w:rPr>
          <w:rFonts w:ascii="Times New Roman" w:hAnsi="Times New Roman"/>
          <w:sz w:val="24"/>
          <w:szCs w:val="24"/>
        </w:rPr>
        <w:t>литературных</w:t>
      </w:r>
      <w:r w:rsidR="00C54F32">
        <w:rPr>
          <w:rFonts w:ascii="Times New Roman" w:hAnsi="Times New Roman"/>
          <w:sz w:val="24"/>
          <w:szCs w:val="24"/>
        </w:rPr>
        <w:t xml:space="preserve"> </w:t>
      </w:r>
      <w:r w:rsidRPr="00B34A1A">
        <w:rPr>
          <w:rFonts w:ascii="Times New Roman" w:hAnsi="Times New Roman"/>
          <w:sz w:val="24"/>
          <w:szCs w:val="24"/>
        </w:rPr>
        <w:t>произведений, входящих в</w:t>
      </w:r>
      <w:r w:rsidRPr="00B34A1A">
        <w:rPr>
          <w:rFonts w:ascii="Times New Roman" w:hAnsi="Times New Roman"/>
          <w:b/>
          <w:sz w:val="24"/>
          <w:szCs w:val="24"/>
        </w:rPr>
        <w:t xml:space="preserve"> национальный литературный канон (</w:t>
      </w:r>
      <w:r w:rsidRPr="00B34A1A">
        <w:rPr>
          <w:rFonts w:ascii="Times New Roman" w:hAnsi="Times New Roman"/>
          <w:sz w:val="24"/>
          <w:szCs w:val="24"/>
        </w:rPr>
        <w:t>то есть образующих</w:t>
      </w:r>
      <w:r w:rsidR="00C54F32">
        <w:rPr>
          <w:rFonts w:ascii="Times New Roman" w:hAnsi="Times New Roman"/>
          <w:sz w:val="24"/>
          <w:szCs w:val="24"/>
        </w:rPr>
        <w:t xml:space="preserve"> </w:t>
      </w:r>
      <w:r w:rsidRPr="00B34A1A">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B34A1A">
        <w:rPr>
          <w:rFonts w:ascii="Times New Roman" w:eastAsia="Times New Roman" w:hAnsi="Times New Roman"/>
          <w:b/>
          <w:sz w:val="24"/>
          <w:szCs w:val="24"/>
          <w:lang w:eastAsia="ru-RU"/>
        </w:rPr>
        <w:t xml:space="preserve">; </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необходимой </w:t>
      </w:r>
      <w:r w:rsidRPr="00B34A1A">
        <w:rPr>
          <w:rFonts w:ascii="Times New Roman" w:hAnsi="Times New Roman"/>
          <w:b/>
          <w:sz w:val="24"/>
          <w:szCs w:val="24"/>
        </w:rPr>
        <w:t>вариативности</w:t>
      </w:r>
      <w:r w:rsidRPr="00B34A1A">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соответствия рекомендуемых к изучению литературных произведений </w:t>
      </w:r>
      <w:r w:rsidRPr="00B34A1A">
        <w:rPr>
          <w:rFonts w:ascii="Times New Roman" w:hAnsi="Times New Roman"/>
          <w:b/>
          <w:sz w:val="24"/>
          <w:szCs w:val="24"/>
        </w:rPr>
        <w:t>возрастным и психологическим</w:t>
      </w:r>
      <w:r w:rsidRPr="00B34A1A">
        <w:rPr>
          <w:rFonts w:ascii="Times New Roman" w:hAnsi="Times New Roman"/>
          <w:sz w:val="24"/>
          <w:szCs w:val="24"/>
        </w:rPr>
        <w:t xml:space="preserve"> особенностям обучающихся;</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B34A1A" w:rsidRDefault="0042291A" w:rsidP="00493F2C">
      <w:pPr>
        <w:numPr>
          <w:ilvl w:val="0"/>
          <w:numId w:val="6"/>
        </w:numPr>
        <w:tabs>
          <w:tab w:val="left" w:pos="1134"/>
        </w:tabs>
        <w:spacing w:after="0"/>
        <w:ind w:left="0" w:firstLine="709"/>
        <w:contextualSpacing/>
        <w:jc w:val="both"/>
        <w:rPr>
          <w:rFonts w:ascii="Times New Roman" w:hAnsi="Times New Roman"/>
          <w:sz w:val="24"/>
          <w:szCs w:val="24"/>
        </w:rPr>
      </w:pPr>
      <w:r w:rsidRPr="00B34A1A">
        <w:rPr>
          <w:rFonts w:ascii="Times New Roman" w:hAnsi="Times New Roman"/>
          <w:b/>
          <w:sz w:val="24"/>
          <w:szCs w:val="24"/>
        </w:rPr>
        <w:t>минимального количества учебного времени</w:t>
      </w:r>
      <w:r w:rsidRPr="00B34A1A">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B34A1A">
        <w:rPr>
          <w:rFonts w:ascii="Times New Roman" w:hAnsi="Times New Roman"/>
          <w:b/>
          <w:sz w:val="24"/>
          <w:szCs w:val="24"/>
        </w:rPr>
        <w:t>конструктор»</w:t>
      </w:r>
      <w:r w:rsidRPr="00B34A1A">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 соответствии с действующим </w:t>
      </w:r>
      <w:r w:rsidR="00106F6C" w:rsidRPr="00B34A1A">
        <w:rPr>
          <w:rFonts w:ascii="Times New Roman" w:hAnsi="Times New Roman"/>
          <w:sz w:val="24"/>
          <w:szCs w:val="24"/>
        </w:rPr>
        <w:t>Федеральным з</w:t>
      </w:r>
      <w:r w:rsidRPr="00B34A1A">
        <w:rPr>
          <w:rFonts w:ascii="Times New Roman" w:hAnsi="Times New Roman"/>
          <w:sz w:val="24"/>
          <w:szCs w:val="24"/>
        </w:rPr>
        <w:t xml:space="preserve">аконом </w:t>
      </w:r>
      <w:r w:rsidR="00106F6C" w:rsidRPr="00B34A1A">
        <w:rPr>
          <w:rFonts w:ascii="Times New Roman" w:hAnsi="Times New Roman"/>
          <w:sz w:val="24"/>
          <w:szCs w:val="24"/>
        </w:rPr>
        <w:t>«О</w:t>
      </w:r>
      <w:r w:rsidRPr="00B34A1A">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Рабочая программа учебного курса строится на произведениях из </w:t>
      </w:r>
      <w:r w:rsidRPr="00B34A1A">
        <w:rPr>
          <w:rFonts w:ascii="Times New Roman" w:hAnsi="Times New Roman"/>
          <w:b/>
          <w:sz w:val="24"/>
          <w:szCs w:val="24"/>
        </w:rPr>
        <w:t>трех списков</w:t>
      </w:r>
      <w:r w:rsidRPr="00B34A1A">
        <w:rPr>
          <w:rFonts w:ascii="Times New Roman" w:hAnsi="Times New Roman"/>
          <w:sz w:val="24"/>
          <w:szCs w:val="24"/>
        </w:rPr>
        <w:t xml:space="preserve">: А, В и С (см. таблицу ниже). Эти три списка равноправны по статусу (то есть произведения </w:t>
      </w:r>
      <w:r w:rsidRPr="00B34A1A">
        <w:rPr>
          <w:rFonts w:ascii="Times New Roman" w:hAnsi="Times New Roman"/>
          <w:b/>
          <w:sz w:val="24"/>
          <w:szCs w:val="24"/>
        </w:rPr>
        <w:t>всех списков</w:t>
      </w:r>
      <w:r w:rsidRPr="00B34A1A">
        <w:rPr>
          <w:rFonts w:ascii="Times New Roman" w:hAnsi="Times New Roman"/>
          <w:sz w:val="24"/>
          <w:szCs w:val="24"/>
        </w:rPr>
        <w:t xml:space="preserve"> должны быть </w:t>
      </w:r>
      <w:r w:rsidRPr="00B34A1A">
        <w:rPr>
          <w:rFonts w:ascii="Times New Roman" w:hAnsi="Times New Roman"/>
          <w:b/>
          <w:sz w:val="24"/>
          <w:szCs w:val="24"/>
        </w:rPr>
        <w:t xml:space="preserve">обязательно </w:t>
      </w:r>
      <w:r w:rsidRPr="00B34A1A">
        <w:rPr>
          <w:rFonts w:ascii="Times New Roman" w:hAnsi="Times New Roman"/>
          <w:sz w:val="24"/>
          <w:szCs w:val="24"/>
        </w:rPr>
        <w:t xml:space="preserve"> представлены в рабочих программах.</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lastRenderedPageBreak/>
        <w:t>Список А</w:t>
      </w:r>
      <w:r w:rsidRPr="00B34A1A">
        <w:rPr>
          <w:rFonts w:ascii="Times New Roman" w:hAnsi="Times New Roman"/>
          <w:sz w:val="24"/>
          <w:szCs w:val="24"/>
        </w:rPr>
        <w:t xml:space="preserve"> представляет собой </w:t>
      </w:r>
      <w:r w:rsidRPr="00B34A1A">
        <w:rPr>
          <w:rFonts w:ascii="Times New Roman" w:hAnsi="Times New Roman"/>
          <w:b/>
          <w:bCs/>
          <w:sz w:val="24"/>
          <w:szCs w:val="24"/>
        </w:rPr>
        <w:t>перечень конкретных произведений</w:t>
      </w:r>
      <w:r w:rsidRPr="00B34A1A">
        <w:rPr>
          <w:rFonts w:ascii="Times New Roman" w:hAnsi="Times New Roman"/>
          <w:sz w:val="24"/>
          <w:szCs w:val="24"/>
        </w:rPr>
        <w:t xml:space="preserve"> (например: </w:t>
      </w:r>
      <w:r w:rsidRPr="00B34A1A">
        <w:rPr>
          <w:rFonts w:ascii="Times New Roman" w:hAnsi="Times New Roman"/>
          <w:iCs/>
          <w:sz w:val="24"/>
          <w:szCs w:val="24"/>
        </w:rPr>
        <w:t>А.С.Пушкин «Евгений Онегин», Н.В.Гоголь «Мертвые души»</w:t>
      </w:r>
      <w:r w:rsidRPr="00B34A1A">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B34A1A">
        <w:rPr>
          <w:rFonts w:ascii="Times New Roman" w:hAnsi="Times New Roman"/>
          <w:b/>
          <w:bCs/>
          <w:sz w:val="24"/>
          <w:szCs w:val="24"/>
        </w:rPr>
        <w:t>А</w:t>
      </w:r>
      <w:r w:rsidRPr="00B34A1A">
        <w:rPr>
          <w:rFonts w:ascii="Times New Roman" w:hAnsi="Times New Roman"/>
          <w:sz w:val="24"/>
          <w:szCs w:val="24"/>
        </w:rPr>
        <w:t xml:space="preserve"> нет.</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Список В</w:t>
      </w:r>
      <w:r w:rsidRPr="00B34A1A">
        <w:rPr>
          <w:rFonts w:ascii="Times New Roman" w:hAnsi="Times New Roman"/>
          <w:sz w:val="24"/>
          <w:szCs w:val="24"/>
        </w:rPr>
        <w:t xml:space="preserve"> представляет собой </w:t>
      </w:r>
      <w:r w:rsidRPr="00B34A1A">
        <w:rPr>
          <w:rFonts w:ascii="Times New Roman" w:hAnsi="Times New Roman"/>
          <w:b/>
          <w:bCs/>
          <w:sz w:val="24"/>
          <w:szCs w:val="24"/>
        </w:rPr>
        <w:t xml:space="preserve">переченьавторов, </w:t>
      </w:r>
      <w:r w:rsidRPr="00B34A1A">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B34A1A">
        <w:rPr>
          <w:rFonts w:ascii="Times New Roman" w:hAnsi="Times New Roman"/>
          <w:b/>
          <w:bCs/>
          <w:sz w:val="24"/>
          <w:szCs w:val="24"/>
        </w:rPr>
        <w:t>В</w:t>
      </w:r>
      <w:r w:rsidRPr="00B34A1A">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B34A1A">
        <w:rPr>
          <w:rFonts w:ascii="Times New Roman" w:hAnsi="Times New Roman"/>
          <w:iCs/>
          <w:sz w:val="24"/>
          <w:szCs w:val="24"/>
        </w:rPr>
        <w:t>А.Блок. 1стихотворение; М.Булгаков. 1 повесть</w:t>
      </w:r>
      <w:r w:rsidRPr="00B34A1A">
        <w:rPr>
          <w:rFonts w:ascii="Times New Roman" w:hAnsi="Times New Roman"/>
          <w:sz w:val="24"/>
          <w:szCs w:val="24"/>
        </w:rPr>
        <w:t xml:space="preserve">. В программы включаются произведения всех указанных в списке </w:t>
      </w:r>
      <w:r w:rsidRPr="00B34A1A">
        <w:rPr>
          <w:rFonts w:ascii="Times New Roman" w:hAnsi="Times New Roman"/>
          <w:b/>
          <w:bCs/>
          <w:sz w:val="24"/>
          <w:szCs w:val="24"/>
        </w:rPr>
        <w:t>В</w:t>
      </w:r>
      <w:r w:rsidRPr="00B34A1A">
        <w:rPr>
          <w:rFonts w:ascii="Times New Roman" w:hAnsi="Times New Roman"/>
          <w:sz w:val="24"/>
          <w:szCs w:val="24"/>
        </w:rPr>
        <w:t xml:space="preserve"> авторов. Единство списков в разных рабочих программах скрепляется в списке</w:t>
      </w:r>
      <w:r w:rsidRPr="00B34A1A">
        <w:rPr>
          <w:rFonts w:ascii="Times New Roman" w:hAnsi="Times New Roman"/>
          <w:b/>
          <w:bCs/>
          <w:sz w:val="24"/>
          <w:szCs w:val="24"/>
        </w:rPr>
        <w:t>В</w:t>
      </w:r>
      <w:r w:rsidRPr="00B34A1A">
        <w:rPr>
          <w:rFonts w:ascii="Times New Roman" w:hAnsi="Times New Roman"/>
          <w:sz w:val="24"/>
          <w:szCs w:val="24"/>
        </w:rPr>
        <w:t xml:space="preserve"> фигурой автора. </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Список С </w:t>
      </w:r>
      <w:r w:rsidRPr="00B34A1A">
        <w:rPr>
          <w:rFonts w:ascii="Times New Roman" w:hAnsi="Times New Roman"/>
          <w:bCs/>
          <w:sz w:val="24"/>
          <w:szCs w:val="24"/>
        </w:rPr>
        <w:t>представляет собой</w:t>
      </w:r>
      <w:r w:rsidRPr="00B34A1A">
        <w:rPr>
          <w:rFonts w:ascii="Times New Roman" w:hAnsi="Times New Roman"/>
          <w:b/>
          <w:bCs/>
          <w:sz w:val="24"/>
          <w:szCs w:val="24"/>
        </w:rPr>
        <w:t xml:space="preserve"> перечень литературных явлений, </w:t>
      </w:r>
      <w:r w:rsidRPr="00B34A1A">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C54F32">
        <w:rPr>
          <w:rFonts w:ascii="Times New Roman" w:hAnsi="Times New Roman"/>
          <w:bCs/>
          <w:sz w:val="24"/>
          <w:szCs w:val="24"/>
        </w:rPr>
        <w:t xml:space="preserve"> </w:t>
      </w:r>
      <w:r w:rsidRPr="00B34A1A">
        <w:rPr>
          <w:rFonts w:ascii="Times New Roman" w:hAnsi="Times New Roman"/>
          <w:sz w:val="24"/>
          <w:szCs w:val="24"/>
        </w:rPr>
        <w:t xml:space="preserve">Минимальное количество произведений указано, например: </w:t>
      </w:r>
      <w:r w:rsidRPr="00B34A1A">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B34A1A">
        <w:rPr>
          <w:rFonts w:ascii="Times New Roman" w:hAnsi="Times New Roman"/>
          <w:sz w:val="24"/>
          <w:szCs w:val="24"/>
        </w:rPr>
        <w:t xml:space="preserve">. В программах указываются произведения писателей всех групп авторов из списка </w:t>
      </w:r>
      <w:r w:rsidRPr="00B34A1A">
        <w:rPr>
          <w:rFonts w:ascii="Times New Roman" w:hAnsi="Times New Roman"/>
          <w:b/>
          <w:bCs/>
          <w:sz w:val="24"/>
          <w:szCs w:val="24"/>
        </w:rPr>
        <w:t>С</w:t>
      </w:r>
      <w:r w:rsidRPr="00B34A1A">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B34A1A">
        <w:rPr>
          <w:rFonts w:ascii="Times New Roman" w:hAnsi="Times New Roman"/>
          <w:b/>
          <w:bCs/>
          <w:sz w:val="24"/>
          <w:szCs w:val="24"/>
        </w:rPr>
        <w:t>С</w:t>
      </w:r>
      <w:r w:rsidRPr="00B34A1A">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B34A1A" w:rsidRDefault="0042291A" w:rsidP="00B34A1A">
      <w:pPr>
        <w:pStyle w:val="24"/>
        <w:spacing w:line="276" w:lineRule="auto"/>
        <w:ind w:firstLine="709"/>
        <w:contextualSpacing/>
        <w:rPr>
          <w:sz w:val="24"/>
          <w:szCs w:val="24"/>
        </w:rPr>
      </w:pPr>
      <w:r w:rsidRPr="00B34A1A">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B34A1A">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B34A1A">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B34A1A">
        <w:rPr>
          <w:rFonts w:ascii="Times New Roman" w:hAnsi="Times New Roman"/>
          <w:b/>
          <w:sz w:val="24"/>
          <w:szCs w:val="24"/>
        </w:rPr>
        <w:t xml:space="preserve">трех обязательных </w:t>
      </w:r>
      <w:r w:rsidRPr="00B34A1A">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B34A1A" w:rsidRDefault="0042291A"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B34A1A">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B34A1A" w:rsidRDefault="0042291A" w:rsidP="00B34A1A">
      <w:pPr>
        <w:pStyle w:val="24"/>
        <w:spacing w:line="276" w:lineRule="auto"/>
        <w:ind w:firstLine="709"/>
        <w:contextualSpacing/>
        <w:rPr>
          <w:sz w:val="24"/>
          <w:szCs w:val="24"/>
        </w:rPr>
      </w:pPr>
      <w:r w:rsidRPr="00B34A1A">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B34A1A" w:rsidRDefault="0042291A" w:rsidP="00B34A1A">
      <w:pPr>
        <w:pStyle w:val="24"/>
        <w:spacing w:line="276" w:lineRule="auto"/>
        <w:ind w:firstLine="709"/>
        <w:contextualSpacing/>
        <w:rPr>
          <w:sz w:val="24"/>
          <w:szCs w:val="24"/>
        </w:rPr>
      </w:pPr>
      <w:r w:rsidRPr="00B34A1A">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C54F32" w:rsidRDefault="00C54F32" w:rsidP="00B34A1A">
      <w:pPr>
        <w:tabs>
          <w:tab w:val="left" w:pos="5760"/>
        </w:tabs>
        <w:spacing w:after="0"/>
        <w:contextualSpacing/>
        <w:jc w:val="center"/>
        <w:rPr>
          <w:rFonts w:ascii="Times New Roman" w:hAnsi="Times New Roman"/>
          <w:b/>
          <w:bCs/>
          <w:sz w:val="24"/>
          <w:szCs w:val="24"/>
        </w:rPr>
      </w:pPr>
    </w:p>
    <w:p w:rsidR="00C54F32" w:rsidRDefault="00C54F32" w:rsidP="00B34A1A">
      <w:pPr>
        <w:tabs>
          <w:tab w:val="left" w:pos="5760"/>
        </w:tabs>
        <w:spacing w:after="0"/>
        <w:contextualSpacing/>
        <w:jc w:val="center"/>
        <w:rPr>
          <w:rFonts w:ascii="Times New Roman" w:hAnsi="Times New Roman"/>
          <w:b/>
          <w:bCs/>
          <w:sz w:val="24"/>
          <w:szCs w:val="24"/>
        </w:rPr>
      </w:pPr>
    </w:p>
    <w:p w:rsidR="00C54F32" w:rsidRDefault="00C54F32" w:rsidP="00B34A1A">
      <w:pPr>
        <w:tabs>
          <w:tab w:val="left" w:pos="5760"/>
        </w:tabs>
        <w:spacing w:after="0"/>
        <w:contextualSpacing/>
        <w:jc w:val="center"/>
        <w:rPr>
          <w:rFonts w:ascii="Times New Roman" w:hAnsi="Times New Roman"/>
          <w:b/>
          <w:bCs/>
          <w:sz w:val="24"/>
          <w:szCs w:val="24"/>
        </w:rPr>
      </w:pPr>
    </w:p>
    <w:p w:rsidR="00C54F32" w:rsidRDefault="00C54F32" w:rsidP="00B34A1A">
      <w:pPr>
        <w:tabs>
          <w:tab w:val="left" w:pos="5760"/>
        </w:tabs>
        <w:spacing w:after="0"/>
        <w:contextualSpacing/>
        <w:jc w:val="center"/>
        <w:rPr>
          <w:rFonts w:ascii="Times New Roman" w:hAnsi="Times New Roman"/>
          <w:b/>
          <w:bCs/>
          <w:sz w:val="24"/>
          <w:szCs w:val="24"/>
        </w:rPr>
      </w:pPr>
    </w:p>
    <w:p w:rsidR="00C54F32" w:rsidRDefault="00C54F32" w:rsidP="00B34A1A">
      <w:pPr>
        <w:tabs>
          <w:tab w:val="left" w:pos="5760"/>
        </w:tabs>
        <w:spacing w:after="0"/>
        <w:contextualSpacing/>
        <w:jc w:val="center"/>
        <w:rPr>
          <w:rFonts w:ascii="Times New Roman" w:hAnsi="Times New Roman"/>
          <w:b/>
          <w:bCs/>
          <w:sz w:val="24"/>
          <w:szCs w:val="24"/>
        </w:rPr>
      </w:pPr>
    </w:p>
    <w:p w:rsidR="00C54F32" w:rsidRDefault="00C54F32"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Обязательное содержание ПП (5 – 9 КЛАССЫ)</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4962"/>
        <w:gridCol w:w="2127"/>
      </w:tblGrid>
      <w:tr w:rsidR="0042291A" w:rsidRPr="00B34A1A" w:rsidTr="00C54F32">
        <w:tc>
          <w:tcPr>
            <w:tcW w:w="2943" w:type="dxa"/>
          </w:tcPr>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А</w:t>
            </w:r>
          </w:p>
        </w:tc>
        <w:tc>
          <w:tcPr>
            <w:tcW w:w="4962" w:type="dxa"/>
          </w:tcPr>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В</w:t>
            </w:r>
          </w:p>
        </w:tc>
        <w:tc>
          <w:tcPr>
            <w:tcW w:w="2127" w:type="dxa"/>
          </w:tcPr>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С</w:t>
            </w:r>
          </w:p>
        </w:tc>
      </w:tr>
      <w:tr w:rsidR="0042291A" w:rsidRPr="00B34A1A" w:rsidTr="00C54F32">
        <w:tc>
          <w:tcPr>
            <w:tcW w:w="10032" w:type="dxa"/>
            <w:gridSpan w:val="3"/>
          </w:tcPr>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РУССКАЯ ЛИТЕРАТУРА</w:t>
            </w:r>
          </w:p>
        </w:tc>
      </w:tr>
      <w:tr w:rsidR="0042291A" w:rsidRPr="00B34A1A" w:rsidTr="00C54F32">
        <w:tc>
          <w:tcPr>
            <w:tcW w:w="2943" w:type="dxa"/>
          </w:tcPr>
          <w:p w:rsidR="0042291A" w:rsidRPr="00B34A1A" w:rsidRDefault="0042291A" w:rsidP="00B34A1A">
            <w:pPr>
              <w:spacing w:after="0"/>
              <w:contextualSpacing/>
              <w:jc w:val="both"/>
              <w:rPr>
                <w:rFonts w:ascii="Times New Roman" w:hAnsi="Times New Roman"/>
                <w:b/>
                <w:sz w:val="24"/>
                <w:szCs w:val="24"/>
                <w:shd w:val="clear" w:color="auto" w:fill="FFFFFF"/>
              </w:rPr>
            </w:pPr>
            <w:r w:rsidRPr="00B34A1A">
              <w:rPr>
                <w:rFonts w:ascii="Times New Roman" w:hAnsi="Times New Roman"/>
                <w:b/>
                <w:bCs/>
                <w:sz w:val="24"/>
                <w:szCs w:val="24"/>
              </w:rPr>
              <w:t xml:space="preserve">«Слово о полку Игореве» </w:t>
            </w:r>
            <w:r w:rsidRPr="00B34A1A">
              <w:rPr>
                <w:rFonts w:ascii="Times New Roman" w:hAnsi="Times New Roman"/>
                <w:sz w:val="24"/>
                <w:szCs w:val="24"/>
              </w:rPr>
              <w:t xml:space="preserve">(к. </w:t>
            </w:r>
            <w:r w:rsidRPr="00B34A1A">
              <w:rPr>
                <w:rFonts w:ascii="Times New Roman" w:hAnsi="Times New Roman"/>
                <w:sz w:val="24"/>
                <w:szCs w:val="24"/>
                <w:lang w:val="en-US"/>
              </w:rPr>
              <w:t>XII</w:t>
            </w:r>
            <w:r w:rsidRPr="00B34A1A">
              <w:rPr>
                <w:rFonts w:ascii="Times New Roman" w:hAnsi="Times New Roman"/>
                <w:sz w:val="24"/>
                <w:szCs w:val="24"/>
              </w:rPr>
              <w:t xml:space="preserve"> в.) </w:t>
            </w:r>
            <w:r w:rsidRPr="00B34A1A">
              <w:rPr>
                <w:rFonts w:ascii="Times New Roman" w:hAnsi="Times New Roman"/>
                <w:b/>
                <w:sz w:val="24"/>
                <w:szCs w:val="24"/>
                <w:shd w:val="clear" w:color="auto" w:fill="FFFFFF"/>
              </w:rPr>
              <w:t>(8-9 кл.)</w:t>
            </w:r>
            <w:r w:rsidRPr="00B34A1A">
              <w:rPr>
                <w:rStyle w:val="af4"/>
                <w:rFonts w:ascii="Times New Roman" w:hAnsi="Times New Roman"/>
                <w:b/>
                <w:sz w:val="24"/>
                <w:szCs w:val="24"/>
                <w:shd w:val="clear" w:color="auto" w:fill="FFFFFF"/>
              </w:rPr>
              <w:footnoteReference w:id="13"/>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b/>
                <w:bCs/>
                <w:i/>
                <w:iCs/>
                <w:sz w:val="24"/>
                <w:szCs w:val="24"/>
              </w:rPr>
            </w:pPr>
            <w:r w:rsidRPr="00B34A1A">
              <w:rPr>
                <w:rFonts w:ascii="Times New Roman" w:hAnsi="Times New Roman"/>
                <w:b/>
                <w:bCs/>
                <w:i/>
                <w:iCs/>
                <w:sz w:val="24"/>
                <w:szCs w:val="24"/>
              </w:rPr>
              <w:t>Древнерусская литература–  1-2 произведения на выбор, например:</w:t>
            </w:r>
            <w:r w:rsidRPr="00B34A1A">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B34A1A">
              <w:rPr>
                <w:rFonts w:ascii="Times New Roman" w:hAnsi="Times New Roman"/>
                <w:b/>
                <w:bCs/>
                <w:i/>
                <w:iCs/>
                <w:sz w:val="24"/>
                <w:szCs w:val="24"/>
              </w:rPr>
              <w:t>.)</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shd w:val="clear" w:color="auto" w:fill="FFFFFF"/>
              </w:rPr>
              <w:t>(6-8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2"/>
              <w:rPr>
                <w:rFonts w:ascii="Times New Roman" w:hAnsi="Times New Roman"/>
                <w:b/>
                <w:bCs/>
                <w:i/>
                <w:iCs/>
                <w:sz w:val="24"/>
                <w:szCs w:val="24"/>
              </w:rPr>
            </w:pPr>
            <w:bookmarkStart w:id="163" w:name="_Toc429217028"/>
            <w:r w:rsidRPr="00B34A1A">
              <w:rPr>
                <w:rFonts w:ascii="Times New Roman" w:hAnsi="Times New Roman"/>
                <w:b/>
                <w:bCs/>
                <w:i/>
                <w:iCs/>
                <w:sz w:val="24"/>
                <w:szCs w:val="24"/>
              </w:rPr>
              <w:t>Русский фольклор:</w:t>
            </w:r>
            <w:bookmarkEnd w:id="163"/>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i/>
                <w:iCs/>
                <w:sz w:val="24"/>
                <w:szCs w:val="24"/>
              </w:rPr>
              <w:t>сказки, былины, загадки, пословицы, поговорки, песня и др</w:t>
            </w:r>
            <w:r w:rsidRPr="00B34A1A">
              <w:rPr>
                <w:rFonts w:ascii="Times New Roman" w:hAnsi="Times New Roman"/>
                <w:b/>
                <w:bCs/>
                <w:i/>
                <w:iCs/>
                <w:sz w:val="24"/>
                <w:szCs w:val="24"/>
              </w:rPr>
              <w:t xml:space="preserve">. (10 произведений разных жанров, </w:t>
            </w:r>
            <w:r w:rsidRPr="00B34A1A">
              <w:rPr>
                <w:rFonts w:ascii="Times New Roman" w:hAnsi="Times New Roman"/>
                <w:b/>
                <w:bCs/>
                <w:sz w:val="24"/>
                <w:szCs w:val="24"/>
              </w:rPr>
              <w:t>5-7 кл.</w:t>
            </w:r>
            <w:r w:rsidRPr="00B34A1A">
              <w:rPr>
                <w:rFonts w:ascii="Times New Roman" w:hAnsi="Times New Roman"/>
                <w:sz w:val="24"/>
                <w:szCs w:val="24"/>
              </w:rPr>
              <w:t>)</w:t>
            </w:r>
          </w:p>
          <w:p w:rsidR="0042291A" w:rsidRPr="00B34A1A" w:rsidRDefault="0042291A"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Д.И. Фонвизин</w:t>
            </w:r>
            <w:r w:rsidRPr="00B34A1A">
              <w:rPr>
                <w:rFonts w:ascii="Times New Roman" w:hAnsi="Times New Roman"/>
                <w:sz w:val="24"/>
                <w:szCs w:val="24"/>
              </w:rPr>
              <w:t xml:space="preserve"> «Недоросль» (1778 – </w:t>
            </w:r>
            <w:r w:rsidRPr="00B34A1A">
              <w:rPr>
                <w:rFonts w:ascii="Times New Roman" w:hAnsi="Times New Roman"/>
                <w:sz w:val="24"/>
                <w:szCs w:val="24"/>
              </w:rPr>
              <w:lastRenderedPageBreak/>
              <w:t xml:space="preserve">1782) </w:t>
            </w:r>
          </w:p>
          <w:p w:rsidR="0042291A" w:rsidRPr="00B34A1A" w:rsidRDefault="0042291A" w:rsidP="00B34A1A">
            <w:pPr>
              <w:tabs>
                <w:tab w:val="left" w:pos="5760"/>
              </w:tabs>
              <w:spacing w:after="0"/>
              <w:contextualSpacing/>
              <w:rPr>
                <w:rFonts w:ascii="Times New Roman" w:hAnsi="Times New Roman"/>
                <w:b/>
                <w:iCs/>
                <w:sz w:val="24"/>
                <w:szCs w:val="24"/>
                <w:shd w:val="clear" w:color="auto" w:fill="FFFFFF"/>
              </w:rPr>
            </w:pPr>
            <w:r w:rsidRPr="00B34A1A">
              <w:rPr>
                <w:rFonts w:ascii="Times New Roman" w:hAnsi="Times New Roman"/>
                <w:b/>
                <w:iCs/>
                <w:sz w:val="24"/>
                <w:szCs w:val="24"/>
                <w:shd w:val="clear" w:color="auto" w:fill="FFFFFF"/>
              </w:rPr>
              <w:t>(8-9 кл.)</w:t>
            </w: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Н.М. Карамзин</w:t>
            </w:r>
            <w:r w:rsidRPr="00B34A1A">
              <w:rPr>
                <w:rFonts w:ascii="Times New Roman" w:hAnsi="Times New Roman"/>
                <w:sz w:val="24"/>
                <w:szCs w:val="24"/>
              </w:rPr>
              <w:t xml:space="preserve">  «Бедная Лиза» (1792) </w:t>
            </w:r>
            <w:r w:rsidRPr="00B34A1A">
              <w:rPr>
                <w:rFonts w:ascii="Times New Roman" w:hAnsi="Times New Roman"/>
                <w:b/>
                <w:iCs/>
                <w:sz w:val="24"/>
                <w:szCs w:val="24"/>
                <w:shd w:val="clear" w:color="auto" w:fill="FFFFFF"/>
              </w:rPr>
              <w:t>(8-9 кл.)</w:t>
            </w: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1"/>
              <w:rPr>
                <w:rFonts w:ascii="Times New Roman" w:hAnsi="Times New Roman"/>
                <w:i/>
                <w:iCs/>
                <w:sz w:val="24"/>
                <w:szCs w:val="24"/>
              </w:rPr>
            </w:pPr>
            <w:bookmarkStart w:id="164" w:name="_Toc429181997"/>
            <w:bookmarkStart w:id="165" w:name="_Toc429217029"/>
            <w:r w:rsidRPr="00B34A1A">
              <w:rPr>
                <w:rFonts w:ascii="Times New Roman" w:hAnsi="Times New Roman"/>
                <w:b/>
                <w:bCs/>
                <w:i/>
                <w:iCs/>
                <w:sz w:val="24"/>
                <w:szCs w:val="24"/>
              </w:rPr>
              <w:lastRenderedPageBreak/>
              <w:t xml:space="preserve">М.В.Ломоносов – 1 стихотворение по выбору, например: </w:t>
            </w:r>
            <w:r w:rsidRPr="00B34A1A">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B34A1A">
              <w:rPr>
                <w:rFonts w:ascii="Times New Roman" w:hAnsi="Times New Roman"/>
                <w:b/>
                <w:bCs/>
                <w:i/>
                <w:iCs/>
                <w:sz w:val="24"/>
                <w:szCs w:val="24"/>
              </w:rPr>
              <w:t xml:space="preserve"> «</w:t>
            </w:r>
            <w:r w:rsidRPr="00B34A1A">
              <w:rPr>
                <w:rFonts w:ascii="Times New Roman" w:hAnsi="Times New Roman"/>
                <w:i/>
                <w:iCs/>
                <w:sz w:val="24"/>
                <w:szCs w:val="24"/>
              </w:rPr>
              <w:t>Ода на день восшествия на Всероссийский престол Ея Величества Государыни Императрицы</w:t>
            </w:r>
            <w:bookmarkEnd w:id="164"/>
            <w:bookmarkEnd w:id="165"/>
          </w:p>
          <w:p w:rsidR="0042291A" w:rsidRPr="00B34A1A" w:rsidRDefault="0042291A" w:rsidP="00B34A1A">
            <w:pPr>
              <w:pStyle w:val="HTML"/>
              <w:tabs>
                <w:tab w:val="left" w:pos="5760"/>
              </w:tabs>
              <w:spacing w:line="276" w:lineRule="auto"/>
              <w:contextualSpacing/>
              <w:rPr>
                <w:rFonts w:ascii="Times New Roman" w:hAnsi="Times New Roman"/>
                <w:b/>
                <w:i/>
                <w:iCs/>
                <w:sz w:val="24"/>
                <w:szCs w:val="24"/>
              </w:rPr>
            </w:pPr>
            <w:r w:rsidRPr="00B34A1A">
              <w:rPr>
                <w:rFonts w:ascii="Times New Roman" w:hAnsi="Times New Roman"/>
                <w:i/>
                <w:iCs/>
                <w:sz w:val="24"/>
                <w:szCs w:val="24"/>
              </w:rPr>
              <w:t>Елисаветы Петровны 1747 года» и др.</w:t>
            </w:r>
            <w:r w:rsidRPr="00B34A1A">
              <w:rPr>
                <w:rFonts w:ascii="Times New Roman" w:hAnsi="Times New Roman"/>
                <w:b/>
                <w:sz w:val="24"/>
                <w:szCs w:val="24"/>
              </w:rPr>
              <w:t>(8-9 кл.)</w:t>
            </w:r>
          </w:p>
          <w:p w:rsidR="0042291A" w:rsidRPr="00B34A1A" w:rsidRDefault="0042291A" w:rsidP="00B34A1A">
            <w:pPr>
              <w:keepNext/>
              <w:tabs>
                <w:tab w:val="left" w:pos="5760"/>
              </w:tabs>
              <w:spacing w:after="0"/>
              <w:contextualSpacing/>
              <w:outlineLvl w:val="1"/>
              <w:rPr>
                <w:rFonts w:ascii="Times New Roman" w:hAnsi="Times New Roman"/>
                <w:b/>
                <w:bCs/>
                <w:i/>
                <w:iCs/>
                <w:sz w:val="24"/>
                <w:szCs w:val="24"/>
              </w:rPr>
            </w:pPr>
            <w:bookmarkStart w:id="166" w:name="_Toc429181998"/>
            <w:bookmarkStart w:id="167" w:name="_Toc429217030"/>
            <w:r w:rsidRPr="00B34A1A">
              <w:rPr>
                <w:rFonts w:ascii="Times New Roman" w:hAnsi="Times New Roman"/>
                <w:b/>
                <w:bCs/>
                <w:i/>
                <w:iCs/>
                <w:sz w:val="24"/>
                <w:szCs w:val="24"/>
              </w:rPr>
              <w:t xml:space="preserve">Г.Р.Державин – 1-2 стихотворения по </w:t>
            </w:r>
            <w:r w:rsidRPr="00B34A1A">
              <w:rPr>
                <w:rFonts w:ascii="Times New Roman" w:hAnsi="Times New Roman"/>
                <w:b/>
                <w:bCs/>
                <w:i/>
                <w:iCs/>
                <w:sz w:val="24"/>
                <w:szCs w:val="24"/>
              </w:rPr>
              <w:lastRenderedPageBreak/>
              <w:t xml:space="preserve">выбору, например: </w:t>
            </w:r>
            <w:r w:rsidRPr="00B34A1A">
              <w:rPr>
                <w:rFonts w:ascii="Times New Roman" w:hAnsi="Times New Roman"/>
                <w:i/>
                <w:iCs/>
                <w:sz w:val="24"/>
                <w:szCs w:val="24"/>
              </w:rPr>
              <w:t>«Фелица» (1782), «Осень во время осады Очакова» (1788), «Снигирь» 1800, «Водопад» (</w:t>
            </w:r>
            <w:r w:rsidRPr="00B34A1A">
              <w:rPr>
                <w:rStyle w:val="poemyear"/>
                <w:rFonts w:ascii="Times New Roman" w:hAnsi="Times New Roman"/>
                <w:i/>
                <w:iCs/>
                <w:sz w:val="24"/>
                <w:szCs w:val="24"/>
              </w:rPr>
              <w:t>1791-1794)</w:t>
            </w:r>
            <w:r w:rsidRPr="00B34A1A">
              <w:rPr>
                <w:rFonts w:ascii="Times New Roman" w:hAnsi="Times New Roman"/>
                <w:i/>
                <w:iCs/>
                <w:sz w:val="24"/>
                <w:szCs w:val="24"/>
              </w:rPr>
              <w:t>, «Памятник» (</w:t>
            </w:r>
            <w:r w:rsidRPr="00B34A1A">
              <w:rPr>
                <w:rStyle w:val="poemyear"/>
                <w:rFonts w:ascii="Times New Roman" w:hAnsi="Times New Roman"/>
                <w:i/>
                <w:iCs/>
                <w:sz w:val="24"/>
                <w:szCs w:val="24"/>
              </w:rPr>
              <w:t>1795</w:t>
            </w:r>
            <w:r w:rsidRPr="00B34A1A">
              <w:rPr>
                <w:rFonts w:ascii="Times New Roman" w:hAnsi="Times New Roman"/>
                <w:i/>
                <w:iCs/>
                <w:sz w:val="24"/>
                <w:szCs w:val="24"/>
              </w:rPr>
              <w:t xml:space="preserve">) и др. </w:t>
            </w:r>
            <w:r w:rsidRPr="00B34A1A">
              <w:rPr>
                <w:rFonts w:ascii="Times New Roman" w:hAnsi="Times New Roman"/>
                <w:b/>
                <w:sz w:val="24"/>
                <w:szCs w:val="24"/>
              </w:rPr>
              <w:t>(8-9 кл.)</w:t>
            </w:r>
            <w:bookmarkEnd w:id="166"/>
            <w:bookmarkEnd w:id="167"/>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И.А. Крылов – 3 басни по выбору, например:  </w:t>
            </w:r>
            <w:r w:rsidRPr="00B34A1A">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B34A1A" w:rsidRDefault="0042291A" w:rsidP="00C54F32">
            <w:pPr>
              <w:tabs>
                <w:tab w:val="left" w:pos="5760"/>
              </w:tabs>
              <w:spacing w:after="0"/>
              <w:contextualSpacing/>
              <w:rPr>
                <w:rFonts w:ascii="Times New Roman" w:hAnsi="Times New Roman"/>
                <w:b/>
                <w:bCs/>
                <w:sz w:val="24"/>
                <w:szCs w:val="24"/>
              </w:rPr>
            </w:pPr>
            <w:r w:rsidRPr="00B34A1A">
              <w:rPr>
                <w:rFonts w:ascii="Times New Roman" w:hAnsi="Times New Roman"/>
                <w:b/>
                <w:iCs/>
                <w:sz w:val="24"/>
                <w:szCs w:val="24"/>
                <w:shd w:val="clear" w:color="auto" w:fill="FFFFFF"/>
              </w:rPr>
              <w:t>(5-6 кл.)</w:t>
            </w:r>
          </w:p>
        </w:tc>
        <w:tc>
          <w:tcPr>
            <w:tcW w:w="2127" w:type="dxa"/>
          </w:tcPr>
          <w:p w:rsidR="0042291A" w:rsidRPr="00B34A1A" w:rsidRDefault="0042291A" w:rsidP="00B34A1A">
            <w:pPr>
              <w:tabs>
                <w:tab w:val="left" w:pos="5760"/>
              </w:tabs>
              <w:spacing w:after="0"/>
              <w:contextualSpacing/>
              <w:jc w:val="center"/>
              <w:rPr>
                <w:rFonts w:ascii="Times New Roman" w:hAnsi="Times New Roman"/>
                <w:b/>
                <w:b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lastRenderedPageBreak/>
              <w:t>А.С. Грибоедов</w:t>
            </w:r>
            <w:r w:rsidRPr="00B34A1A">
              <w:rPr>
                <w:rFonts w:ascii="Times New Roman" w:hAnsi="Times New Roman"/>
                <w:sz w:val="24"/>
                <w:szCs w:val="24"/>
              </w:rPr>
              <w:t xml:space="preserve"> «Горе от ума» (1821 – 1824) </w:t>
            </w:r>
            <w:r w:rsidRPr="00B34A1A">
              <w:rPr>
                <w:rFonts w:ascii="Times New Roman" w:hAnsi="Times New Roman"/>
                <w:b/>
                <w:bCs/>
                <w:sz w:val="24"/>
                <w:szCs w:val="24"/>
              </w:rPr>
              <w:t>(9 кл.)</w:t>
            </w:r>
          </w:p>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contextualSpacing/>
              <w:jc w:val="both"/>
              <w:textAlignment w:val="top"/>
              <w:outlineLvl w:val="7"/>
              <w:rPr>
                <w:rFonts w:ascii="Times New Roman" w:hAnsi="Times New Roman"/>
                <w:i/>
                <w:iCs/>
                <w:sz w:val="24"/>
                <w:szCs w:val="24"/>
              </w:rPr>
            </w:pPr>
            <w:r w:rsidRPr="00B34A1A">
              <w:rPr>
                <w:rFonts w:ascii="Times New Roman" w:hAnsi="Times New Roman"/>
                <w:b/>
                <w:bCs/>
                <w:i/>
                <w:iCs/>
                <w:sz w:val="24"/>
                <w:szCs w:val="24"/>
              </w:rPr>
              <w:t xml:space="preserve">В.А. Жуковский - 1-2 баллады по выбору, например: </w:t>
            </w:r>
            <w:r w:rsidRPr="00B34A1A">
              <w:rPr>
                <w:rFonts w:ascii="Times New Roman" w:hAnsi="Times New Roman"/>
                <w:i/>
                <w:iCs/>
                <w:sz w:val="24"/>
                <w:szCs w:val="24"/>
              </w:rPr>
              <w:t>«Светлана» (1812), «Лесной царь» (1818)</w:t>
            </w:r>
            <w:r w:rsidRPr="00B34A1A">
              <w:rPr>
                <w:rFonts w:ascii="Times New Roman" w:hAnsi="Times New Roman"/>
                <w:b/>
                <w:bCs/>
                <w:i/>
                <w:iCs/>
                <w:sz w:val="24"/>
                <w:szCs w:val="24"/>
              </w:rPr>
              <w:t xml:space="preserve">; 1-2 элегии по выбору, например: </w:t>
            </w:r>
            <w:r w:rsidRPr="00B34A1A">
              <w:rPr>
                <w:rFonts w:ascii="Times New Roman" w:hAnsi="Times New Roman"/>
                <w:i/>
                <w:iCs/>
                <w:sz w:val="24"/>
                <w:szCs w:val="24"/>
              </w:rPr>
              <w:t>«Невыразимое» (1819), «Море» (1822) и др.</w:t>
            </w:r>
          </w:p>
          <w:p w:rsidR="0042291A" w:rsidRPr="00B34A1A" w:rsidRDefault="0042291A" w:rsidP="00B34A1A">
            <w:pPr>
              <w:tabs>
                <w:tab w:val="left" w:pos="5760"/>
                <w:tab w:val="left" w:pos="7380"/>
                <w:tab w:val="left" w:pos="810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b/>
                <w:bCs/>
                <w:sz w:val="24"/>
                <w:szCs w:val="24"/>
              </w:rPr>
              <w:t>(7-9 кл.)</w:t>
            </w:r>
          </w:p>
        </w:tc>
        <w:tc>
          <w:tcPr>
            <w:tcW w:w="2127" w:type="dxa"/>
          </w:tcPr>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 xml:space="preserve">А.С. Пушкин </w:t>
            </w:r>
            <w:r w:rsidRPr="00B34A1A">
              <w:rPr>
                <w:rFonts w:ascii="Times New Roman" w:hAnsi="Times New Roman"/>
                <w:sz w:val="24"/>
                <w:szCs w:val="24"/>
              </w:rPr>
              <w:t>«Евгений Онегин» (</w:t>
            </w:r>
            <w:r w:rsidRPr="00B34A1A">
              <w:rPr>
                <w:rStyle w:val="st"/>
                <w:rFonts w:ascii="Times New Roman" w:hAnsi="Times New Roman"/>
                <w:sz w:val="24"/>
                <w:szCs w:val="24"/>
              </w:rPr>
              <w:t>1823 —1831)</w:t>
            </w:r>
            <w:r w:rsidRPr="00B34A1A">
              <w:rPr>
                <w:rStyle w:val="st"/>
                <w:rFonts w:ascii="Times New Roman" w:hAnsi="Times New Roman"/>
                <w:b/>
                <w:bCs/>
                <w:sz w:val="24"/>
                <w:szCs w:val="24"/>
              </w:rPr>
              <w:t>(9 кл.)</w:t>
            </w:r>
            <w:r w:rsidRPr="00B34A1A">
              <w:rPr>
                <w:rFonts w:ascii="Times New Roman" w:hAnsi="Times New Roman"/>
                <w:sz w:val="24"/>
                <w:szCs w:val="24"/>
              </w:rPr>
              <w:t xml:space="preserve">, «Дубровский» (1832 </w:t>
            </w:r>
            <w:r w:rsidRPr="00B34A1A">
              <w:rPr>
                <w:rStyle w:val="st"/>
                <w:rFonts w:ascii="Times New Roman" w:hAnsi="Times New Roman"/>
                <w:sz w:val="24"/>
                <w:szCs w:val="24"/>
              </w:rPr>
              <w:t xml:space="preserve">— </w:t>
            </w:r>
            <w:r w:rsidRPr="00B34A1A">
              <w:rPr>
                <w:rFonts w:ascii="Times New Roman" w:hAnsi="Times New Roman"/>
                <w:sz w:val="24"/>
                <w:szCs w:val="24"/>
              </w:rPr>
              <w:t>1833)</w:t>
            </w:r>
            <w:r w:rsidRPr="00B34A1A">
              <w:rPr>
                <w:rFonts w:ascii="Times New Roman" w:hAnsi="Times New Roman"/>
                <w:iCs/>
                <w:sz w:val="24"/>
                <w:szCs w:val="24"/>
              </w:rPr>
              <w:t xml:space="preserve"> (6-7 кл),</w:t>
            </w:r>
            <w:r w:rsidRPr="00B34A1A">
              <w:rPr>
                <w:rFonts w:ascii="Times New Roman" w:hAnsi="Times New Roman"/>
                <w:sz w:val="24"/>
                <w:szCs w:val="24"/>
              </w:rPr>
              <w:t xml:space="preserve"> «Капитанская дочка» (1832 </w:t>
            </w:r>
            <w:r w:rsidRPr="00B34A1A">
              <w:rPr>
                <w:rStyle w:val="st"/>
                <w:rFonts w:ascii="Times New Roman" w:hAnsi="Times New Roman"/>
                <w:sz w:val="24"/>
                <w:szCs w:val="24"/>
              </w:rPr>
              <w:t>—</w:t>
            </w:r>
            <w:r w:rsidRPr="00B34A1A">
              <w:rPr>
                <w:rFonts w:ascii="Times New Roman" w:hAnsi="Times New Roman"/>
                <w:sz w:val="24"/>
                <w:szCs w:val="24"/>
              </w:rPr>
              <w:t xml:space="preserve">1836)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iCs/>
                <w:sz w:val="24"/>
                <w:szCs w:val="24"/>
              </w:rPr>
              <w:t>(7-8 кл.).</w:t>
            </w:r>
          </w:p>
          <w:p w:rsidR="0042291A" w:rsidRPr="00B34A1A" w:rsidRDefault="0042291A" w:rsidP="00B34A1A">
            <w:pPr>
              <w:tabs>
                <w:tab w:val="left" w:pos="770"/>
                <w:tab w:val="left" w:pos="576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b/>
                <w:bCs/>
                <w:kern w:val="36"/>
                <w:sz w:val="24"/>
                <w:szCs w:val="24"/>
              </w:rPr>
              <w:t>Стихотворения</w:t>
            </w:r>
            <w:r w:rsidRPr="00B34A1A">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B34A1A" w:rsidRDefault="0042291A" w:rsidP="00B34A1A">
            <w:pPr>
              <w:tabs>
                <w:tab w:val="left" w:pos="770"/>
                <w:tab w:val="left" w:pos="5760"/>
              </w:tabs>
              <w:autoSpaceDE w:val="0"/>
              <w:autoSpaceDN w:val="0"/>
              <w:adjustRightInd w:val="0"/>
              <w:spacing w:after="0"/>
              <w:contextualSpacing/>
              <w:jc w:val="both"/>
              <w:rPr>
                <w:rFonts w:ascii="Times New Roman" w:hAnsi="Times New Roman"/>
                <w:sz w:val="24"/>
                <w:szCs w:val="24"/>
              </w:rPr>
            </w:pPr>
            <w:r w:rsidRPr="00B34A1A">
              <w:rPr>
                <w:rFonts w:ascii="Times New Roman" w:hAnsi="Times New Roman"/>
                <w:b/>
                <w:bCs/>
                <w:sz w:val="24"/>
                <w:szCs w:val="24"/>
              </w:rPr>
              <w:t>(5-9 кл.)</w:t>
            </w:r>
          </w:p>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i/>
                <w:iCs/>
                <w:sz w:val="24"/>
                <w:szCs w:val="24"/>
              </w:rPr>
            </w:pPr>
            <w:r w:rsidRPr="00B34A1A">
              <w:rPr>
                <w:rFonts w:ascii="Times New Roman" w:hAnsi="Times New Roman"/>
                <w:b/>
                <w:bCs/>
                <w:sz w:val="24"/>
                <w:szCs w:val="24"/>
              </w:rPr>
              <w:t xml:space="preserve">А.С. Пушкин - </w:t>
            </w:r>
            <w:r w:rsidRPr="00B34A1A">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B34A1A">
              <w:rPr>
                <w:rFonts w:ascii="Times New Roman" w:hAnsi="Times New Roman"/>
                <w:sz w:val="24"/>
                <w:szCs w:val="24"/>
              </w:rPr>
              <w:t xml:space="preserve">: </w:t>
            </w:r>
            <w:r w:rsidRPr="00B34A1A">
              <w:rPr>
                <w:rFonts w:ascii="Times New Roman" w:hAnsi="Times New Roman"/>
                <w:i/>
                <w:iCs/>
                <w:sz w:val="24"/>
                <w:szCs w:val="24"/>
              </w:rPr>
              <w:t>«Воспоминания в Царском Селе» (1814), «Вольность» (1817), «Деревня» (181), «</w:t>
            </w:r>
            <w:r w:rsidRPr="00B34A1A">
              <w:rPr>
                <w:rStyle w:val="line"/>
                <w:rFonts w:ascii="Times New Roman" w:hAnsi="Times New Roman"/>
                <w:i/>
                <w:iCs/>
                <w:sz w:val="24"/>
                <w:szCs w:val="24"/>
              </w:rPr>
              <w:t>Редеет облаков летучая гряда» (1820),</w:t>
            </w:r>
            <w:r w:rsidRPr="00B34A1A">
              <w:rPr>
                <w:rFonts w:ascii="Times New Roman" w:hAnsi="Times New Roman"/>
                <w:i/>
                <w:iCs/>
                <w:sz w:val="24"/>
                <w:szCs w:val="24"/>
              </w:rPr>
              <w:t xml:space="preserve"> «Погасло дневное светило…» (1820), «Свободы сеятель пустынный…» (1823), </w:t>
            </w:r>
          </w:p>
          <w:p w:rsidR="0042291A" w:rsidRPr="00B34A1A" w:rsidRDefault="0042291A" w:rsidP="00B34A1A">
            <w:pPr>
              <w:pStyle w:val="HTML"/>
              <w:tabs>
                <w:tab w:val="left" w:pos="5760"/>
              </w:tabs>
              <w:spacing w:line="276" w:lineRule="auto"/>
              <w:contextualSpacing/>
              <w:rPr>
                <w:rFonts w:ascii="Times New Roman" w:hAnsi="Times New Roman"/>
                <w:i/>
                <w:iCs/>
                <w:sz w:val="24"/>
                <w:szCs w:val="24"/>
              </w:rPr>
            </w:pPr>
            <w:r w:rsidRPr="00B34A1A">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B34A1A" w:rsidRDefault="0042291A" w:rsidP="00B34A1A">
            <w:pPr>
              <w:tabs>
                <w:tab w:val="left" w:pos="770"/>
                <w:tab w:val="left" w:pos="576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B34A1A">
              <w:rPr>
                <w:rStyle w:val="line"/>
                <w:rFonts w:ascii="Times New Roman" w:hAnsi="Times New Roman"/>
                <w:i/>
                <w:iCs/>
                <w:sz w:val="24"/>
                <w:szCs w:val="24"/>
              </w:rPr>
              <w:t>Была пора: наш праздник молодой…» (1836)</w:t>
            </w:r>
            <w:r w:rsidRPr="00B34A1A">
              <w:rPr>
                <w:rFonts w:ascii="Times New Roman" w:hAnsi="Times New Roman"/>
                <w:i/>
                <w:iCs/>
                <w:sz w:val="24"/>
                <w:szCs w:val="24"/>
              </w:rPr>
              <w:t xml:space="preserve">  и др. </w:t>
            </w:r>
            <w:r w:rsidRPr="00B34A1A">
              <w:rPr>
                <w:rFonts w:ascii="Times New Roman" w:hAnsi="Times New Roman"/>
                <w:b/>
                <w:bCs/>
                <w:sz w:val="24"/>
                <w:szCs w:val="24"/>
              </w:rPr>
              <w:t>(5-9 кл.)</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i/>
                <w:iCs/>
                <w:sz w:val="24"/>
                <w:szCs w:val="24"/>
              </w:rPr>
              <w:t xml:space="preserve">«Маленькие трагедии» (1830) </w:t>
            </w:r>
            <w:r w:rsidRPr="00B34A1A">
              <w:rPr>
                <w:rFonts w:ascii="Times New Roman" w:hAnsi="Times New Roman"/>
                <w:b/>
                <w:bCs/>
                <w:i/>
                <w:iCs/>
                <w:sz w:val="24"/>
                <w:szCs w:val="24"/>
              </w:rPr>
              <w:t>1-2 по выбору, например</w:t>
            </w:r>
            <w:r w:rsidRPr="00B34A1A">
              <w:rPr>
                <w:rFonts w:ascii="Times New Roman" w:hAnsi="Times New Roman"/>
                <w:i/>
                <w:iCs/>
                <w:sz w:val="24"/>
                <w:szCs w:val="24"/>
              </w:rPr>
              <w:t xml:space="preserve">: «Моцарт и Сальери», «Каменный гость». </w:t>
            </w:r>
            <w:r w:rsidRPr="00B34A1A">
              <w:rPr>
                <w:rFonts w:ascii="Times New Roman" w:hAnsi="Times New Roman"/>
                <w:b/>
                <w:bCs/>
                <w:sz w:val="24"/>
                <w:szCs w:val="24"/>
              </w:rPr>
              <w:t>(8-9 кл.)</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i/>
                <w:iCs/>
                <w:sz w:val="24"/>
                <w:szCs w:val="24"/>
              </w:rPr>
              <w:t xml:space="preserve">«Повести Белкина» (1830) - </w:t>
            </w:r>
            <w:r w:rsidRPr="00B34A1A">
              <w:rPr>
                <w:rFonts w:ascii="Times New Roman" w:hAnsi="Times New Roman"/>
                <w:b/>
                <w:bCs/>
                <w:i/>
                <w:iCs/>
                <w:sz w:val="24"/>
                <w:szCs w:val="24"/>
              </w:rPr>
              <w:t>2-3 по выбору, например</w:t>
            </w:r>
            <w:r w:rsidRPr="00B34A1A">
              <w:rPr>
                <w:rFonts w:ascii="Times New Roman" w:hAnsi="Times New Roman"/>
                <w:i/>
                <w:iCs/>
                <w:sz w:val="24"/>
                <w:szCs w:val="24"/>
              </w:rPr>
              <w:t xml:space="preserve">: «Станционный смотритель», </w:t>
            </w:r>
            <w:r w:rsidRPr="00B34A1A">
              <w:rPr>
                <w:rFonts w:ascii="Times New Roman" w:hAnsi="Times New Roman"/>
                <w:i/>
                <w:iCs/>
                <w:sz w:val="24"/>
                <w:szCs w:val="24"/>
              </w:rPr>
              <w:lastRenderedPageBreak/>
              <w:t xml:space="preserve">«Метель», «Выстрел» и др. </w:t>
            </w:r>
            <w:r w:rsidRPr="00B34A1A">
              <w:rPr>
                <w:rFonts w:ascii="Times New Roman" w:hAnsi="Times New Roman"/>
                <w:b/>
                <w:bCs/>
                <w:sz w:val="24"/>
                <w:szCs w:val="24"/>
              </w:rPr>
              <w:t>(</w:t>
            </w:r>
            <w:r w:rsidRPr="00B34A1A">
              <w:rPr>
                <w:rFonts w:ascii="Times New Roman" w:hAnsi="Times New Roman"/>
                <w:b/>
                <w:sz w:val="24"/>
                <w:szCs w:val="24"/>
              </w:rPr>
              <w:t>7-8 кл.)</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Поэмы –1 по выбору, например</w:t>
            </w:r>
            <w:r w:rsidRPr="00B34A1A">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(7-9 кл.)</w:t>
            </w:r>
          </w:p>
          <w:p w:rsidR="0042291A" w:rsidRPr="00B34A1A" w:rsidRDefault="0042291A" w:rsidP="00B34A1A">
            <w:pPr>
              <w:tabs>
                <w:tab w:val="left" w:pos="5760"/>
              </w:tabs>
              <w:autoSpaceDE w:val="0"/>
              <w:autoSpaceDN w:val="0"/>
              <w:adjustRightInd w:val="0"/>
              <w:spacing w:after="0"/>
              <w:contextualSpacing/>
              <w:rPr>
                <w:rFonts w:ascii="Times New Roman" w:hAnsi="Times New Roman"/>
                <w:sz w:val="24"/>
                <w:szCs w:val="24"/>
              </w:rPr>
            </w:pPr>
            <w:r w:rsidRPr="00B34A1A">
              <w:rPr>
                <w:rFonts w:ascii="Times New Roman" w:hAnsi="Times New Roman"/>
                <w:b/>
                <w:bCs/>
                <w:i/>
                <w:iCs/>
                <w:sz w:val="24"/>
                <w:szCs w:val="24"/>
              </w:rPr>
              <w:t xml:space="preserve">Сказки – 1 по выбору, например: </w:t>
            </w:r>
            <w:r w:rsidRPr="00B34A1A">
              <w:rPr>
                <w:rFonts w:ascii="Times New Roman" w:hAnsi="Times New Roman"/>
                <w:i/>
                <w:iCs/>
                <w:sz w:val="24"/>
                <w:szCs w:val="24"/>
              </w:rPr>
              <w:t>«Сказка о мертвой царевне и о семи богатырях» и др</w:t>
            </w:r>
            <w:r w:rsidRPr="00B34A1A">
              <w:rPr>
                <w:rFonts w:ascii="Times New Roman" w:hAnsi="Times New Roman"/>
                <w:sz w:val="24"/>
                <w:szCs w:val="24"/>
              </w:rPr>
              <w:t xml:space="preserve">. </w:t>
            </w:r>
          </w:p>
          <w:p w:rsidR="0042291A" w:rsidRPr="00B34A1A" w:rsidRDefault="0042291A" w:rsidP="00B34A1A">
            <w:pPr>
              <w:tabs>
                <w:tab w:val="left" w:pos="5760"/>
              </w:tabs>
              <w:autoSpaceDE w:val="0"/>
              <w:autoSpaceDN w:val="0"/>
              <w:adjustRightInd w:val="0"/>
              <w:spacing w:after="0"/>
              <w:contextualSpacing/>
              <w:rPr>
                <w:rFonts w:ascii="Times New Roman" w:hAnsi="Times New Roman"/>
                <w:b/>
                <w:bCs/>
                <w:i/>
                <w:iCs/>
                <w:sz w:val="24"/>
                <w:szCs w:val="24"/>
              </w:rPr>
            </w:pPr>
            <w:r w:rsidRPr="00B34A1A">
              <w:rPr>
                <w:rFonts w:ascii="Times New Roman" w:hAnsi="Times New Roman"/>
                <w:b/>
                <w:bCs/>
                <w:sz w:val="24"/>
                <w:szCs w:val="24"/>
              </w:rPr>
              <w:t>(5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both"/>
              <w:textAlignment w:val="top"/>
              <w:outlineLvl w:val="7"/>
              <w:rPr>
                <w:rFonts w:ascii="Times New Roman" w:hAnsi="Times New Roman"/>
                <w:i/>
                <w:iCs/>
                <w:sz w:val="24"/>
                <w:szCs w:val="24"/>
              </w:rPr>
            </w:pPr>
            <w:r w:rsidRPr="00B34A1A">
              <w:rPr>
                <w:rFonts w:ascii="Times New Roman" w:hAnsi="Times New Roman"/>
                <w:b/>
                <w:bCs/>
                <w:i/>
                <w:iCs/>
                <w:sz w:val="24"/>
                <w:szCs w:val="24"/>
              </w:rPr>
              <w:lastRenderedPageBreak/>
              <w:t>Поэзия пушкинской эпохи</w:t>
            </w:r>
            <w:r w:rsidRPr="00B34A1A">
              <w:rPr>
                <w:rFonts w:ascii="Times New Roman" w:hAnsi="Times New Roman"/>
                <w:i/>
                <w:iCs/>
                <w:sz w:val="24"/>
                <w:szCs w:val="24"/>
              </w:rPr>
              <w:t xml:space="preserve">, например: </w:t>
            </w:r>
          </w:p>
          <w:p w:rsidR="0042291A" w:rsidRPr="00B34A1A" w:rsidRDefault="0042291A" w:rsidP="00B34A1A">
            <w:pPr>
              <w:tabs>
                <w:tab w:val="left" w:pos="5760"/>
              </w:tabs>
              <w:spacing w:after="0"/>
              <w:contextualSpacing/>
              <w:jc w:val="both"/>
              <w:rPr>
                <w:rFonts w:ascii="Times New Roman" w:hAnsi="Times New Roman"/>
                <w:i/>
                <w:iCs/>
                <w:sz w:val="24"/>
                <w:szCs w:val="24"/>
              </w:rPr>
            </w:pPr>
            <w:r w:rsidRPr="00B34A1A">
              <w:rPr>
                <w:rFonts w:ascii="Times New Roman" w:hAnsi="Times New Roman"/>
                <w:b/>
                <w:bCs/>
                <w:i/>
                <w:iCs/>
                <w:sz w:val="24"/>
                <w:szCs w:val="24"/>
              </w:rPr>
              <w:t>К.Н.Батюшков</w:t>
            </w:r>
            <w:r w:rsidRPr="00B34A1A">
              <w:rPr>
                <w:rFonts w:ascii="Times New Roman" w:hAnsi="Times New Roman"/>
                <w:i/>
                <w:iCs/>
                <w:sz w:val="24"/>
                <w:szCs w:val="24"/>
              </w:rPr>
              <w:t xml:space="preserve">, </w:t>
            </w:r>
            <w:r w:rsidRPr="00B34A1A">
              <w:rPr>
                <w:rFonts w:ascii="Times New Roman" w:hAnsi="Times New Roman"/>
                <w:b/>
                <w:bCs/>
                <w:i/>
                <w:iCs/>
                <w:sz w:val="24"/>
                <w:szCs w:val="24"/>
              </w:rPr>
              <w:t>А.А.Дельвиг</w:t>
            </w:r>
            <w:r w:rsidRPr="00B34A1A">
              <w:rPr>
                <w:rFonts w:ascii="Times New Roman" w:hAnsi="Times New Roman"/>
                <w:i/>
                <w:iCs/>
                <w:sz w:val="24"/>
                <w:szCs w:val="24"/>
              </w:rPr>
              <w:t xml:space="preserve">, </w:t>
            </w:r>
            <w:r w:rsidRPr="00B34A1A">
              <w:rPr>
                <w:rFonts w:ascii="Times New Roman" w:hAnsi="Times New Roman"/>
                <w:b/>
                <w:bCs/>
                <w:i/>
                <w:iCs/>
                <w:sz w:val="24"/>
                <w:szCs w:val="24"/>
              </w:rPr>
              <w:t>Н.М.Языков</w:t>
            </w:r>
            <w:r w:rsidRPr="00B34A1A">
              <w:rPr>
                <w:rFonts w:ascii="Times New Roman" w:hAnsi="Times New Roman"/>
                <w:i/>
                <w:iCs/>
                <w:sz w:val="24"/>
                <w:szCs w:val="24"/>
              </w:rPr>
              <w:t xml:space="preserve">, </w:t>
            </w:r>
            <w:r w:rsidRPr="00B34A1A">
              <w:rPr>
                <w:rFonts w:ascii="Times New Roman" w:hAnsi="Times New Roman"/>
                <w:b/>
                <w:bCs/>
                <w:i/>
                <w:iCs/>
                <w:sz w:val="24"/>
                <w:szCs w:val="24"/>
              </w:rPr>
              <w:t>Е.А.Баратынский(2-3 стихотворения по выбору, 5-9 кл.</w:t>
            </w:r>
            <w:r w:rsidRPr="00B34A1A">
              <w:rPr>
                <w:rFonts w:ascii="Times New Roman" w:hAnsi="Times New Roman"/>
                <w:i/>
                <w:iCs/>
                <w:sz w:val="24"/>
                <w:szCs w:val="24"/>
              </w:rPr>
              <w:t>)</w:t>
            </w:r>
          </w:p>
          <w:p w:rsidR="0042291A" w:rsidRPr="00B34A1A" w:rsidRDefault="0042291A" w:rsidP="00B34A1A">
            <w:pPr>
              <w:tabs>
                <w:tab w:val="left" w:pos="5760"/>
              </w:tabs>
              <w:spacing w:after="0"/>
              <w:contextualSpacing/>
              <w:jc w:val="center"/>
              <w:rPr>
                <w:rFonts w:ascii="Times New Roman" w:hAnsi="Times New Roman"/>
                <w:b/>
                <w:b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lastRenderedPageBreak/>
              <w:t xml:space="preserve">М.Ю.Лермонтов </w:t>
            </w:r>
            <w:r w:rsidRPr="00B34A1A">
              <w:rPr>
                <w:rFonts w:ascii="Times New Roman" w:hAnsi="Times New Roman"/>
                <w:sz w:val="24"/>
                <w:szCs w:val="24"/>
              </w:rPr>
              <w:t xml:space="preserve">«Герой нашего времени» (1838 — 1840). </w:t>
            </w:r>
            <w:r w:rsidRPr="00B34A1A">
              <w:rPr>
                <w:rFonts w:ascii="Times New Roman" w:hAnsi="Times New Roman"/>
                <w:b/>
                <w:bCs/>
                <w:sz w:val="24"/>
                <w:szCs w:val="24"/>
              </w:rPr>
              <w:t>(9 кл.)</w:t>
            </w:r>
          </w:p>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sz w:val="24"/>
                <w:szCs w:val="24"/>
              </w:rPr>
            </w:pPr>
            <w:r w:rsidRPr="00B34A1A">
              <w:rPr>
                <w:rFonts w:ascii="Times New Roman" w:hAnsi="Times New Roman"/>
                <w:b/>
                <w:bCs/>
                <w:kern w:val="36"/>
                <w:sz w:val="24"/>
                <w:szCs w:val="24"/>
              </w:rPr>
              <w:t>Стихотворения</w:t>
            </w:r>
            <w:r w:rsidRPr="00B34A1A">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(5-9 кл.)</w:t>
            </w:r>
          </w:p>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sz w:val="24"/>
                <w:szCs w:val="24"/>
              </w:rPr>
            </w:pPr>
            <w:r w:rsidRPr="00B34A1A">
              <w:rPr>
                <w:rFonts w:ascii="Times New Roman" w:hAnsi="Times New Roman"/>
                <w:b/>
                <w:bCs/>
                <w:sz w:val="24"/>
                <w:szCs w:val="24"/>
              </w:rPr>
              <w:t xml:space="preserve">М.Ю.Лермонтов - </w:t>
            </w:r>
            <w:r w:rsidRPr="00B34A1A">
              <w:rPr>
                <w:rFonts w:ascii="Times New Roman" w:hAnsi="Times New Roman"/>
                <w:b/>
                <w:bCs/>
                <w:i/>
                <w:iCs/>
                <w:sz w:val="24"/>
                <w:szCs w:val="24"/>
              </w:rPr>
              <w:t>10 стихотворений по выбору, входят в программу каждого класса, например</w:t>
            </w:r>
            <w:r w:rsidRPr="00B34A1A">
              <w:rPr>
                <w:rFonts w:ascii="Times New Roman" w:hAnsi="Times New Roman"/>
                <w:sz w:val="24"/>
                <w:szCs w:val="24"/>
              </w:rPr>
              <w:t xml:space="preserve">: </w:t>
            </w:r>
          </w:p>
          <w:p w:rsidR="0042291A" w:rsidRPr="00B34A1A" w:rsidRDefault="0042291A" w:rsidP="00B34A1A">
            <w:pPr>
              <w:tabs>
                <w:tab w:val="left" w:pos="250"/>
                <w:tab w:val="left" w:pos="5760"/>
              </w:tabs>
              <w:autoSpaceDE w:val="0"/>
              <w:autoSpaceDN w:val="0"/>
              <w:adjustRightInd w:val="0"/>
              <w:spacing w:after="0"/>
              <w:contextualSpacing/>
              <w:jc w:val="both"/>
              <w:rPr>
                <w:rFonts w:ascii="Times New Roman" w:hAnsi="Times New Roman"/>
                <w:i/>
                <w:iCs/>
                <w:sz w:val="24"/>
                <w:szCs w:val="24"/>
              </w:rPr>
            </w:pPr>
            <w:r w:rsidRPr="00B34A1A">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B34A1A">
              <w:rPr>
                <w:rFonts w:ascii="Times New Roman" w:hAnsi="Times New Roman"/>
                <w:b/>
                <w:bCs/>
                <w:sz w:val="24"/>
                <w:szCs w:val="24"/>
              </w:rPr>
              <w:t>(5-9 кл.)</w:t>
            </w:r>
          </w:p>
          <w:p w:rsidR="0042291A" w:rsidRPr="00B34A1A" w:rsidRDefault="0042291A" w:rsidP="00B34A1A">
            <w:pPr>
              <w:tabs>
                <w:tab w:val="left" w:pos="5760"/>
                <w:tab w:val="left" w:pos="7380"/>
                <w:tab w:val="left" w:pos="8100"/>
              </w:tabs>
              <w:autoSpaceDE w:val="0"/>
              <w:autoSpaceDN w:val="0"/>
              <w:adjustRightInd w:val="0"/>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Поэмы</w:t>
            </w:r>
          </w:p>
          <w:p w:rsidR="0042291A" w:rsidRPr="00B34A1A" w:rsidRDefault="0042291A" w:rsidP="00B34A1A">
            <w:pPr>
              <w:tabs>
                <w:tab w:val="left" w:pos="5760"/>
                <w:tab w:val="left" w:pos="7380"/>
                <w:tab w:val="left" w:pos="810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b/>
                <w:bCs/>
                <w:i/>
                <w:iCs/>
                <w:sz w:val="24"/>
                <w:szCs w:val="24"/>
              </w:rPr>
              <w:t xml:space="preserve"> -1-2 по выбору,например</w:t>
            </w:r>
            <w:r w:rsidRPr="00B34A1A">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B34A1A" w:rsidRDefault="0042291A" w:rsidP="00B34A1A">
            <w:pPr>
              <w:tabs>
                <w:tab w:val="left" w:pos="5760"/>
                <w:tab w:val="left" w:pos="7380"/>
                <w:tab w:val="left" w:pos="810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b/>
                <w:bCs/>
                <w:sz w:val="24"/>
                <w:szCs w:val="24"/>
              </w:rPr>
              <w:t>(8-9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spacing w:after="0"/>
              <w:contextualSpacing/>
              <w:jc w:val="center"/>
              <w:textAlignment w:val="top"/>
              <w:outlineLvl w:val="7"/>
              <w:rPr>
                <w:rFonts w:ascii="Times New Roman" w:hAnsi="Times New Roman"/>
                <w:sz w:val="24"/>
                <w:szCs w:val="24"/>
              </w:rPr>
            </w:pPr>
            <w:r w:rsidRPr="00B34A1A">
              <w:rPr>
                <w:rFonts w:ascii="Times New Roman" w:hAnsi="Times New Roman"/>
                <w:b/>
                <w:bCs/>
                <w:i/>
                <w:iCs/>
                <w:sz w:val="24"/>
                <w:szCs w:val="24"/>
              </w:rPr>
              <w:t xml:space="preserve">Литературные сказки </w:t>
            </w:r>
            <w:r w:rsidRPr="00B34A1A">
              <w:rPr>
                <w:rFonts w:ascii="Times New Roman" w:hAnsi="Times New Roman"/>
                <w:b/>
                <w:bCs/>
                <w:i/>
                <w:iCs/>
                <w:sz w:val="24"/>
                <w:szCs w:val="24"/>
                <w:lang w:val="en-US"/>
              </w:rPr>
              <w:t>XIX</w:t>
            </w:r>
            <w:r w:rsidRPr="00B34A1A">
              <w:rPr>
                <w:rFonts w:ascii="Times New Roman" w:hAnsi="Times New Roman"/>
                <w:b/>
                <w:bCs/>
                <w:i/>
                <w:iCs/>
                <w:sz w:val="24"/>
                <w:szCs w:val="24"/>
              </w:rPr>
              <w:t>-ХХ века</w:t>
            </w:r>
            <w:r w:rsidRPr="00B34A1A">
              <w:rPr>
                <w:rFonts w:ascii="Times New Roman" w:hAnsi="Times New Roman"/>
                <w:sz w:val="24"/>
                <w:szCs w:val="24"/>
              </w:rPr>
              <w:t>, например:</w:t>
            </w:r>
          </w:p>
          <w:p w:rsidR="0042291A" w:rsidRPr="00B34A1A" w:rsidRDefault="0042291A" w:rsidP="00B34A1A">
            <w:pPr>
              <w:spacing w:after="0"/>
              <w:contextualSpacing/>
              <w:rPr>
                <w:rFonts w:ascii="Times New Roman" w:hAnsi="Times New Roman"/>
                <w:b/>
                <w:bCs/>
                <w:i/>
                <w:iCs/>
                <w:sz w:val="24"/>
                <w:szCs w:val="24"/>
              </w:rPr>
            </w:pPr>
            <w:r w:rsidRPr="00B34A1A">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B34A1A" w:rsidRDefault="0042291A" w:rsidP="00B34A1A">
            <w:pPr>
              <w:spacing w:after="0"/>
              <w:contextualSpacing/>
              <w:rPr>
                <w:rFonts w:ascii="Times New Roman" w:hAnsi="Times New Roman"/>
                <w:b/>
                <w:bCs/>
                <w:i/>
                <w:iCs/>
                <w:sz w:val="24"/>
                <w:szCs w:val="24"/>
              </w:rPr>
            </w:pPr>
            <w:r w:rsidRPr="00B34A1A">
              <w:rPr>
                <w:rFonts w:ascii="Times New Roman" w:hAnsi="Times New Roman"/>
                <w:b/>
                <w:bCs/>
                <w:i/>
                <w:iCs/>
                <w:sz w:val="24"/>
                <w:szCs w:val="24"/>
              </w:rPr>
              <w:t>(1 сказка на выбор, 5 кл.)</w:t>
            </w:r>
          </w:p>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Н.В.Гоголь</w:t>
            </w:r>
          </w:p>
          <w:p w:rsidR="0042291A" w:rsidRPr="00B34A1A" w:rsidRDefault="0042291A" w:rsidP="00B34A1A">
            <w:pPr>
              <w:keepNext/>
              <w:keepLines/>
              <w:pBdr>
                <w:left w:val="single" w:sz="4" w:space="0" w:color="auto"/>
                <w:bottom w:val="single" w:sz="4" w:space="0" w:color="auto"/>
                <w:right w:val="single" w:sz="4" w:space="0" w:color="auto"/>
              </w:pBdr>
              <w:shd w:val="clear" w:color="000000" w:fill="D8D8D8"/>
              <w:spacing w:after="0"/>
              <w:contextualSpacing/>
              <w:jc w:val="center"/>
              <w:textAlignment w:val="top"/>
              <w:outlineLvl w:val="7"/>
              <w:rPr>
                <w:rFonts w:ascii="Times New Roman" w:hAnsi="Times New Roman"/>
                <w:b/>
                <w:bCs/>
                <w:sz w:val="24"/>
                <w:szCs w:val="24"/>
              </w:rPr>
            </w:pPr>
            <w:r w:rsidRPr="00B34A1A">
              <w:rPr>
                <w:rFonts w:ascii="Times New Roman" w:hAnsi="Times New Roman"/>
                <w:sz w:val="24"/>
                <w:szCs w:val="24"/>
              </w:rPr>
              <w:t xml:space="preserve">«Ревизор» (1835) </w:t>
            </w:r>
            <w:r w:rsidRPr="00B34A1A">
              <w:rPr>
                <w:rFonts w:ascii="Times New Roman" w:hAnsi="Times New Roman"/>
                <w:b/>
                <w:bCs/>
                <w:sz w:val="24"/>
                <w:szCs w:val="24"/>
              </w:rPr>
              <w:t xml:space="preserve">(7-8 кл.), </w:t>
            </w:r>
            <w:r w:rsidRPr="00B34A1A">
              <w:rPr>
                <w:rFonts w:ascii="Times New Roman" w:hAnsi="Times New Roman"/>
                <w:sz w:val="24"/>
                <w:szCs w:val="24"/>
              </w:rPr>
              <w:t xml:space="preserve">«Мертвые души» (1835 – 1841) </w:t>
            </w:r>
            <w:r w:rsidRPr="00B34A1A">
              <w:rPr>
                <w:rFonts w:ascii="Times New Roman" w:hAnsi="Times New Roman"/>
                <w:b/>
                <w:bCs/>
                <w:sz w:val="24"/>
                <w:szCs w:val="24"/>
              </w:rPr>
              <w:t>(9-10 кл.)</w:t>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i/>
                <w:iCs/>
                <w:sz w:val="24"/>
                <w:szCs w:val="24"/>
              </w:rPr>
            </w:pPr>
            <w:r w:rsidRPr="00B34A1A">
              <w:rPr>
                <w:rFonts w:ascii="Times New Roman" w:hAnsi="Times New Roman"/>
                <w:b/>
                <w:bCs/>
                <w:sz w:val="24"/>
                <w:szCs w:val="24"/>
              </w:rPr>
              <w:t xml:space="preserve">Н.В.Гоголь </w:t>
            </w:r>
            <w:r w:rsidRPr="00B34A1A">
              <w:rPr>
                <w:rFonts w:ascii="Times New Roman" w:hAnsi="Times New Roman"/>
                <w:b/>
                <w:bCs/>
                <w:i/>
                <w:iCs/>
                <w:sz w:val="24"/>
                <w:szCs w:val="24"/>
              </w:rPr>
              <w:t>Повести – 5 из разных циклов, на выбор, входят в программу каждого класса, например:</w:t>
            </w:r>
            <w:r w:rsidRPr="00B34A1A">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(5-9 кл.)</w:t>
            </w:r>
          </w:p>
        </w:tc>
        <w:tc>
          <w:tcPr>
            <w:tcW w:w="2127" w:type="dxa"/>
          </w:tcPr>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xml:space="preserve">Ф.И. Тютчев – </w:t>
            </w:r>
            <w:r w:rsidRPr="00B34A1A">
              <w:rPr>
                <w:rFonts w:ascii="Times New Roman" w:hAnsi="Times New Roman"/>
                <w:b/>
                <w:bCs/>
                <w:kern w:val="36"/>
                <w:sz w:val="24"/>
                <w:szCs w:val="24"/>
              </w:rPr>
              <w:t>Стихотворения</w:t>
            </w:r>
            <w:r w:rsidRPr="00B34A1A">
              <w:rPr>
                <w:rFonts w:ascii="Times New Roman" w:hAnsi="Times New Roman"/>
                <w:b/>
                <w:bCs/>
                <w:sz w:val="24"/>
                <w:szCs w:val="24"/>
              </w:rPr>
              <w:t>:</w:t>
            </w:r>
          </w:p>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sz w:val="24"/>
                <w:szCs w:val="24"/>
              </w:rPr>
            </w:pPr>
            <w:r w:rsidRPr="00B34A1A">
              <w:rPr>
                <w:rFonts w:ascii="Times New Roman" w:hAnsi="Times New Roman"/>
                <w:sz w:val="24"/>
                <w:szCs w:val="24"/>
              </w:rPr>
              <w:t xml:space="preserve"> «Весенняя гроза» («Люблю грозу в начале мая…») (1828, нач. 1850-х), «</w:t>
            </w:r>
            <w:r w:rsidRPr="00B34A1A">
              <w:rPr>
                <w:rFonts w:ascii="Times New Roman" w:hAnsi="Times New Roman"/>
                <w:sz w:val="24"/>
                <w:szCs w:val="24"/>
                <w:lang w:val="en-US"/>
              </w:rPr>
              <w:t>Silentium</w:t>
            </w:r>
            <w:r w:rsidRPr="00B34A1A">
              <w:rPr>
                <w:rFonts w:ascii="Times New Roman" w:hAnsi="Times New Roman"/>
                <w:sz w:val="24"/>
                <w:szCs w:val="24"/>
              </w:rPr>
              <w:t xml:space="preserve">!» (Молчи, </w:t>
            </w:r>
            <w:r w:rsidRPr="00B34A1A">
              <w:rPr>
                <w:rFonts w:ascii="Times New Roman" w:hAnsi="Times New Roman"/>
                <w:sz w:val="24"/>
                <w:szCs w:val="24"/>
              </w:rPr>
              <w:lastRenderedPageBreak/>
              <w:t xml:space="preserve">скрывайся и таи…) (1829, нач. 1830-х), «Умом Россию не понять…» (1866).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(5-8 кл.)</w:t>
            </w: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А.А. Фет</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kern w:val="36"/>
                <w:sz w:val="24"/>
                <w:szCs w:val="24"/>
              </w:rPr>
              <w:t>Стихотворения</w:t>
            </w:r>
            <w:r w:rsidRPr="00B34A1A">
              <w:rPr>
                <w:rFonts w:ascii="Times New Roman" w:hAnsi="Times New Roman"/>
                <w:sz w:val="24"/>
                <w:szCs w:val="24"/>
              </w:rPr>
              <w:t xml:space="preserve">: «Шепот, робкое дыханье…» (1850), «Как беден наш язык! Хочу и не могу…» (1887).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w:t>
            </w:r>
            <w:r w:rsidRPr="00B34A1A">
              <w:rPr>
                <w:rFonts w:ascii="Times New Roman" w:hAnsi="Times New Roman"/>
                <w:b/>
                <w:bCs/>
                <w:kern w:val="36"/>
                <w:sz w:val="24"/>
                <w:szCs w:val="24"/>
              </w:rPr>
              <w:t>5-8 кл.</w:t>
            </w:r>
            <w:r w:rsidRPr="00B34A1A">
              <w:rPr>
                <w:rFonts w:ascii="Times New Roman" w:hAnsi="Times New Roman"/>
                <w:b/>
                <w:bCs/>
                <w:sz w:val="24"/>
                <w:szCs w:val="24"/>
              </w:rPr>
              <w:t>)</w:t>
            </w: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68" w:name="_Toc429181999"/>
            <w:bookmarkStart w:id="169" w:name="_Toc429217031"/>
            <w:r w:rsidRPr="00B34A1A">
              <w:rPr>
                <w:rFonts w:ascii="Times New Roman" w:hAnsi="Times New Roman"/>
                <w:b/>
                <w:bCs/>
                <w:kern w:val="36"/>
                <w:sz w:val="24"/>
                <w:szCs w:val="24"/>
              </w:rPr>
              <w:t>Н.А.Некрасов.</w:t>
            </w:r>
            <w:bookmarkEnd w:id="168"/>
            <w:bookmarkEnd w:id="169"/>
          </w:p>
          <w:p w:rsidR="0042291A" w:rsidRPr="00B34A1A" w:rsidRDefault="0042291A" w:rsidP="00B34A1A">
            <w:pPr>
              <w:tabs>
                <w:tab w:val="left" w:pos="5760"/>
              </w:tabs>
              <w:spacing w:after="0"/>
              <w:contextualSpacing/>
              <w:jc w:val="both"/>
              <w:outlineLvl w:val="0"/>
              <w:rPr>
                <w:rFonts w:ascii="Times New Roman" w:hAnsi="Times New Roman"/>
                <w:sz w:val="24"/>
                <w:szCs w:val="24"/>
              </w:rPr>
            </w:pPr>
            <w:bookmarkStart w:id="170" w:name="_Toc429182000"/>
            <w:bookmarkStart w:id="171" w:name="_Toc429217032"/>
            <w:r w:rsidRPr="00B34A1A">
              <w:rPr>
                <w:rFonts w:ascii="Times New Roman" w:hAnsi="Times New Roman"/>
                <w:kern w:val="36"/>
                <w:sz w:val="24"/>
                <w:szCs w:val="24"/>
              </w:rPr>
              <w:t>Стихотворения:</w:t>
            </w:r>
            <w:r w:rsidRPr="00B34A1A">
              <w:rPr>
                <w:rFonts w:ascii="Times New Roman" w:hAnsi="Times New Roman"/>
                <w:sz w:val="24"/>
                <w:szCs w:val="24"/>
              </w:rPr>
              <w:t>«Крестьянские дети» (1861), «Вчерашний день, часу в шестом…» (1848),  «Несжатая полоса» (1854).</w:t>
            </w:r>
            <w:bookmarkEnd w:id="170"/>
            <w:bookmarkEnd w:id="171"/>
          </w:p>
          <w:p w:rsidR="0042291A" w:rsidRPr="00B34A1A" w:rsidRDefault="0042291A" w:rsidP="00B34A1A">
            <w:pPr>
              <w:tabs>
                <w:tab w:val="left" w:pos="5760"/>
              </w:tabs>
              <w:spacing w:after="0"/>
              <w:contextualSpacing/>
              <w:jc w:val="both"/>
              <w:outlineLvl w:val="0"/>
              <w:rPr>
                <w:rFonts w:ascii="Times New Roman" w:hAnsi="Times New Roman"/>
                <w:b/>
                <w:bCs/>
                <w:sz w:val="24"/>
                <w:szCs w:val="24"/>
              </w:rPr>
            </w:pPr>
            <w:bookmarkStart w:id="172" w:name="_Toc429182001"/>
            <w:bookmarkStart w:id="173" w:name="_Toc429217033"/>
            <w:r w:rsidRPr="00B34A1A">
              <w:rPr>
                <w:rFonts w:ascii="Times New Roman" w:hAnsi="Times New Roman"/>
                <w:b/>
                <w:bCs/>
                <w:sz w:val="24"/>
                <w:szCs w:val="24"/>
              </w:rPr>
              <w:t>(</w:t>
            </w:r>
            <w:r w:rsidRPr="00B34A1A">
              <w:rPr>
                <w:rFonts w:ascii="Times New Roman" w:hAnsi="Times New Roman"/>
                <w:b/>
                <w:bCs/>
                <w:iCs/>
                <w:kern w:val="36"/>
                <w:sz w:val="24"/>
                <w:szCs w:val="24"/>
              </w:rPr>
              <w:t>5-8 кл.)</w:t>
            </w:r>
            <w:bookmarkEnd w:id="172"/>
            <w:bookmarkEnd w:id="173"/>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contextualSpacing/>
              <w:jc w:val="center"/>
              <w:textAlignment w:val="top"/>
              <w:outlineLvl w:val="7"/>
              <w:rPr>
                <w:rFonts w:ascii="Times New Roman" w:hAnsi="Times New Roman"/>
                <w:i/>
                <w:iCs/>
                <w:sz w:val="24"/>
                <w:szCs w:val="24"/>
              </w:rPr>
            </w:pPr>
            <w:r w:rsidRPr="00B34A1A">
              <w:rPr>
                <w:rFonts w:ascii="Times New Roman" w:hAnsi="Times New Roman"/>
                <w:b/>
                <w:bCs/>
                <w:sz w:val="24"/>
                <w:szCs w:val="24"/>
              </w:rPr>
              <w:lastRenderedPageBreak/>
              <w:t xml:space="preserve">Ф.И. Тютчев - </w:t>
            </w:r>
            <w:r w:rsidRPr="00B34A1A">
              <w:rPr>
                <w:rFonts w:ascii="Times New Roman" w:hAnsi="Times New Roman"/>
                <w:b/>
                <w:bCs/>
                <w:i/>
                <w:iCs/>
                <w:sz w:val="24"/>
                <w:szCs w:val="24"/>
              </w:rPr>
              <w:t>3-4 стихотворения по выбору, например</w:t>
            </w:r>
            <w:r w:rsidRPr="00B34A1A">
              <w:rPr>
                <w:rFonts w:ascii="Times New Roman" w:hAnsi="Times New Roman"/>
                <w:sz w:val="24"/>
                <w:szCs w:val="24"/>
              </w:rPr>
              <w:t xml:space="preserve">: </w:t>
            </w:r>
            <w:r w:rsidRPr="00B34A1A">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w:t>
            </w:r>
            <w:r w:rsidRPr="00B34A1A">
              <w:rPr>
                <w:rFonts w:ascii="Times New Roman" w:hAnsi="Times New Roman"/>
                <w:i/>
                <w:iCs/>
                <w:sz w:val="24"/>
                <w:szCs w:val="24"/>
              </w:rPr>
              <w:lastRenderedPageBreak/>
              <w:t xml:space="preserve">морских волнах…» (1865), «Нам не дано предугадать…» (1869),  «К. Б.» («Я встретил вас – и все былое...») (1870) и др. </w:t>
            </w:r>
          </w:p>
          <w:p w:rsidR="0042291A" w:rsidRPr="00B34A1A" w:rsidRDefault="0042291A" w:rsidP="00B34A1A">
            <w:pPr>
              <w:tabs>
                <w:tab w:val="left" w:pos="5760"/>
              </w:tabs>
              <w:autoSpaceDE w:val="0"/>
              <w:autoSpaceDN w:val="0"/>
              <w:adjustRightInd w:val="0"/>
              <w:spacing w:after="0"/>
              <w:contextualSpacing/>
              <w:rPr>
                <w:rFonts w:ascii="Times New Roman" w:hAnsi="Times New Roman"/>
                <w:b/>
                <w:bCs/>
                <w:sz w:val="24"/>
                <w:szCs w:val="24"/>
              </w:rPr>
            </w:pPr>
            <w:r w:rsidRPr="00B34A1A">
              <w:rPr>
                <w:rFonts w:ascii="Times New Roman" w:hAnsi="Times New Roman"/>
                <w:b/>
                <w:bCs/>
                <w:sz w:val="24"/>
                <w:szCs w:val="24"/>
              </w:rPr>
              <w:t>(5-8 кл.)</w:t>
            </w:r>
          </w:p>
          <w:p w:rsidR="0042291A" w:rsidRPr="00B34A1A" w:rsidRDefault="0042291A" w:rsidP="00B34A1A">
            <w:pPr>
              <w:pStyle w:val="western"/>
              <w:shd w:val="clear" w:color="auto" w:fill="FFFFFF"/>
              <w:tabs>
                <w:tab w:val="left" w:pos="5760"/>
              </w:tabs>
              <w:spacing w:before="0" w:beforeAutospacing="0" w:after="0" w:line="276" w:lineRule="auto"/>
              <w:ind w:firstLine="0"/>
              <w:contextualSpacing/>
              <w:jc w:val="left"/>
              <w:rPr>
                <w:color w:val="auto"/>
              </w:rPr>
            </w:pPr>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b/>
                <w:bCs/>
                <w:i/>
                <w:iCs/>
                <w:color w:val="auto"/>
              </w:rPr>
            </w:pPr>
            <w:r w:rsidRPr="00B34A1A">
              <w:rPr>
                <w:color w:val="auto"/>
              </w:rPr>
              <w:t>А.А. Фет</w:t>
            </w:r>
            <w:r w:rsidRPr="00B34A1A">
              <w:rPr>
                <w:b/>
                <w:bCs/>
                <w:color w:val="auto"/>
              </w:rPr>
              <w:t xml:space="preserve"> - </w:t>
            </w:r>
            <w:r w:rsidRPr="00B34A1A">
              <w:rPr>
                <w:i/>
                <w:iCs/>
                <w:color w:val="auto"/>
                <w:kern w:val="36"/>
              </w:rPr>
              <w:t>3-4 стихотворения по выбору, например</w:t>
            </w:r>
            <w:r w:rsidRPr="00B34A1A">
              <w:rPr>
                <w:color w:val="auto"/>
                <w:kern w:val="36"/>
              </w:rPr>
              <w:t xml:space="preserve">: </w:t>
            </w:r>
            <w:r w:rsidRPr="00B34A1A">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b/>
                <w:bCs/>
                <w:i/>
                <w:iCs/>
                <w:color w:val="auto"/>
              </w:rPr>
            </w:pPr>
            <w:r w:rsidRPr="00B34A1A">
              <w:rPr>
                <w:color w:val="auto"/>
              </w:rPr>
              <w:t>(</w:t>
            </w:r>
            <w:r w:rsidRPr="00B34A1A">
              <w:rPr>
                <w:color w:val="auto"/>
                <w:kern w:val="36"/>
              </w:rPr>
              <w:t>5-8 кл.)</w:t>
            </w: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74" w:name="_Toc429182002"/>
            <w:bookmarkStart w:id="175" w:name="_Toc429217034"/>
            <w:r w:rsidRPr="00B34A1A">
              <w:rPr>
                <w:rFonts w:ascii="Times New Roman" w:hAnsi="Times New Roman"/>
                <w:b/>
                <w:bCs/>
                <w:kern w:val="36"/>
                <w:sz w:val="24"/>
                <w:szCs w:val="24"/>
              </w:rPr>
              <w:t>Н.А.Некрасов</w:t>
            </w:r>
            <w:bookmarkEnd w:id="174"/>
            <w:bookmarkEnd w:id="175"/>
          </w:p>
          <w:p w:rsidR="0042291A" w:rsidRPr="00B34A1A" w:rsidRDefault="0042291A" w:rsidP="00B34A1A">
            <w:pPr>
              <w:tabs>
                <w:tab w:val="left" w:pos="5760"/>
                <w:tab w:val="left" w:pos="7380"/>
                <w:tab w:val="left" w:pos="8100"/>
              </w:tabs>
              <w:autoSpaceDE w:val="0"/>
              <w:autoSpaceDN w:val="0"/>
              <w:adjustRightInd w:val="0"/>
              <w:spacing w:after="0"/>
              <w:contextualSpacing/>
              <w:jc w:val="both"/>
              <w:rPr>
                <w:rFonts w:ascii="Times New Roman" w:hAnsi="Times New Roman"/>
                <w:b/>
                <w:bCs/>
                <w:sz w:val="24"/>
                <w:szCs w:val="24"/>
              </w:rPr>
            </w:pPr>
            <w:r w:rsidRPr="00B34A1A">
              <w:rPr>
                <w:rFonts w:ascii="Times New Roman" w:hAnsi="Times New Roman"/>
                <w:b/>
                <w:bCs/>
                <w:i/>
                <w:iCs/>
                <w:kern w:val="36"/>
                <w:sz w:val="24"/>
                <w:szCs w:val="24"/>
              </w:rPr>
              <w:t xml:space="preserve">- 1–2 стихотворения по выбору,например: </w:t>
            </w:r>
            <w:r w:rsidRPr="00B34A1A">
              <w:rPr>
                <w:rFonts w:ascii="Times New Roman" w:hAnsi="Times New Roman"/>
                <w:i/>
                <w:iCs/>
                <w:sz w:val="24"/>
                <w:szCs w:val="24"/>
              </w:rPr>
              <w:t xml:space="preserve">«Тройка» (1846), «Размышления у парадного подъезда» (1858), «Зеленый Шум» (1862-1863) и др. </w:t>
            </w:r>
            <w:r w:rsidRPr="00B34A1A">
              <w:rPr>
                <w:rFonts w:ascii="Times New Roman" w:hAnsi="Times New Roman"/>
                <w:b/>
                <w:bCs/>
                <w:sz w:val="24"/>
                <w:szCs w:val="24"/>
              </w:rPr>
              <w:t>(</w:t>
            </w:r>
            <w:r w:rsidRPr="00B34A1A">
              <w:rPr>
                <w:rFonts w:ascii="Times New Roman" w:hAnsi="Times New Roman"/>
                <w:b/>
                <w:bCs/>
                <w:kern w:val="36"/>
                <w:sz w:val="24"/>
                <w:szCs w:val="24"/>
              </w:rPr>
              <w:t>5-8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i/>
                <w:iCs/>
                <w:sz w:val="24"/>
                <w:szCs w:val="24"/>
              </w:rPr>
            </w:pPr>
            <w:r w:rsidRPr="00B34A1A">
              <w:rPr>
                <w:rFonts w:ascii="Times New Roman" w:hAnsi="Times New Roman"/>
                <w:b/>
                <w:bCs/>
                <w:i/>
                <w:iCs/>
                <w:sz w:val="24"/>
                <w:szCs w:val="24"/>
              </w:rPr>
              <w:lastRenderedPageBreak/>
              <w:t xml:space="preserve">Поэзия 2-й половины </w:t>
            </w:r>
            <w:r w:rsidRPr="00B34A1A">
              <w:rPr>
                <w:rFonts w:ascii="Times New Roman" w:hAnsi="Times New Roman"/>
                <w:b/>
                <w:bCs/>
                <w:i/>
                <w:iCs/>
                <w:sz w:val="24"/>
                <w:szCs w:val="24"/>
                <w:lang w:val="en-US"/>
              </w:rPr>
              <w:t>XIX</w:t>
            </w:r>
            <w:r w:rsidRPr="00B34A1A">
              <w:rPr>
                <w:rFonts w:ascii="Times New Roman" w:hAnsi="Times New Roman"/>
                <w:b/>
                <w:bCs/>
                <w:i/>
                <w:iCs/>
                <w:sz w:val="24"/>
                <w:szCs w:val="24"/>
              </w:rPr>
              <w:t xml:space="preserve"> в.,</w:t>
            </w:r>
            <w:r w:rsidRPr="00B34A1A">
              <w:rPr>
                <w:rFonts w:ascii="Times New Roman" w:hAnsi="Times New Roman"/>
                <w:i/>
                <w:iCs/>
                <w:sz w:val="24"/>
                <w:szCs w:val="24"/>
              </w:rPr>
              <w:t xml:space="preserve"> например:</w:t>
            </w:r>
          </w:p>
          <w:p w:rsidR="0042291A" w:rsidRPr="00B34A1A" w:rsidRDefault="0042291A" w:rsidP="00B34A1A">
            <w:pPr>
              <w:tabs>
                <w:tab w:val="left" w:pos="5760"/>
              </w:tabs>
              <w:spacing w:after="0"/>
              <w:contextualSpacing/>
              <w:jc w:val="both"/>
              <w:rPr>
                <w:rFonts w:ascii="Times New Roman" w:hAnsi="Times New Roman"/>
                <w:i/>
                <w:iCs/>
                <w:sz w:val="24"/>
                <w:szCs w:val="24"/>
              </w:rPr>
            </w:pPr>
            <w:r w:rsidRPr="00B34A1A">
              <w:rPr>
                <w:rFonts w:ascii="Times New Roman" w:hAnsi="Times New Roman"/>
                <w:b/>
                <w:bCs/>
                <w:i/>
                <w:iCs/>
                <w:sz w:val="24"/>
                <w:szCs w:val="24"/>
              </w:rPr>
              <w:t>А.Н.Майков</w:t>
            </w:r>
            <w:r w:rsidRPr="00B34A1A">
              <w:rPr>
                <w:rFonts w:ascii="Times New Roman" w:hAnsi="Times New Roman"/>
                <w:i/>
                <w:iCs/>
                <w:sz w:val="24"/>
                <w:szCs w:val="24"/>
              </w:rPr>
              <w:t xml:space="preserve">, </w:t>
            </w:r>
            <w:r w:rsidRPr="00B34A1A">
              <w:rPr>
                <w:rFonts w:ascii="Times New Roman" w:hAnsi="Times New Roman"/>
                <w:b/>
                <w:bCs/>
                <w:i/>
                <w:iCs/>
                <w:sz w:val="24"/>
                <w:szCs w:val="24"/>
              </w:rPr>
              <w:t>А.К.Толстой</w:t>
            </w:r>
            <w:r w:rsidRPr="00B34A1A">
              <w:rPr>
                <w:rFonts w:ascii="Times New Roman" w:hAnsi="Times New Roman"/>
                <w:i/>
                <w:iCs/>
                <w:sz w:val="24"/>
                <w:szCs w:val="24"/>
              </w:rPr>
              <w:t>,</w:t>
            </w:r>
          </w:p>
          <w:p w:rsidR="0042291A" w:rsidRPr="00B34A1A" w:rsidRDefault="0042291A" w:rsidP="00B34A1A">
            <w:pPr>
              <w:tabs>
                <w:tab w:val="left" w:pos="5760"/>
              </w:tabs>
              <w:spacing w:after="0"/>
              <w:contextualSpacing/>
              <w:jc w:val="both"/>
              <w:rPr>
                <w:rFonts w:ascii="Times New Roman" w:hAnsi="Times New Roman"/>
                <w:i/>
                <w:iCs/>
                <w:sz w:val="24"/>
                <w:szCs w:val="24"/>
              </w:rPr>
            </w:pPr>
            <w:r w:rsidRPr="00B34A1A">
              <w:rPr>
                <w:rFonts w:ascii="Times New Roman" w:hAnsi="Times New Roman"/>
                <w:b/>
                <w:bCs/>
                <w:i/>
                <w:iCs/>
                <w:sz w:val="24"/>
                <w:szCs w:val="24"/>
              </w:rPr>
              <w:t>Я.П.Полонский</w:t>
            </w:r>
            <w:r w:rsidRPr="00B34A1A">
              <w:rPr>
                <w:rFonts w:ascii="Times New Roman" w:hAnsi="Times New Roman"/>
                <w:i/>
                <w:iCs/>
                <w:sz w:val="24"/>
                <w:szCs w:val="24"/>
              </w:rPr>
              <w:t xml:space="preserve"> и </w:t>
            </w:r>
            <w:r w:rsidRPr="00B34A1A">
              <w:rPr>
                <w:rFonts w:ascii="Times New Roman" w:hAnsi="Times New Roman"/>
                <w:i/>
                <w:iCs/>
                <w:sz w:val="24"/>
                <w:szCs w:val="24"/>
              </w:rPr>
              <w:lastRenderedPageBreak/>
              <w:t>др.</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(1-2 стихотворения по выбору, 5-9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76" w:name="_Toc429182003"/>
            <w:bookmarkStart w:id="177" w:name="_Toc429217035"/>
            <w:r w:rsidRPr="00B34A1A">
              <w:rPr>
                <w:rFonts w:ascii="Times New Roman" w:hAnsi="Times New Roman"/>
                <w:b/>
                <w:bCs/>
                <w:kern w:val="36"/>
                <w:sz w:val="24"/>
                <w:szCs w:val="24"/>
              </w:rPr>
              <w:t>И.С.Тургенев</w:t>
            </w:r>
            <w:bookmarkEnd w:id="176"/>
            <w:bookmarkEnd w:id="177"/>
          </w:p>
          <w:p w:rsidR="0042291A" w:rsidRPr="00B34A1A" w:rsidRDefault="0042291A" w:rsidP="00B34A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line="276" w:lineRule="auto"/>
              <w:contextualSpacing/>
              <w:jc w:val="left"/>
              <w:textAlignment w:val="top"/>
              <w:rPr>
                <w:b/>
                <w:bCs/>
                <w:i/>
                <w:iCs/>
                <w:color w:val="auto"/>
              </w:rPr>
            </w:pPr>
            <w:r w:rsidRPr="00B34A1A">
              <w:rPr>
                <w:i/>
                <w:iCs/>
                <w:color w:val="auto"/>
              </w:rPr>
              <w:t>- 1 рассказ по выбору, например</w:t>
            </w:r>
            <w:r w:rsidRPr="00B34A1A">
              <w:rPr>
                <w:b/>
                <w:bCs/>
                <w:i/>
                <w:iCs/>
                <w:color w:val="auto"/>
              </w:rPr>
              <w:t xml:space="preserve">: «Певцы» (1852), «Бежин луг» (1846, 1874) и др.; </w:t>
            </w:r>
            <w:r w:rsidRPr="00B34A1A">
              <w:rPr>
                <w:i/>
                <w:iCs/>
                <w:color w:val="auto"/>
              </w:rPr>
              <w:t xml:space="preserve">1 повесть на выбор,  например: </w:t>
            </w:r>
            <w:r w:rsidRPr="00B34A1A">
              <w:rPr>
                <w:b/>
                <w:bCs/>
                <w:i/>
                <w:iCs/>
                <w:color w:val="auto"/>
              </w:rPr>
              <w:t>«Муму» (1852), «Ася» (1857), «Первая любовь» (1860) и др.</w:t>
            </w:r>
            <w:r w:rsidRPr="00B34A1A">
              <w:rPr>
                <w:i/>
                <w:iCs/>
                <w:color w:val="auto"/>
              </w:rPr>
              <w:t xml:space="preserve">; 1 стихотворение в прозе на выбор,  например: </w:t>
            </w:r>
            <w:r w:rsidRPr="00B34A1A">
              <w:rPr>
                <w:b/>
                <w:bCs/>
                <w:i/>
                <w:iCs/>
                <w:color w:val="auto"/>
              </w:rPr>
              <w:t xml:space="preserve">«Разговор» (1878), «Воробей» (1878),«Два богача» (1878), «Русский язык» (1882) и др. </w:t>
            </w:r>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color w:val="auto"/>
              </w:rPr>
            </w:pPr>
            <w:r w:rsidRPr="00B34A1A">
              <w:rPr>
                <w:color w:val="auto"/>
              </w:rPr>
              <w:t>(6-8 кл.)</w:t>
            </w:r>
          </w:p>
          <w:p w:rsidR="0042291A" w:rsidRPr="00B34A1A" w:rsidRDefault="0042291A" w:rsidP="00B34A1A">
            <w:pPr>
              <w:tabs>
                <w:tab w:val="left" w:pos="5760"/>
              </w:tabs>
              <w:autoSpaceDE w:val="0"/>
              <w:autoSpaceDN w:val="0"/>
              <w:adjustRightInd w:val="0"/>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78" w:name="_Toc429182004"/>
            <w:bookmarkStart w:id="179" w:name="_Toc429217036"/>
            <w:r w:rsidRPr="00B34A1A">
              <w:rPr>
                <w:rFonts w:ascii="Times New Roman" w:hAnsi="Times New Roman"/>
                <w:b/>
                <w:bCs/>
                <w:kern w:val="36"/>
                <w:sz w:val="24"/>
                <w:szCs w:val="24"/>
              </w:rPr>
              <w:t>Н.С.Лесков</w:t>
            </w:r>
            <w:bookmarkEnd w:id="178"/>
            <w:bookmarkEnd w:id="179"/>
          </w:p>
          <w:p w:rsidR="0042291A" w:rsidRPr="00B34A1A" w:rsidRDefault="0042291A" w:rsidP="00B34A1A">
            <w:pPr>
              <w:tabs>
                <w:tab w:val="left" w:pos="5760"/>
              </w:tabs>
              <w:spacing w:after="0"/>
              <w:contextualSpacing/>
              <w:rPr>
                <w:rFonts w:ascii="Times New Roman" w:hAnsi="Times New Roman"/>
                <w:i/>
                <w:sz w:val="24"/>
                <w:szCs w:val="24"/>
              </w:rPr>
            </w:pPr>
            <w:r w:rsidRPr="00B34A1A">
              <w:rPr>
                <w:rFonts w:ascii="Times New Roman" w:hAnsi="Times New Roman"/>
                <w:b/>
                <w:bCs/>
                <w:i/>
                <w:iCs/>
                <w:sz w:val="24"/>
                <w:szCs w:val="24"/>
              </w:rPr>
              <w:t>- 1 повесть по выбору, например</w:t>
            </w:r>
            <w:r w:rsidRPr="00B34A1A">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B34A1A" w:rsidRDefault="0042291A" w:rsidP="00B34A1A">
            <w:pPr>
              <w:tabs>
                <w:tab w:val="left" w:pos="5760"/>
              </w:tabs>
              <w:spacing w:after="0"/>
              <w:contextualSpacing/>
              <w:rPr>
                <w:rFonts w:ascii="Times New Roman" w:hAnsi="Times New Roman"/>
                <w:b/>
                <w:bCs/>
                <w:iCs/>
                <w:sz w:val="24"/>
                <w:szCs w:val="24"/>
              </w:rPr>
            </w:pPr>
            <w:r w:rsidRPr="00B34A1A">
              <w:rPr>
                <w:rFonts w:ascii="Times New Roman" w:hAnsi="Times New Roman"/>
                <w:b/>
                <w:bCs/>
                <w:iCs/>
                <w:sz w:val="24"/>
                <w:szCs w:val="24"/>
              </w:rPr>
              <w:t>(6-8 кл.)</w:t>
            </w: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80" w:name="_Toc429182005"/>
            <w:bookmarkStart w:id="181" w:name="_Toc429217037"/>
            <w:r w:rsidRPr="00B34A1A">
              <w:rPr>
                <w:rFonts w:ascii="Times New Roman" w:hAnsi="Times New Roman"/>
                <w:b/>
                <w:bCs/>
                <w:kern w:val="36"/>
                <w:sz w:val="24"/>
                <w:szCs w:val="24"/>
              </w:rPr>
              <w:t>М.Е.Салтыков-Щедрин</w:t>
            </w:r>
            <w:bookmarkEnd w:id="180"/>
            <w:bookmarkEnd w:id="181"/>
          </w:p>
          <w:p w:rsidR="0042291A" w:rsidRPr="00B34A1A" w:rsidRDefault="0042291A" w:rsidP="00B34A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rPr>
                <w:b w:val="0"/>
                <w:bCs w:val="0"/>
                <w:i/>
                <w:iCs/>
                <w:sz w:val="24"/>
                <w:szCs w:val="24"/>
              </w:rPr>
            </w:pPr>
            <w:bookmarkStart w:id="182" w:name="_Toc429182006"/>
            <w:bookmarkStart w:id="183" w:name="_Toc429217038"/>
            <w:r w:rsidRPr="00B34A1A">
              <w:rPr>
                <w:i/>
                <w:iCs/>
                <w:sz w:val="24"/>
                <w:szCs w:val="24"/>
              </w:rPr>
              <w:t>- 2 сказки по выбору, например</w:t>
            </w:r>
            <w:r w:rsidRPr="00B34A1A">
              <w:rPr>
                <w:b w:val="0"/>
                <w:bCs w:val="0"/>
                <w:i/>
                <w:iCs/>
                <w:sz w:val="24"/>
                <w:szCs w:val="24"/>
              </w:rPr>
              <w:t>: «Повесть о том, как один мужик двух генералов прокормил» (1869), «Премудрый пискарь» (1883), «Медведь на воеводстве» (1884) и др.</w:t>
            </w:r>
            <w:bookmarkEnd w:id="182"/>
            <w:bookmarkEnd w:id="183"/>
          </w:p>
          <w:p w:rsidR="0042291A" w:rsidRPr="00B34A1A" w:rsidRDefault="0042291A" w:rsidP="00B34A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b w:val="0"/>
                <w:bCs w:val="0"/>
                <w:i/>
                <w:iCs/>
                <w:sz w:val="24"/>
                <w:szCs w:val="24"/>
              </w:rPr>
            </w:pPr>
            <w:bookmarkStart w:id="184" w:name="_Toc429182007"/>
            <w:bookmarkStart w:id="185" w:name="_Toc429217039"/>
            <w:r w:rsidRPr="00B34A1A">
              <w:rPr>
                <w:sz w:val="24"/>
                <w:szCs w:val="24"/>
              </w:rPr>
              <w:t>(7-8 кл.)</w:t>
            </w:r>
            <w:bookmarkEnd w:id="184"/>
            <w:bookmarkEnd w:id="185"/>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86" w:name="_Toc429182008"/>
            <w:bookmarkStart w:id="187" w:name="_Toc429217040"/>
            <w:r w:rsidRPr="00B34A1A">
              <w:rPr>
                <w:rFonts w:ascii="Times New Roman" w:hAnsi="Times New Roman"/>
                <w:b/>
                <w:bCs/>
                <w:kern w:val="36"/>
                <w:sz w:val="24"/>
                <w:szCs w:val="24"/>
              </w:rPr>
              <w:t>Л.Н.Толстой</w:t>
            </w:r>
            <w:bookmarkEnd w:id="186"/>
            <w:bookmarkEnd w:id="187"/>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- 1 повесть по выбору, например:</w:t>
            </w:r>
            <w:r w:rsidRPr="00B34A1A">
              <w:rPr>
                <w:rFonts w:ascii="Times New Roman" w:hAnsi="Times New Roman"/>
                <w:i/>
                <w:iCs/>
                <w:sz w:val="24"/>
                <w:szCs w:val="24"/>
              </w:rPr>
              <w:t xml:space="preserve"> «Детство» (1852), «Отрочество» (1854), «Хаджи-Мурат» (1896—1904) и др.; </w:t>
            </w:r>
            <w:r w:rsidRPr="00B34A1A">
              <w:rPr>
                <w:rFonts w:ascii="Times New Roman" w:hAnsi="Times New Roman"/>
                <w:b/>
                <w:bCs/>
                <w:i/>
                <w:iCs/>
                <w:sz w:val="24"/>
                <w:szCs w:val="24"/>
              </w:rPr>
              <w:t>1 рассказ на выбор, например</w:t>
            </w:r>
            <w:r w:rsidRPr="00B34A1A">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(5-8 кл.)</w:t>
            </w:r>
          </w:p>
          <w:p w:rsidR="0042291A" w:rsidRPr="00B34A1A" w:rsidRDefault="0042291A"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88" w:name="_Toc429182009"/>
            <w:bookmarkStart w:id="189" w:name="_Toc429217041"/>
            <w:r w:rsidRPr="00B34A1A">
              <w:rPr>
                <w:rFonts w:ascii="Times New Roman" w:hAnsi="Times New Roman"/>
                <w:b/>
                <w:bCs/>
                <w:kern w:val="36"/>
                <w:sz w:val="24"/>
                <w:szCs w:val="24"/>
              </w:rPr>
              <w:t>А.П.Чехов</w:t>
            </w:r>
            <w:bookmarkEnd w:id="188"/>
            <w:bookmarkEnd w:id="189"/>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- 3 рассказа по выбору, например</w:t>
            </w:r>
            <w:r w:rsidRPr="00B34A1A">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iCs/>
                <w:sz w:val="24"/>
                <w:szCs w:val="24"/>
              </w:rPr>
              <w:t>(6-8 кл.)</w:t>
            </w:r>
          </w:p>
        </w:tc>
        <w:tc>
          <w:tcPr>
            <w:tcW w:w="2127" w:type="dxa"/>
          </w:tcPr>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90" w:name="_Toc429182010"/>
            <w:bookmarkStart w:id="191" w:name="_Toc429217042"/>
            <w:r w:rsidRPr="00B34A1A">
              <w:rPr>
                <w:rFonts w:ascii="Times New Roman" w:hAnsi="Times New Roman"/>
                <w:b/>
                <w:bCs/>
                <w:kern w:val="36"/>
                <w:sz w:val="24"/>
                <w:szCs w:val="24"/>
              </w:rPr>
              <w:t>А.А.Блок</w:t>
            </w:r>
            <w:bookmarkEnd w:id="190"/>
            <w:bookmarkEnd w:id="191"/>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- 2 стихотворения по выбору, например</w:t>
            </w:r>
            <w:r w:rsidRPr="00B34A1A">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(7-9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92" w:name="_Toc429182011"/>
            <w:bookmarkStart w:id="193" w:name="_Toc429217043"/>
            <w:r w:rsidRPr="00B34A1A">
              <w:rPr>
                <w:rFonts w:ascii="Times New Roman" w:hAnsi="Times New Roman"/>
                <w:b/>
                <w:bCs/>
                <w:kern w:val="36"/>
                <w:sz w:val="24"/>
                <w:szCs w:val="24"/>
              </w:rPr>
              <w:t>А.А.Ахматова</w:t>
            </w:r>
            <w:bookmarkEnd w:id="192"/>
            <w:bookmarkEnd w:id="193"/>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b/>
                <w:bCs/>
                <w:i/>
                <w:iCs/>
                <w:color w:val="auto"/>
              </w:rPr>
            </w:pPr>
            <w:r w:rsidRPr="00B34A1A">
              <w:rPr>
                <w:i/>
                <w:iCs/>
                <w:color w:val="auto"/>
              </w:rPr>
              <w:t xml:space="preserve">- 1 стихотворение по выбору, например: </w:t>
            </w:r>
            <w:r w:rsidRPr="00B34A1A">
              <w:rPr>
                <w:b/>
                <w:bCs/>
                <w:i/>
                <w:iCs/>
                <w:color w:val="auto"/>
              </w:rPr>
              <w:t>«Смуглый отрок бродил по аллеям…» (1911), «Перед весной бывают дни такие…» (1915), «Родная земля» (1961) и др.</w:t>
            </w:r>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color w:val="auto"/>
              </w:rPr>
            </w:pPr>
            <w:r w:rsidRPr="00B34A1A">
              <w:rPr>
                <w:color w:val="auto"/>
              </w:rPr>
              <w:t>(7-9 кл.)</w:t>
            </w: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94" w:name="_Toc429182012"/>
            <w:bookmarkStart w:id="195" w:name="_Toc429217044"/>
            <w:r w:rsidRPr="00B34A1A">
              <w:rPr>
                <w:rFonts w:ascii="Times New Roman" w:hAnsi="Times New Roman"/>
                <w:b/>
                <w:bCs/>
                <w:kern w:val="36"/>
                <w:sz w:val="24"/>
                <w:szCs w:val="24"/>
              </w:rPr>
              <w:t>Н.С.Гумилев</w:t>
            </w:r>
            <w:bookmarkEnd w:id="194"/>
            <w:bookmarkEnd w:id="195"/>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- 1 стихотворение по выбору, например</w:t>
            </w:r>
            <w:r w:rsidRPr="00B34A1A">
              <w:rPr>
                <w:rFonts w:ascii="Times New Roman" w:hAnsi="Times New Roman"/>
                <w:i/>
                <w:iCs/>
                <w:sz w:val="24"/>
                <w:szCs w:val="24"/>
              </w:rPr>
              <w:t>: «Капитаны» (1912), «Слово» (1921).</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w:t>
            </w:r>
            <w:r w:rsidRPr="00B34A1A">
              <w:rPr>
                <w:rFonts w:ascii="Times New Roman" w:hAnsi="Times New Roman"/>
                <w:b/>
                <w:bCs/>
                <w:sz w:val="24"/>
                <w:szCs w:val="24"/>
                <w:shd w:val="clear" w:color="auto" w:fill="FFFFFF"/>
              </w:rPr>
              <w:t>6-8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96" w:name="_Toc429182013"/>
            <w:bookmarkStart w:id="197" w:name="_Toc429217045"/>
            <w:r w:rsidRPr="00B34A1A">
              <w:rPr>
                <w:rFonts w:ascii="Times New Roman" w:hAnsi="Times New Roman"/>
                <w:b/>
                <w:bCs/>
                <w:kern w:val="36"/>
                <w:sz w:val="24"/>
                <w:szCs w:val="24"/>
              </w:rPr>
              <w:t>М.И.Цветаева</w:t>
            </w:r>
            <w:bookmarkEnd w:id="196"/>
            <w:bookmarkEnd w:id="197"/>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- 1 стихотворение по выбору, например: </w:t>
            </w:r>
            <w:r w:rsidRPr="00B34A1A">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w:t>
            </w:r>
            <w:r w:rsidRPr="00B34A1A">
              <w:rPr>
                <w:rFonts w:ascii="Times New Roman" w:hAnsi="Times New Roman"/>
                <w:i/>
                <w:iCs/>
                <w:sz w:val="24"/>
                <w:szCs w:val="24"/>
              </w:rPr>
              <w:lastRenderedPageBreak/>
              <w:t>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sz w:val="24"/>
                <w:szCs w:val="24"/>
                <w:shd w:val="clear" w:color="auto" w:fill="FFFFFF"/>
              </w:rPr>
              <w:t>(6-8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198" w:name="_Toc429182014"/>
            <w:bookmarkStart w:id="199" w:name="_Toc429217046"/>
            <w:r w:rsidRPr="00B34A1A">
              <w:rPr>
                <w:rFonts w:ascii="Times New Roman" w:hAnsi="Times New Roman"/>
                <w:b/>
                <w:bCs/>
                <w:kern w:val="36"/>
                <w:sz w:val="24"/>
                <w:szCs w:val="24"/>
              </w:rPr>
              <w:t>О.Э.Мандельштам</w:t>
            </w:r>
            <w:bookmarkEnd w:id="198"/>
            <w:bookmarkEnd w:id="199"/>
          </w:p>
          <w:p w:rsidR="0042291A" w:rsidRPr="00B34A1A" w:rsidRDefault="0042291A" w:rsidP="00B34A1A">
            <w:pPr>
              <w:tabs>
                <w:tab w:val="left" w:pos="1440"/>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- 1 стихотворение по выбору, например</w:t>
            </w:r>
            <w:r w:rsidRPr="00B34A1A">
              <w:rPr>
                <w:rFonts w:ascii="Times New Roman" w:hAnsi="Times New Roman"/>
                <w:i/>
                <w:iCs/>
                <w:sz w:val="24"/>
                <w:szCs w:val="24"/>
              </w:rPr>
              <w:t>: «</w:t>
            </w:r>
            <w:r w:rsidRPr="00B34A1A">
              <w:rPr>
                <w:rStyle w:val="line"/>
                <w:rFonts w:ascii="Times New Roman" w:hAnsi="Times New Roman"/>
                <w:i/>
                <w:iCs/>
                <w:sz w:val="24"/>
                <w:szCs w:val="24"/>
              </w:rPr>
              <w:t>Звук осторожный и глухой…» (1908),</w:t>
            </w:r>
            <w:r w:rsidRPr="00B34A1A">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B34A1A" w:rsidRDefault="0042291A" w:rsidP="00B34A1A">
            <w:pPr>
              <w:tabs>
                <w:tab w:val="left" w:pos="1440"/>
                <w:tab w:val="left" w:pos="5760"/>
              </w:tabs>
              <w:spacing w:after="0"/>
              <w:contextualSpacing/>
              <w:rPr>
                <w:rFonts w:ascii="Times New Roman" w:hAnsi="Times New Roman"/>
                <w:sz w:val="24"/>
                <w:szCs w:val="24"/>
              </w:rPr>
            </w:pPr>
            <w:r w:rsidRPr="00B34A1A">
              <w:rPr>
                <w:rFonts w:ascii="Times New Roman" w:hAnsi="Times New Roman"/>
                <w:b/>
                <w:sz w:val="24"/>
                <w:szCs w:val="24"/>
                <w:shd w:val="clear" w:color="auto" w:fill="FFFFFF"/>
              </w:rPr>
              <w:t>(6-9 кл.)</w:t>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i/>
                <w:iCs/>
                <w:kern w:val="36"/>
                <w:sz w:val="24"/>
                <w:szCs w:val="24"/>
              </w:rPr>
            </w:pPr>
            <w:bookmarkStart w:id="200" w:name="_Toc429182015"/>
            <w:bookmarkStart w:id="201" w:name="_Toc429217047"/>
            <w:r w:rsidRPr="00B34A1A">
              <w:rPr>
                <w:rFonts w:ascii="Times New Roman" w:hAnsi="Times New Roman"/>
                <w:b/>
                <w:bCs/>
                <w:kern w:val="36"/>
                <w:sz w:val="24"/>
                <w:szCs w:val="24"/>
              </w:rPr>
              <w:t>В.В.Маяковский</w:t>
            </w:r>
            <w:bookmarkEnd w:id="200"/>
            <w:bookmarkEnd w:id="201"/>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b/>
                <w:bCs/>
                <w:i/>
                <w:iCs/>
                <w:color w:val="auto"/>
              </w:rPr>
            </w:pPr>
            <w:r w:rsidRPr="00B34A1A">
              <w:rPr>
                <w:i/>
                <w:iCs/>
                <w:color w:val="auto"/>
              </w:rPr>
              <w:t xml:space="preserve">- 1 стихотворение по выбору, например: </w:t>
            </w:r>
            <w:r w:rsidRPr="00B34A1A">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B34A1A" w:rsidRDefault="0042291A" w:rsidP="00B34A1A">
            <w:pPr>
              <w:pStyle w:val="western"/>
              <w:shd w:val="clear" w:color="auto" w:fill="FFFFFF"/>
              <w:tabs>
                <w:tab w:val="left" w:pos="5760"/>
              </w:tabs>
              <w:spacing w:before="0" w:beforeAutospacing="0" w:after="0" w:line="276" w:lineRule="auto"/>
              <w:contextualSpacing/>
              <w:jc w:val="left"/>
              <w:rPr>
                <w:color w:val="auto"/>
              </w:rPr>
            </w:pPr>
            <w:r w:rsidRPr="00B34A1A">
              <w:rPr>
                <w:color w:val="auto"/>
              </w:rPr>
              <w:t>(</w:t>
            </w:r>
            <w:r w:rsidRPr="00B34A1A">
              <w:rPr>
                <w:color w:val="auto"/>
                <w:shd w:val="clear" w:color="auto" w:fill="FFFFFF"/>
              </w:rPr>
              <w:t>7-8 кл.)</w:t>
            </w: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202" w:name="_Toc429182016"/>
            <w:bookmarkStart w:id="203" w:name="_Toc429217048"/>
            <w:r w:rsidRPr="00B34A1A">
              <w:rPr>
                <w:rFonts w:ascii="Times New Roman" w:hAnsi="Times New Roman"/>
                <w:b/>
                <w:bCs/>
                <w:kern w:val="36"/>
                <w:sz w:val="24"/>
                <w:szCs w:val="24"/>
              </w:rPr>
              <w:t>С.А.Есенин</w:t>
            </w:r>
            <w:bookmarkEnd w:id="202"/>
            <w:bookmarkEnd w:id="203"/>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- 1 стихотворение по выбору, например</w:t>
            </w:r>
            <w:r w:rsidRPr="00B34A1A">
              <w:rPr>
                <w:rFonts w:ascii="Times New Roman" w:hAnsi="Times New Roman"/>
                <w:i/>
                <w:iCs/>
                <w:sz w:val="24"/>
                <w:szCs w:val="24"/>
              </w:rPr>
              <w:t>:</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sz w:val="24"/>
                <w:szCs w:val="24"/>
              </w:rPr>
              <w:t>(5-</w:t>
            </w:r>
            <w:r w:rsidRPr="00B34A1A">
              <w:rPr>
                <w:rFonts w:ascii="Times New Roman" w:hAnsi="Times New Roman"/>
                <w:b/>
                <w:bCs/>
                <w:sz w:val="24"/>
                <w:szCs w:val="24"/>
                <w:shd w:val="clear" w:color="auto" w:fill="FFFFFF"/>
              </w:rPr>
              <w:t>6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204" w:name="_Toc429182017"/>
            <w:bookmarkStart w:id="205" w:name="_Toc429217049"/>
            <w:r w:rsidRPr="00B34A1A">
              <w:rPr>
                <w:rFonts w:ascii="Times New Roman" w:hAnsi="Times New Roman"/>
                <w:b/>
                <w:bCs/>
                <w:kern w:val="36"/>
                <w:sz w:val="24"/>
                <w:szCs w:val="24"/>
              </w:rPr>
              <w:t>М.А.Булгаков</w:t>
            </w:r>
            <w:bookmarkEnd w:id="204"/>
            <w:bookmarkEnd w:id="205"/>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1 повесть по выбору</w:t>
            </w:r>
            <w:r w:rsidRPr="00B34A1A">
              <w:rPr>
                <w:rFonts w:ascii="Times New Roman" w:hAnsi="Times New Roman"/>
                <w:i/>
                <w:iCs/>
                <w:sz w:val="24"/>
                <w:szCs w:val="24"/>
              </w:rPr>
              <w:t xml:space="preserve">, </w:t>
            </w:r>
            <w:r w:rsidRPr="00B34A1A">
              <w:rPr>
                <w:rFonts w:ascii="Times New Roman" w:hAnsi="Times New Roman"/>
                <w:b/>
                <w:bCs/>
                <w:i/>
                <w:iCs/>
                <w:sz w:val="24"/>
                <w:szCs w:val="24"/>
              </w:rPr>
              <w:t>например</w:t>
            </w:r>
            <w:r w:rsidRPr="00B34A1A">
              <w:rPr>
                <w:rFonts w:ascii="Times New Roman" w:hAnsi="Times New Roman"/>
                <w:i/>
                <w:iCs/>
                <w:sz w:val="24"/>
                <w:szCs w:val="24"/>
              </w:rPr>
              <w:t xml:space="preserve">: «Роковые яйца» (1924), «Собачье сердце» (1925) и др. </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sz w:val="24"/>
                <w:szCs w:val="24"/>
              </w:rPr>
              <w:t>(7-8 кл.)</w:t>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206" w:name="_Toc429182018"/>
            <w:bookmarkStart w:id="207" w:name="_Toc429217050"/>
            <w:r w:rsidRPr="00B34A1A">
              <w:rPr>
                <w:rFonts w:ascii="Times New Roman" w:hAnsi="Times New Roman"/>
                <w:b/>
                <w:bCs/>
                <w:kern w:val="36"/>
                <w:sz w:val="24"/>
                <w:szCs w:val="24"/>
              </w:rPr>
              <w:t>А.П.Платонов</w:t>
            </w:r>
            <w:bookmarkEnd w:id="206"/>
            <w:bookmarkEnd w:id="207"/>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i/>
                <w:iCs/>
                <w:sz w:val="24"/>
                <w:szCs w:val="24"/>
              </w:rPr>
              <w:t xml:space="preserve">- </w:t>
            </w:r>
            <w:r w:rsidRPr="00B34A1A">
              <w:rPr>
                <w:rFonts w:ascii="Times New Roman" w:hAnsi="Times New Roman"/>
                <w:b/>
                <w:bCs/>
                <w:i/>
                <w:iCs/>
                <w:sz w:val="24"/>
                <w:szCs w:val="24"/>
              </w:rPr>
              <w:t>1 рассказ по выбору, например</w:t>
            </w:r>
            <w:r w:rsidRPr="00B34A1A">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(6-8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eastAsia="Times New Roman" w:hAnsi="Times New Roman"/>
                <w:b/>
                <w:bCs/>
                <w:i/>
                <w:iCs/>
                <w:kern w:val="36"/>
                <w:sz w:val="24"/>
                <w:szCs w:val="24"/>
              </w:rPr>
            </w:pPr>
            <w:bookmarkStart w:id="208" w:name="_Toc429182019"/>
            <w:bookmarkStart w:id="209" w:name="_Toc429217051"/>
            <w:r w:rsidRPr="00B34A1A">
              <w:rPr>
                <w:rFonts w:ascii="Times New Roman" w:hAnsi="Times New Roman"/>
                <w:b/>
                <w:bCs/>
                <w:kern w:val="36"/>
                <w:sz w:val="24"/>
                <w:szCs w:val="24"/>
              </w:rPr>
              <w:t>М.М.Зощенко</w:t>
            </w:r>
            <w:bookmarkEnd w:id="208"/>
            <w:bookmarkEnd w:id="209"/>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2 рассказа по выбору, например: </w:t>
            </w:r>
            <w:r w:rsidRPr="00B34A1A">
              <w:rPr>
                <w:rFonts w:ascii="Times New Roman" w:hAnsi="Times New Roman"/>
                <w:i/>
                <w:iCs/>
                <w:sz w:val="24"/>
                <w:szCs w:val="24"/>
              </w:rPr>
              <w:lastRenderedPageBreak/>
              <w:t>«Аристократка» (1923), «Баня» (1924) и др.</w:t>
            </w:r>
          </w:p>
          <w:p w:rsidR="0042291A" w:rsidRPr="00B34A1A" w:rsidRDefault="0042291A" w:rsidP="00B34A1A">
            <w:pPr>
              <w:tabs>
                <w:tab w:val="left" w:pos="5760"/>
              </w:tabs>
              <w:spacing w:after="0"/>
              <w:contextualSpacing/>
              <w:rPr>
                <w:rFonts w:ascii="Times New Roman" w:eastAsia="Times New Roman" w:hAnsi="Times New Roman"/>
                <w:b/>
                <w:bCs/>
                <w:sz w:val="24"/>
                <w:szCs w:val="24"/>
              </w:rPr>
            </w:pPr>
            <w:r w:rsidRPr="00B34A1A">
              <w:rPr>
                <w:rFonts w:ascii="Times New Roman" w:hAnsi="Times New Roman"/>
                <w:b/>
                <w:bCs/>
                <w:sz w:val="24"/>
                <w:szCs w:val="24"/>
              </w:rPr>
              <w:t>(5-7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r w:rsidRPr="00B34A1A">
              <w:rPr>
                <w:rFonts w:ascii="Times New Roman" w:hAnsi="Times New Roman"/>
                <w:b/>
                <w:bCs/>
                <w:sz w:val="24"/>
                <w:szCs w:val="24"/>
              </w:rPr>
              <w:t>А.Т. Твардовский</w:t>
            </w: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i/>
                <w:iCs/>
                <w:sz w:val="24"/>
                <w:szCs w:val="24"/>
              </w:rPr>
              <w:t>1 стихотворение  по выбору, например: «</w:t>
            </w:r>
            <w:r w:rsidRPr="00B34A1A">
              <w:rPr>
                <w:rFonts w:ascii="Times New Roman" w:hAnsi="Times New Roman"/>
                <w:i/>
                <w:iCs/>
                <w:sz w:val="24"/>
                <w:szCs w:val="24"/>
              </w:rPr>
              <w:t>В тот день, когда окончилась война…» (1948),</w:t>
            </w:r>
            <w:r w:rsidRPr="00B34A1A">
              <w:rPr>
                <w:rFonts w:ascii="Times New Roman" w:hAnsi="Times New Roman"/>
                <w:b/>
                <w:bCs/>
                <w:i/>
                <w:iCs/>
                <w:sz w:val="24"/>
                <w:szCs w:val="24"/>
              </w:rPr>
              <w:t xml:space="preserve"> «</w:t>
            </w:r>
            <w:r w:rsidRPr="00B34A1A">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B34A1A">
              <w:rPr>
                <w:rFonts w:ascii="Times New Roman" w:hAnsi="Times New Roman"/>
                <w:b/>
                <w:bCs/>
                <w:i/>
                <w:iCs/>
                <w:sz w:val="24"/>
                <w:szCs w:val="24"/>
              </w:rPr>
              <w:t>главы по выбору.</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w:t>
            </w:r>
            <w:r w:rsidRPr="00B34A1A">
              <w:rPr>
                <w:rFonts w:ascii="Times New Roman" w:hAnsi="Times New Roman"/>
                <w:b/>
                <w:sz w:val="24"/>
                <w:szCs w:val="24"/>
                <w:shd w:val="clear" w:color="auto" w:fill="FFFFFF"/>
              </w:rPr>
              <w:t>7-8 кл.)</w:t>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r w:rsidRPr="00B34A1A">
              <w:rPr>
                <w:rFonts w:ascii="Times New Roman" w:hAnsi="Times New Roman"/>
                <w:b/>
                <w:bCs/>
                <w:sz w:val="24"/>
                <w:szCs w:val="24"/>
              </w:rPr>
              <w:t>А.И. Солженицын</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i/>
                <w:iCs/>
                <w:sz w:val="24"/>
                <w:szCs w:val="24"/>
              </w:rPr>
              <w:t>1 рассказ по выбору, например</w:t>
            </w:r>
            <w:r w:rsidRPr="00B34A1A">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B34A1A">
              <w:rPr>
                <w:rFonts w:ascii="Times New Roman" w:hAnsi="Times New Roman"/>
                <w:sz w:val="24"/>
                <w:szCs w:val="24"/>
              </w:rPr>
              <w:t xml:space="preserve">.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(7-9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bookmarkStart w:id="210" w:name="_Toc429182020"/>
            <w:bookmarkStart w:id="211" w:name="_Toc429217052"/>
            <w:r w:rsidRPr="00B34A1A">
              <w:rPr>
                <w:rFonts w:ascii="Times New Roman" w:hAnsi="Times New Roman"/>
                <w:b/>
                <w:bCs/>
                <w:kern w:val="36"/>
                <w:sz w:val="24"/>
                <w:szCs w:val="24"/>
              </w:rPr>
              <w:t>В.М.Шукшин</w:t>
            </w:r>
            <w:bookmarkEnd w:id="210"/>
            <w:bookmarkEnd w:id="211"/>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1 рассказ по выбору, например</w:t>
            </w:r>
            <w:r w:rsidRPr="00B34A1A">
              <w:rPr>
                <w:rFonts w:ascii="Times New Roman" w:hAnsi="Times New Roman"/>
                <w:i/>
                <w:iCs/>
                <w:sz w:val="24"/>
                <w:szCs w:val="24"/>
              </w:rPr>
              <w:t>: «Чудик» (1967), «Срезал» (1970), «Мастер» (1971) и др.</w:t>
            </w:r>
          </w:p>
          <w:p w:rsidR="0042291A" w:rsidRPr="00B34A1A" w:rsidRDefault="0042291A" w:rsidP="00B34A1A">
            <w:pPr>
              <w:tabs>
                <w:tab w:val="left" w:pos="5760"/>
              </w:tabs>
              <w:spacing w:after="0"/>
              <w:contextualSpacing/>
              <w:rPr>
                <w:rFonts w:ascii="Times New Roman" w:hAnsi="Times New Roman"/>
                <w:b/>
                <w:bCs/>
                <w:kern w:val="36"/>
                <w:sz w:val="24"/>
                <w:szCs w:val="24"/>
              </w:rPr>
            </w:pPr>
            <w:r w:rsidRPr="00B34A1A">
              <w:rPr>
                <w:rFonts w:ascii="Times New Roman" w:hAnsi="Times New Roman"/>
                <w:sz w:val="24"/>
                <w:szCs w:val="24"/>
              </w:rPr>
              <w:t>(</w:t>
            </w:r>
            <w:r w:rsidRPr="00B34A1A">
              <w:rPr>
                <w:rFonts w:ascii="Times New Roman" w:hAnsi="Times New Roman"/>
                <w:b/>
                <w:bCs/>
                <w:sz w:val="24"/>
                <w:szCs w:val="24"/>
              </w:rPr>
              <w:t>7-9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i/>
                <w:iCs/>
                <w:sz w:val="24"/>
                <w:szCs w:val="24"/>
              </w:rPr>
            </w:pPr>
            <w:r w:rsidRPr="00B34A1A">
              <w:rPr>
                <w:rFonts w:ascii="Times New Roman" w:hAnsi="Times New Roman"/>
                <w:b/>
                <w:bCs/>
                <w:i/>
                <w:iCs/>
                <w:sz w:val="24"/>
                <w:szCs w:val="24"/>
              </w:rPr>
              <w:lastRenderedPageBreak/>
              <w:t xml:space="preserve">Проза конца </w:t>
            </w:r>
            <w:r w:rsidRPr="00B34A1A">
              <w:rPr>
                <w:rFonts w:ascii="Times New Roman" w:hAnsi="Times New Roman"/>
                <w:b/>
                <w:bCs/>
                <w:i/>
                <w:iCs/>
                <w:sz w:val="24"/>
                <w:szCs w:val="24"/>
                <w:lang w:val="en-US"/>
              </w:rPr>
              <w:t>XIX</w:t>
            </w:r>
            <w:r w:rsidRPr="00B34A1A">
              <w:rPr>
                <w:rFonts w:ascii="Times New Roman" w:hAnsi="Times New Roman"/>
                <w:b/>
                <w:bCs/>
                <w:i/>
                <w:iCs/>
                <w:sz w:val="24"/>
                <w:szCs w:val="24"/>
              </w:rPr>
              <w:t xml:space="preserve"> – начала </w:t>
            </w:r>
            <w:r w:rsidRPr="00B34A1A">
              <w:rPr>
                <w:rFonts w:ascii="Times New Roman" w:hAnsi="Times New Roman"/>
                <w:b/>
                <w:bCs/>
                <w:i/>
                <w:iCs/>
                <w:sz w:val="24"/>
                <w:szCs w:val="24"/>
                <w:lang w:val="en-US"/>
              </w:rPr>
              <w:t>XX</w:t>
            </w:r>
            <w:r w:rsidRPr="00B34A1A">
              <w:rPr>
                <w:rFonts w:ascii="Times New Roman" w:hAnsi="Times New Roman"/>
                <w:b/>
                <w:bCs/>
                <w:i/>
                <w:iCs/>
                <w:sz w:val="24"/>
                <w:szCs w:val="24"/>
              </w:rPr>
              <w:t xml:space="preserve"> вв</w:t>
            </w:r>
            <w:r w:rsidRPr="00B34A1A">
              <w:rPr>
                <w:rFonts w:ascii="Times New Roman" w:hAnsi="Times New Roman"/>
                <w:i/>
                <w:iCs/>
                <w:sz w:val="24"/>
                <w:szCs w:val="24"/>
              </w:rPr>
              <w:t>.</w:t>
            </w:r>
            <w:r w:rsidRPr="00B34A1A">
              <w:rPr>
                <w:rFonts w:ascii="Times New Roman" w:hAnsi="Times New Roman"/>
                <w:i/>
                <w:sz w:val="24"/>
                <w:szCs w:val="24"/>
              </w:rPr>
              <w:t xml:space="preserve">, </w:t>
            </w:r>
            <w:r w:rsidRPr="00B34A1A">
              <w:rPr>
                <w:rFonts w:ascii="Times New Roman" w:hAnsi="Times New Roman"/>
                <w:i/>
                <w:iCs/>
                <w:sz w:val="24"/>
                <w:szCs w:val="24"/>
              </w:rPr>
              <w:t xml:space="preserve"> например:</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М.Горький, А.И.Куприн,</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 xml:space="preserve">Л.Н.Андреев, И.А.Бунин, </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И.С.Шмелев, А.С. Грин</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(2-3 рассказа или повести по выбору</w:t>
            </w:r>
            <w:r w:rsidRPr="00B34A1A">
              <w:rPr>
                <w:rFonts w:ascii="Times New Roman" w:hAnsi="Times New Roman"/>
                <w:i/>
                <w:iCs/>
                <w:sz w:val="24"/>
                <w:szCs w:val="24"/>
              </w:rPr>
              <w:t xml:space="preserve">, </w:t>
            </w:r>
            <w:r w:rsidRPr="00B34A1A">
              <w:rPr>
                <w:rFonts w:ascii="Times New Roman" w:hAnsi="Times New Roman"/>
                <w:b/>
                <w:bCs/>
                <w:i/>
                <w:sz w:val="24"/>
                <w:szCs w:val="24"/>
              </w:rPr>
              <w:t>5-8 кл.</w:t>
            </w:r>
            <w:r w:rsidRPr="00B34A1A">
              <w:rPr>
                <w:rFonts w:ascii="Times New Roman" w:hAnsi="Times New Roman"/>
                <w:b/>
                <w:bCs/>
                <w:i/>
                <w:iCs/>
                <w:sz w:val="24"/>
                <w:szCs w:val="24"/>
              </w:rPr>
              <w:t>)</w:t>
            </w:r>
          </w:p>
          <w:p w:rsidR="0042291A" w:rsidRPr="00B34A1A" w:rsidRDefault="0042291A" w:rsidP="00B34A1A">
            <w:pPr>
              <w:tabs>
                <w:tab w:val="left" w:pos="5760"/>
              </w:tabs>
              <w:spacing w:after="0"/>
              <w:contextualSpacing/>
              <w:jc w:val="both"/>
              <w:rPr>
                <w:rFonts w:ascii="Times New Roman" w:hAnsi="Times New Roman"/>
                <w:i/>
                <w:iCs/>
                <w:sz w:val="24"/>
                <w:szCs w:val="24"/>
              </w:rPr>
            </w:pPr>
          </w:p>
          <w:p w:rsidR="0042291A" w:rsidRPr="00B34A1A" w:rsidRDefault="0042291A" w:rsidP="00B34A1A">
            <w:pPr>
              <w:tabs>
                <w:tab w:val="left" w:pos="5760"/>
              </w:tabs>
              <w:spacing w:after="0"/>
              <w:contextualSpacing/>
              <w:jc w:val="both"/>
              <w:rPr>
                <w:rFonts w:ascii="Times New Roman" w:hAnsi="Times New Roman"/>
                <w:i/>
                <w:iCs/>
                <w:sz w:val="24"/>
                <w:szCs w:val="24"/>
              </w:rPr>
            </w:pPr>
            <w:r w:rsidRPr="00B34A1A">
              <w:rPr>
                <w:rFonts w:ascii="Times New Roman" w:hAnsi="Times New Roman"/>
                <w:b/>
                <w:bCs/>
                <w:i/>
                <w:iCs/>
                <w:sz w:val="24"/>
                <w:szCs w:val="24"/>
              </w:rPr>
              <w:t xml:space="preserve">Поэзия конца </w:t>
            </w:r>
            <w:r w:rsidRPr="00B34A1A">
              <w:rPr>
                <w:rFonts w:ascii="Times New Roman" w:hAnsi="Times New Roman"/>
                <w:b/>
                <w:bCs/>
                <w:i/>
                <w:iCs/>
                <w:sz w:val="24"/>
                <w:szCs w:val="24"/>
                <w:lang w:val="en-US"/>
              </w:rPr>
              <w:t>XIX</w:t>
            </w:r>
            <w:r w:rsidRPr="00B34A1A">
              <w:rPr>
                <w:rFonts w:ascii="Times New Roman" w:hAnsi="Times New Roman"/>
                <w:b/>
                <w:bCs/>
                <w:i/>
                <w:iCs/>
                <w:sz w:val="24"/>
                <w:szCs w:val="24"/>
              </w:rPr>
              <w:t xml:space="preserve"> – начала </w:t>
            </w:r>
            <w:r w:rsidRPr="00B34A1A">
              <w:rPr>
                <w:rFonts w:ascii="Times New Roman" w:hAnsi="Times New Roman"/>
                <w:b/>
                <w:bCs/>
                <w:i/>
                <w:iCs/>
                <w:sz w:val="24"/>
                <w:szCs w:val="24"/>
                <w:lang w:val="en-US"/>
              </w:rPr>
              <w:t>XX</w:t>
            </w:r>
            <w:r w:rsidRPr="00B34A1A">
              <w:rPr>
                <w:rFonts w:ascii="Times New Roman" w:hAnsi="Times New Roman"/>
                <w:b/>
                <w:bCs/>
                <w:i/>
                <w:iCs/>
                <w:sz w:val="24"/>
                <w:szCs w:val="24"/>
              </w:rPr>
              <w:t xml:space="preserve"> вв</w:t>
            </w:r>
            <w:r w:rsidRPr="00B34A1A">
              <w:rPr>
                <w:rFonts w:ascii="Times New Roman" w:hAnsi="Times New Roman"/>
                <w:i/>
                <w:iCs/>
                <w:sz w:val="24"/>
                <w:szCs w:val="24"/>
              </w:rPr>
              <w:t>.</w:t>
            </w:r>
            <w:r w:rsidRPr="00B34A1A">
              <w:rPr>
                <w:rFonts w:ascii="Times New Roman" w:hAnsi="Times New Roman"/>
                <w:i/>
                <w:sz w:val="24"/>
                <w:szCs w:val="24"/>
              </w:rPr>
              <w:t>, например</w:t>
            </w:r>
            <w:r w:rsidRPr="00B34A1A">
              <w:rPr>
                <w:rFonts w:ascii="Times New Roman" w:hAnsi="Times New Roman"/>
                <w:i/>
                <w:iCs/>
                <w:sz w:val="24"/>
                <w:szCs w:val="24"/>
              </w:rPr>
              <w:t>:</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К.Д.Бальмонт, И.А.Бунин,</w:t>
            </w:r>
          </w:p>
          <w:p w:rsidR="0042291A" w:rsidRPr="00B34A1A" w:rsidRDefault="0042291A" w:rsidP="00B34A1A">
            <w:pPr>
              <w:tabs>
                <w:tab w:val="left" w:pos="5760"/>
              </w:tabs>
              <w:spacing w:after="0"/>
              <w:contextualSpacing/>
              <w:jc w:val="both"/>
              <w:rPr>
                <w:rFonts w:ascii="Times New Roman" w:hAnsi="Times New Roman"/>
                <w:i/>
                <w:iCs/>
                <w:sz w:val="24"/>
                <w:szCs w:val="24"/>
              </w:rPr>
            </w:pPr>
            <w:r w:rsidRPr="00B34A1A">
              <w:rPr>
                <w:rFonts w:ascii="Times New Roman" w:hAnsi="Times New Roman"/>
                <w:b/>
                <w:bCs/>
                <w:i/>
                <w:iCs/>
                <w:sz w:val="24"/>
                <w:szCs w:val="24"/>
              </w:rPr>
              <w:t>М.А.Волошин, В.Хлебников</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 xml:space="preserve">(2-3 стихотворения по выбору, </w:t>
            </w:r>
            <w:r w:rsidRPr="00B34A1A">
              <w:rPr>
                <w:rFonts w:ascii="Times New Roman" w:hAnsi="Times New Roman"/>
                <w:b/>
                <w:bCs/>
                <w:i/>
                <w:sz w:val="24"/>
                <w:szCs w:val="24"/>
              </w:rPr>
              <w:t>5-8 кл.</w:t>
            </w:r>
            <w:r w:rsidRPr="00B34A1A">
              <w:rPr>
                <w:rFonts w:ascii="Times New Roman" w:hAnsi="Times New Roman"/>
                <w:b/>
                <w:bCs/>
                <w:i/>
                <w:iCs/>
                <w:sz w:val="24"/>
                <w:szCs w:val="24"/>
              </w:rPr>
              <w:t>)</w:t>
            </w:r>
          </w:p>
          <w:p w:rsidR="0042291A" w:rsidRPr="00B34A1A" w:rsidRDefault="0042291A"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Поэзия 20-50-х годов ХХ в.,</w:t>
            </w:r>
            <w:r w:rsidRPr="00B34A1A">
              <w:rPr>
                <w:rFonts w:ascii="Times New Roman" w:hAnsi="Times New Roman"/>
                <w:i/>
                <w:iCs/>
                <w:sz w:val="24"/>
                <w:szCs w:val="24"/>
              </w:rPr>
              <w:t xml:space="preserve"> например:</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 xml:space="preserve">Б.Л.Пастернак, Н.А.Заболоцкий, Д.Хармс, </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Н.М.Олейников</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(3-4 стихотворения по выбору, 5-9 кл</w:t>
            </w:r>
            <w:r w:rsidRPr="00B34A1A">
              <w:rPr>
                <w:rFonts w:ascii="Times New Roman" w:hAnsi="Times New Roman"/>
                <w:i/>
                <w:iCs/>
                <w:sz w:val="24"/>
                <w:szCs w:val="24"/>
              </w:rPr>
              <w:t>.</w:t>
            </w:r>
            <w:r w:rsidRPr="00B34A1A">
              <w:rPr>
                <w:rFonts w:ascii="Times New Roman" w:hAnsi="Times New Roman"/>
                <w:b/>
                <w:bCs/>
                <w:i/>
                <w:iCs/>
                <w:sz w:val="24"/>
                <w:szCs w:val="24"/>
              </w:rPr>
              <w:t>)</w:t>
            </w:r>
          </w:p>
          <w:p w:rsidR="0042291A" w:rsidRDefault="0042291A"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Default="00C54F32" w:rsidP="00B34A1A">
            <w:pPr>
              <w:tabs>
                <w:tab w:val="left" w:pos="5760"/>
              </w:tabs>
              <w:spacing w:after="0"/>
              <w:contextualSpacing/>
              <w:jc w:val="center"/>
              <w:rPr>
                <w:rFonts w:ascii="Times New Roman" w:hAnsi="Times New Roman"/>
                <w:i/>
                <w:iCs/>
                <w:sz w:val="24"/>
                <w:szCs w:val="24"/>
              </w:rPr>
            </w:pPr>
          </w:p>
          <w:p w:rsidR="00C54F32" w:rsidRPr="00B34A1A" w:rsidRDefault="00C54F32"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Проза о Великой Отечественной войне</w:t>
            </w:r>
            <w:r w:rsidRPr="00B34A1A">
              <w:rPr>
                <w:rFonts w:ascii="Times New Roman" w:hAnsi="Times New Roman"/>
                <w:i/>
                <w:iCs/>
                <w:sz w:val="24"/>
                <w:szCs w:val="24"/>
              </w:rPr>
              <w:t>, например:</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М.А.Шолохов, В.Л.Кондратьев, В.О. Богомолов, Б.Л.Васильев,  В.В.Быков, В.П.Астафьев</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i/>
                <w:iCs/>
                <w:sz w:val="24"/>
                <w:szCs w:val="24"/>
              </w:rPr>
              <w:t xml:space="preserve">(1-2 повести или </w:t>
            </w:r>
            <w:r w:rsidRPr="00B34A1A">
              <w:rPr>
                <w:rFonts w:ascii="Times New Roman" w:hAnsi="Times New Roman"/>
                <w:b/>
                <w:bCs/>
                <w:i/>
                <w:iCs/>
                <w:sz w:val="24"/>
                <w:szCs w:val="24"/>
              </w:rPr>
              <w:lastRenderedPageBreak/>
              <w:t>рассказа – по выбору, 6-9 кл</w:t>
            </w:r>
            <w:r w:rsidRPr="00B34A1A">
              <w:rPr>
                <w:rFonts w:ascii="Times New Roman" w:hAnsi="Times New Roman"/>
                <w:i/>
                <w:iCs/>
                <w:sz w:val="24"/>
                <w:szCs w:val="24"/>
              </w:rPr>
              <w:t>.</w:t>
            </w:r>
            <w:r w:rsidRPr="00B34A1A">
              <w:rPr>
                <w:rFonts w:ascii="Times New Roman" w:hAnsi="Times New Roman"/>
                <w:b/>
                <w:bCs/>
                <w:i/>
                <w:iCs/>
                <w:sz w:val="24"/>
                <w:szCs w:val="24"/>
              </w:rPr>
              <w:t>)</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Художественная проза о человеке и природе, их взаимоотношениях</w:t>
            </w:r>
            <w:r w:rsidRPr="00B34A1A">
              <w:rPr>
                <w:rFonts w:ascii="Times New Roman" w:hAnsi="Times New Roman"/>
                <w:i/>
                <w:iCs/>
                <w:sz w:val="24"/>
                <w:szCs w:val="24"/>
              </w:rPr>
              <w:t>, например: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М.М.Пришвин,</w:t>
            </w: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К.Г.Паустовский</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(1-2 произведения – по выбору</w:t>
            </w:r>
            <w:r w:rsidRPr="00B34A1A">
              <w:rPr>
                <w:rFonts w:ascii="Times New Roman" w:hAnsi="Times New Roman"/>
                <w:i/>
                <w:iCs/>
                <w:sz w:val="24"/>
                <w:szCs w:val="24"/>
              </w:rPr>
              <w:t>, 5-6 кл.</w:t>
            </w:r>
            <w:r w:rsidRPr="00B34A1A">
              <w:rPr>
                <w:rFonts w:ascii="Times New Roman" w:hAnsi="Times New Roman"/>
                <w:b/>
                <w:bCs/>
                <w:i/>
                <w:iCs/>
                <w:sz w:val="24"/>
                <w:szCs w:val="24"/>
              </w:rPr>
              <w:t>)</w:t>
            </w:r>
          </w:p>
          <w:p w:rsidR="0042291A" w:rsidRPr="00B34A1A" w:rsidRDefault="0042291A"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Проза о детях</w:t>
            </w:r>
            <w:r w:rsidRPr="00B34A1A">
              <w:rPr>
                <w:rFonts w:ascii="Times New Roman" w:hAnsi="Times New Roman"/>
                <w:i/>
                <w:iCs/>
                <w:sz w:val="24"/>
                <w:szCs w:val="24"/>
              </w:rPr>
              <w:t>, например:</w:t>
            </w:r>
          </w:p>
          <w:p w:rsidR="0042291A" w:rsidRPr="00B34A1A" w:rsidRDefault="0042291A" w:rsidP="00B34A1A">
            <w:pPr>
              <w:tabs>
                <w:tab w:val="left" w:pos="5760"/>
              </w:tabs>
              <w:spacing w:after="0"/>
              <w:contextualSpacing/>
              <w:jc w:val="both"/>
              <w:rPr>
                <w:rFonts w:ascii="Times New Roman" w:hAnsi="Times New Roman"/>
                <w:b/>
                <w:bCs/>
                <w:i/>
                <w:iCs/>
                <w:sz w:val="24"/>
                <w:szCs w:val="24"/>
              </w:rPr>
            </w:pPr>
            <w:r w:rsidRPr="00B34A1A">
              <w:rPr>
                <w:rFonts w:ascii="Times New Roman" w:hAnsi="Times New Roman"/>
                <w:b/>
                <w:bCs/>
                <w:i/>
                <w:iCs/>
                <w:sz w:val="24"/>
                <w:szCs w:val="24"/>
              </w:rPr>
              <w:t>В.Г.Распутин, В.П.Астафьев, Ф.А.Искандер, Ю.И.Коваль,</w:t>
            </w: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Ю.П.Казаков, В.В.Голявкин</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(3-4 произведения по выбору</w:t>
            </w:r>
            <w:r w:rsidRPr="00B34A1A">
              <w:rPr>
                <w:rFonts w:ascii="Times New Roman" w:hAnsi="Times New Roman"/>
                <w:i/>
                <w:iCs/>
                <w:sz w:val="24"/>
                <w:szCs w:val="24"/>
              </w:rPr>
              <w:t xml:space="preserve">, </w:t>
            </w:r>
            <w:r w:rsidRPr="00B34A1A">
              <w:rPr>
                <w:rFonts w:ascii="Times New Roman" w:hAnsi="Times New Roman"/>
                <w:b/>
                <w:bCs/>
                <w:i/>
                <w:iCs/>
                <w:sz w:val="24"/>
                <w:szCs w:val="24"/>
              </w:rPr>
              <w:t>5-8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Поэзия 2-й половины ХХ в.</w:t>
            </w:r>
            <w:r w:rsidRPr="00B34A1A">
              <w:rPr>
                <w:rFonts w:ascii="Times New Roman" w:hAnsi="Times New Roman"/>
                <w:i/>
                <w:iCs/>
                <w:sz w:val="24"/>
                <w:szCs w:val="24"/>
              </w:rPr>
              <w:t>, например:</w:t>
            </w:r>
          </w:p>
          <w:p w:rsidR="0042291A" w:rsidRPr="00B34A1A" w:rsidRDefault="0042291A" w:rsidP="00B34A1A">
            <w:pPr>
              <w:spacing w:after="0"/>
              <w:contextualSpacing/>
              <w:rPr>
                <w:rFonts w:ascii="Times New Roman" w:hAnsi="Times New Roman"/>
                <w:i/>
                <w:iCs/>
                <w:sz w:val="24"/>
                <w:szCs w:val="24"/>
              </w:rPr>
            </w:pPr>
            <w:r w:rsidRPr="00B34A1A">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B34A1A">
              <w:rPr>
                <w:rFonts w:ascii="Times New Roman" w:hAnsi="Times New Roman"/>
                <w:i/>
                <w:iCs/>
                <w:sz w:val="24"/>
                <w:szCs w:val="24"/>
              </w:rPr>
              <w:t>и др.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 xml:space="preserve"> (3-4 стихотворения </w:t>
            </w:r>
            <w:r w:rsidRPr="00B34A1A">
              <w:rPr>
                <w:rFonts w:ascii="Times New Roman" w:hAnsi="Times New Roman"/>
                <w:b/>
                <w:bCs/>
                <w:i/>
                <w:iCs/>
                <w:sz w:val="24"/>
                <w:szCs w:val="24"/>
              </w:rPr>
              <w:lastRenderedPageBreak/>
              <w:t>по выбору, 5-9 кл.)</w:t>
            </w: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i/>
                <w:iCs/>
                <w:sz w:val="24"/>
                <w:szCs w:val="24"/>
              </w:rPr>
              <w:t>Проза русской эмиграции</w:t>
            </w:r>
            <w:r w:rsidRPr="00B34A1A">
              <w:rPr>
                <w:rFonts w:ascii="Times New Roman" w:hAnsi="Times New Roman"/>
                <w:i/>
                <w:iCs/>
                <w:sz w:val="24"/>
                <w:szCs w:val="24"/>
              </w:rPr>
              <w:t>, например: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И.С.Шмелев, В.В.Набоков,</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С.Д.Довлатов</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r w:rsidRPr="00B34A1A">
              <w:rPr>
                <w:rFonts w:ascii="Times New Roman" w:hAnsi="Times New Roman"/>
                <w:b/>
                <w:bCs/>
                <w:i/>
                <w:iCs/>
                <w:sz w:val="24"/>
                <w:szCs w:val="24"/>
              </w:rPr>
              <w:t>(1 произведение – по выбору, 5-9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B34A1A">
              <w:rPr>
                <w:rFonts w:ascii="Times New Roman" w:hAnsi="Times New Roman"/>
                <w:sz w:val="24"/>
                <w:szCs w:val="24"/>
              </w:rPr>
              <w:t xml:space="preserve"> и др., например:</w:t>
            </w:r>
          </w:p>
          <w:p w:rsidR="0042291A" w:rsidRPr="00B34A1A" w:rsidRDefault="0042291A" w:rsidP="00B34A1A">
            <w:pPr>
              <w:spacing w:after="0"/>
              <w:contextualSpacing/>
              <w:rPr>
                <w:rFonts w:ascii="Times New Roman" w:hAnsi="Times New Roman"/>
                <w:bCs/>
                <w:i/>
                <w:iCs/>
                <w:sz w:val="24"/>
                <w:szCs w:val="24"/>
              </w:rPr>
            </w:pPr>
            <w:r w:rsidRPr="00B34A1A">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w:t>
            </w:r>
            <w:r w:rsidRPr="00B34A1A">
              <w:rPr>
                <w:rFonts w:ascii="Times New Roman" w:hAnsi="Times New Roman"/>
                <w:b/>
                <w:i/>
                <w:iCs/>
                <w:sz w:val="24"/>
                <w:szCs w:val="24"/>
              </w:rPr>
              <w:lastRenderedPageBreak/>
              <w:t xml:space="preserve">М.Петросян, А.Жвалевский и Е.Пастернак, Ая Эн, Д.Вильке </w:t>
            </w:r>
            <w:r w:rsidRPr="00B34A1A">
              <w:rPr>
                <w:rFonts w:ascii="Times New Roman" w:hAnsi="Times New Roman"/>
                <w:bCs/>
                <w:i/>
                <w:iCs/>
                <w:sz w:val="24"/>
                <w:szCs w:val="24"/>
              </w:rPr>
              <w:t>и др.</w:t>
            </w:r>
          </w:p>
          <w:p w:rsidR="0042291A" w:rsidRPr="00B34A1A" w:rsidRDefault="0042291A" w:rsidP="00B34A1A">
            <w:pPr>
              <w:tabs>
                <w:tab w:val="left" w:pos="5760"/>
              </w:tabs>
              <w:spacing w:after="0"/>
              <w:contextualSpacing/>
              <w:jc w:val="center"/>
              <w:rPr>
                <w:rFonts w:ascii="Times New Roman" w:hAnsi="Times New Roman"/>
                <w:b/>
                <w:i/>
                <w:iCs/>
                <w:sz w:val="24"/>
                <w:szCs w:val="24"/>
              </w:rPr>
            </w:pPr>
            <w:r w:rsidRPr="00B34A1A">
              <w:rPr>
                <w:rFonts w:ascii="Times New Roman" w:hAnsi="Times New Roman"/>
                <w:b/>
                <w:i/>
                <w:iCs/>
                <w:sz w:val="24"/>
                <w:szCs w:val="24"/>
              </w:rPr>
              <w:t>(1-2 произведения по выбору, 5-8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10032" w:type="dxa"/>
            <w:gridSpan w:val="3"/>
          </w:tcPr>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sz w:val="24"/>
                <w:szCs w:val="24"/>
              </w:rPr>
              <w:lastRenderedPageBreak/>
              <w:t xml:space="preserve">Литература народов России </w:t>
            </w: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tc>
        <w:tc>
          <w:tcPr>
            <w:tcW w:w="2127" w:type="dxa"/>
          </w:tcPr>
          <w:p w:rsidR="0042291A" w:rsidRPr="00B34A1A" w:rsidRDefault="0042291A" w:rsidP="00B34A1A">
            <w:pPr>
              <w:tabs>
                <w:tab w:val="left" w:pos="5760"/>
              </w:tabs>
              <w:spacing w:after="0"/>
              <w:contextualSpacing/>
              <w:jc w:val="both"/>
              <w:rPr>
                <w:rFonts w:ascii="Times New Roman" w:eastAsia="Times New Roman" w:hAnsi="Times New Roman"/>
                <w:b/>
                <w:bCs/>
                <w:i/>
                <w:iCs/>
                <w:sz w:val="24"/>
                <w:szCs w:val="24"/>
              </w:rPr>
            </w:pPr>
            <w:r w:rsidRPr="00B34A1A">
              <w:rPr>
                <w:rFonts w:ascii="Times New Roman" w:hAnsi="Times New Roman"/>
                <w:b/>
                <w:bCs/>
                <w:i/>
                <w:iCs/>
                <w:sz w:val="24"/>
                <w:szCs w:val="24"/>
              </w:rPr>
              <w:t>Г.Тукай, М.Карим,</w:t>
            </w:r>
          </w:p>
          <w:p w:rsidR="0042291A" w:rsidRPr="00B34A1A" w:rsidRDefault="0042291A" w:rsidP="00B34A1A">
            <w:pPr>
              <w:tabs>
                <w:tab w:val="left" w:pos="5760"/>
              </w:tabs>
              <w:spacing w:after="0"/>
              <w:contextualSpacing/>
              <w:jc w:val="both"/>
              <w:rPr>
                <w:rFonts w:ascii="Times New Roman" w:eastAsia="Times New Roman" w:hAnsi="Times New Roman"/>
                <w:i/>
                <w:iCs/>
                <w:sz w:val="24"/>
                <w:szCs w:val="24"/>
              </w:rPr>
            </w:pPr>
            <w:r w:rsidRPr="00B34A1A">
              <w:rPr>
                <w:rFonts w:ascii="Times New Roman" w:hAnsi="Times New Roman"/>
                <w:b/>
                <w:bCs/>
                <w:i/>
                <w:iCs/>
                <w:sz w:val="24"/>
                <w:szCs w:val="24"/>
              </w:rPr>
              <w:t>К.Кулиев, Р.Гамзатов</w:t>
            </w:r>
            <w:r w:rsidRPr="00B34A1A">
              <w:rPr>
                <w:rFonts w:ascii="Times New Roman" w:hAnsi="Times New Roman"/>
                <w:i/>
                <w:iCs/>
                <w:sz w:val="24"/>
                <w:szCs w:val="24"/>
              </w:rPr>
              <w:t xml:space="preserve"> и др.</w:t>
            </w:r>
          </w:p>
          <w:p w:rsidR="0042291A" w:rsidRPr="00B34A1A" w:rsidRDefault="0042291A" w:rsidP="00B34A1A">
            <w:pPr>
              <w:tabs>
                <w:tab w:val="left" w:pos="5760"/>
              </w:tabs>
              <w:spacing w:after="0"/>
              <w:contextualSpacing/>
              <w:jc w:val="both"/>
              <w:rPr>
                <w:rFonts w:ascii="Times New Roman" w:eastAsia="Times New Roman" w:hAnsi="Times New Roman"/>
                <w:b/>
                <w:bCs/>
                <w:i/>
                <w:iCs/>
                <w:sz w:val="24"/>
                <w:szCs w:val="24"/>
              </w:rPr>
            </w:pPr>
            <w:r w:rsidRPr="00B34A1A">
              <w:rPr>
                <w:rFonts w:ascii="Times New Roman" w:hAnsi="Times New Roman"/>
                <w:b/>
                <w:bCs/>
                <w:i/>
                <w:iCs/>
                <w:sz w:val="24"/>
                <w:szCs w:val="24"/>
              </w:rPr>
              <w:t>(1 произведение по выбору,</w:t>
            </w:r>
          </w:p>
          <w:p w:rsidR="0042291A" w:rsidRPr="00B34A1A" w:rsidRDefault="0042291A" w:rsidP="00B34A1A">
            <w:pPr>
              <w:pBdr>
                <w:left w:val="single" w:sz="4" w:space="0" w:color="auto"/>
                <w:bottom w:val="single" w:sz="4" w:space="0" w:color="auto"/>
                <w:right w:val="single" w:sz="4" w:space="0" w:color="auto"/>
              </w:pBdr>
              <w:shd w:val="clear" w:color="000000" w:fill="D8D8D8"/>
              <w:tabs>
                <w:tab w:val="left" w:pos="5760"/>
              </w:tabs>
              <w:spacing w:after="0"/>
              <w:contextualSpacing/>
              <w:jc w:val="both"/>
              <w:textAlignment w:val="top"/>
              <w:outlineLvl w:val="2"/>
              <w:rPr>
                <w:rFonts w:ascii="Times New Roman" w:hAnsi="Times New Roman"/>
                <w:b/>
                <w:bCs/>
                <w:i/>
                <w:iCs/>
                <w:sz w:val="24"/>
                <w:szCs w:val="24"/>
              </w:rPr>
            </w:pPr>
            <w:bookmarkStart w:id="212" w:name="_Toc429182021"/>
            <w:bookmarkStart w:id="213" w:name="_Toc429217053"/>
            <w:r w:rsidRPr="00B34A1A">
              <w:rPr>
                <w:rFonts w:ascii="Times New Roman" w:hAnsi="Times New Roman"/>
                <w:b/>
                <w:bCs/>
                <w:sz w:val="24"/>
                <w:szCs w:val="24"/>
              </w:rPr>
              <w:t>5-9 кл.</w:t>
            </w:r>
            <w:r w:rsidRPr="00B34A1A">
              <w:rPr>
                <w:rFonts w:ascii="Times New Roman" w:hAnsi="Times New Roman"/>
                <w:b/>
                <w:bCs/>
                <w:i/>
                <w:iCs/>
                <w:sz w:val="24"/>
                <w:szCs w:val="24"/>
              </w:rPr>
              <w:t>)</w:t>
            </w:r>
            <w:bookmarkEnd w:id="212"/>
            <w:bookmarkEnd w:id="213"/>
          </w:p>
          <w:p w:rsidR="0042291A" w:rsidRPr="00B34A1A" w:rsidRDefault="0042291A" w:rsidP="00B34A1A">
            <w:pPr>
              <w:tabs>
                <w:tab w:val="left" w:pos="5760"/>
              </w:tabs>
              <w:spacing w:after="0"/>
              <w:contextualSpacing/>
              <w:rPr>
                <w:rFonts w:ascii="Times New Roman" w:hAnsi="Times New Roman"/>
                <w:i/>
                <w:iCs/>
                <w:sz w:val="24"/>
                <w:szCs w:val="24"/>
              </w:rPr>
            </w:pPr>
          </w:p>
        </w:tc>
      </w:tr>
      <w:tr w:rsidR="0042291A" w:rsidRPr="00B34A1A" w:rsidTr="00C54F32">
        <w:tc>
          <w:tcPr>
            <w:tcW w:w="10032" w:type="dxa"/>
            <w:gridSpan w:val="3"/>
          </w:tcPr>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b/>
                <w:bCs/>
                <w:sz w:val="24"/>
                <w:szCs w:val="24"/>
              </w:rPr>
              <w:t>Зарубежная литература</w:t>
            </w: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t>Гомер</w:t>
            </w:r>
            <w:r w:rsidRPr="00B34A1A">
              <w:rPr>
                <w:rFonts w:ascii="Times New Roman" w:hAnsi="Times New Roman"/>
                <w:i/>
                <w:iCs/>
                <w:sz w:val="24"/>
                <w:szCs w:val="24"/>
              </w:rPr>
              <w:t xml:space="preserve">«Илиада» (или «Одиссея») </w:t>
            </w:r>
            <w:r w:rsidRPr="00B34A1A">
              <w:rPr>
                <w:rFonts w:ascii="Times New Roman" w:hAnsi="Times New Roman"/>
                <w:b/>
                <w:bCs/>
                <w:i/>
                <w:iCs/>
                <w:sz w:val="24"/>
                <w:szCs w:val="24"/>
              </w:rPr>
              <w:t>(фрагменты по выбору)</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(6-8 кл.)</w:t>
            </w:r>
          </w:p>
          <w:p w:rsidR="0042291A" w:rsidRPr="00B34A1A" w:rsidRDefault="0042291A" w:rsidP="00B34A1A">
            <w:pPr>
              <w:tabs>
                <w:tab w:val="left" w:pos="5760"/>
              </w:tabs>
              <w:spacing w:after="0"/>
              <w:contextualSpacing/>
              <w:jc w:val="both"/>
              <w:outlineLvl w:val="0"/>
              <w:rPr>
                <w:rFonts w:ascii="Times New Roman" w:hAnsi="Times New Roman"/>
                <w:b/>
                <w:bCs/>
                <w:kern w:val="36"/>
                <w:sz w:val="24"/>
                <w:szCs w:val="24"/>
              </w:rPr>
            </w:pP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t xml:space="preserve">Данте. </w:t>
            </w:r>
            <w:r w:rsidRPr="00B34A1A">
              <w:rPr>
                <w:rFonts w:ascii="Times New Roman" w:hAnsi="Times New Roman"/>
                <w:i/>
                <w:iCs/>
                <w:sz w:val="24"/>
                <w:szCs w:val="24"/>
              </w:rPr>
              <w:t>«Божественная комедия»</w:t>
            </w:r>
            <w:r w:rsidRPr="00B34A1A">
              <w:rPr>
                <w:rFonts w:ascii="Times New Roman" w:hAnsi="Times New Roman"/>
                <w:b/>
                <w:bCs/>
                <w:i/>
                <w:iCs/>
                <w:sz w:val="24"/>
                <w:szCs w:val="24"/>
              </w:rPr>
              <w:t xml:space="preserve"> (фрагменты по выбору)</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(9 кл.)</w:t>
            </w:r>
          </w:p>
          <w:p w:rsidR="0042291A" w:rsidRPr="00B34A1A" w:rsidRDefault="0042291A" w:rsidP="00B34A1A">
            <w:pPr>
              <w:tabs>
                <w:tab w:val="left" w:pos="5760"/>
              </w:tabs>
              <w:spacing w:after="0"/>
              <w:contextualSpacing/>
              <w:rPr>
                <w:rFonts w:ascii="Times New Roman" w:hAnsi="Times New Roman"/>
                <w:b/>
                <w:bCs/>
                <w:i/>
                <w:iCs/>
                <w:sz w:val="24"/>
                <w:szCs w:val="24"/>
              </w:rPr>
            </w:pPr>
          </w:p>
          <w:p w:rsidR="0042291A" w:rsidRPr="00B34A1A" w:rsidRDefault="0042291A" w:rsidP="00B34A1A">
            <w:pPr>
              <w:tabs>
                <w:tab w:val="left" w:pos="5760"/>
              </w:tabs>
              <w:spacing w:after="0"/>
              <w:contextualSpacing/>
              <w:rPr>
                <w:rFonts w:ascii="Times New Roman" w:hAnsi="Times New Roman"/>
                <w:b/>
                <w:i/>
                <w:sz w:val="24"/>
                <w:szCs w:val="24"/>
              </w:rPr>
            </w:pPr>
            <w:r w:rsidRPr="00B34A1A">
              <w:rPr>
                <w:rFonts w:ascii="Times New Roman" w:hAnsi="Times New Roman"/>
                <w:b/>
                <w:bCs/>
                <w:sz w:val="24"/>
                <w:szCs w:val="24"/>
              </w:rPr>
              <w:t xml:space="preserve">М. де Сервантес </w:t>
            </w:r>
            <w:r w:rsidRPr="00B34A1A">
              <w:rPr>
                <w:rFonts w:ascii="Times New Roman" w:hAnsi="Times New Roman"/>
                <w:i/>
                <w:iCs/>
                <w:sz w:val="24"/>
                <w:szCs w:val="24"/>
              </w:rPr>
              <w:t xml:space="preserve">«Дон Кихот» </w:t>
            </w:r>
            <w:r w:rsidRPr="00B34A1A">
              <w:rPr>
                <w:rFonts w:ascii="Times New Roman" w:hAnsi="Times New Roman"/>
                <w:b/>
                <w:bCs/>
                <w:i/>
                <w:iCs/>
                <w:sz w:val="24"/>
                <w:szCs w:val="24"/>
              </w:rPr>
              <w:t>(главы по выбору</w:t>
            </w:r>
            <w:r w:rsidRPr="00B34A1A">
              <w:rPr>
                <w:rFonts w:ascii="Times New Roman" w:hAnsi="Times New Roman"/>
                <w:b/>
                <w:i/>
                <w:sz w:val="24"/>
                <w:szCs w:val="24"/>
              </w:rPr>
              <w:t>)</w:t>
            </w:r>
          </w:p>
          <w:p w:rsidR="0042291A" w:rsidRPr="00B34A1A" w:rsidRDefault="0042291A" w:rsidP="00B34A1A">
            <w:pPr>
              <w:tabs>
                <w:tab w:val="left" w:pos="5760"/>
              </w:tabs>
              <w:spacing w:after="0"/>
              <w:contextualSpacing/>
              <w:rPr>
                <w:rFonts w:ascii="Times New Roman" w:hAnsi="Times New Roman"/>
                <w:b/>
                <w:bCs/>
                <w:kern w:val="36"/>
                <w:sz w:val="24"/>
                <w:szCs w:val="24"/>
              </w:rPr>
            </w:pPr>
            <w:r w:rsidRPr="00B34A1A">
              <w:rPr>
                <w:rFonts w:ascii="Times New Roman" w:hAnsi="Times New Roman"/>
                <w:b/>
                <w:iCs/>
                <w:sz w:val="24"/>
                <w:szCs w:val="24"/>
              </w:rPr>
              <w:t>(7-8 кл.)</w:t>
            </w:r>
          </w:p>
        </w:tc>
        <w:tc>
          <w:tcPr>
            <w:tcW w:w="2127"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spacing w:after="0"/>
              <w:contextualSpacing/>
              <w:jc w:val="center"/>
              <w:textAlignment w:val="top"/>
              <w:outlineLvl w:val="7"/>
              <w:rPr>
                <w:rFonts w:ascii="Times New Roman" w:hAnsi="Times New Roman"/>
                <w:b/>
                <w:sz w:val="24"/>
                <w:szCs w:val="24"/>
              </w:rPr>
            </w:pPr>
            <w:r w:rsidRPr="00B34A1A">
              <w:rPr>
                <w:rFonts w:ascii="Times New Roman" w:hAnsi="Times New Roman"/>
                <w:b/>
                <w:i/>
                <w:iCs/>
                <w:sz w:val="24"/>
                <w:szCs w:val="24"/>
              </w:rPr>
              <w:t>Зарубежный фольклорлегенды, баллады, саги, песни</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(2-3 произведения по выбору, 5-7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jc w:val="both"/>
              <w:outlineLvl w:val="0"/>
              <w:rPr>
                <w:rFonts w:ascii="Times New Roman" w:hAnsi="Times New Roman"/>
                <w:sz w:val="24"/>
                <w:szCs w:val="24"/>
              </w:rPr>
            </w:pPr>
            <w:bookmarkStart w:id="214" w:name="_Toc429182022"/>
            <w:bookmarkStart w:id="215" w:name="_Toc429217054"/>
            <w:r w:rsidRPr="00B34A1A">
              <w:rPr>
                <w:rFonts w:ascii="Times New Roman" w:hAnsi="Times New Roman"/>
                <w:b/>
                <w:bCs/>
                <w:sz w:val="24"/>
                <w:szCs w:val="24"/>
              </w:rPr>
              <w:t>В.Шекспир</w:t>
            </w:r>
            <w:r w:rsidRPr="00B34A1A">
              <w:rPr>
                <w:rFonts w:ascii="Times New Roman" w:hAnsi="Times New Roman"/>
                <w:sz w:val="24"/>
                <w:szCs w:val="24"/>
              </w:rPr>
              <w:t xml:space="preserve"> «Ромео и Джульетта» (1594 – 1595).</w:t>
            </w:r>
            <w:bookmarkEnd w:id="214"/>
            <w:bookmarkEnd w:id="215"/>
          </w:p>
          <w:p w:rsidR="0042291A" w:rsidRPr="00B34A1A" w:rsidRDefault="0042291A" w:rsidP="00B34A1A">
            <w:pPr>
              <w:tabs>
                <w:tab w:val="left" w:pos="5760"/>
              </w:tabs>
              <w:spacing w:after="0"/>
              <w:contextualSpacing/>
              <w:jc w:val="both"/>
              <w:outlineLvl w:val="0"/>
              <w:rPr>
                <w:rFonts w:ascii="Times New Roman" w:hAnsi="Times New Roman"/>
                <w:b/>
                <w:bCs/>
                <w:sz w:val="24"/>
                <w:szCs w:val="24"/>
              </w:rPr>
            </w:pPr>
            <w:bookmarkStart w:id="216" w:name="_Toc429182023"/>
            <w:bookmarkStart w:id="217" w:name="_Toc429217055"/>
            <w:r w:rsidRPr="00B34A1A">
              <w:rPr>
                <w:rFonts w:ascii="Times New Roman" w:hAnsi="Times New Roman"/>
                <w:b/>
                <w:bCs/>
                <w:sz w:val="24"/>
                <w:szCs w:val="24"/>
              </w:rPr>
              <w:t>(8-9 кл.)</w:t>
            </w:r>
            <w:bookmarkEnd w:id="216"/>
            <w:bookmarkEnd w:id="217"/>
          </w:p>
          <w:p w:rsidR="0042291A" w:rsidRPr="00B34A1A" w:rsidRDefault="0042291A" w:rsidP="00B34A1A">
            <w:pPr>
              <w:tabs>
                <w:tab w:val="left" w:pos="5760"/>
              </w:tabs>
              <w:spacing w:after="0"/>
              <w:contextualSpacing/>
              <w:rPr>
                <w:rFonts w:ascii="Times New Roman" w:hAnsi="Times New Roman"/>
                <w:b/>
                <w:bCs/>
                <w:sz w:val="24"/>
                <w:szCs w:val="24"/>
              </w:rPr>
            </w:pPr>
          </w:p>
        </w:tc>
        <w:tc>
          <w:tcPr>
            <w:tcW w:w="4962" w:type="dxa"/>
          </w:tcPr>
          <w:p w:rsidR="0042291A" w:rsidRPr="00B34A1A" w:rsidRDefault="0042291A" w:rsidP="00B34A1A">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line="276" w:lineRule="auto"/>
              <w:contextualSpacing/>
              <w:jc w:val="center"/>
              <w:textAlignment w:val="top"/>
              <w:rPr>
                <w:rFonts w:ascii="Times New Roman" w:hAnsi="Times New Roman"/>
                <w:b/>
                <w:bCs/>
              </w:rPr>
            </w:pPr>
            <w:r w:rsidRPr="00B34A1A">
              <w:rPr>
                <w:rFonts w:ascii="Times New Roman" w:hAnsi="Times New Roman"/>
                <w:b/>
                <w:bCs/>
                <w:i/>
                <w:iCs/>
              </w:rPr>
              <w:t>1–2 сонета по выбору,  например</w:t>
            </w:r>
            <w:r w:rsidRPr="00B34A1A">
              <w:rPr>
                <w:rFonts w:ascii="Times New Roman" w:hAnsi="Times New Roman"/>
                <w:b/>
                <w:bCs/>
              </w:rPr>
              <w:t xml:space="preserve">: </w:t>
            </w:r>
          </w:p>
          <w:p w:rsidR="0042291A" w:rsidRPr="00B34A1A" w:rsidRDefault="0042291A" w:rsidP="00B34A1A">
            <w:pPr>
              <w:pStyle w:val="a7"/>
              <w:keepNext/>
              <w:keepLines/>
              <w:tabs>
                <w:tab w:val="left" w:pos="5760"/>
              </w:tabs>
              <w:spacing w:before="0" w:beforeAutospacing="0" w:after="0" w:afterAutospacing="0" w:line="276" w:lineRule="auto"/>
              <w:contextualSpacing/>
              <w:outlineLvl w:val="7"/>
              <w:rPr>
                <w:rFonts w:ascii="Times New Roman" w:hAnsi="Times New Roman"/>
                <w:i/>
                <w:iCs/>
                <w:lang w:bidi="he-IL"/>
              </w:rPr>
            </w:pPr>
            <w:r w:rsidRPr="00B34A1A">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B34A1A" w:rsidRDefault="0042291A" w:rsidP="00B34A1A">
            <w:pPr>
              <w:pStyle w:val="a7"/>
              <w:keepNext/>
              <w:keepLines/>
              <w:tabs>
                <w:tab w:val="left" w:pos="5760"/>
              </w:tabs>
              <w:spacing w:before="0" w:beforeAutospacing="0" w:after="0" w:afterAutospacing="0" w:line="276" w:lineRule="auto"/>
              <w:contextualSpacing/>
              <w:outlineLvl w:val="7"/>
              <w:rPr>
                <w:rFonts w:ascii="Times New Roman" w:hAnsi="Times New Roman"/>
                <w:b/>
                <w:bCs/>
              </w:rPr>
            </w:pPr>
            <w:r w:rsidRPr="00B34A1A">
              <w:rPr>
                <w:rFonts w:ascii="Times New Roman" w:hAnsi="Times New Roman"/>
                <w:b/>
                <w:bCs/>
                <w:lang w:bidi="he-IL"/>
              </w:rPr>
              <w:t>(7-8 кл.)</w:t>
            </w:r>
          </w:p>
        </w:tc>
        <w:tc>
          <w:tcPr>
            <w:tcW w:w="2127" w:type="dxa"/>
          </w:tcPr>
          <w:p w:rsidR="0042291A" w:rsidRPr="00B34A1A" w:rsidRDefault="0042291A" w:rsidP="00B34A1A">
            <w:pPr>
              <w:tabs>
                <w:tab w:val="left" w:pos="5760"/>
              </w:tabs>
              <w:spacing w:after="0"/>
              <w:contextualSpacing/>
              <w:jc w:val="center"/>
              <w:rPr>
                <w:rFonts w:ascii="Times New Roman" w:hAnsi="Times New Roman"/>
                <w:b/>
                <w:bCs/>
                <w:sz w:val="24"/>
                <w:szCs w:val="24"/>
              </w:rPr>
            </w:pPr>
          </w:p>
        </w:tc>
      </w:tr>
      <w:tr w:rsidR="0042291A" w:rsidRPr="00B34A1A" w:rsidTr="00C54F32">
        <w:tc>
          <w:tcPr>
            <w:tcW w:w="2943" w:type="dxa"/>
          </w:tcPr>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 xml:space="preserve">А. де Сент-Экзюпери </w:t>
            </w:r>
            <w:r w:rsidRPr="00B34A1A">
              <w:rPr>
                <w:rFonts w:ascii="Times New Roman" w:hAnsi="Times New Roman"/>
                <w:sz w:val="24"/>
                <w:szCs w:val="24"/>
              </w:rPr>
              <w:t>«Маленький принц» (1943)</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(6-7 кл.)</w:t>
            </w:r>
          </w:p>
        </w:tc>
        <w:tc>
          <w:tcPr>
            <w:tcW w:w="4962" w:type="dxa"/>
          </w:tcPr>
          <w:p w:rsidR="0042291A" w:rsidRPr="00B34A1A" w:rsidRDefault="0042291A" w:rsidP="00B34A1A">
            <w:pPr>
              <w:keepNext/>
              <w:keepLines/>
              <w:pBdr>
                <w:left w:val="single" w:sz="4" w:space="0" w:color="auto"/>
                <w:bottom w:val="single" w:sz="4" w:space="0" w:color="auto"/>
                <w:right w:val="single" w:sz="4" w:space="0" w:color="auto"/>
              </w:pBdr>
              <w:shd w:val="clear" w:color="000000" w:fill="D8D8D8"/>
              <w:tabs>
                <w:tab w:val="left" w:pos="5760"/>
              </w:tabs>
              <w:spacing w:after="0"/>
              <w:contextualSpacing/>
              <w:jc w:val="center"/>
              <w:textAlignment w:val="top"/>
              <w:outlineLvl w:val="7"/>
              <w:rPr>
                <w:rFonts w:ascii="Times New Roman" w:hAnsi="Times New Roman"/>
                <w:b/>
                <w:bCs/>
                <w:i/>
                <w:iCs/>
                <w:sz w:val="24"/>
                <w:szCs w:val="24"/>
              </w:rPr>
            </w:pPr>
            <w:r w:rsidRPr="00B34A1A">
              <w:rPr>
                <w:rFonts w:ascii="Times New Roman" w:hAnsi="Times New Roman"/>
                <w:b/>
                <w:bCs/>
                <w:sz w:val="24"/>
                <w:szCs w:val="24"/>
              </w:rPr>
              <w:lastRenderedPageBreak/>
              <w:t xml:space="preserve">Д.Дефо </w:t>
            </w:r>
            <w:r w:rsidRPr="00B34A1A">
              <w:rPr>
                <w:rFonts w:ascii="Times New Roman" w:hAnsi="Times New Roman"/>
                <w:i/>
                <w:iCs/>
                <w:sz w:val="24"/>
                <w:szCs w:val="24"/>
              </w:rPr>
              <w:t xml:space="preserve">«Робинзон Крузо» </w:t>
            </w:r>
            <w:r w:rsidRPr="00B34A1A">
              <w:rPr>
                <w:rFonts w:ascii="Times New Roman" w:hAnsi="Times New Roman"/>
                <w:b/>
                <w:bCs/>
                <w:i/>
                <w:iCs/>
                <w:sz w:val="24"/>
                <w:szCs w:val="24"/>
              </w:rPr>
              <w:t>(главы по выбору)</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( 6-7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t xml:space="preserve">Дж. Свифт </w:t>
            </w:r>
            <w:r w:rsidRPr="00B34A1A">
              <w:rPr>
                <w:rFonts w:ascii="Times New Roman" w:hAnsi="Times New Roman"/>
                <w:i/>
                <w:iCs/>
                <w:sz w:val="24"/>
                <w:szCs w:val="24"/>
              </w:rPr>
              <w:t>«Путешествия Гулливера»</w:t>
            </w:r>
            <w:r w:rsidRPr="00B34A1A">
              <w:rPr>
                <w:rFonts w:ascii="Times New Roman" w:hAnsi="Times New Roman"/>
                <w:b/>
                <w:bCs/>
                <w:i/>
                <w:iCs/>
                <w:sz w:val="24"/>
                <w:szCs w:val="24"/>
              </w:rPr>
              <w:t xml:space="preserve"> (фрагменты по выбору)</w:t>
            </w:r>
          </w:p>
          <w:p w:rsidR="0042291A" w:rsidRPr="00B34A1A" w:rsidRDefault="0042291A" w:rsidP="00B34A1A">
            <w:pPr>
              <w:tabs>
                <w:tab w:val="left" w:pos="5760"/>
              </w:tabs>
              <w:spacing w:after="0"/>
              <w:contextualSpacing/>
              <w:rPr>
                <w:rFonts w:ascii="Times New Roman" w:hAnsi="Times New Roman"/>
                <w:sz w:val="24"/>
                <w:szCs w:val="24"/>
              </w:rPr>
            </w:pPr>
            <w:r w:rsidRPr="00B34A1A">
              <w:rPr>
                <w:rFonts w:ascii="Times New Roman" w:hAnsi="Times New Roman"/>
                <w:b/>
                <w:bCs/>
                <w:sz w:val="24"/>
                <w:szCs w:val="24"/>
              </w:rPr>
              <w:t>(6-7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lastRenderedPageBreak/>
              <w:t>Ж-Б. Мольер</w:t>
            </w:r>
            <w:r w:rsidRPr="00B34A1A">
              <w:rPr>
                <w:rFonts w:ascii="Times New Roman" w:hAnsi="Times New Roman"/>
                <w:i/>
                <w:iCs/>
                <w:sz w:val="24"/>
                <w:szCs w:val="24"/>
              </w:rPr>
              <w:t xml:space="preserve"> Комедии</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- 1 по выбору, например: </w:t>
            </w:r>
            <w:r w:rsidRPr="00B34A1A">
              <w:rPr>
                <w:rFonts w:ascii="Times New Roman" w:hAnsi="Times New Roman"/>
                <w:i/>
                <w:iCs/>
                <w:sz w:val="24"/>
                <w:szCs w:val="24"/>
              </w:rPr>
              <w:t>«Тартюф, или Обманщик» (1664),«Мещанин во дворянстве» (1670).</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(8-9 кл.)</w:t>
            </w:r>
          </w:p>
          <w:p w:rsidR="0042291A" w:rsidRPr="00B34A1A" w:rsidRDefault="0042291A" w:rsidP="00B34A1A">
            <w:pPr>
              <w:tabs>
                <w:tab w:val="left" w:pos="5760"/>
              </w:tabs>
              <w:spacing w:after="0"/>
              <w:contextualSpacing/>
              <w:jc w:val="center"/>
              <w:rPr>
                <w:rFonts w:ascii="Times New Roman" w:hAnsi="Times New Roman"/>
                <w:i/>
                <w:iCs/>
                <w:sz w:val="24"/>
                <w:szCs w:val="24"/>
              </w:rPr>
            </w:pP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t xml:space="preserve">И.-В. Гете </w:t>
            </w:r>
            <w:r w:rsidRPr="00B34A1A">
              <w:rPr>
                <w:rFonts w:ascii="Times New Roman" w:hAnsi="Times New Roman"/>
                <w:i/>
                <w:iCs/>
                <w:sz w:val="24"/>
                <w:szCs w:val="24"/>
              </w:rPr>
              <w:t>«Фауст» (1774 – 1832)</w:t>
            </w:r>
            <w:r w:rsidRPr="00B34A1A">
              <w:rPr>
                <w:rFonts w:ascii="Times New Roman" w:hAnsi="Times New Roman"/>
                <w:b/>
                <w:bCs/>
                <w:i/>
                <w:iCs/>
                <w:sz w:val="24"/>
                <w:szCs w:val="24"/>
              </w:rPr>
              <w:t xml:space="preserve"> (фрагменты по выбору)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( 9-10 кл.)</w:t>
            </w:r>
          </w:p>
          <w:p w:rsidR="0042291A" w:rsidRPr="00B34A1A" w:rsidRDefault="0042291A" w:rsidP="00B34A1A">
            <w:pPr>
              <w:tabs>
                <w:tab w:val="left" w:pos="5760"/>
              </w:tabs>
              <w:spacing w:after="0"/>
              <w:contextualSpacing/>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b/>
                <w:bCs/>
                <w:i/>
                <w:iCs/>
                <w:sz w:val="24"/>
                <w:szCs w:val="24"/>
              </w:rPr>
            </w:pPr>
            <w:r w:rsidRPr="00B34A1A">
              <w:rPr>
                <w:rFonts w:ascii="Times New Roman" w:hAnsi="Times New Roman"/>
                <w:b/>
                <w:bCs/>
                <w:sz w:val="24"/>
                <w:szCs w:val="24"/>
              </w:rPr>
              <w:t>Г.Х.Андерсен</w:t>
            </w:r>
            <w:r w:rsidRPr="00B34A1A">
              <w:rPr>
                <w:rFonts w:ascii="Times New Roman" w:hAnsi="Times New Roman"/>
                <w:i/>
                <w:iCs/>
                <w:sz w:val="24"/>
                <w:szCs w:val="24"/>
              </w:rPr>
              <w:t>Сказки</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- 1 по выбору, например: </w:t>
            </w:r>
            <w:r w:rsidRPr="00B34A1A">
              <w:rPr>
                <w:rFonts w:ascii="Times New Roman" w:hAnsi="Times New Roman"/>
                <w:i/>
                <w:iCs/>
                <w:sz w:val="24"/>
                <w:szCs w:val="24"/>
              </w:rPr>
              <w:t>«Стойкий оловянный солдатик» (1838), «Гадкий утенок» (1843).</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xml:space="preserve">(5 кл.) </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xml:space="preserve">Дж. Г. Байрон </w:t>
            </w:r>
          </w:p>
          <w:p w:rsidR="0042291A" w:rsidRPr="00B34A1A" w:rsidRDefault="0042291A" w:rsidP="00B34A1A">
            <w:pPr>
              <w:spacing w:after="0"/>
              <w:contextualSpacing/>
              <w:rPr>
                <w:rFonts w:ascii="Times New Roman" w:hAnsi="Times New Roman"/>
                <w:i/>
                <w:iCs/>
                <w:sz w:val="24"/>
                <w:szCs w:val="24"/>
              </w:rPr>
            </w:pPr>
            <w:r w:rsidRPr="00B34A1A">
              <w:rPr>
                <w:rFonts w:ascii="Times New Roman" w:hAnsi="Times New Roman"/>
                <w:b/>
                <w:bCs/>
                <w:i/>
                <w:iCs/>
                <w:sz w:val="24"/>
                <w:szCs w:val="24"/>
              </w:rPr>
              <w:t>- 1 стихотворение по выбору, например</w:t>
            </w:r>
            <w:r w:rsidRPr="00B34A1A">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B34A1A" w:rsidRDefault="0042291A" w:rsidP="00B34A1A">
            <w:pPr>
              <w:tabs>
                <w:tab w:val="left" w:pos="5760"/>
              </w:tabs>
              <w:spacing w:after="0"/>
              <w:contextualSpacing/>
              <w:rPr>
                <w:rFonts w:ascii="Times New Roman" w:hAnsi="Times New Roman"/>
                <w:i/>
                <w:iCs/>
                <w:sz w:val="24"/>
                <w:szCs w:val="24"/>
              </w:rPr>
            </w:pPr>
            <w:r w:rsidRPr="00B34A1A">
              <w:rPr>
                <w:rFonts w:ascii="Times New Roman" w:hAnsi="Times New Roman"/>
                <w:b/>
                <w:bCs/>
                <w:i/>
                <w:iCs/>
                <w:sz w:val="24"/>
                <w:szCs w:val="24"/>
              </w:rPr>
              <w:t xml:space="preserve">- фрагменты одной из поэм по выбору, например: </w:t>
            </w:r>
            <w:r w:rsidRPr="00B34A1A">
              <w:rPr>
                <w:rFonts w:ascii="Times New Roman" w:hAnsi="Times New Roman"/>
                <w:i/>
                <w:iCs/>
                <w:sz w:val="24"/>
                <w:szCs w:val="24"/>
              </w:rPr>
              <w:t xml:space="preserve">«Паломничество Чайльд Гарольда» (1809 – 1811) (пер. В. Левика). </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(9 кл.)</w:t>
            </w:r>
          </w:p>
          <w:p w:rsidR="0042291A" w:rsidRPr="00B34A1A" w:rsidRDefault="0042291A" w:rsidP="00B34A1A">
            <w:pPr>
              <w:tabs>
                <w:tab w:val="left" w:pos="5760"/>
              </w:tabs>
              <w:spacing w:after="0"/>
              <w:contextualSpacing/>
              <w:rPr>
                <w:rFonts w:ascii="Times New Roman" w:hAnsi="Times New Roman"/>
                <w:i/>
                <w:iCs/>
                <w:sz w:val="24"/>
                <w:szCs w:val="24"/>
              </w:rPr>
            </w:pPr>
          </w:p>
          <w:p w:rsidR="0042291A" w:rsidRPr="00B34A1A" w:rsidRDefault="0042291A" w:rsidP="00B34A1A">
            <w:pPr>
              <w:pStyle w:val="a7"/>
              <w:tabs>
                <w:tab w:val="left" w:pos="5760"/>
              </w:tabs>
              <w:spacing w:before="0" w:beforeAutospacing="0" w:after="0" w:afterAutospacing="0" w:line="276" w:lineRule="auto"/>
              <w:contextualSpacing/>
              <w:rPr>
                <w:rFonts w:ascii="Times New Roman" w:hAnsi="Times New Roman"/>
                <w:b/>
                <w:bCs/>
                <w:i/>
                <w:iCs/>
              </w:rPr>
            </w:pPr>
          </w:p>
        </w:tc>
        <w:tc>
          <w:tcPr>
            <w:tcW w:w="2127" w:type="dxa"/>
          </w:tcPr>
          <w:p w:rsidR="0042291A" w:rsidRPr="00B34A1A" w:rsidRDefault="0042291A" w:rsidP="00B34A1A">
            <w:pPr>
              <w:spacing w:after="0"/>
              <w:contextualSpacing/>
              <w:rPr>
                <w:rFonts w:ascii="Times New Roman" w:hAnsi="Times New Roman"/>
                <w:i/>
                <w:iCs/>
                <w:sz w:val="24"/>
                <w:szCs w:val="24"/>
              </w:rPr>
            </w:pPr>
            <w:r w:rsidRPr="00B34A1A">
              <w:rPr>
                <w:rFonts w:ascii="Times New Roman" w:hAnsi="Times New Roman"/>
                <w:i/>
                <w:iCs/>
                <w:sz w:val="24"/>
                <w:szCs w:val="24"/>
              </w:rPr>
              <w:lastRenderedPageBreak/>
              <w:t>Зарубежная сказочная и фантастическая проза, например: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 xml:space="preserve">Ш.Перро, В.Гауф, Э.Т.А. Гофман, </w:t>
            </w:r>
            <w:r w:rsidRPr="00B34A1A">
              <w:rPr>
                <w:rFonts w:ascii="Times New Roman" w:hAnsi="Times New Roman"/>
                <w:b/>
                <w:bCs/>
                <w:sz w:val="24"/>
                <w:szCs w:val="24"/>
              </w:rPr>
              <w:lastRenderedPageBreak/>
              <w:t>Бр.Гримм,</w:t>
            </w: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bCs/>
                <w:sz w:val="24"/>
                <w:szCs w:val="24"/>
              </w:rPr>
              <w:t>Л.Кэрролл, Л.Ф.Баум, Д.М. Барри, Д.Родари, М.Энде, Д.Р.Р.Толкиен, К.Льюис</w:t>
            </w:r>
            <w:r w:rsidRPr="00B34A1A">
              <w:rPr>
                <w:rFonts w:ascii="Times New Roman" w:hAnsi="Times New Roman"/>
                <w:sz w:val="24"/>
                <w:szCs w:val="24"/>
              </w:rPr>
              <w:t xml:space="preserve"> и др.</w:t>
            </w:r>
          </w:p>
          <w:p w:rsidR="0042291A" w:rsidRPr="00B34A1A" w:rsidRDefault="0042291A" w:rsidP="00B34A1A">
            <w:pPr>
              <w:keepNext/>
              <w:keepLines/>
              <w:pBdr>
                <w:left w:val="single" w:sz="4" w:space="0" w:color="auto"/>
                <w:bottom w:val="single" w:sz="4" w:space="0" w:color="auto"/>
                <w:right w:val="single" w:sz="4" w:space="0" w:color="auto"/>
              </w:pBdr>
              <w:shd w:val="clear" w:color="000000" w:fill="D8D8D8"/>
              <w:spacing w:after="0"/>
              <w:contextualSpacing/>
              <w:jc w:val="center"/>
              <w:textAlignment w:val="top"/>
              <w:outlineLvl w:val="7"/>
              <w:rPr>
                <w:rFonts w:ascii="Times New Roman" w:hAnsi="Times New Roman"/>
                <w:b/>
                <w:bCs/>
                <w:sz w:val="24"/>
                <w:szCs w:val="24"/>
              </w:rPr>
            </w:pPr>
            <w:r w:rsidRPr="00B34A1A">
              <w:rPr>
                <w:rFonts w:ascii="Times New Roman" w:hAnsi="Times New Roman"/>
                <w:b/>
                <w:bCs/>
                <w:sz w:val="24"/>
                <w:szCs w:val="24"/>
              </w:rPr>
              <w:t>(2-3 произведения по выбору, 5-6 кл.)</w:t>
            </w: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i/>
                <w:iCs/>
                <w:sz w:val="24"/>
                <w:szCs w:val="24"/>
              </w:rPr>
              <w:t xml:space="preserve">Зарубежная новеллистика, например: </w:t>
            </w: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bCs/>
                <w:sz w:val="24"/>
                <w:szCs w:val="24"/>
              </w:rPr>
              <w:t xml:space="preserve">П.Мериме, Э. По, О`Генри, О.Уайльд, А.К.Дойл, Джером К. Джером, У.Сароян, </w:t>
            </w:r>
            <w:r w:rsidRPr="00B34A1A">
              <w:rPr>
                <w:rFonts w:ascii="Times New Roman" w:hAnsi="Times New Roman"/>
                <w:sz w:val="24"/>
                <w:szCs w:val="24"/>
              </w:rPr>
              <w:t>и др.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(2-3 произведения по выбору, 7-9 кл.)</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p>
          <w:p w:rsidR="0042291A" w:rsidRPr="00B34A1A" w:rsidRDefault="0042291A" w:rsidP="00B34A1A">
            <w:pPr>
              <w:spacing w:after="0"/>
              <w:contextualSpacing/>
              <w:jc w:val="center"/>
              <w:rPr>
                <w:rFonts w:ascii="Times New Roman" w:hAnsi="Times New Roman"/>
                <w:sz w:val="24"/>
                <w:szCs w:val="24"/>
              </w:rPr>
            </w:pPr>
            <w:r w:rsidRPr="00B34A1A">
              <w:rPr>
                <w:rFonts w:ascii="Times New Roman" w:hAnsi="Times New Roman"/>
                <w:i/>
                <w:iCs/>
                <w:sz w:val="24"/>
                <w:szCs w:val="24"/>
              </w:rPr>
              <w:t xml:space="preserve">Зарубежная романистика </w:t>
            </w:r>
            <w:r w:rsidRPr="00B34A1A">
              <w:rPr>
                <w:rFonts w:ascii="Times New Roman" w:hAnsi="Times New Roman"/>
                <w:i/>
                <w:iCs/>
                <w:sz w:val="24"/>
                <w:szCs w:val="24"/>
                <w:lang w:val="en-US"/>
              </w:rPr>
              <w:t>XIX</w:t>
            </w:r>
            <w:r w:rsidRPr="00B34A1A">
              <w:rPr>
                <w:rFonts w:ascii="Times New Roman" w:hAnsi="Times New Roman"/>
                <w:sz w:val="24"/>
                <w:szCs w:val="24"/>
              </w:rPr>
              <w:t xml:space="preserve">– </w:t>
            </w:r>
            <w:r w:rsidRPr="00B34A1A">
              <w:rPr>
                <w:rFonts w:ascii="Times New Roman" w:hAnsi="Times New Roman"/>
                <w:i/>
                <w:sz w:val="24"/>
                <w:szCs w:val="24"/>
              </w:rPr>
              <w:t>ХХ века, например</w:t>
            </w:r>
            <w:r w:rsidRPr="00B34A1A">
              <w:rPr>
                <w:rFonts w:ascii="Times New Roman" w:hAnsi="Times New Roman"/>
                <w:sz w:val="24"/>
                <w:szCs w:val="24"/>
              </w:rPr>
              <w:t>:</w:t>
            </w: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bCs/>
                <w:sz w:val="24"/>
                <w:szCs w:val="24"/>
              </w:rPr>
              <w:t xml:space="preserve">А.Дюма, В.Скотт, В.Гюго, Ч.Диккенс, М.Рид, Ж.Верн, Г.Уэллс, Э.М.Ремарк </w:t>
            </w:r>
            <w:r w:rsidRPr="00B34A1A">
              <w:rPr>
                <w:rFonts w:ascii="Times New Roman" w:hAnsi="Times New Roman"/>
                <w:sz w:val="24"/>
                <w:szCs w:val="24"/>
              </w:rPr>
              <w:t xml:space="preserve"> и др.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(1-2 романа по выбору, 7-9 кл)</w:t>
            </w:r>
          </w:p>
          <w:p w:rsidR="0042291A" w:rsidRPr="00B34A1A" w:rsidRDefault="0042291A" w:rsidP="00B34A1A">
            <w:pPr>
              <w:tabs>
                <w:tab w:val="left" w:pos="5760"/>
              </w:tabs>
              <w:spacing w:after="0"/>
              <w:contextualSpacing/>
              <w:jc w:val="center"/>
              <w:rPr>
                <w:rFonts w:ascii="Times New Roman" w:hAnsi="Times New Roman"/>
                <w:b/>
                <w:bCs/>
                <w:i/>
                <w:iCs/>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i/>
                <w:iCs/>
                <w:sz w:val="24"/>
                <w:szCs w:val="24"/>
              </w:rPr>
              <w:t>Зарубежная проза о детях и подростках, например: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 xml:space="preserve">М.Твен, Ф.Х.Бёрнетт, </w:t>
            </w:r>
            <w:r w:rsidRPr="00B34A1A">
              <w:rPr>
                <w:rFonts w:ascii="Times New Roman" w:hAnsi="Times New Roman"/>
                <w:b/>
                <w:bCs/>
                <w:sz w:val="24"/>
                <w:szCs w:val="24"/>
              </w:rPr>
              <w:lastRenderedPageBreak/>
              <w:t>Л.М.Монтгомери, А.де Сент-Экзюпери, А.Линдгрен, Я.Корчак,  Харпер Ли, У.Голдинг, Р.Брэдбери, Д.Сэлинджер, П.Гэллико,</w:t>
            </w:r>
            <w:r w:rsidRPr="00B34A1A">
              <w:rPr>
                <w:rFonts w:ascii="Times New Roman" w:hAnsi="Times New Roman"/>
                <w:b/>
                <w:sz w:val="24"/>
                <w:szCs w:val="24"/>
              </w:rPr>
              <w:t xml:space="preserve"> Э.Портер,  К.Патерсон, Б.Кауфман, Ф.Бёрнетт </w:t>
            </w:r>
            <w:r w:rsidRPr="00B34A1A">
              <w:rPr>
                <w:rFonts w:ascii="Times New Roman" w:hAnsi="Times New Roman"/>
                <w:sz w:val="24"/>
                <w:szCs w:val="24"/>
              </w:rPr>
              <w:t>и др.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 xml:space="preserve">(2 произведения по выбору, </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5-9 кл.)</w:t>
            </w:r>
          </w:p>
          <w:p w:rsidR="0042291A" w:rsidRPr="00B34A1A" w:rsidRDefault="0042291A" w:rsidP="00B34A1A">
            <w:pPr>
              <w:tabs>
                <w:tab w:val="left" w:pos="5760"/>
              </w:tabs>
              <w:spacing w:after="0"/>
              <w:contextualSpacing/>
              <w:jc w:val="center"/>
              <w:rPr>
                <w:rFonts w:ascii="Times New Roman" w:hAnsi="Times New Roman"/>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i/>
                <w:iCs/>
                <w:sz w:val="24"/>
                <w:szCs w:val="24"/>
              </w:rPr>
              <w:t>Зарубежная проза о животных и взаимоотношениях человека и природы, например: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Р.Киплинг, Дж.Лондон,</w:t>
            </w: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bCs/>
                <w:sz w:val="24"/>
                <w:szCs w:val="24"/>
              </w:rPr>
              <w:t>Э.Сетон-Томпсон, Д.Дарелл</w:t>
            </w:r>
            <w:r w:rsidRPr="00B34A1A">
              <w:rPr>
                <w:rFonts w:ascii="Times New Roman" w:hAnsi="Times New Roman"/>
                <w:sz w:val="24"/>
                <w:szCs w:val="24"/>
              </w:rPr>
              <w:t xml:space="preserve"> и др.</w:t>
            </w:r>
          </w:p>
          <w:p w:rsidR="0042291A" w:rsidRPr="00B34A1A" w:rsidRDefault="0042291A" w:rsidP="00B34A1A">
            <w:pPr>
              <w:spacing w:after="0"/>
              <w:contextualSpacing/>
              <w:rPr>
                <w:rFonts w:ascii="Times New Roman" w:hAnsi="Times New Roman"/>
                <w:b/>
                <w:bCs/>
                <w:sz w:val="24"/>
                <w:szCs w:val="24"/>
              </w:rPr>
            </w:pPr>
            <w:r w:rsidRPr="00B34A1A">
              <w:rPr>
                <w:rFonts w:ascii="Times New Roman" w:hAnsi="Times New Roman"/>
                <w:b/>
                <w:bCs/>
                <w:sz w:val="24"/>
                <w:szCs w:val="24"/>
              </w:rPr>
              <w:t>(1-2 произведения по выбору, 5-7 кл.)</w:t>
            </w:r>
          </w:p>
          <w:p w:rsidR="0042291A" w:rsidRPr="00B34A1A" w:rsidRDefault="0042291A" w:rsidP="00B34A1A">
            <w:pPr>
              <w:tabs>
                <w:tab w:val="left" w:pos="5760"/>
              </w:tabs>
              <w:spacing w:after="0"/>
              <w:contextualSpacing/>
              <w:jc w:val="center"/>
              <w:rPr>
                <w:rFonts w:ascii="Times New Roman" w:hAnsi="Times New Roman"/>
                <w:b/>
                <w:bCs/>
                <w:sz w:val="24"/>
                <w:szCs w:val="24"/>
              </w:rPr>
            </w:pPr>
          </w:p>
          <w:p w:rsidR="0042291A" w:rsidRPr="00B34A1A" w:rsidRDefault="0042291A" w:rsidP="00B34A1A">
            <w:pPr>
              <w:tabs>
                <w:tab w:val="left" w:pos="5760"/>
              </w:tabs>
              <w:spacing w:after="0"/>
              <w:contextualSpacing/>
              <w:jc w:val="center"/>
              <w:rPr>
                <w:rFonts w:ascii="Times New Roman" w:hAnsi="Times New Roman"/>
                <w:i/>
                <w:iCs/>
                <w:sz w:val="24"/>
                <w:szCs w:val="24"/>
              </w:rPr>
            </w:pPr>
            <w:r w:rsidRPr="00B34A1A">
              <w:rPr>
                <w:rFonts w:ascii="Times New Roman" w:hAnsi="Times New Roman"/>
                <w:i/>
                <w:iCs/>
                <w:sz w:val="24"/>
                <w:szCs w:val="24"/>
              </w:rPr>
              <w:t>Современные зарубежная проза, например:</w:t>
            </w:r>
          </w:p>
          <w:p w:rsidR="0042291A" w:rsidRPr="00B34A1A" w:rsidRDefault="0042291A" w:rsidP="00B34A1A">
            <w:pPr>
              <w:spacing w:after="0"/>
              <w:contextualSpacing/>
              <w:rPr>
                <w:rFonts w:ascii="Times New Roman" w:hAnsi="Times New Roman"/>
                <w:sz w:val="24"/>
                <w:szCs w:val="24"/>
              </w:rPr>
            </w:pPr>
            <w:r w:rsidRPr="00B34A1A">
              <w:rPr>
                <w:rFonts w:ascii="Times New Roman" w:hAnsi="Times New Roman"/>
                <w:b/>
                <w:sz w:val="24"/>
                <w:szCs w:val="24"/>
              </w:rPr>
              <w:t>А. Тор, Д. Пеннак, У.Старк, К. ДиКамилло, М.Парр, Г.Шмидт, Д.Гроссман, С.Каста, Э.Файн, Е.Ельчин</w:t>
            </w:r>
            <w:r w:rsidRPr="00B34A1A">
              <w:rPr>
                <w:rFonts w:ascii="Times New Roman" w:hAnsi="Times New Roman"/>
                <w:sz w:val="24"/>
                <w:szCs w:val="24"/>
              </w:rPr>
              <w:t xml:space="preserve"> и др.</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 xml:space="preserve">(1 произведение </w:t>
            </w:r>
            <w:r w:rsidRPr="00B34A1A">
              <w:rPr>
                <w:rFonts w:ascii="Times New Roman" w:hAnsi="Times New Roman"/>
                <w:b/>
                <w:bCs/>
                <w:sz w:val="24"/>
                <w:szCs w:val="24"/>
              </w:rPr>
              <w:lastRenderedPageBreak/>
              <w:t xml:space="preserve">по выбору, </w:t>
            </w:r>
          </w:p>
          <w:p w:rsidR="0042291A" w:rsidRPr="00B34A1A" w:rsidRDefault="0042291A" w:rsidP="00B34A1A">
            <w:pPr>
              <w:tabs>
                <w:tab w:val="left" w:pos="5760"/>
              </w:tabs>
              <w:spacing w:after="0"/>
              <w:contextualSpacing/>
              <w:rPr>
                <w:rFonts w:ascii="Times New Roman" w:hAnsi="Times New Roman"/>
                <w:b/>
                <w:bCs/>
                <w:sz w:val="24"/>
                <w:szCs w:val="24"/>
              </w:rPr>
            </w:pPr>
            <w:r w:rsidRPr="00B34A1A">
              <w:rPr>
                <w:rFonts w:ascii="Times New Roman" w:hAnsi="Times New Roman"/>
                <w:b/>
                <w:bCs/>
                <w:sz w:val="24"/>
                <w:szCs w:val="24"/>
              </w:rPr>
              <w:t>5-8 кл.)</w:t>
            </w:r>
          </w:p>
        </w:tc>
      </w:tr>
    </w:tbl>
    <w:p w:rsidR="00B540EE" w:rsidRPr="00B34A1A" w:rsidRDefault="00B540EE" w:rsidP="00B34A1A">
      <w:pPr>
        <w:spacing w:after="0"/>
        <w:ind w:firstLine="709"/>
        <w:contextualSpacing/>
        <w:jc w:val="both"/>
        <w:rPr>
          <w:rFonts w:ascii="Times New Roman" w:hAnsi="Times New Roman"/>
          <w:sz w:val="24"/>
          <w:szCs w:val="24"/>
        </w:rPr>
      </w:pPr>
    </w:p>
    <w:p w:rsidR="009D2C8F" w:rsidRPr="00B34A1A" w:rsidRDefault="009D2C8F" w:rsidP="00B34A1A">
      <w:pPr>
        <w:spacing w:after="0"/>
        <w:ind w:firstLine="708"/>
        <w:contextualSpacing/>
        <w:jc w:val="both"/>
        <w:rPr>
          <w:rFonts w:ascii="Times New Roman" w:hAnsi="Times New Roman"/>
          <w:sz w:val="24"/>
          <w:szCs w:val="24"/>
        </w:rPr>
      </w:pPr>
      <w:r w:rsidRPr="00B34A1A">
        <w:rPr>
          <w:rFonts w:ascii="Times New Roman" w:hAnsi="Times New Roman"/>
          <w:sz w:val="24"/>
          <w:szCs w:val="24"/>
        </w:rPr>
        <w:t>При составлении рабочих программ следует учесть:</w:t>
      </w:r>
    </w:p>
    <w:p w:rsidR="009D2C8F" w:rsidRPr="00B34A1A" w:rsidRDefault="009D2C8F" w:rsidP="00493F2C">
      <w:pPr>
        <w:pStyle w:val="a9"/>
        <w:numPr>
          <w:ilvl w:val="0"/>
          <w:numId w:val="9"/>
        </w:numPr>
        <w:spacing w:line="276" w:lineRule="auto"/>
        <w:ind w:left="0" w:firstLine="709"/>
        <w:jc w:val="both"/>
        <w:rPr>
          <w:rFonts w:ascii="Times New Roman" w:hAnsi="Times New Roman"/>
        </w:rPr>
      </w:pPr>
      <w:r w:rsidRPr="00B34A1A">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B34A1A" w:rsidRDefault="009D2C8F" w:rsidP="00493F2C">
      <w:pPr>
        <w:pStyle w:val="a9"/>
        <w:numPr>
          <w:ilvl w:val="0"/>
          <w:numId w:val="9"/>
        </w:numPr>
        <w:spacing w:line="276" w:lineRule="auto"/>
        <w:ind w:left="0" w:firstLine="709"/>
        <w:jc w:val="both"/>
        <w:rPr>
          <w:rFonts w:ascii="Times New Roman" w:hAnsi="Times New Roman"/>
        </w:rPr>
      </w:pPr>
      <w:r w:rsidRPr="00B34A1A">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B34A1A" w:rsidRDefault="009D2C8F"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B34A1A" w:rsidRDefault="009D2C8F"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При составлении программ возможно использовать </w:t>
      </w:r>
      <w:r w:rsidRPr="00B34A1A">
        <w:rPr>
          <w:rFonts w:ascii="Times New Roman" w:hAnsi="Times New Roman"/>
          <w:b/>
          <w:bCs/>
          <w:sz w:val="24"/>
          <w:szCs w:val="24"/>
        </w:rPr>
        <w:t>жанрово-тематические блоки</w:t>
      </w:r>
      <w:r w:rsidRPr="00B34A1A">
        <w:rPr>
          <w:rFonts w:ascii="Times New Roman" w:hAnsi="Times New Roman"/>
          <w:bCs/>
          <w:sz w:val="24"/>
          <w:szCs w:val="24"/>
        </w:rPr>
        <w:t xml:space="preserve">, хорошо зарекомендовавшие себя на практике. </w:t>
      </w:r>
    </w:p>
    <w:p w:rsidR="009D2C8F" w:rsidRPr="00B34A1A" w:rsidRDefault="009D2C8F" w:rsidP="00B34A1A">
      <w:pPr>
        <w:pStyle w:val="3"/>
        <w:spacing w:before="0" w:beforeAutospacing="0" w:after="0" w:afterAutospacing="0" w:line="276" w:lineRule="auto"/>
        <w:ind w:firstLine="708"/>
        <w:contextualSpacing/>
        <w:jc w:val="center"/>
        <w:rPr>
          <w:sz w:val="24"/>
          <w:szCs w:val="24"/>
        </w:rPr>
      </w:pPr>
      <w:bookmarkStart w:id="218" w:name="_Toc429217056"/>
      <w:r w:rsidRPr="00B34A1A">
        <w:rPr>
          <w:sz w:val="24"/>
          <w:szCs w:val="24"/>
        </w:rPr>
        <w:t>Основные теоретико-литературные понятия, требующие освоения в основной школе</w:t>
      </w:r>
      <w:bookmarkEnd w:id="218"/>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Художественная литература как искусство слова. Художественный образ. </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Устное народное творчество. Жанры фольклора. Миф и фольклор.</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B34A1A" w:rsidRDefault="009D2C8F" w:rsidP="00493F2C">
      <w:pPr>
        <w:numPr>
          <w:ilvl w:val="0"/>
          <w:numId w:val="8"/>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B34A1A" w:rsidRDefault="00B540EE" w:rsidP="00B34A1A">
      <w:pPr>
        <w:pStyle w:val="24"/>
        <w:spacing w:line="276" w:lineRule="auto"/>
        <w:ind w:right="0" w:firstLine="709"/>
        <w:contextualSpacing/>
        <w:rPr>
          <w:i/>
          <w:sz w:val="24"/>
          <w:szCs w:val="24"/>
        </w:rPr>
      </w:pPr>
    </w:p>
    <w:p w:rsidR="00B540EE" w:rsidRPr="00B34A1A" w:rsidRDefault="0048158A" w:rsidP="00B34A1A">
      <w:pPr>
        <w:pStyle w:val="4"/>
        <w:spacing w:before="0" w:line="276" w:lineRule="auto"/>
        <w:contextualSpacing/>
        <w:rPr>
          <w:sz w:val="24"/>
          <w:szCs w:val="24"/>
        </w:rPr>
      </w:pPr>
      <w:bookmarkStart w:id="219" w:name="_Toc409691704"/>
      <w:bookmarkStart w:id="220" w:name="_Toc410654030"/>
      <w:bookmarkStart w:id="221" w:name="_Toc429217057"/>
      <w:r w:rsidRPr="00B34A1A">
        <w:rPr>
          <w:sz w:val="24"/>
          <w:szCs w:val="24"/>
        </w:rPr>
        <w:t xml:space="preserve">2.2.2.3. </w:t>
      </w:r>
      <w:r w:rsidR="00B540EE" w:rsidRPr="00B34A1A">
        <w:rPr>
          <w:sz w:val="24"/>
          <w:szCs w:val="24"/>
        </w:rPr>
        <w:t>Иностранный язык</w:t>
      </w:r>
      <w:bookmarkEnd w:id="219"/>
      <w:bookmarkEnd w:id="220"/>
      <w:r w:rsidR="00415864" w:rsidRPr="00B34A1A">
        <w:rPr>
          <w:sz w:val="24"/>
          <w:szCs w:val="24"/>
        </w:rPr>
        <w:t xml:space="preserve"> (английский язык)</w:t>
      </w:r>
      <w:bookmarkEnd w:id="221"/>
    </w:p>
    <w:p w:rsidR="001937F7" w:rsidRPr="00B34A1A" w:rsidRDefault="001937F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34A1A" w:rsidRDefault="001937F7" w:rsidP="00B34A1A">
      <w:pPr>
        <w:pStyle w:val="a7"/>
        <w:spacing w:before="0" w:beforeAutospacing="0" w:after="0" w:afterAutospacing="0" w:line="276" w:lineRule="auto"/>
        <w:ind w:firstLine="709"/>
        <w:contextualSpacing/>
        <w:jc w:val="both"/>
        <w:rPr>
          <w:rStyle w:val="dash041e005f0431005f044b005f0447005f043d005f044b005f0439005f005fchar1char1"/>
        </w:rPr>
      </w:pPr>
      <w:r w:rsidRPr="00B34A1A">
        <w:rPr>
          <w:rFonts w:ascii="Times New Roman" w:hAnsi="Times New Roman"/>
        </w:rPr>
        <w:t xml:space="preserve"> Учебный предмет «Иностранный язык»</w:t>
      </w:r>
      <w:r w:rsidRPr="00B34A1A">
        <w:rPr>
          <w:rStyle w:val="dash041e005f0431005f044b005f0447005f043d005f044b005f0439005f005fchar1char1"/>
        </w:rPr>
        <w:t xml:space="preserve"> обеспечивает развитие    </w:t>
      </w:r>
      <w:r w:rsidRPr="00B34A1A">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34A1A" w:rsidRDefault="001937F7" w:rsidP="00B34A1A">
      <w:pPr>
        <w:pStyle w:val="a7"/>
        <w:spacing w:before="0" w:beforeAutospacing="0" w:after="0" w:afterAutospacing="0" w:line="276" w:lineRule="auto"/>
        <w:ind w:firstLine="709"/>
        <w:contextualSpacing/>
        <w:jc w:val="both"/>
        <w:rPr>
          <w:rFonts w:ascii="Times New Roman" w:hAnsi="Times New Roman"/>
        </w:rPr>
      </w:pPr>
      <w:r w:rsidRPr="00B34A1A">
        <w:rPr>
          <w:rStyle w:val="dash041e005f0431005f044b005f0447005f043d005f044b005f0439005f005fchar1char1"/>
        </w:rPr>
        <w:lastRenderedPageBreak/>
        <w:t xml:space="preserve">Освоение учебного предмета «Иностранный язык» направлено на </w:t>
      </w:r>
      <w:r w:rsidRPr="00B34A1A">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34A1A" w:rsidRDefault="001937F7" w:rsidP="00B34A1A">
      <w:pPr>
        <w:pStyle w:val="a7"/>
        <w:spacing w:before="0" w:beforeAutospacing="0" w:after="0" w:afterAutospacing="0" w:line="276" w:lineRule="auto"/>
        <w:ind w:firstLine="709"/>
        <w:contextualSpacing/>
        <w:jc w:val="both"/>
      </w:pPr>
      <w:r w:rsidRPr="00B34A1A">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34A1A" w:rsidRDefault="003E2FF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Предметное содержание речи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 xml:space="preserve">Моя семья. </w:t>
      </w:r>
      <w:r w:rsidRPr="00B34A1A">
        <w:rPr>
          <w:rFonts w:ascii="Times New Roman" w:hAnsi="Times New Roman"/>
          <w:sz w:val="24"/>
          <w:szCs w:val="24"/>
        </w:rPr>
        <w:t xml:space="preserve">Взаимоотношения в семье. Конфликтные ситуации и способы их решения.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 xml:space="preserve">Мои друзья. </w:t>
      </w:r>
      <w:r w:rsidRPr="00B34A1A">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Свободное время.</w:t>
      </w:r>
      <w:r w:rsidRPr="00B34A1A">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Здоровый образ жизни.</w:t>
      </w:r>
      <w:r w:rsidRPr="00B34A1A">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34A1A" w:rsidRDefault="00B540EE" w:rsidP="00B34A1A">
      <w:pPr>
        <w:spacing w:after="0"/>
        <w:ind w:firstLine="709"/>
        <w:contextualSpacing/>
        <w:jc w:val="both"/>
        <w:rPr>
          <w:rFonts w:ascii="Times New Roman" w:hAnsi="Times New Roman"/>
          <w:b/>
          <w:i/>
          <w:strike/>
          <w:sz w:val="24"/>
          <w:szCs w:val="24"/>
        </w:rPr>
      </w:pPr>
      <w:r w:rsidRPr="00B34A1A">
        <w:rPr>
          <w:rFonts w:ascii="Times New Roman" w:hAnsi="Times New Roman"/>
          <w:b/>
          <w:sz w:val="24"/>
          <w:szCs w:val="24"/>
        </w:rPr>
        <w:t xml:space="preserve">Спорт. </w:t>
      </w:r>
      <w:r w:rsidRPr="00B34A1A">
        <w:rPr>
          <w:rFonts w:ascii="Times New Roman" w:hAnsi="Times New Roman"/>
          <w:sz w:val="24"/>
          <w:szCs w:val="24"/>
        </w:rPr>
        <w:t>Виды спорта. Спортивные игры. Спортивные соревнования.</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Школа.</w:t>
      </w:r>
      <w:r w:rsidRPr="00B34A1A">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34A1A">
        <w:rPr>
          <w:rFonts w:ascii="Times New Roman" w:hAnsi="Times New Roman"/>
          <w:i/>
          <w:sz w:val="24"/>
          <w:szCs w:val="24"/>
        </w:rPr>
        <w:t xml:space="preserve">. </w:t>
      </w:r>
      <w:r w:rsidRPr="00B34A1A">
        <w:rPr>
          <w:rFonts w:ascii="Times New Roman" w:hAnsi="Times New Roman"/>
          <w:sz w:val="24"/>
          <w:szCs w:val="24"/>
        </w:rPr>
        <w:t>Каникулы. Переписка с зарубежными сверстниками.</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Выбор профессии.</w:t>
      </w:r>
      <w:r w:rsidRPr="00B34A1A">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 xml:space="preserve">Путешествия. </w:t>
      </w:r>
      <w:r w:rsidRPr="00B34A1A">
        <w:rPr>
          <w:rFonts w:ascii="Times New Roman" w:hAnsi="Times New Roman"/>
          <w:sz w:val="24"/>
          <w:szCs w:val="24"/>
        </w:rPr>
        <w:t>Путешествия по России и странам изучаемого языка. Транспорт.</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Окружающий мир</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Средства массовой информации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Страны изучаемого языка и родная страна</w:t>
      </w:r>
    </w:p>
    <w:p w:rsidR="00B540EE" w:rsidRPr="00B34A1A" w:rsidRDefault="00B540EE" w:rsidP="00B34A1A">
      <w:pPr>
        <w:autoSpaceDE w:val="0"/>
        <w:autoSpaceDN w:val="0"/>
        <w:adjustRightInd w:val="0"/>
        <w:spacing w:after="0"/>
        <w:ind w:firstLine="709"/>
        <w:contextualSpacing/>
        <w:jc w:val="both"/>
        <w:rPr>
          <w:rFonts w:ascii="Times New Roman" w:hAnsi="Times New Roman"/>
          <w:b/>
          <w:sz w:val="24"/>
          <w:szCs w:val="24"/>
        </w:rPr>
      </w:pPr>
      <w:r w:rsidRPr="00B34A1A">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Коммуникативные умения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Говорение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Диалогическая речь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Монологическая речь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Аудирование</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i/>
          <w:sz w:val="24"/>
          <w:szCs w:val="24"/>
        </w:rPr>
        <w:t>Жанры текстов</w:t>
      </w:r>
      <w:r w:rsidRPr="00B34A1A">
        <w:rPr>
          <w:rFonts w:ascii="Times New Roman" w:hAnsi="Times New Roman"/>
          <w:sz w:val="24"/>
          <w:szCs w:val="24"/>
        </w:rPr>
        <w:t xml:space="preserve">: прагматические, </w:t>
      </w:r>
      <w:r w:rsidRPr="00B34A1A">
        <w:rPr>
          <w:rFonts w:ascii="Times New Roman" w:hAnsi="Times New Roman"/>
          <w:sz w:val="24"/>
          <w:szCs w:val="24"/>
          <w:lang w:bidi="en-US"/>
        </w:rPr>
        <w:t>информационные, научно-популярные.</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i/>
          <w:sz w:val="24"/>
          <w:szCs w:val="24"/>
          <w:lang w:bidi="en-US"/>
        </w:rPr>
        <w:t>Типы текстов</w:t>
      </w:r>
      <w:r w:rsidRPr="00B34A1A">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Аудирование </w:t>
      </w:r>
      <w:r w:rsidRPr="00B34A1A">
        <w:rPr>
          <w:rFonts w:ascii="Times New Roman" w:hAnsi="Times New Roman"/>
          <w:i/>
          <w:sz w:val="24"/>
          <w:szCs w:val="24"/>
        </w:rPr>
        <w:t xml:space="preserve">с пониманием основного содержания </w:t>
      </w:r>
      <w:r w:rsidRPr="00B34A1A">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Аудирование </w:t>
      </w:r>
      <w:r w:rsidRPr="00B34A1A">
        <w:rPr>
          <w:rFonts w:ascii="Times New Roman" w:hAnsi="Times New Roman"/>
          <w:i/>
          <w:sz w:val="24"/>
          <w:szCs w:val="24"/>
        </w:rPr>
        <w:t>с выборочным пониманием нужной/ интересующей/ запрашиваемой информации</w:t>
      </w:r>
      <w:r w:rsidRPr="00B34A1A">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Чтение</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i/>
          <w:sz w:val="24"/>
          <w:szCs w:val="24"/>
          <w:lang w:bidi="en-US"/>
        </w:rPr>
        <w:t>Жанры текстов</w:t>
      </w:r>
      <w:r w:rsidRPr="00B34A1A">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i/>
          <w:sz w:val="24"/>
          <w:szCs w:val="24"/>
          <w:lang w:bidi="en-US"/>
        </w:rPr>
        <w:t>Типы текстов</w:t>
      </w:r>
      <w:r w:rsidRPr="00B34A1A">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Независимо от вида чтения возможно использование двуязычного словаря.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Письменная речь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Дальнейшее развитие и совершенствование письменной речи, а именно умений:</w:t>
      </w:r>
    </w:p>
    <w:p w:rsidR="00B540EE" w:rsidRPr="00B34A1A" w:rsidRDefault="00B540EE" w:rsidP="00493F2C">
      <w:pPr>
        <w:numPr>
          <w:ilvl w:val="0"/>
          <w:numId w:val="1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34A1A" w:rsidRDefault="00B540EE" w:rsidP="00493F2C">
      <w:pPr>
        <w:numPr>
          <w:ilvl w:val="0"/>
          <w:numId w:val="1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34A1A" w:rsidRDefault="00B540EE" w:rsidP="00493F2C">
      <w:pPr>
        <w:numPr>
          <w:ilvl w:val="0"/>
          <w:numId w:val="1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34A1A" w:rsidRDefault="00B540EE" w:rsidP="00493F2C">
      <w:pPr>
        <w:numPr>
          <w:ilvl w:val="0"/>
          <w:numId w:val="10"/>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34A1A" w:rsidRDefault="00B540EE" w:rsidP="00493F2C">
      <w:pPr>
        <w:numPr>
          <w:ilvl w:val="0"/>
          <w:numId w:val="10"/>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Языковые средства и навыки оперирования ими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Орфография и пунктуация</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Фонетическая сторона речи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Лексическая сторона речи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Грамматическая сторона речи</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w:t>
      </w:r>
      <w:r w:rsidRPr="00B34A1A">
        <w:rPr>
          <w:rFonts w:ascii="Times New Roman" w:hAnsi="Times New Roman"/>
          <w:sz w:val="24"/>
          <w:szCs w:val="24"/>
          <w:lang w:bidi="en-US"/>
        </w:rPr>
        <w:lastRenderedPageBreak/>
        <w:t xml:space="preserve">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Социокультурные знания и умения.</w:t>
      </w:r>
    </w:p>
    <w:p w:rsidR="00B540EE" w:rsidRPr="00B34A1A" w:rsidRDefault="00B540EE" w:rsidP="00B34A1A">
      <w:pPr>
        <w:spacing w:after="0"/>
        <w:ind w:firstLine="709"/>
        <w:contextualSpacing/>
        <w:jc w:val="both"/>
        <w:rPr>
          <w:rFonts w:ascii="Times New Roman" w:hAnsi="Times New Roman"/>
          <w:sz w:val="24"/>
          <w:szCs w:val="24"/>
          <w:lang w:bidi="en-US"/>
        </w:rPr>
      </w:pPr>
      <w:r w:rsidRPr="00B34A1A">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знаниями о значении родного и иностранного языков в современном мире;</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знаниями о реалиях страны/стран изучаемого языка: традициях (в пита</w:t>
      </w:r>
      <w:r w:rsidRPr="00B34A1A">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34A1A">
        <w:rPr>
          <w:rFonts w:ascii="Times New Roman" w:hAnsi="Times New Roman"/>
          <w:sz w:val="24"/>
          <w:szCs w:val="24"/>
          <w:lang w:bidi="en-US"/>
        </w:rPr>
        <w:t>т. д.</w:t>
      </w:r>
      <w:r w:rsidRPr="00B34A1A">
        <w:rPr>
          <w:rFonts w:ascii="Times New Roman" w:hAnsi="Times New Roman"/>
          <w:sz w:val="24"/>
          <w:szCs w:val="24"/>
          <w:lang w:bidi="en-US"/>
        </w:rPr>
        <w:t xml:space="preserve">), распространенных образцов фольклора (пословицы и </w:t>
      </w:r>
      <w:r w:rsidR="00245F1D" w:rsidRPr="00B34A1A">
        <w:rPr>
          <w:rFonts w:ascii="Times New Roman" w:hAnsi="Times New Roman"/>
          <w:sz w:val="24"/>
          <w:szCs w:val="24"/>
          <w:lang w:bidi="en-US"/>
        </w:rPr>
        <w:t>т. д.</w:t>
      </w:r>
      <w:r w:rsidRPr="00B34A1A">
        <w:rPr>
          <w:rFonts w:ascii="Times New Roman" w:hAnsi="Times New Roman"/>
          <w:sz w:val="24"/>
          <w:szCs w:val="24"/>
          <w:lang w:bidi="en-US"/>
        </w:rPr>
        <w:t xml:space="preserve">); </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34A1A" w:rsidRDefault="00B540EE" w:rsidP="00493F2C">
      <w:pPr>
        <w:numPr>
          <w:ilvl w:val="0"/>
          <w:numId w:val="11"/>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Компенсаторные умения</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lang w:bidi="en-US"/>
        </w:rPr>
        <w:t>Совершенствование умений:</w:t>
      </w:r>
    </w:p>
    <w:p w:rsidR="00B540EE" w:rsidRPr="00B34A1A" w:rsidRDefault="00B540EE" w:rsidP="00493F2C">
      <w:pPr>
        <w:numPr>
          <w:ilvl w:val="0"/>
          <w:numId w:val="12"/>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переспрашивать, просить повторить, уточняя значение незнакомых слов;</w:t>
      </w:r>
    </w:p>
    <w:p w:rsidR="00B540EE" w:rsidRPr="00B34A1A" w:rsidRDefault="00B540EE" w:rsidP="00493F2C">
      <w:pPr>
        <w:numPr>
          <w:ilvl w:val="0"/>
          <w:numId w:val="12"/>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34A1A">
        <w:rPr>
          <w:rFonts w:ascii="Times New Roman" w:hAnsi="Times New Roman"/>
          <w:sz w:val="24"/>
          <w:szCs w:val="24"/>
          <w:lang w:bidi="en-US"/>
        </w:rPr>
        <w:t>т. д.</w:t>
      </w:r>
      <w:r w:rsidRPr="00B34A1A">
        <w:rPr>
          <w:rFonts w:ascii="Times New Roman" w:hAnsi="Times New Roman"/>
          <w:sz w:val="24"/>
          <w:szCs w:val="24"/>
          <w:lang w:bidi="en-US"/>
        </w:rPr>
        <w:t xml:space="preserve">; </w:t>
      </w:r>
    </w:p>
    <w:p w:rsidR="00B540EE" w:rsidRPr="00B34A1A" w:rsidRDefault="00B540EE" w:rsidP="00493F2C">
      <w:pPr>
        <w:numPr>
          <w:ilvl w:val="0"/>
          <w:numId w:val="12"/>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 xml:space="preserve">прогнозировать содержание текста на основе заголовка, </w:t>
      </w:r>
      <w:r w:rsidR="002C6EB2" w:rsidRPr="00B34A1A">
        <w:rPr>
          <w:rFonts w:ascii="Times New Roman" w:hAnsi="Times New Roman"/>
          <w:sz w:val="24"/>
          <w:szCs w:val="24"/>
          <w:lang w:bidi="en-US"/>
        </w:rPr>
        <w:t>п</w:t>
      </w:r>
      <w:r w:rsidRPr="00B34A1A">
        <w:rPr>
          <w:rFonts w:ascii="Times New Roman" w:hAnsi="Times New Roman"/>
          <w:sz w:val="24"/>
          <w:szCs w:val="24"/>
          <w:lang w:bidi="en-US"/>
        </w:rPr>
        <w:t xml:space="preserve">редварительно поставленных вопросов и </w:t>
      </w:r>
      <w:r w:rsidR="00245F1D" w:rsidRPr="00B34A1A">
        <w:rPr>
          <w:rFonts w:ascii="Times New Roman" w:hAnsi="Times New Roman"/>
          <w:sz w:val="24"/>
          <w:szCs w:val="24"/>
          <w:lang w:bidi="en-US"/>
        </w:rPr>
        <w:t>т. д.</w:t>
      </w:r>
      <w:r w:rsidRPr="00B34A1A">
        <w:rPr>
          <w:rFonts w:ascii="Times New Roman" w:hAnsi="Times New Roman"/>
          <w:sz w:val="24"/>
          <w:szCs w:val="24"/>
          <w:lang w:bidi="en-US"/>
        </w:rPr>
        <w:t>;</w:t>
      </w:r>
    </w:p>
    <w:p w:rsidR="00B540EE" w:rsidRPr="00B34A1A" w:rsidRDefault="00B540EE" w:rsidP="00493F2C">
      <w:pPr>
        <w:numPr>
          <w:ilvl w:val="0"/>
          <w:numId w:val="12"/>
        </w:numPr>
        <w:tabs>
          <w:tab w:val="left" w:pos="993"/>
        </w:tabs>
        <w:spacing w:after="0"/>
        <w:ind w:left="0" w:firstLine="709"/>
        <w:contextualSpacing/>
        <w:jc w:val="both"/>
        <w:rPr>
          <w:rFonts w:ascii="Times New Roman" w:hAnsi="Times New Roman"/>
          <w:sz w:val="24"/>
          <w:szCs w:val="24"/>
          <w:lang w:bidi="en-US"/>
        </w:rPr>
      </w:pPr>
      <w:r w:rsidRPr="00B34A1A">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34A1A" w:rsidRDefault="00B540EE" w:rsidP="00493F2C">
      <w:pPr>
        <w:numPr>
          <w:ilvl w:val="0"/>
          <w:numId w:val="12"/>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Общеучебные умения и универсальные способы деятельности</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Формирование и совершенствование умений:</w:t>
      </w:r>
    </w:p>
    <w:p w:rsidR="00B540EE" w:rsidRPr="00B34A1A" w:rsidRDefault="00B540EE" w:rsidP="00493F2C">
      <w:pPr>
        <w:numPr>
          <w:ilvl w:val="0"/>
          <w:numId w:val="1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34A1A" w:rsidRDefault="00B540EE" w:rsidP="00493F2C">
      <w:pPr>
        <w:numPr>
          <w:ilvl w:val="0"/>
          <w:numId w:val="1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34A1A" w:rsidRDefault="00B540EE" w:rsidP="00493F2C">
      <w:pPr>
        <w:numPr>
          <w:ilvl w:val="0"/>
          <w:numId w:val="1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34A1A" w:rsidRDefault="00B540EE" w:rsidP="00493F2C">
      <w:pPr>
        <w:numPr>
          <w:ilvl w:val="0"/>
          <w:numId w:val="13"/>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самостоятельно работать в классе и дома. </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Специальные учебные умения</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Формирование и совершенствование умений:</w:t>
      </w:r>
    </w:p>
    <w:p w:rsidR="00B540EE" w:rsidRPr="00B34A1A" w:rsidRDefault="00B540EE" w:rsidP="00493F2C">
      <w:pPr>
        <w:numPr>
          <w:ilvl w:val="0"/>
          <w:numId w:val="1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находить ключевые слова и социокультурные реалии в работе над текстом;</w:t>
      </w:r>
    </w:p>
    <w:p w:rsidR="00B540EE" w:rsidRPr="00B34A1A" w:rsidRDefault="00B540EE" w:rsidP="00493F2C">
      <w:pPr>
        <w:numPr>
          <w:ilvl w:val="0"/>
          <w:numId w:val="1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семантизировать слова на основе языковой догадки;</w:t>
      </w:r>
    </w:p>
    <w:p w:rsidR="00B540EE" w:rsidRPr="00B34A1A" w:rsidRDefault="00B540EE" w:rsidP="00493F2C">
      <w:pPr>
        <w:numPr>
          <w:ilvl w:val="0"/>
          <w:numId w:val="1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осуществлять словообразовательный анализ;</w:t>
      </w:r>
    </w:p>
    <w:p w:rsidR="00B540EE" w:rsidRPr="00B34A1A" w:rsidRDefault="00B540EE" w:rsidP="00493F2C">
      <w:pPr>
        <w:numPr>
          <w:ilvl w:val="0"/>
          <w:numId w:val="1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34A1A" w:rsidRDefault="00B540EE" w:rsidP="00493F2C">
      <w:pPr>
        <w:numPr>
          <w:ilvl w:val="0"/>
          <w:numId w:val="14"/>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участвовать в проектной деятельности меж- и метапредметного характера.</w:t>
      </w:r>
    </w:p>
    <w:p w:rsidR="00B540EE" w:rsidRPr="00B34A1A" w:rsidRDefault="00B540EE" w:rsidP="00B34A1A">
      <w:pPr>
        <w:spacing w:after="0"/>
        <w:ind w:firstLine="709"/>
        <w:contextualSpacing/>
        <w:rPr>
          <w:rFonts w:ascii="Times New Roman" w:hAnsi="Times New Roman"/>
          <w:sz w:val="24"/>
          <w:szCs w:val="24"/>
        </w:rPr>
      </w:pPr>
    </w:p>
    <w:p w:rsidR="00B540EE" w:rsidRPr="00B34A1A" w:rsidRDefault="00415864" w:rsidP="00B34A1A">
      <w:pPr>
        <w:pStyle w:val="4"/>
        <w:spacing w:before="0" w:line="276" w:lineRule="auto"/>
        <w:contextualSpacing/>
        <w:rPr>
          <w:sz w:val="24"/>
          <w:szCs w:val="24"/>
        </w:rPr>
      </w:pPr>
      <w:bookmarkStart w:id="222" w:name="_Toc409691705"/>
      <w:bookmarkStart w:id="223" w:name="_Toc410654031"/>
      <w:bookmarkStart w:id="224" w:name="_Toc429217058"/>
      <w:r w:rsidRPr="00B34A1A">
        <w:rPr>
          <w:sz w:val="24"/>
          <w:szCs w:val="24"/>
        </w:rPr>
        <w:t>2.2.2.4</w:t>
      </w:r>
      <w:r w:rsidR="00CE5404" w:rsidRPr="00B34A1A">
        <w:rPr>
          <w:sz w:val="24"/>
          <w:szCs w:val="24"/>
        </w:rPr>
        <w:t xml:space="preserve">. </w:t>
      </w:r>
      <w:r w:rsidR="00B540EE" w:rsidRPr="00B34A1A">
        <w:rPr>
          <w:sz w:val="24"/>
          <w:szCs w:val="24"/>
        </w:rPr>
        <w:t>История России. Всеобщая история</w:t>
      </w:r>
      <w:bookmarkEnd w:id="222"/>
      <w:bookmarkEnd w:id="223"/>
      <w:bookmarkEnd w:id="224"/>
    </w:p>
    <w:p w:rsidR="009D1460" w:rsidRPr="00B34A1A" w:rsidRDefault="009D1460" w:rsidP="00B34A1A">
      <w:pPr>
        <w:shd w:val="clear" w:color="auto" w:fill="FFFFFF"/>
        <w:spacing w:after="0"/>
        <w:ind w:firstLine="709"/>
        <w:contextualSpacing/>
        <w:jc w:val="both"/>
        <w:rPr>
          <w:rFonts w:ascii="Times New Roman" w:hAnsi="Times New Roman"/>
          <w:b/>
          <w:i/>
          <w:sz w:val="24"/>
          <w:szCs w:val="24"/>
        </w:rPr>
      </w:pPr>
      <w:r w:rsidRPr="00B34A1A">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B34A1A" w:rsidRDefault="009D146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Общая характеристика примерной программы по истории.</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Целью школьного исторического образования</w:t>
      </w:r>
      <w:r w:rsidRPr="00B34A1A">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B34A1A">
        <w:rPr>
          <w:rFonts w:ascii="Times New Roman" w:hAnsi="Times New Roman"/>
          <w:b/>
          <w:sz w:val="24"/>
          <w:szCs w:val="24"/>
        </w:rPr>
        <w:t>задачи изученияистории в школе</w:t>
      </w:r>
      <w:r w:rsidRPr="00B34A1A">
        <w:rPr>
          <w:rFonts w:ascii="Times New Roman" w:hAnsi="Times New Roman"/>
          <w:sz w:val="24"/>
          <w:szCs w:val="24"/>
        </w:rPr>
        <w:t xml:space="preserve">: </w:t>
      </w:r>
    </w:p>
    <w:p w:rsidR="009D1460" w:rsidRPr="00B34A1A" w:rsidRDefault="009D1460" w:rsidP="004F55E0">
      <w:pPr>
        <w:numPr>
          <w:ilvl w:val="0"/>
          <w:numId w:val="107"/>
        </w:numPr>
        <w:tabs>
          <w:tab w:val="left" w:pos="993"/>
        </w:tabs>
        <w:suppressAutoHyphen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B34A1A" w:rsidRDefault="009D1460" w:rsidP="004F55E0">
      <w:pPr>
        <w:numPr>
          <w:ilvl w:val="0"/>
          <w:numId w:val="107"/>
        </w:numPr>
        <w:tabs>
          <w:tab w:val="left" w:pos="993"/>
        </w:tabs>
        <w:suppressAutoHyphen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B34A1A" w:rsidRDefault="009D1460" w:rsidP="004F55E0">
      <w:pPr>
        <w:numPr>
          <w:ilvl w:val="0"/>
          <w:numId w:val="107"/>
        </w:numPr>
        <w:tabs>
          <w:tab w:val="left" w:pos="993"/>
        </w:tabs>
        <w:suppressAutoHyphen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B34A1A" w:rsidRDefault="009D1460" w:rsidP="004F55E0">
      <w:pPr>
        <w:numPr>
          <w:ilvl w:val="0"/>
          <w:numId w:val="107"/>
        </w:numPr>
        <w:tabs>
          <w:tab w:val="left" w:pos="993"/>
        </w:tabs>
        <w:suppressAutoHyphen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B34A1A" w:rsidRDefault="009D1460" w:rsidP="004F55E0">
      <w:pPr>
        <w:numPr>
          <w:ilvl w:val="0"/>
          <w:numId w:val="107"/>
        </w:numPr>
        <w:tabs>
          <w:tab w:val="left" w:pos="993"/>
        </w:tabs>
        <w:suppressAutoHyphens/>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B34A1A">
        <w:rPr>
          <w:rFonts w:ascii="Times New Roman" w:hAnsi="Times New Roman"/>
          <w:b/>
          <w:sz w:val="24"/>
          <w:szCs w:val="24"/>
        </w:rPr>
        <w:t>базовыми принципами</w:t>
      </w:r>
      <w:r w:rsidRPr="00B34A1A">
        <w:rPr>
          <w:rFonts w:ascii="Times New Roman" w:hAnsi="Times New Roman"/>
          <w:sz w:val="24"/>
          <w:szCs w:val="24"/>
        </w:rPr>
        <w:t xml:space="preserve"> школьного исторического образования являются: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идея преемственности исторических периодов, в т.ч. </w:t>
      </w:r>
      <w:r w:rsidRPr="00B34A1A">
        <w:rPr>
          <w:rFonts w:ascii="Times New Roman" w:hAnsi="Times New Roman"/>
          <w:iCs/>
          <w:sz w:val="24"/>
          <w:szCs w:val="24"/>
        </w:rPr>
        <w:t>непрерывности</w:t>
      </w:r>
      <w:r w:rsidRPr="00B34A1A">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рассмотрение истории России как </w:t>
      </w:r>
      <w:r w:rsidRPr="00B34A1A">
        <w:rPr>
          <w:rFonts w:ascii="Times New Roman" w:hAnsi="Times New Roman"/>
          <w:iCs/>
          <w:sz w:val="24"/>
          <w:szCs w:val="24"/>
        </w:rPr>
        <w:t>неотъемлемой части мирового исторического процесса</w:t>
      </w:r>
      <w:r w:rsidRPr="00B34A1A">
        <w:rPr>
          <w:rFonts w:ascii="Times New Roman" w:hAnsi="Times New Roman"/>
          <w:sz w:val="24"/>
          <w:szCs w:val="24"/>
        </w:rPr>
        <w:t>, понимание особенностей е</w:t>
      </w:r>
      <w:r w:rsidR="00245F1D" w:rsidRPr="00B34A1A">
        <w:rPr>
          <w:rFonts w:ascii="Times New Roman" w:hAnsi="Times New Roman"/>
          <w:sz w:val="24"/>
          <w:szCs w:val="24"/>
        </w:rPr>
        <w:t>е</w:t>
      </w:r>
      <w:r w:rsidRPr="00B34A1A">
        <w:rPr>
          <w:rFonts w:ascii="Times New Roman" w:hAnsi="Times New Roman"/>
          <w:sz w:val="24"/>
          <w:szCs w:val="24"/>
        </w:rPr>
        <w:t xml:space="preserve"> развития, места и роли в мировой истории и в современном мире;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познавательное значение российской, региональной и мировой истории;</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B34A1A" w:rsidRDefault="009D1460" w:rsidP="00493F2C">
      <w:pPr>
        <w:numPr>
          <w:ilvl w:val="0"/>
          <w:numId w:val="15"/>
        </w:numPr>
        <w:tabs>
          <w:tab w:val="left" w:pos="993"/>
        </w:tabs>
        <w:spacing w:after="0"/>
        <w:ind w:left="0" w:firstLine="709"/>
        <w:contextualSpacing/>
        <w:jc w:val="both"/>
        <w:rPr>
          <w:rFonts w:ascii="Times New Roman" w:hAnsi="Times New Roman"/>
          <w:sz w:val="24"/>
          <w:szCs w:val="24"/>
        </w:rPr>
      </w:pPr>
      <w:r w:rsidRPr="00B34A1A">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Предмет «История» изучается на </w:t>
      </w:r>
      <w:r w:rsidR="00F91F55" w:rsidRPr="00B34A1A">
        <w:rPr>
          <w:rFonts w:ascii="Times New Roman" w:hAnsi="Times New Roman"/>
          <w:sz w:val="24"/>
          <w:szCs w:val="24"/>
        </w:rPr>
        <w:t xml:space="preserve">уровне </w:t>
      </w:r>
      <w:r w:rsidRPr="00B34A1A">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Знакомство обучающихся </w:t>
      </w:r>
      <w:r w:rsidR="005063AC" w:rsidRPr="00B34A1A">
        <w:rPr>
          <w:rFonts w:ascii="Times New Roman" w:hAnsi="Times New Roman"/>
          <w:sz w:val="24"/>
          <w:szCs w:val="24"/>
        </w:rPr>
        <w:t>при получении</w:t>
      </w:r>
      <w:r w:rsidRPr="00B34A1A">
        <w:rPr>
          <w:rFonts w:ascii="Times New Roman" w:hAnsi="Times New Roman"/>
          <w:sz w:val="24"/>
          <w:szCs w:val="24"/>
        </w:rPr>
        <w:t xml:space="preserve"> основного общего образования с предметом «История» начинается с курса </w:t>
      </w:r>
      <w:r w:rsidRPr="00B34A1A">
        <w:rPr>
          <w:rFonts w:ascii="Times New Roman" w:hAnsi="Times New Roman"/>
          <w:b/>
          <w:sz w:val="24"/>
          <w:szCs w:val="24"/>
        </w:rPr>
        <w:t>всеобщей истории</w:t>
      </w:r>
      <w:r w:rsidRPr="00B34A1A">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Курс </w:t>
      </w:r>
      <w:r w:rsidRPr="00B34A1A">
        <w:rPr>
          <w:rFonts w:ascii="Times New Roman" w:hAnsi="Times New Roman"/>
          <w:b/>
          <w:sz w:val="24"/>
          <w:szCs w:val="24"/>
        </w:rPr>
        <w:t>отечественной истории</w:t>
      </w:r>
      <w:r w:rsidRPr="00B34A1A">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B34A1A">
        <w:rPr>
          <w:rFonts w:ascii="Times New Roman" w:hAnsi="Times New Roman"/>
          <w:b/>
          <w:sz w:val="24"/>
          <w:szCs w:val="24"/>
        </w:rPr>
        <w:t>синхронизации курсов истории России и всеобщей истории</w:t>
      </w:r>
      <w:r w:rsidRPr="00B34A1A">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Патриотическая основа</w:t>
      </w:r>
      <w:r w:rsidRPr="00B34A1A">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w:t>
      </w:r>
      <w:r w:rsidRPr="00B34A1A">
        <w:rPr>
          <w:rFonts w:ascii="Times New Roman" w:hAnsi="Times New Roman"/>
          <w:sz w:val="24"/>
          <w:szCs w:val="24"/>
        </w:rPr>
        <w:lastRenderedPageBreak/>
        <w:t xml:space="preserve">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B34A1A">
        <w:rPr>
          <w:rFonts w:ascii="Times New Roman" w:hAnsi="Times New Roman"/>
          <w:b/>
          <w:sz w:val="24"/>
          <w:szCs w:val="24"/>
        </w:rPr>
        <w:t>взаимодействии культур и религий</w:t>
      </w:r>
      <w:r w:rsidRPr="00B34A1A">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Одной из главных задач школьного курса истории является </w:t>
      </w:r>
      <w:r w:rsidRPr="00B34A1A">
        <w:rPr>
          <w:rFonts w:ascii="Times New Roman" w:hAnsi="Times New Roman"/>
          <w:b/>
          <w:sz w:val="24"/>
          <w:szCs w:val="24"/>
        </w:rPr>
        <w:t>формирование гражданской общероссийской идентичности</w:t>
      </w:r>
      <w:r w:rsidRPr="00B34A1A">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B34A1A">
        <w:rPr>
          <w:rFonts w:ascii="Times New Roman" w:hAnsi="Times New Roman"/>
          <w:sz w:val="24"/>
          <w:szCs w:val="24"/>
        </w:rPr>
        <w:t>т. д.</w:t>
      </w:r>
      <w:r w:rsidRPr="00B34A1A">
        <w:rPr>
          <w:rFonts w:ascii="Times New Roman" w:hAnsi="Times New Roman"/>
          <w:sz w:val="24"/>
          <w:szCs w:val="24"/>
        </w:rPr>
        <w:t xml:space="preserve">), сословного представительства.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Необходимо увеличить количество учебного времени на изучение материалов по </w:t>
      </w:r>
      <w:r w:rsidRPr="00B34A1A">
        <w:rPr>
          <w:rFonts w:ascii="Times New Roman" w:hAnsi="Times New Roman"/>
          <w:b/>
          <w:sz w:val="24"/>
          <w:szCs w:val="24"/>
        </w:rPr>
        <w:t>истории культуры</w:t>
      </w:r>
      <w:r w:rsidRPr="00B34A1A">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B34A1A">
        <w:rPr>
          <w:rFonts w:ascii="Times New Roman" w:hAnsi="Times New Roman"/>
          <w:sz w:val="24"/>
          <w:szCs w:val="24"/>
        </w:rPr>
        <w:t>т.</w:t>
      </w:r>
      <w:r w:rsidR="00475353" w:rsidRPr="00B34A1A">
        <w:rPr>
          <w:rFonts w:ascii="Times New Roman" w:hAnsi="Times New Roman"/>
          <w:sz w:val="24"/>
          <w:szCs w:val="24"/>
        </w:rPr>
        <w:t> </w:t>
      </w:r>
      <w:r w:rsidR="00245F1D" w:rsidRPr="00B34A1A">
        <w:rPr>
          <w:rFonts w:ascii="Times New Roman" w:hAnsi="Times New Roman"/>
          <w:sz w:val="24"/>
          <w:szCs w:val="24"/>
        </w:rPr>
        <w:t>д.</w:t>
      </w:r>
      <w:r w:rsidRPr="00B34A1A">
        <w:rPr>
          <w:rFonts w:ascii="Times New Roman" w:hAnsi="Times New Roman"/>
          <w:sz w:val="24"/>
          <w:szCs w:val="24"/>
        </w:rPr>
        <w:t xml:space="preserve"> Важно отметить неразрывную связь российской и мировой культуры.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w:t>
      </w:r>
      <w:r w:rsidRPr="00B34A1A">
        <w:rPr>
          <w:rFonts w:ascii="Times New Roman" w:hAnsi="Times New Roman"/>
          <w:sz w:val="24"/>
          <w:szCs w:val="24"/>
        </w:rPr>
        <w:lastRenderedPageBreak/>
        <w:t>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B34A1A">
        <w:rPr>
          <w:rFonts w:ascii="Times New Roman" w:hAnsi="Times New Roman"/>
          <w:b/>
          <w:sz w:val="24"/>
          <w:szCs w:val="24"/>
        </w:rPr>
        <w:t>изучение истории будет строиться по линейной системе с 5 по 10 классы</w:t>
      </w:r>
      <w:r w:rsidRPr="00B34A1A">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B34A1A">
        <w:rPr>
          <w:rFonts w:ascii="Times New Roman" w:hAnsi="Times New Roman"/>
          <w:sz w:val="24"/>
          <w:szCs w:val="24"/>
        </w:rPr>
        <w:t xml:space="preserve">й организации </w:t>
      </w:r>
      <w:r w:rsidRPr="00B34A1A">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B34A1A">
        <w:rPr>
          <w:rFonts w:ascii="Times New Roman" w:hAnsi="Times New Roman"/>
          <w:sz w:val="24"/>
          <w:szCs w:val="24"/>
        </w:rPr>
        <w:t>е</w:t>
      </w:r>
      <w:r w:rsidRPr="00B34A1A">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История России. Всеобщая история</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sz w:val="24"/>
          <w:szCs w:val="24"/>
        </w:rPr>
        <w:t>История России</w:t>
      </w:r>
    </w:p>
    <w:p w:rsidR="009D1460" w:rsidRPr="00B34A1A" w:rsidRDefault="00F17097"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От Древней Руси к Российскому государству</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Введение</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Народы и государства на территории нашей страны в древности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Заселение территории нашей страны человеком. Каменный век. </w:t>
      </w:r>
      <w:r w:rsidRPr="00B34A1A">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Народы, проживавшие на этой территории до середины I тысячелетия до н.э. </w:t>
      </w:r>
      <w:r w:rsidRPr="00B34A1A">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Восточная Европа в середине I тыс. н.э. </w:t>
      </w:r>
    </w:p>
    <w:p w:rsidR="009D1460" w:rsidRPr="00B34A1A" w:rsidRDefault="009D1460" w:rsidP="00B34A1A">
      <w:pPr>
        <w:spacing w:after="0"/>
        <w:ind w:firstLine="709"/>
        <w:contextualSpacing/>
        <w:jc w:val="both"/>
        <w:rPr>
          <w:rFonts w:ascii="Times New Roman" w:hAnsi="Times New Roman"/>
          <w:b/>
          <w:bCs/>
          <w:i/>
          <w:sz w:val="24"/>
          <w:szCs w:val="24"/>
        </w:rPr>
      </w:pPr>
      <w:r w:rsidRPr="00B34A1A">
        <w:rPr>
          <w:rFonts w:ascii="Times New Roman" w:hAnsi="Times New Roman"/>
          <w:sz w:val="24"/>
          <w:szCs w:val="24"/>
        </w:rPr>
        <w:t xml:space="preserve">Великое переселение народов. </w:t>
      </w:r>
      <w:r w:rsidRPr="00B34A1A">
        <w:rPr>
          <w:rFonts w:ascii="Times New Roman" w:hAnsi="Times New Roman"/>
          <w:i/>
          <w:sz w:val="24"/>
          <w:szCs w:val="24"/>
        </w:rPr>
        <w:t>Миграция готов. Нашествие гуннов.</w:t>
      </w:r>
      <w:r w:rsidRPr="00B34A1A">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34A1A">
        <w:rPr>
          <w:rFonts w:ascii="Times New Roman" w:hAnsi="Times New Roman"/>
          <w:i/>
          <w:sz w:val="24"/>
          <w:szCs w:val="24"/>
        </w:rPr>
        <w:t>Славянские общности Восточной Европы.</w:t>
      </w:r>
      <w:r w:rsidRPr="00B34A1A">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w:t>
      </w:r>
      <w:r w:rsidRPr="00B34A1A">
        <w:rPr>
          <w:rFonts w:ascii="Times New Roman" w:hAnsi="Times New Roman"/>
          <w:sz w:val="24"/>
          <w:szCs w:val="24"/>
        </w:rPr>
        <w:lastRenderedPageBreak/>
        <w:t>Восточной Европы, Сибири и Дальнего Востока</w:t>
      </w:r>
      <w:r w:rsidRPr="00B34A1A">
        <w:rPr>
          <w:rFonts w:ascii="Times New Roman" w:hAnsi="Times New Roman"/>
          <w:i/>
          <w:sz w:val="24"/>
          <w:szCs w:val="24"/>
        </w:rPr>
        <w:t xml:space="preserve">. Тюркский каганат. Хазарский каганат. Волжская Булгария.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Образование государства Русь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Государства Центральной и Западной Европы. Первые известия о Руси.</w:t>
      </w:r>
      <w:r w:rsidRPr="00B34A1A">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Принятие христианства и его значение. Византийское наследие на Руси.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Русь в конце X – начале XII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34A1A">
        <w:rPr>
          <w:rFonts w:ascii="Times New Roman" w:hAnsi="Times New Roman"/>
          <w:i/>
          <w:sz w:val="24"/>
          <w:szCs w:val="24"/>
        </w:rPr>
        <w:t>церковные уставы.</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34A1A">
        <w:rPr>
          <w:rFonts w:ascii="Times New Roman" w:hAnsi="Times New Roman"/>
          <w:i/>
          <w:sz w:val="24"/>
          <w:szCs w:val="24"/>
        </w:rPr>
        <w:t>(Дешт-и-Кипчак</w:t>
      </w:r>
      <w:r w:rsidRPr="00B34A1A">
        <w:rPr>
          <w:rFonts w:ascii="Times New Roman" w:hAnsi="Times New Roman"/>
          <w:sz w:val="24"/>
          <w:szCs w:val="24"/>
        </w:rPr>
        <w:t xml:space="preserve">), </w:t>
      </w:r>
      <w:r w:rsidRPr="00B34A1A">
        <w:rPr>
          <w:rFonts w:ascii="Times New Roman" w:hAnsi="Times New Roman"/>
          <w:i/>
          <w:sz w:val="24"/>
          <w:szCs w:val="24"/>
        </w:rPr>
        <w:t>странами Центральной, Западной и Северной Европы.</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Культурное пространство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34A1A">
        <w:rPr>
          <w:rFonts w:ascii="Times New Roman" w:hAnsi="Times New Roman"/>
          <w:i/>
          <w:sz w:val="24"/>
          <w:szCs w:val="24"/>
        </w:rPr>
        <w:t>«Новгородская псалтирь». «Остромирово Евангелие».</w:t>
      </w:r>
      <w:r w:rsidRPr="00B34A1A">
        <w:rPr>
          <w:rFonts w:ascii="Times New Roman" w:hAnsi="Times New Roman"/>
          <w:sz w:val="24"/>
          <w:szCs w:val="24"/>
        </w:rPr>
        <w:t xml:space="preserve"> Появление древнерусской литературы. </w:t>
      </w:r>
      <w:r w:rsidRPr="00B34A1A">
        <w:rPr>
          <w:rFonts w:ascii="Times New Roman" w:hAnsi="Times New Roman"/>
          <w:i/>
          <w:sz w:val="24"/>
          <w:szCs w:val="24"/>
        </w:rPr>
        <w:t>«Слово о Законе и Благодати».</w:t>
      </w:r>
      <w:r w:rsidRPr="00B34A1A">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Русь в середине XII – начале XIII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34A1A">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w:t>
      </w:r>
      <w:r w:rsidRPr="00B34A1A">
        <w:rPr>
          <w:rFonts w:ascii="Times New Roman" w:hAnsi="Times New Roman"/>
          <w:sz w:val="24"/>
          <w:szCs w:val="24"/>
        </w:rPr>
        <w:lastRenderedPageBreak/>
        <w:t xml:space="preserve">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Русские земли в середине XIII - XIV в</w:t>
      </w:r>
      <w:r w:rsidRPr="00B34A1A">
        <w:rPr>
          <w:rFonts w:ascii="Times New Roman" w:hAnsi="Times New Roman"/>
          <w:sz w:val="24"/>
          <w:szCs w:val="24"/>
        </w:rPr>
        <w:t xml:space="preserve">.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34A1A">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Народы и государства степной зоны Восточной Европы и Сибири в XIII-XV вв.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34A1A">
        <w:rPr>
          <w:rFonts w:ascii="Times New Roman" w:hAnsi="Times New Roman"/>
          <w:i/>
          <w:sz w:val="24"/>
          <w:szCs w:val="24"/>
        </w:rPr>
        <w:t>Касимовское ханство.</w:t>
      </w:r>
      <w:r w:rsidRPr="00B34A1A">
        <w:rPr>
          <w:rFonts w:ascii="Times New Roman" w:hAnsi="Times New Roman"/>
          <w:sz w:val="24"/>
          <w:szCs w:val="24"/>
        </w:rPr>
        <w:t xml:space="preserve"> Дикое поле. Народы Северного Кавказа. </w:t>
      </w:r>
      <w:r w:rsidRPr="00B34A1A">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Культурное пространство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34A1A">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Формирование единого Русского государства в XV веке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34A1A">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34A1A">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34A1A">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34A1A">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lastRenderedPageBreak/>
        <w:t xml:space="preserve">Культурное пространство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34A1A">
        <w:rPr>
          <w:rFonts w:ascii="Times New Roman" w:hAnsi="Times New Roman"/>
          <w:i/>
          <w:sz w:val="24"/>
          <w:szCs w:val="24"/>
        </w:rPr>
        <w:t>Внутрицерковная борьба (иосифляне и нестяжатели, ереси).</w:t>
      </w:r>
      <w:r w:rsidRPr="00B34A1A">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34A1A">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Региональный компонент</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Наш регион в древности и средневековье.</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Р</w:t>
      </w:r>
      <w:r w:rsidR="00EB3507" w:rsidRPr="00B34A1A">
        <w:rPr>
          <w:rFonts w:ascii="Times New Roman" w:hAnsi="Times New Roman"/>
          <w:b/>
          <w:bCs/>
          <w:sz w:val="24"/>
          <w:szCs w:val="24"/>
        </w:rPr>
        <w:t>оссия</w:t>
      </w:r>
      <w:r w:rsidRPr="00B34A1A">
        <w:rPr>
          <w:rFonts w:ascii="Times New Roman" w:hAnsi="Times New Roman"/>
          <w:b/>
          <w:bCs/>
          <w:sz w:val="24"/>
          <w:szCs w:val="24"/>
        </w:rPr>
        <w:t xml:space="preserve"> В XVI – XVII </w:t>
      </w:r>
      <w:r w:rsidR="00EB3507" w:rsidRPr="00B34A1A">
        <w:rPr>
          <w:rFonts w:ascii="Times New Roman" w:hAnsi="Times New Roman"/>
          <w:b/>
          <w:bCs/>
          <w:sz w:val="24"/>
          <w:szCs w:val="24"/>
        </w:rPr>
        <w:t>вв.</w:t>
      </w:r>
      <w:r w:rsidRPr="00B34A1A">
        <w:rPr>
          <w:rFonts w:ascii="Times New Roman" w:hAnsi="Times New Roman"/>
          <w:b/>
          <w:bCs/>
          <w:sz w:val="24"/>
          <w:szCs w:val="24"/>
        </w:rPr>
        <w:t xml:space="preserve">: </w:t>
      </w:r>
      <w:r w:rsidR="00EB3507" w:rsidRPr="00B34A1A">
        <w:rPr>
          <w:rFonts w:ascii="Times New Roman" w:hAnsi="Times New Roman"/>
          <w:b/>
          <w:bCs/>
          <w:sz w:val="24"/>
          <w:szCs w:val="24"/>
        </w:rPr>
        <w:t>от великого княжества к царству</w:t>
      </w:r>
      <w:r w:rsidR="00C54F32">
        <w:rPr>
          <w:rFonts w:ascii="Times New Roman" w:hAnsi="Times New Roman"/>
          <w:b/>
          <w:bCs/>
          <w:sz w:val="24"/>
          <w:szCs w:val="24"/>
        </w:rPr>
        <w:t xml:space="preserve"> </w:t>
      </w:r>
      <w:r w:rsidRPr="00B34A1A">
        <w:rPr>
          <w:rFonts w:ascii="Times New Roman" w:hAnsi="Times New Roman"/>
          <w:b/>
          <w:bCs/>
          <w:sz w:val="24"/>
          <w:szCs w:val="24"/>
        </w:rPr>
        <w:t xml:space="preserve">Россия в XVI веке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34A1A">
        <w:rPr>
          <w:rFonts w:ascii="Times New Roman" w:hAnsi="Times New Roman"/>
          <w:i/>
          <w:sz w:val="24"/>
          <w:szCs w:val="24"/>
        </w:rPr>
        <w:t>«Малая дума».</w:t>
      </w:r>
      <w:r w:rsidRPr="00B34A1A">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Регентство Елены Глинской. Сопротивление удельных князей великокняжеской власти. </w:t>
      </w:r>
      <w:r w:rsidRPr="00B34A1A">
        <w:rPr>
          <w:rFonts w:ascii="Times New Roman" w:hAnsi="Times New Roman"/>
          <w:i/>
          <w:sz w:val="24"/>
          <w:szCs w:val="24"/>
        </w:rPr>
        <w:t>Мятеж князя Андрея Старицкого.</w:t>
      </w:r>
      <w:r w:rsidRPr="00B34A1A">
        <w:rPr>
          <w:rFonts w:ascii="Times New Roman" w:hAnsi="Times New Roman"/>
          <w:sz w:val="24"/>
          <w:szCs w:val="24"/>
        </w:rPr>
        <w:t xml:space="preserve"> Унификация денежной системы. </w:t>
      </w:r>
      <w:r w:rsidRPr="00B34A1A">
        <w:rPr>
          <w:rFonts w:ascii="Times New Roman" w:hAnsi="Times New Roman"/>
          <w:i/>
          <w:sz w:val="24"/>
          <w:szCs w:val="24"/>
        </w:rPr>
        <w:t>Стародубская война с Польшей и Литвой.</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34A1A">
        <w:rPr>
          <w:rFonts w:ascii="Times New Roman" w:hAnsi="Times New Roman"/>
          <w:i/>
          <w:sz w:val="24"/>
          <w:szCs w:val="24"/>
        </w:rPr>
        <w:t xml:space="preserve">Ереси Матвея Башкина и Феодосия Косого.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34A1A">
        <w:rPr>
          <w:rFonts w:ascii="Times New Roman" w:hAnsi="Times New Roman"/>
          <w:i/>
          <w:sz w:val="24"/>
          <w:szCs w:val="24"/>
        </w:rPr>
        <w:t>дискуссии о характере народного представительства.</w:t>
      </w:r>
      <w:r w:rsidRPr="00B34A1A">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Социальная структура российского общества. Дворянство. </w:t>
      </w:r>
      <w:r w:rsidRPr="00B34A1A">
        <w:rPr>
          <w:rFonts w:ascii="Times New Roman" w:hAnsi="Times New Roman"/>
          <w:i/>
          <w:sz w:val="24"/>
          <w:szCs w:val="24"/>
        </w:rPr>
        <w:t>Служилые и неслужилые люди. Формирование Государева двора и «служилых городов».</w:t>
      </w:r>
      <w:r w:rsidRPr="00B34A1A">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Многонациональный состав населения Русского государства. </w:t>
      </w:r>
      <w:r w:rsidRPr="00B34A1A">
        <w:rPr>
          <w:rFonts w:ascii="Times New Roman" w:hAnsi="Times New Roman"/>
          <w:i/>
          <w:sz w:val="24"/>
          <w:szCs w:val="24"/>
        </w:rPr>
        <w:t>Финно-угорские народы</w:t>
      </w:r>
      <w:r w:rsidRPr="00B34A1A">
        <w:rPr>
          <w:rFonts w:ascii="Times New Roman" w:hAnsi="Times New Roman"/>
          <w:sz w:val="24"/>
          <w:szCs w:val="24"/>
        </w:rPr>
        <w:t xml:space="preserve">. Народы Поволжья после присоединения к России. </w:t>
      </w:r>
      <w:r w:rsidRPr="00B34A1A">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B34A1A">
        <w:rPr>
          <w:rFonts w:ascii="Times New Roman" w:hAnsi="Times New Roman"/>
          <w:sz w:val="24"/>
          <w:szCs w:val="24"/>
        </w:rPr>
        <w:t xml:space="preserve"> Русская Православная церковь. </w:t>
      </w:r>
      <w:r w:rsidRPr="00B34A1A">
        <w:rPr>
          <w:rFonts w:ascii="Times New Roman" w:hAnsi="Times New Roman"/>
          <w:i/>
          <w:sz w:val="24"/>
          <w:szCs w:val="24"/>
        </w:rPr>
        <w:t>Мусульманское духовенство.</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34A1A">
        <w:rPr>
          <w:rFonts w:ascii="Times New Roman" w:hAnsi="Times New Roman"/>
          <w:i/>
          <w:sz w:val="24"/>
          <w:szCs w:val="24"/>
        </w:rPr>
        <w:t xml:space="preserve">Московские казни 1570 г. </w:t>
      </w:r>
      <w:r w:rsidRPr="00B34A1A">
        <w:rPr>
          <w:rFonts w:ascii="Times New Roman" w:hAnsi="Times New Roman"/>
          <w:sz w:val="24"/>
          <w:szCs w:val="24"/>
        </w:rPr>
        <w:t xml:space="preserve">Результаты и последствия </w:t>
      </w:r>
      <w:r w:rsidRPr="00B34A1A">
        <w:rPr>
          <w:rFonts w:ascii="Times New Roman" w:hAnsi="Times New Roman"/>
          <w:sz w:val="24"/>
          <w:szCs w:val="24"/>
        </w:rPr>
        <w:lastRenderedPageBreak/>
        <w:t xml:space="preserve">опричнины. Противоречивость личности Ивана Грозного и проводимых им преобразований. Цена реформ.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34A1A">
        <w:rPr>
          <w:rFonts w:ascii="Times New Roman" w:hAnsi="Times New Roman"/>
          <w:i/>
          <w:sz w:val="24"/>
          <w:szCs w:val="24"/>
        </w:rPr>
        <w:t>Тявзинский мирный договор со Швецией:восстановление позиций России в Прибалтике.</w:t>
      </w:r>
      <w:r w:rsidRPr="00B34A1A">
        <w:rPr>
          <w:rFonts w:ascii="Times New Roman" w:hAnsi="Times New Roman"/>
          <w:sz w:val="24"/>
          <w:szCs w:val="24"/>
        </w:rPr>
        <w:t xml:space="preserve"> Противостояние с Крымским ханством. </w:t>
      </w:r>
      <w:r w:rsidRPr="00B34A1A">
        <w:rPr>
          <w:rFonts w:ascii="Times New Roman" w:hAnsi="Times New Roman"/>
          <w:i/>
          <w:sz w:val="24"/>
          <w:szCs w:val="24"/>
        </w:rPr>
        <w:t>Отражение набега Гази-Гирея в 1591 г.</w:t>
      </w:r>
      <w:r w:rsidRPr="00B34A1A">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Смута в России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34A1A">
        <w:rPr>
          <w:rFonts w:ascii="Times New Roman" w:hAnsi="Times New Roman"/>
          <w:i/>
          <w:sz w:val="24"/>
          <w:szCs w:val="24"/>
        </w:rPr>
        <w:t>в т.ч. в отношении боярства. Опала семейства Романовых.</w:t>
      </w:r>
      <w:r w:rsidRPr="00B34A1A">
        <w:rPr>
          <w:rFonts w:ascii="Times New Roman" w:hAnsi="Times New Roman"/>
          <w:sz w:val="24"/>
          <w:szCs w:val="24"/>
        </w:rPr>
        <w:t xml:space="preserve"> Голод 1601-1603 гг. и обострение социально-экономического кризиса.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34A1A">
        <w:rPr>
          <w:rFonts w:ascii="Times New Roman" w:hAnsi="Times New Roman"/>
          <w:i/>
          <w:sz w:val="24"/>
          <w:szCs w:val="24"/>
        </w:rPr>
        <w:t xml:space="preserve">Выборгский договор между Россией и Швецией. </w:t>
      </w:r>
      <w:r w:rsidRPr="00B34A1A">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34A1A">
        <w:rPr>
          <w:rFonts w:ascii="Times New Roman" w:hAnsi="Times New Roman"/>
          <w:i/>
          <w:sz w:val="24"/>
          <w:szCs w:val="24"/>
        </w:rPr>
        <w:t xml:space="preserve">Борьба с казачьими выступлениями против центральной власти. </w:t>
      </w:r>
      <w:r w:rsidRPr="00B34A1A">
        <w:rPr>
          <w:rFonts w:ascii="Times New Roman" w:hAnsi="Times New Roman"/>
          <w:sz w:val="24"/>
          <w:szCs w:val="24"/>
        </w:rPr>
        <w:t xml:space="preserve">Столбовский мир со Швецией: утрата выхода к Балтийскому морю. </w:t>
      </w:r>
      <w:r w:rsidRPr="00B34A1A">
        <w:rPr>
          <w:rFonts w:ascii="Times New Roman" w:hAnsi="Times New Roman"/>
          <w:i/>
          <w:sz w:val="24"/>
          <w:szCs w:val="24"/>
        </w:rPr>
        <w:t>Продолжение войны с Речью Посполитой. Поход принца Владислава на Москву.</w:t>
      </w:r>
      <w:r w:rsidRPr="00B34A1A">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Россия в XVII веке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34A1A">
        <w:rPr>
          <w:rFonts w:ascii="Times New Roman" w:hAnsi="Times New Roman"/>
          <w:i/>
          <w:sz w:val="24"/>
          <w:szCs w:val="24"/>
        </w:rPr>
        <w:t>Продолжение закрепощения крестьян.</w:t>
      </w:r>
      <w:r w:rsidRPr="00B34A1A">
        <w:rPr>
          <w:rFonts w:ascii="Times New Roman" w:hAnsi="Times New Roman"/>
          <w:sz w:val="24"/>
          <w:szCs w:val="24"/>
        </w:rPr>
        <w:t xml:space="preserve"> Земские соборы. Роль патриарха Филарета в управлении государством.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34A1A">
        <w:rPr>
          <w:rFonts w:ascii="Times New Roman" w:hAnsi="Times New Roman"/>
          <w:i/>
          <w:sz w:val="24"/>
          <w:szCs w:val="24"/>
        </w:rPr>
        <w:t>Приказ Тайных дел.</w:t>
      </w:r>
      <w:r w:rsidRPr="00B34A1A">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34A1A">
        <w:rPr>
          <w:rFonts w:ascii="Times New Roman" w:hAnsi="Times New Roman"/>
          <w:i/>
          <w:sz w:val="24"/>
          <w:szCs w:val="24"/>
        </w:rPr>
        <w:t xml:space="preserve">Правительство Б.И. Морозова и И.Д. Милославского: итоги его деятельности. </w:t>
      </w:r>
      <w:r w:rsidRPr="00B34A1A">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Царь Федор Алексеевич. Отмена местничества. Налоговая (податная) реформа.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w:t>
      </w:r>
      <w:r w:rsidRPr="00B34A1A">
        <w:rPr>
          <w:rFonts w:ascii="Times New Roman" w:hAnsi="Times New Roman"/>
          <w:sz w:val="24"/>
          <w:szCs w:val="24"/>
        </w:rPr>
        <w:lastRenderedPageBreak/>
        <w:t xml:space="preserve">Российского государства. </w:t>
      </w:r>
      <w:r w:rsidRPr="00B34A1A">
        <w:rPr>
          <w:rFonts w:ascii="Times New Roman" w:hAnsi="Times New Roman"/>
          <w:i/>
          <w:sz w:val="24"/>
          <w:szCs w:val="24"/>
        </w:rPr>
        <w:t>Торговый и Новоторговый уставы.</w:t>
      </w:r>
      <w:r w:rsidRPr="00B34A1A">
        <w:rPr>
          <w:rFonts w:ascii="Times New Roman" w:hAnsi="Times New Roman"/>
          <w:sz w:val="24"/>
          <w:szCs w:val="24"/>
        </w:rPr>
        <w:t xml:space="preserve"> Торговля с европейскими странами, Прибалтикой, Востоком.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34A1A">
        <w:rPr>
          <w:rFonts w:ascii="Times New Roman" w:hAnsi="Times New Roman"/>
          <w:i/>
          <w:sz w:val="24"/>
          <w:szCs w:val="24"/>
        </w:rPr>
        <w:t>Денежная реформа 1654 г.</w:t>
      </w:r>
      <w:r w:rsidRPr="00B34A1A">
        <w:rPr>
          <w:rFonts w:ascii="Times New Roman" w:hAnsi="Times New Roman"/>
          <w:sz w:val="24"/>
          <w:szCs w:val="24"/>
        </w:rPr>
        <w:t xml:space="preserve"> Медный бунт. Побеги крестьян на Дон и в Сибирь. Восстание Степана Разина.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34A1A">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34A1A">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34A1A">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Культурное пространство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34A1A">
        <w:rPr>
          <w:rFonts w:ascii="Times New Roman" w:hAnsi="Times New Roman"/>
          <w:i/>
          <w:sz w:val="24"/>
          <w:szCs w:val="24"/>
        </w:rPr>
        <w:t>Коч – корабль русских первопроходцев.</w:t>
      </w:r>
      <w:r w:rsidRPr="00B34A1A">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34A1A">
        <w:rPr>
          <w:rFonts w:ascii="Times New Roman" w:hAnsi="Times New Roman"/>
          <w:i/>
          <w:sz w:val="24"/>
          <w:szCs w:val="24"/>
        </w:rPr>
        <w:t xml:space="preserve">Миссионерство и христианизация. Межэтнические отношения. </w:t>
      </w:r>
      <w:r w:rsidRPr="00B34A1A">
        <w:rPr>
          <w:rFonts w:ascii="Times New Roman" w:hAnsi="Times New Roman"/>
          <w:sz w:val="24"/>
          <w:szCs w:val="24"/>
        </w:rPr>
        <w:t xml:space="preserve">Формирование многонациональной элиты.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Изменения в картине мира человека в XVI–XVII вв. и повседневная жизнь.</w:t>
      </w:r>
      <w:r w:rsidRPr="00B34A1A">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34A1A">
        <w:rPr>
          <w:rFonts w:ascii="Times New Roman" w:hAnsi="Times New Roman"/>
          <w:i/>
          <w:sz w:val="24"/>
          <w:szCs w:val="24"/>
        </w:rPr>
        <w:t xml:space="preserve">Антонио Солари, Алевиз Фрязин, Петрок Малой. </w:t>
      </w:r>
      <w:r w:rsidRPr="00B34A1A">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34A1A">
        <w:rPr>
          <w:rFonts w:ascii="Times New Roman" w:hAnsi="Times New Roman"/>
          <w:i/>
          <w:sz w:val="24"/>
          <w:szCs w:val="24"/>
        </w:rPr>
        <w:t>Приказ каменных дел.</w:t>
      </w:r>
      <w:r w:rsidRPr="00B34A1A">
        <w:rPr>
          <w:rFonts w:ascii="Times New Roman" w:hAnsi="Times New Roman"/>
          <w:sz w:val="24"/>
          <w:szCs w:val="24"/>
        </w:rPr>
        <w:t xml:space="preserve"> Деревянное зодчество.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Летописание и начало книгопечатания. Лицевой свод. Домострой. </w:t>
      </w:r>
      <w:r w:rsidRPr="00B34A1A">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34A1A">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34A1A">
        <w:rPr>
          <w:rFonts w:ascii="Times New Roman" w:hAnsi="Times New Roman"/>
          <w:i/>
          <w:sz w:val="24"/>
          <w:szCs w:val="24"/>
        </w:rPr>
        <w:t xml:space="preserve">Посадская сатира XVII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Региональный компонент</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Наш регион в </w:t>
      </w:r>
      <w:r w:rsidRPr="00B34A1A">
        <w:rPr>
          <w:rFonts w:ascii="Times New Roman" w:hAnsi="Times New Roman"/>
          <w:sz w:val="24"/>
          <w:szCs w:val="24"/>
          <w:lang w:val="en-US"/>
        </w:rPr>
        <w:t>XVI</w:t>
      </w:r>
      <w:r w:rsidRPr="00B34A1A">
        <w:rPr>
          <w:rFonts w:ascii="Times New Roman" w:hAnsi="Times New Roman"/>
          <w:sz w:val="24"/>
          <w:szCs w:val="24"/>
        </w:rPr>
        <w:t xml:space="preserve"> – </w:t>
      </w:r>
      <w:r w:rsidRPr="00B34A1A">
        <w:rPr>
          <w:rFonts w:ascii="Times New Roman" w:hAnsi="Times New Roman"/>
          <w:sz w:val="24"/>
          <w:szCs w:val="24"/>
          <w:lang w:val="en-US"/>
        </w:rPr>
        <w:t>XVII</w:t>
      </w:r>
      <w:r w:rsidRPr="00B34A1A">
        <w:rPr>
          <w:rFonts w:ascii="Times New Roman" w:hAnsi="Times New Roman"/>
          <w:sz w:val="24"/>
          <w:szCs w:val="24"/>
        </w:rPr>
        <w:t xml:space="preserve"> вв.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Р</w:t>
      </w:r>
      <w:r w:rsidR="00EB3507" w:rsidRPr="00B34A1A">
        <w:rPr>
          <w:rFonts w:ascii="Times New Roman" w:hAnsi="Times New Roman"/>
          <w:b/>
          <w:bCs/>
          <w:sz w:val="24"/>
          <w:szCs w:val="24"/>
        </w:rPr>
        <w:t>оссия в конце</w:t>
      </w:r>
      <w:r w:rsidR="00C54F32">
        <w:rPr>
          <w:rFonts w:ascii="Times New Roman" w:hAnsi="Times New Roman"/>
          <w:b/>
          <w:bCs/>
          <w:sz w:val="24"/>
          <w:szCs w:val="24"/>
        </w:rPr>
        <w:t xml:space="preserve"> </w:t>
      </w:r>
      <w:r w:rsidRPr="00B34A1A">
        <w:rPr>
          <w:rFonts w:ascii="Times New Roman" w:hAnsi="Times New Roman"/>
          <w:b/>
          <w:bCs/>
          <w:sz w:val="24"/>
          <w:szCs w:val="24"/>
        </w:rPr>
        <w:t xml:space="preserve">XVII - XVIII ВЕКАХ: </w:t>
      </w:r>
      <w:r w:rsidR="00EB3507" w:rsidRPr="00B34A1A">
        <w:rPr>
          <w:rFonts w:ascii="Times New Roman" w:hAnsi="Times New Roman"/>
          <w:b/>
          <w:bCs/>
          <w:sz w:val="24"/>
          <w:szCs w:val="24"/>
        </w:rPr>
        <w:t>от царства к империи</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Россия в эпоху преобразований Петра I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Экономическая политика.</w:t>
      </w:r>
      <w:r w:rsidR="00C54F32">
        <w:rPr>
          <w:rFonts w:ascii="Times New Roman" w:hAnsi="Times New Roman"/>
          <w:b/>
          <w:bCs/>
          <w:sz w:val="24"/>
          <w:szCs w:val="24"/>
        </w:rPr>
        <w:t xml:space="preserve"> </w:t>
      </w:r>
      <w:r w:rsidRPr="00B34A1A">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Социальная политика.</w:t>
      </w:r>
      <w:r w:rsidR="00C54F32">
        <w:rPr>
          <w:rFonts w:ascii="Times New Roman" w:hAnsi="Times New Roman"/>
          <w:b/>
          <w:bCs/>
          <w:sz w:val="24"/>
          <w:szCs w:val="24"/>
        </w:rPr>
        <w:t xml:space="preserve"> </w:t>
      </w:r>
      <w:r w:rsidRPr="00B34A1A">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Реформы управления.</w:t>
      </w:r>
      <w:r w:rsidRPr="00B34A1A">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Церковная реформа</w:t>
      </w:r>
      <w:r w:rsidRPr="00B34A1A">
        <w:rPr>
          <w:rFonts w:ascii="Times New Roman" w:hAnsi="Times New Roman"/>
          <w:b/>
          <w:sz w:val="24"/>
          <w:szCs w:val="24"/>
        </w:rPr>
        <w:t>.</w:t>
      </w:r>
      <w:r w:rsidRPr="00B34A1A">
        <w:rPr>
          <w:rFonts w:ascii="Times New Roman" w:hAnsi="Times New Roman"/>
          <w:sz w:val="24"/>
          <w:szCs w:val="24"/>
        </w:rPr>
        <w:t xml:space="preserve"> Упразднение патриаршества, учреждение синода. Положение конфессий.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Оппозиция реформам Петра I.</w:t>
      </w:r>
      <w:r w:rsidR="00C54F32">
        <w:rPr>
          <w:rFonts w:ascii="Times New Roman" w:hAnsi="Times New Roman"/>
          <w:b/>
          <w:bCs/>
          <w:sz w:val="24"/>
          <w:szCs w:val="24"/>
        </w:rPr>
        <w:t xml:space="preserve"> </w:t>
      </w:r>
      <w:r w:rsidRPr="00B34A1A">
        <w:rPr>
          <w:rFonts w:ascii="Times New Roman" w:hAnsi="Times New Roman"/>
          <w:sz w:val="24"/>
          <w:szCs w:val="24"/>
        </w:rPr>
        <w:t xml:space="preserve">Социальные движения в первой четверти XVIII в. </w:t>
      </w:r>
      <w:r w:rsidRPr="00B34A1A">
        <w:rPr>
          <w:rFonts w:ascii="Times New Roman" w:hAnsi="Times New Roman"/>
          <w:i/>
          <w:sz w:val="24"/>
          <w:szCs w:val="24"/>
        </w:rPr>
        <w:t>Восстания в Астрахани, Башкирии, на Дону.</w:t>
      </w:r>
      <w:r w:rsidRPr="00B34A1A">
        <w:rPr>
          <w:rFonts w:ascii="Times New Roman" w:hAnsi="Times New Roman"/>
          <w:sz w:val="24"/>
          <w:szCs w:val="24"/>
        </w:rPr>
        <w:t xml:space="preserve"> Дело царевича Алексея.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Внешняя политика.</w:t>
      </w:r>
      <w:r w:rsidRPr="00B34A1A">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Преобразования Петра I в области культуры.</w:t>
      </w:r>
      <w:r w:rsidR="00805CE5">
        <w:rPr>
          <w:rFonts w:ascii="Times New Roman" w:hAnsi="Times New Roman"/>
          <w:b/>
          <w:bCs/>
          <w:sz w:val="24"/>
          <w:szCs w:val="24"/>
        </w:rPr>
        <w:t xml:space="preserve"> </w:t>
      </w:r>
      <w:r w:rsidRPr="00B34A1A">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34A1A">
        <w:rPr>
          <w:rFonts w:ascii="Times New Roman" w:hAnsi="Times New Roman"/>
          <w:i/>
          <w:sz w:val="24"/>
          <w:szCs w:val="24"/>
        </w:rPr>
        <w:t xml:space="preserve">Новые формы социальной коммуникации в дворянской среде. </w:t>
      </w:r>
      <w:r w:rsidRPr="00B34A1A">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После Петра Великого: эпоха «дворцовых переворотов»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w:t>
      </w:r>
      <w:r w:rsidRPr="00B34A1A">
        <w:rPr>
          <w:rFonts w:ascii="Times New Roman" w:hAnsi="Times New Roman"/>
          <w:sz w:val="24"/>
          <w:szCs w:val="24"/>
        </w:rPr>
        <w:lastRenderedPageBreak/>
        <w:t xml:space="preserve">«Кондиции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Укрепление границ империи на Украине и на юго-восточной окраине. </w:t>
      </w:r>
      <w:r w:rsidRPr="00B34A1A">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в международных конфликтах 1740-х – 1750-х гг. Участие в Семилетней войне.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Петр III. Манифест «о вольности дворянской». Переворот 28 июня 1762</w:t>
      </w:r>
      <w:r w:rsidR="005202DD" w:rsidRPr="00B34A1A">
        <w:rPr>
          <w:rFonts w:ascii="Times New Roman" w:hAnsi="Times New Roman"/>
          <w:sz w:val="24"/>
          <w:szCs w:val="24"/>
        </w:rPr>
        <w:t> </w:t>
      </w:r>
      <w:r w:rsidRPr="00B34A1A">
        <w:rPr>
          <w:rFonts w:ascii="Times New Roman" w:hAnsi="Times New Roman"/>
          <w:sz w:val="24"/>
          <w:szCs w:val="24"/>
        </w:rPr>
        <w:t xml:space="preserve">г.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Россия в 1760-х – 1790- гг. Правление Екатерины II и Павла I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Внутренняя политика Екатерины II. Личность императрицы. Идеи Просвещения. «Просвещ</w:t>
      </w:r>
      <w:r w:rsidR="00245F1D" w:rsidRPr="00B34A1A">
        <w:rPr>
          <w:rFonts w:ascii="Times New Roman" w:hAnsi="Times New Roman"/>
          <w:sz w:val="24"/>
          <w:szCs w:val="24"/>
        </w:rPr>
        <w:t>е</w:t>
      </w:r>
      <w:r w:rsidRPr="00B34A1A">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34A1A">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Национальная политика. </w:t>
      </w:r>
      <w:r w:rsidRPr="00B34A1A">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34A1A">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34A1A">
        <w:rPr>
          <w:rFonts w:ascii="Times New Roman" w:hAnsi="Times New Roman"/>
          <w:i/>
          <w:sz w:val="24"/>
          <w:szCs w:val="24"/>
        </w:rPr>
        <w:t>Дворовые люди.</w:t>
      </w:r>
      <w:r w:rsidRPr="00B34A1A">
        <w:rPr>
          <w:rFonts w:ascii="Times New Roman" w:hAnsi="Times New Roman"/>
          <w:sz w:val="24"/>
          <w:szCs w:val="24"/>
        </w:rPr>
        <w:t xml:space="preserve"> Роль крепостного строя в экономике страны.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34A1A">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34A1A">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Внутренняя и внешняя торговля. Торговые пути внутри страны. </w:t>
      </w:r>
      <w:r w:rsidRPr="00B34A1A">
        <w:rPr>
          <w:rFonts w:ascii="Times New Roman" w:hAnsi="Times New Roman"/>
          <w:i/>
          <w:sz w:val="24"/>
          <w:szCs w:val="24"/>
        </w:rPr>
        <w:t>Водно-транспортные системы: Вышневолоцкая, Тихвинская, Мариинская и др.</w:t>
      </w:r>
      <w:r w:rsidRPr="00B34A1A">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B34A1A">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Обострение социальных противоречий. </w:t>
      </w:r>
      <w:r w:rsidRPr="00B34A1A">
        <w:rPr>
          <w:rFonts w:ascii="Times New Roman" w:hAnsi="Times New Roman"/>
          <w:i/>
          <w:sz w:val="24"/>
          <w:szCs w:val="24"/>
        </w:rPr>
        <w:t>Чумной бунт в Москве.</w:t>
      </w:r>
      <w:r w:rsidRPr="00B34A1A">
        <w:rPr>
          <w:rFonts w:ascii="Times New Roman" w:hAnsi="Times New Roman"/>
          <w:sz w:val="24"/>
          <w:szCs w:val="24"/>
        </w:rPr>
        <w:t xml:space="preserve"> Восстание под предводительством Емельяна Пугачева. </w:t>
      </w:r>
      <w:r w:rsidRPr="00B34A1A">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34A1A">
        <w:rPr>
          <w:rFonts w:ascii="Times New Roman" w:hAnsi="Times New Roman"/>
          <w:sz w:val="24"/>
          <w:szCs w:val="24"/>
        </w:rPr>
        <w:t xml:space="preserve"> Влияние восстания на внутреннюю политику и развитие общественной мысли.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Участие России в разделах Речи Посполитой. </w:t>
      </w:r>
      <w:r w:rsidRPr="00B34A1A">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34A1A">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34A1A">
        <w:rPr>
          <w:rFonts w:ascii="Times New Roman" w:hAnsi="Times New Roman"/>
          <w:i/>
          <w:sz w:val="24"/>
          <w:szCs w:val="24"/>
        </w:rPr>
        <w:t xml:space="preserve">Восстание под предводительством Тадеуша Костюшко.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Культурное пространство Российской империи в XVIII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34A1A">
        <w:rPr>
          <w:rFonts w:ascii="Times New Roman" w:hAnsi="Times New Roman"/>
          <w:i/>
          <w:sz w:val="24"/>
          <w:szCs w:val="24"/>
        </w:rPr>
        <w:t>Н.И.Новиков, материалы о положении крепостных крестьян в его журналах.</w:t>
      </w:r>
      <w:r w:rsidRPr="00B34A1A">
        <w:rPr>
          <w:rFonts w:ascii="Times New Roman" w:hAnsi="Times New Roman"/>
          <w:sz w:val="24"/>
          <w:szCs w:val="24"/>
        </w:rPr>
        <w:t xml:space="preserve"> А.Н.Радищев и его «Путешествие из Петербурга в Москву».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34A1A">
        <w:rPr>
          <w:rFonts w:ascii="Times New Roman" w:hAnsi="Times New Roman"/>
          <w:sz w:val="24"/>
          <w:szCs w:val="24"/>
        </w:rPr>
        <w:t>т. п.</w:t>
      </w:r>
      <w:r w:rsidRPr="00B34A1A">
        <w:rPr>
          <w:rFonts w:ascii="Times New Roman" w:hAnsi="Times New Roman"/>
          <w:sz w:val="24"/>
          <w:szCs w:val="24"/>
        </w:rPr>
        <w:t xml:space="preserve">). </w:t>
      </w:r>
      <w:r w:rsidRPr="00B34A1A">
        <w:rPr>
          <w:rFonts w:ascii="Times New Roman" w:hAnsi="Times New Roman"/>
          <w:i/>
          <w:sz w:val="24"/>
          <w:szCs w:val="24"/>
        </w:rPr>
        <w:t>Вклад в развитие русской культуры ученых, художников, мастеров, прибывших из-за рубежа.</w:t>
      </w:r>
      <w:r w:rsidRPr="00B34A1A">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34A1A">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Образование в России в XVIII в. </w:t>
      </w:r>
      <w:r w:rsidRPr="00B34A1A">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34A1A">
        <w:rPr>
          <w:rFonts w:ascii="Times New Roman" w:hAnsi="Times New Roman"/>
          <w:sz w:val="24"/>
          <w:szCs w:val="24"/>
        </w:rPr>
        <w:t xml:space="preserve"> Московский университет – первый российский университет.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Русская архитектура XVIII в. Строительство Петербурга, формирование его городского плана. </w:t>
      </w:r>
      <w:r w:rsidRPr="00B34A1A">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34A1A">
        <w:rPr>
          <w:rFonts w:ascii="Times New Roman" w:hAnsi="Times New Roman"/>
          <w:sz w:val="24"/>
          <w:szCs w:val="24"/>
        </w:rPr>
        <w:t xml:space="preserve"> Переход к классицизму, </w:t>
      </w:r>
      <w:r w:rsidRPr="00B34A1A">
        <w:rPr>
          <w:rFonts w:ascii="Times New Roman" w:hAnsi="Times New Roman"/>
          <w:i/>
          <w:sz w:val="24"/>
          <w:szCs w:val="24"/>
        </w:rPr>
        <w:t xml:space="preserve">создание архитектурных ассамблей в стиле классицизма в обеих столицах. </w:t>
      </w:r>
      <w:r w:rsidRPr="00B34A1A">
        <w:rPr>
          <w:rFonts w:ascii="Times New Roman" w:hAnsi="Times New Roman"/>
          <w:sz w:val="24"/>
          <w:szCs w:val="24"/>
        </w:rPr>
        <w:t xml:space="preserve">В.И. Баженов, М.Ф.Казаков.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34A1A">
        <w:rPr>
          <w:rFonts w:ascii="Times New Roman" w:hAnsi="Times New Roman"/>
          <w:i/>
          <w:sz w:val="24"/>
          <w:szCs w:val="24"/>
        </w:rPr>
        <w:t xml:space="preserve">Новые веяния в изобразительном искусстве в конце столетия.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Народы России в XVIII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Россия при Павле I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Основные принципы внутренней политики Павла I. Укрепление абсолютизма </w:t>
      </w:r>
      <w:r w:rsidRPr="00B34A1A">
        <w:rPr>
          <w:rFonts w:ascii="Times New Roman" w:hAnsi="Times New Roman"/>
          <w:i/>
          <w:sz w:val="24"/>
          <w:szCs w:val="24"/>
        </w:rPr>
        <w:t>через отказ от принципов «просвещенного абсолютизма» и</w:t>
      </w:r>
      <w:r w:rsidRPr="00B34A1A">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Внутренняя политика. Ограничение дворянских привилегий. </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Региональный компонент</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Наш регион </w:t>
      </w:r>
      <w:r w:rsidRPr="00B34A1A">
        <w:rPr>
          <w:rFonts w:ascii="Times New Roman" w:hAnsi="Times New Roman"/>
          <w:bCs/>
          <w:sz w:val="24"/>
          <w:szCs w:val="24"/>
        </w:rPr>
        <w:t>в XVIII в.</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w:t>
      </w:r>
      <w:r w:rsidR="00EB3507" w:rsidRPr="00B34A1A">
        <w:rPr>
          <w:rFonts w:ascii="Times New Roman" w:hAnsi="Times New Roman"/>
          <w:b/>
          <w:bCs/>
          <w:sz w:val="24"/>
          <w:szCs w:val="24"/>
        </w:rPr>
        <w:t xml:space="preserve">оссийфская империя в </w:t>
      </w:r>
      <w:r w:rsidRPr="00B34A1A">
        <w:rPr>
          <w:rFonts w:ascii="Times New Roman" w:hAnsi="Times New Roman"/>
          <w:b/>
          <w:bCs/>
          <w:sz w:val="24"/>
          <w:szCs w:val="24"/>
        </w:rPr>
        <w:t xml:space="preserve">XIX – </w:t>
      </w:r>
      <w:r w:rsidR="00EB3507" w:rsidRPr="00B34A1A">
        <w:rPr>
          <w:rFonts w:ascii="Times New Roman" w:hAnsi="Times New Roman"/>
          <w:b/>
          <w:bCs/>
          <w:sz w:val="24"/>
          <w:szCs w:val="24"/>
        </w:rPr>
        <w:t>начале</w:t>
      </w:r>
      <w:r w:rsidRPr="00B34A1A">
        <w:rPr>
          <w:rFonts w:ascii="Times New Roman" w:hAnsi="Times New Roman"/>
          <w:b/>
          <w:bCs/>
          <w:sz w:val="24"/>
          <w:szCs w:val="24"/>
        </w:rPr>
        <w:t xml:space="preserve"> XX </w:t>
      </w:r>
      <w:r w:rsidR="00EB3507" w:rsidRPr="00B34A1A">
        <w:rPr>
          <w:rFonts w:ascii="Times New Roman" w:hAnsi="Times New Roman"/>
          <w:b/>
          <w:bCs/>
          <w:sz w:val="24"/>
          <w:szCs w:val="24"/>
        </w:rPr>
        <w:t>вв</w:t>
      </w:r>
      <w:r w:rsidRPr="00B34A1A">
        <w:rPr>
          <w:rFonts w:ascii="Times New Roman" w:hAnsi="Times New Roman"/>
          <w:b/>
          <w:bCs/>
          <w:sz w:val="24"/>
          <w:szCs w:val="24"/>
        </w:rPr>
        <w:t>.</w:t>
      </w:r>
    </w:p>
    <w:p w:rsidR="009D1460" w:rsidRPr="00B34A1A" w:rsidRDefault="009D1460" w:rsidP="00B34A1A">
      <w:pPr>
        <w:spacing w:after="0"/>
        <w:ind w:firstLine="709"/>
        <w:contextualSpacing/>
        <w:rPr>
          <w:rFonts w:ascii="Times New Roman" w:hAnsi="Times New Roman"/>
          <w:b/>
          <w:bCs/>
          <w:sz w:val="24"/>
          <w:szCs w:val="24"/>
        </w:rPr>
      </w:pPr>
      <w:r w:rsidRPr="00B34A1A">
        <w:rPr>
          <w:rFonts w:ascii="Times New Roman" w:hAnsi="Times New Roman"/>
          <w:b/>
          <w:bCs/>
          <w:sz w:val="24"/>
          <w:szCs w:val="24"/>
        </w:rPr>
        <w:t>Россия на пути к реформам (1801–1861)</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Александровская эпоха: государственный либерализм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Отечественная война 1812 г.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34A1A">
        <w:rPr>
          <w:rFonts w:ascii="Times New Roman" w:hAnsi="Times New Roman"/>
          <w:i/>
          <w:sz w:val="24"/>
          <w:szCs w:val="24"/>
        </w:rPr>
        <w:t>Военные поселения. Дворянская оппозиция самодержавию.</w:t>
      </w:r>
      <w:r w:rsidRPr="00B34A1A">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Николаевское самодержавие: государственный консерватизм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34A1A">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34A1A">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34A1A">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Крепостнический социум. Деревня и город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Сословная структура российского общества. Крепостное хозяйство. </w:t>
      </w:r>
      <w:r w:rsidRPr="00B34A1A">
        <w:rPr>
          <w:rFonts w:ascii="Times New Roman" w:hAnsi="Times New Roman"/>
          <w:i/>
          <w:sz w:val="24"/>
          <w:szCs w:val="24"/>
        </w:rPr>
        <w:t>Помещик и крестьянин, конфликты и сотрудничество.</w:t>
      </w:r>
      <w:r w:rsidRPr="00B34A1A">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34A1A">
        <w:rPr>
          <w:rFonts w:ascii="Times New Roman" w:hAnsi="Times New Roman"/>
          <w:i/>
          <w:sz w:val="24"/>
          <w:szCs w:val="24"/>
        </w:rPr>
        <w:t>Москва и Петербург: спор двух столиц.</w:t>
      </w:r>
      <w:r w:rsidRPr="00B34A1A">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Культурное пространство империи в первой половине XIX в.</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34A1A">
        <w:rPr>
          <w:rFonts w:ascii="Times New Roman" w:hAnsi="Times New Roman"/>
          <w:i/>
          <w:sz w:val="24"/>
          <w:szCs w:val="24"/>
        </w:rPr>
        <w:t>Культура повседневности: обретение комфорта. Жизнь в городе и в усадьбе.</w:t>
      </w:r>
      <w:r w:rsidRPr="00B34A1A">
        <w:rPr>
          <w:rFonts w:ascii="Times New Roman" w:hAnsi="Times New Roman"/>
          <w:sz w:val="24"/>
          <w:szCs w:val="24"/>
        </w:rPr>
        <w:t xml:space="preserve"> Российская культура как часть европейской культуры.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Пространство империи: этнокультурный облик страны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34A1A">
        <w:rPr>
          <w:rFonts w:ascii="Times New Roman" w:hAnsi="Times New Roman"/>
          <w:i/>
          <w:sz w:val="24"/>
          <w:szCs w:val="24"/>
        </w:rPr>
        <w:t>Польское восстание 1830–1831 гг.</w:t>
      </w:r>
      <w:r w:rsidRPr="00B34A1A">
        <w:rPr>
          <w:rFonts w:ascii="Times New Roman" w:hAnsi="Times New Roman"/>
          <w:sz w:val="24"/>
          <w:szCs w:val="24"/>
        </w:rPr>
        <w:t xml:space="preserve"> Присоединение Грузии и Закавказья. Кавказская война. Движение Шамиля.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34A1A">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34A1A">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34A1A" w:rsidRDefault="009D1460" w:rsidP="00B34A1A">
      <w:pPr>
        <w:spacing w:after="0"/>
        <w:ind w:firstLine="709"/>
        <w:contextualSpacing/>
        <w:rPr>
          <w:rFonts w:ascii="Times New Roman" w:hAnsi="Times New Roman"/>
          <w:b/>
          <w:bCs/>
          <w:sz w:val="24"/>
          <w:szCs w:val="24"/>
        </w:rPr>
      </w:pPr>
      <w:r w:rsidRPr="00B34A1A">
        <w:rPr>
          <w:rFonts w:ascii="Times New Roman" w:hAnsi="Times New Roman"/>
          <w:b/>
          <w:bCs/>
          <w:sz w:val="24"/>
          <w:szCs w:val="24"/>
        </w:rPr>
        <w:t>Россия в эпоху реформ</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Преобразования Александра II: социальная и правовая модернизация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w:t>
      </w:r>
      <w:r w:rsidRPr="00B34A1A">
        <w:rPr>
          <w:rFonts w:ascii="Times New Roman" w:hAnsi="Times New Roman"/>
          <w:sz w:val="24"/>
          <w:szCs w:val="24"/>
        </w:rPr>
        <w:lastRenderedPageBreak/>
        <w:t xml:space="preserve">развитие правового сознания. Военные реформы. </w:t>
      </w:r>
      <w:r w:rsidRPr="00B34A1A">
        <w:rPr>
          <w:rFonts w:ascii="Times New Roman" w:hAnsi="Times New Roman"/>
          <w:i/>
          <w:sz w:val="24"/>
          <w:szCs w:val="24"/>
        </w:rPr>
        <w:t>Утверждение начал всесословности в правовом строе страны.</w:t>
      </w:r>
      <w:r w:rsidRPr="00B34A1A">
        <w:rPr>
          <w:rFonts w:ascii="Times New Roman" w:hAnsi="Times New Roman"/>
          <w:sz w:val="24"/>
          <w:szCs w:val="24"/>
        </w:rPr>
        <w:t xml:space="preserve"> Конституционный вопрос.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«Народное самодержавие» Александра III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34A1A">
        <w:rPr>
          <w:rFonts w:ascii="Times New Roman" w:hAnsi="Times New Roman"/>
          <w:i/>
          <w:sz w:val="24"/>
          <w:szCs w:val="24"/>
        </w:rPr>
        <w:t>Политика консервативной стабилизации. Ограничение общественной самодеятельности.</w:t>
      </w:r>
      <w:r w:rsidRPr="00B34A1A">
        <w:rPr>
          <w:rFonts w:ascii="Times New Roman" w:hAnsi="Times New Roman"/>
          <w:sz w:val="24"/>
          <w:szCs w:val="24"/>
        </w:rPr>
        <w:t xml:space="preserve"> Местное самоуправление и самодержавие. Независимость суда и администрация. </w:t>
      </w:r>
      <w:r w:rsidRPr="00B34A1A">
        <w:rPr>
          <w:rFonts w:ascii="Times New Roman" w:hAnsi="Times New Roman"/>
          <w:i/>
          <w:sz w:val="24"/>
          <w:szCs w:val="24"/>
        </w:rPr>
        <w:t>Права университетов и власть попечителей.</w:t>
      </w:r>
      <w:r w:rsidRPr="00B34A1A">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34A1A">
        <w:rPr>
          <w:rFonts w:ascii="Times New Roman" w:hAnsi="Times New Roman"/>
          <w:i/>
          <w:sz w:val="24"/>
          <w:szCs w:val="24"/>
        </w:rPr>
        <w:t>Финансовая политика</w:t>
      </w:r>
      <w:r w:rsidRPr="00B34A1A">
        <w:rPr>
          <w:rFonts w:ascii="Times New Roman" w:hAnsi="Times New Roman"/>
          <w:sz w:val="24"/>
          <w:szCs w:val="24"/>
        </w:rPr>
        <w:t xml:space="preserve">. </w:t>
      </w:r>
      <w:r w:rsidRPr="00B34A1A">
        <w:rPr>
          <w:rFonts w:ascii="Times New Roman" w:hAnsi="Times New Roman"/>
          <w:i/>
          <w:sz w:val="24"/>
          <w:szCs w:val="24"/>
        </w:rPr>
        <w:t xml:space="preserve">Консервация аграрных отношений.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34A1A">
        <w:rPr>
          <w:rFonts w:ascii="Times New Roman" w:hAnsi="Times New Roman"/>
          <w:i/>
          <w:sz w:val="24"/>
          <w:szCs w:val="24"/>
        </w:rPr>
        <w:t xml:space="preserve">Освоение государственной территории.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Пореформенный социум. Сельское хозяйство и промышленность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34A1A">
        <w:rPr>
          <w:rFonts w:ascii="Times New Roman" w:hAnsi="Times New Roman"/>
          <w:i/>
          <w:sz w:val="24"/>
          <w:szCs w:val="24"/>
        </w:rPr>
        <w:t>Помещичье «оскудение». Социальные типы крестьян и помещиков.</w:t>
      </w:r>
      <w:r w:rsidRPr="00B34A1A">
        <w:rPr>
          <w:rFonts w:ascii="Times New Roman" w:hAnsi="Times New Roman"/>
          <w:sz w:val="24"/>
          <w:szCs w:val="24"/>
        </w:rPr>
        <w:t xml:space="preserve"> Дворяне-предприниматели.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34A1A">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Культурное пространство империи во второй половине XIX 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34A1A">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34A1A">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Этнокультурный облик империи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34A1A">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34A1A">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34A1A">
        <w:rPr>
          <w:rFonts w:ascii="Times New Roman" w:hAnsi="Times New Roman"/>
          <w:i/>
          <w:sz w:val="24"/>
          <w:szCs w:val="24"/>
        </w:rPr>
        <w:t xml:space="preserve">Студенческое движение. Рабочее движение. Женское движение.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Идейные течения и общественное движение. </w:t>
      </w:r>
      <w:r w:rsidRPr="00B34A1A">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34A1A">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34A1A">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34A1A">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34A1A">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Кризис империи в начале ХХ века</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34A1A">
        <w:rPr>
          <w:rFonts w:ascii="Times New Roman" w:hAnsi="Times New Roman"/>
          <w:i/>
          <w:sz w:val="24"/>
          <w:szCs w:val="24"/>
        </w:rPr>
        <w:t>Отечественный и иностранный капитал, его роль в индустриализации страны.</w:t>
      </w:r>
      <w:r w:rsidRPr="00B34A1A">
        <w:rPr>
          <w:rFonts w:ascii="Times New Roman" w:hAnsi="Times New Roman"/>
          <w:sz w:val="24"/>
          <w:szCs w:val="24"/>
        </w:rPr>
        <w:t xml:space="preserve"> Россия – мировой экспортер хлеба. Аграрный вопрос.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34A1A">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Первая российская революция 1905-1907 гг. Начало парламентаризма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34A1A">
        <w:rPr>
          <w:rFonts w:ascii="Times New Roman" w:hAnsi="Times New Roman"/>
          <w:i/>
          <w:sz w:val="24"/>
          <w:szCs w:val="24"/>
        </w:rPr>
        <w:t xml:space="preserve">«Союз освобождения». «Банкетная кампания». </w:t>
      </w:r>
    </w:p>
    <w:p w:rsidR="009D1460" w:rsidRPr="00B34A1A" w:rsidRDefault="009D1460"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34A1A">
        <w:rPr>
          <w:rFonts w:ascii="Times New Roman" w:hAnsi="Times New Roman"/>
          <w:i/>
          <w:sz w:val="24"/>
          <w:szCs w:val="24"/>
        </w:rPr>
        <w:t xml:space="preserve">Политический терроризм.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34A1A">
        <w:rPr>
          <w:rFonts w:ascii="Times New Roman" w:hAnsi="Times New Roman"/>
          <w:i/>
          <w:sz w:val="24"/>
          <w:szCs w:val="24"/>
        </w:rPr>
        <w:t>Неонароднические партии и организации (социалисты-революционеры).</w:t>
      </w:r>
      <w:r w:rsidRPr="00B34A1A">
        <w:rPr>
          <w:rFonts w:ascii="Times New Roman" w:hAnsi="Times New Roman"/>
          <w:sz w:val="24"/>
          <w:szCs w:val="24"/>
        </w:rPr>
        <w:t xml:space="preserve"> Социал-демократия: большевики и меньшевики. Либеральные партии (кадеты, октябристы). </w:t>
      </w:r>
      <w:r w:rsidRPr="00B34A1A">
        <w:rPr>
          <w:rFonts w:ascii="Times New Roman" w:hAnsi="Times New Roman"/>
          <w:i/>
          <w:sz w:val="24"/>
          <w:szCs w:val="24"/>
        </w:rPr>
        <w:t>Национальные партии</w:t>
      </w:r>
      <w:r w:rsidRPr="00B34A1A">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B34A1A">
        <w:rPr>
          <w:rFonts w:ascii="Times New Roman" w:hAnsi="Times New Roman"/>
          <w:sz w:val="24"/>
          <w:szCs w:val="24"/>
        </w:rPr>
        <w:t xml:space="preserve"> Деятельность I и II Государственной думы: итоги и уроки.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Общество и власть после революции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34A1A">
        <w:rPr>
          <w:rFonts w:ascii="Times New Roman" w:hAnsi="Times New Roman"/>
          <w:i/>
          <w:sz w:val="24"/>
          <w:szCs w:val="24"/>
        </w:rPr>
        <w:t xml:space="preserve">Национальные партии и фракции в Государственной Думе.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34A1A" w:rsidRDefault="009D1460"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«Серебряный век» российской культуры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Региональный компонент</w:t>
      </w:r>
    </w:p>
    <w:p w:rsidR="009D1460" w:rsidRPr="00B34A1A" w:rsidRDefault="009D1460"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Наш регион </w:t>
      </w:r>
      <w:r w:rsidRPr="00B34A1A">
        <w:rPr>
          <w:rFonts w:ascii="Times New Roman" w:hAnsi="Times New Roman"/>
          <w:bCs/>
          <w:sz w:val="24"/>
          <w:szCs w:val="24"/>
        </w:rPr>
        <w:t>в XI</w:t>
      </w:r>
      <w:r w:rsidRPr="00B34A1A">
        <w:rPr>
          <w:rFonts w:ascii="Times New Roman" w:hAnsi="Times New Roman"/>
          <w:bCs/>
          <w:sz w:val="24"/>
          <w:szCs w:val="24"/>
          <w:lang w:val="en-US"/>
        </w:rPr>
        <w:t>X</w:t>
      </w:r>
      <w:r w:rsidRPr="00B34A1A">
        <w:rPr>
          <w:rFonts w:ascii="Times New Roman" w:hAnsi="Times New Roman"/>
          <w:bCs/>
          <w:sz w:val="24"/>
          <w:szCs w:val="24"/>
        </w:rPr>
        <w:t xml:space="preserve"> в.</w:t>
      </w:r>
    </w:p>
    <w:p w:rsidR="009D1460" w:rsidRPr="00B34A1A" w:rsidRDefault="009D146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Всеобщая история</w:t>
      </w:r>
    </w:p>
    <w:p w:rsidR="009D1460" w:rsidRPr="00B34A1A" w:rsidRDefault="00EB3507"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b/>
          <w:sz w:val="24"/>
          <w:szCs w:val="24"/>
        </w:rPr>
        <w:t>История Древнего мира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Что изучает история. Историческая хронология (сч</w:t>
      </w:r>
      <w:r w:rsidR="00245F1D" w:rsidRPr="00B34A1A">
        <w:rPr>
          <w:rFonts w:ascii="Times New Roman" w:hAnsi="Times New Roman"/>
          <w:sz w:val="24"/>
          <w:szCs w:val="24"/>
        </w:rPr>
        <w:t>е</w:t>
      </w:r>
      <w:r w:rsidRPr="00B34A1A">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Первобытность.</w:t>
      </w:r>
      <w:r w:rsidRPr="00B34A1A">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34A1A">
        <w:rPr>
          <w:rFonts w:ascii="Times New Roman" w:hAnsi="Times New Roman"/>
          <w:sz w:val="24"/>
          <w:szCs w:val="24"/>
        </w:rPr>
        <w:t>е</w:t>
      </w:r>
      <w:r w:rsidRPr="00B34A1A">
        <w:rPr>
          <w:rFonts w:ascii="Times New Roman" w:hAnsi="Times New Roman"/>
          <w:sz w:val="24"/>
          <w:szCs w:val="24"/>
        </w:rPr>
        <w:t>сел и торговли. Возникновение древнейших цивилизаций.</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Древний мир: </w:t>
      </w:r>
      <w:r w:rsidRPr="00B34A1A">
        <w:rPr>
          <w:rFonts w:ascii="Times New Roman" w:hAnsi="Times New Roman"/>
          <w:sz w:val="24"/>
          <w:szCs w:val="24"/>
        </w:rPr>
        <w:t>понятие и хронология. Карта Древнего мира.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Древний Восток</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34A1A">
        <w:rPr>
          <w:rFonts w:ascii="Times New Roman" w:hAnsi="Times New Roman"/>
          <w:i/>
          <w:sz w:val="24"/>
          <w:szCs w:val="24"/>
        </w:rPr>
        <w:t xml:space="preserve">Фараон-реформатор Эхнатон. </w:t>
      </w:r>
      <w:r w:rsidRPr="00B34A1A">
        <w:rPr>
          <w:rFonts w:ascii="Times New Roman" w:hAnsi="Times New Roman"/>
          <w:sz w:val="24"/>
          <w:szCs w:val="24"/>
        </w:rPr>
        <w:t>Военные походы. Рабы. Познания древних египтян. Письменность. Храмы и пирамиды.</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34A1A">
        <w:rPr>
          <w:rFonts w:ascii="Times New Roman" w:hAnsi="Times New Roman"/>
          <w:sz w:val="24"/>
          <w:szCs w:val="24"/>
        </w:rPr>
        <w:t>е</w:t>
      </w:r>
      <w:r w:rsidRPr="00B34A1A">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Древний Китай. Условия жизни и хозяйственная деятельность населения. Создание объедин</w:t>
      </w:r>
      <w:r w:rsidR="00245F1D" w:rsidRPr="00B34A1A">
        <w:rPr>
          <w:rFonts w:ascii="Times New Roman" w:hAnsi="Times New Roman"/>
          <w:sz w:val="24"/>
          <w:szCs w:val="24"/>
        </w:rPr>
        <w:t>е</w:t>
      </w:r>
      <w:r w:rsidRPr="00B34A1A">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34A1A">
        <w:rPr>
          <w:rFonts w:ascii="Times New Roman" w:hAnsi="Times New Roman"/>
          <w:sz w:val="24"/>
          <w:szCs w:val="24"/>
        </w:rPr>
        <w:t>е</w:t>
      </w:r>
      <w:r w:rsidRPr="00B34A1A">
        <w:rPr>
          <w:rFonts w:ascii="Times New Roman" w:hAnsi="Times New Roman"/>
          <w:sz w:val="24"/>
          <w:szCs w:val="24"/>
        </w:rPr>
        <w:t>сел и торговли. Великий ш</w:t>
      </w:r>
      <w:r w:rsidR="00245F1D" w:rsidRPr="00B34A1A">
        <w:rPr>
          <w:rFonts w:ascii="Times New Roman" w:hAnsi="Times New Roman"/>
          <w:sz w:val="24"/>
          <w:szCs w:val="24"/>
        </w:rPr>
        <w:t>е</w:t>
      </w:r>
      <w:r w:rsidRPr="00B34A1A">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Античный мир: </w:t>
      </w:r>
      <w:r w:rsidRPr="00B34A1A">
        <w:rPr>
          <w:rFonts w:ascii="Times New Roman" w:hAnsi="Times New Roman"/>
          <w:sz w:val="24"/>
          <w:szCs w:val="24"/>
        </w:rPr>
        <w:t>понятие. Карта античного мира.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Древняя Греция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Население Древней Греции: условия жизни и занятия. Древнейшие государства на Крите. </w:t>
      </w:r>
      <w:r w:rsidRPr="00B34A1A">
        <w:rPr>
          <w:rFonts w:ascii="Times New Roman" w:hAnsi="Times New Roman"/>
          <w:i/>
          <w:sz w:val="24"/>
          <w:szCs w:val="24"/>
        </w:rPr>
        <w:t>Государства ахейской Греции (Микены, Тиринф и др.).</w:t>
      </w:r>
      <w:r w:rsidRPr="00B34A1A">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34A1A">
        <w:rPr>
          <w:rFonts w:ascii="Times New Roman" w:hAnsi="Times New Roman"/>
          <w:i/>
          <w:sz w:val="24"/>
          <w:szCs w:val="24"/>
        </w:rPr>
        <w:t xml:space="preserve">реформы Клисфена. </w:t>
      </w:r>
      <w:r w:rsidRPr="00B34A1A">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Период эллинизма. Македонские завоевания. Держава Александра Македонского и е</w:t>
      </w:r>
      <w:r w:rsidR="00245F1D" w:rsidRPr="00B34A1A">
        <w:rPr>
          <w:rFonts w:ascii="Times New Roman" w:hAnsi="Times New Roman"/>
          <w:sz w:val="24"/>
          <w:szCs w:val="24"/>
        </w:rPr>
        <w:t>е</w:t>
      </w:r>
      <w:r w:rsidRPr="00B34A1A">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Древний Рим</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34A1A" w:rsidRDefault="009D1460"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34A1A">
        <w:rPr>
          <w:rFonts w:ascii="Times New Roman" w:hAnsi="Times New Roman"/>
          <w:i/>
          <w:sz w:val="24"/>
          <w:szCs w:val="24"/>
        </w:rPr>
        <w:t>Реформы Гракхов. Рабство в Древнем Риме.</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34A1A" w:rsidRDefault="009D146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sz w:val="24"/>
          <w:szCs w:val="24"/>
        </w:rPr>
        <w:t>Историческое и культурное наследие древних цивилизаций.</w:t>
      </w:r>
    </w:p>
    <w:p w:rsidR="009D1460" w:rsidRPr="00B34A1A" w:rsidRDefault="00EB3507"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История средних веков</w:t>
      </w:r>
    </w:p>
    <w:p w:rsidR="0002076A"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Средние века: понятие и хронологические рамки.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Раннее Средневековье</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34A1A">
        <w:rPr>
          <w:rFonts w:ascii="Times New Roman" w:hAnsi="Times New Roman"/>
          <w:i/>
          <w:sz w:val="24"/>
          <w:szCs w:val="24"/>
        </w:rPr>
        <w:t>Законы франков; «Салическая правда».</w:t>
      </w:r>
      <w:r w:rsidRPr="00B34A1A">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w:t>
      </w:r>
      <w:r w:rsidRPr="00B34A1A">
        <w:rPr>
          <w:rFonts w:ascii="Times New Roman" w:hAnsi="Times New Roman"/>
          <w:sz w:val="24"/>
          <w:szCs w:val="24"/>
        </w:rPr>
        <w:lastRenderedPageBreak/>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Зрелое Средневековье</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34A1A" w:rsidRDefault="009D1460"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34A1A">
        <w:rPr>
          <w:rFonts w:ascii="Times New Roman" w:hAnsi="Times New Roman"/>
          <w:i/>
          <w:sz w:val="24"/>
          <w:szCs w:val="24"/>
        </w:rPr>
        <w:t>Ереси: причины возникновения и распространения. Преследование еретиков.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34A1A">
        <w:rPr>
          <w:rFonts w:ascii="Times New Roman" w:hAnsi="Times New Roman"/>
          <w:i/>
          <w:sz w:val="24"/>
          <w:szCs w:val="24"/>
        </w:rPr>
        <w:t>(Жакерия, восстание Уота Тайлера).</w:t>
      </w:r>
      <w:r w:rsidRPr="00B34A1A">
        <w:rPr>
          <w:rFonts w:ascii="Times New Roman" w:hAnsi="Times New Roman"/>
          <w:sz w:val="24"/>
          <w:szCs w:val="24"/>
        </w:rPr>
        <w:t xml:space="preserve"> Гуситское движение в Чехии.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Страны Востока в Средние века. </w:t>
      </w:r>
      <w:r w:rsidRPr="00B34A1A">
        <w:rPr>
          <w:rFonts w:ascii="Times New Roman" w:hAnsi="Times New Roman"/>
          <w:sz w:val="24"/>
          <w:szCs w:val="24"/>
        </w:rPr>
        <w:t xml:space="preserve">Османская империя: завоевания турок-османов, управление империей, </w:t>
      </w:r>
      <w:r w:rsidRPr="00B34A1A">
        <w:rPr>
          <w:rFonts w:ascii="Times New Roman" w:hAnsi="Times New Roman"/>
          <w:i/>
          <w:sz w:val="24"/>
          <w:szCs w:val="24"/>
        </w:rPr>
        <w:t>положение покор</w:t>
      </w:r>
      <w:r w:rsidR="00245F1D" w:rsidRPr="00B34A1A">
        <w:rPr>
          <w:rFonts w:ascii="Times New Roman" w:hAnsi="Times New Roman"/>
          <w:i/>
          <w:sz w:val="24"/>
          <w:szCs w:val="24"/>
        </w:rPr>
        <w:t>е</w:t>
      </w:r>
      <w:r w:rsidRPr="00B34A1A">
        <w:rPr>
          <w:rFonts w:ascii="Times New Roman" w:hAnsi="Times New Roman"/>
          <w:i/>
          <w:sz w:val="24"/>
          <w:szCs w:val="24"/>
        </w:rPr>
        <w:t>нных народов</w:t>
      </w:r>
      <w:r w:rsidRPr="00B34A1A">
        <w:rPr>
          <w:rFonts w:ascii="Times New Roman" w:hAnsi="Times New Roman"/>
          <w:sz w:val="24"/>
          <w:szCs w:val="24"/>
        </w:rPr>
        <w:t>. Монгольская держава: общественный строй монгольских плем</w:t>
      </w:r>
      <w:r w:rsidR="00245F1D" w:rsidRPr="00B34A1A">
        <w:rPr>
          <w:rFonts w:ascii="Times New Roman" w:hAnsi="Times New Roman"/>
          <w:sz w:val="24"/>
          <w:szCs w:val="24"/>
        </w:rPr>
        <w:t>е</w:t>
      </w:r>
      <w:r w:rsidRPr="00B34A1A">
        <w:rPr>
          <w:rFonts w:ascii="Times New Roman" w:hAnsi="Times New Roman"/>
          <w:sz w:val="24"/>
          <w:szCs w:val="24"/>
        </w:rPr>
        <w:t>н, завоевания Чингисхана и его потомков, управление подчин</w:t>
      </w:r>
      <w:r w:rsidR="00245F1D" w:rsidRPr="00B34A1A">
        <w:rPr>
          <w:rFonts w:ascii="Times New Roman" w:hAnsi="Times New Roman"/>
          <w:sz w:val="24"/>
          <w:szCs w:val="24"/>
        </w:rPr>
        <w:t>е</w:t>
      </w:r>
      <w:r w:rsidRPr="00B34A1A">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34A1A">
        <w:rPr>
          <w:rFonts w:ascii="Times New Roman" w:hAnsi="Times New Roman"/>
          <w:i/>
          <w:sz w:val="24"/>
          <w:szCs w:val="24"/>
        </w:rPr>
        <w:t xml:space="preserve">Делийский султанат. </w:t>
      </w:r>
      <w:r w:rsidRPr="00B34A1A">
        <w:rPr>
          <w:rFonts w:ascii="Times New Roman" w:hAnsi="Times New Roman"/>
          <w:sz w:val="24"/>
          <w:szCs w:val="24"/>
        </w:rPr>
        <w:t>Культура народов Востока. Литература. Архитектура. Традиционные искусства и рем</w:t>
      </w:r>
      <w:r w:rsidR="00245F1D" w:rsidRPr="00B34A1A">
        <w:rPr>
          <w:rFonts w:ascii="Times New Roman" w:hAnsi="Times New Roman"/>
          <w:sz w:val="24"/>
          <w:szCs w:val="24"/>
        </w:rPr>
        <w:t>е</w:t>
      </w:r>
      <w:r w:rsidRPr="00B34A1A">
        <w:rPr>
          <w:rFonts w:ascii="Times New Roman" w:hAnsi="Times New Roman"/>
          <w:sz w:val="24"/>
          <w:szCs w:val="24"/>
        </w:rPr>
        <w:t>сла.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Государства доколумбовой Америки.</w:t>
      </w:r>
      <w:r w:rsidRPr="00B34A1A">
        <w:rPr>
          <w:rFonts w:ascii="Times New Roman" w:hAnsi="Times New Roman"/>
          <w:sz w:val="24"/>
          <w:szCs w:val="24"/>
        </w:rPr>
        <w:t>Общественный строй. Религиозные верования населения. Культура.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Историческое и культурное наследие Средневековья.</w:t>
      </w:r>
    </w:p>
    <w:p w:rsidR="009D1460" w:rsidRPr="00B34A1A" w:rsidRDefault="00EB3507"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История Нового времени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Новое время: понятие и хронологические рамки. </w:t>
      </w:r>
    </w:p>
    <w:p w:rsidR="009D1460" w:rsidRPr="00B34A1A" w:rsidRDefault="009D146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bCs/>
          <w:sz w:val="24"/>
          <w:szCs w:val="24"/>
        </w:rPr>
        <w:t xml:space="preserve">Европа в конце ХV </w:t>
      </w:r>
      <w:r w:rsidRPr="00B34A1A">
        <w:rPr>
          <w:rFonts w:ascii="Times New Roman" w:hAnsi="Times New Roman"/>
          <w:b/>
          <w:sz w:val="24"/>
          <w:szCs w:val="24"/>
        </w:rPr>
        <w:t xml:space="preserve">— </w:t>
      </w:r>
      <w:r w:rsidRPr="00B34A1A">
        <w:rPr>
          <w:rFonts w:ascii="Times New Roman" w:hAnsi="Times New Roman"/>
          <w:b/>
          <w:bCs/>
          <w:sz w:val="24"/>
          <w:szCs w:val="24"/>
        </w:rPr>
        <w:t>начале XVII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Нидерландская революция: цели, участники, формы борьбы. Итоги и значение революции.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Страны Европы и Северной Америки в середине XVII—ХVIII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34A1A">
        <w:rPr>
          <w:rFonts w:ascii="Times New Roman" w:hAnsi="Times New Roman"/>
          <w:sz w:val="24"/>
          <w:szCs w:val="24"/>
        </w:rPr>
        <w:t>е</w:t>
      </w:r>
      <w:r w:rsidRPr="00B34A1A">
        <w:rPr>
          <w:rFonts w:ascii="Times New Roman" w:hAnsi="Times New Roman"/>
          <w:sz w:val="24"/>
          <w:szCs w:val="24"/>
        </w:rPr>
        <w:t>нных Штатов Америки; «отцы-основатели».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34A1A">
        <w:rPr>
          <w:rFonts w:ascii="Times New Roman" w:hAnsi="Times New Roman"/>
          <w:i/>
          <w:sz w:val="24"/>
          <w:szCs w:val="24"/>
        </w:rPr>
        <w:t>Программные и государственные документы. Революционные войны.</w:t>
      </w:r>
      <w:r w:rsidRPr="00B34A1A">
        <w:rPr>
          <w:rFonts w:ascii="Times New Roman" w:hAnsi="Times New Roman"/>
          <w:sz w:val="24"/>
          <w:szCs w:val="24"/>
        </w:rPr>
        <w:t xml:space="preserve"> Итоги и значение революции.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34A1A">
        <w:rPr>
          <w:rFonts w:ascii="Times New Roman" w:hAnsi="Times New Roman"/>
          <w:sz w:val="24"/>
          <w:szCs w:val="24"/>
        </w:rPr>
        <w:t>е</w:t>
      </w:r>
      <w:r w:rsidRPr="00B34A1A">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Страны Востока в XVI—XVIII вв.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34A1A">
        <w:rPr>
          <w:rFonts w:ascii="Times New Roman" w:hAnsi="Times New Roman"/>
          <w:i/>
          <w:sz w:val="24"/>
          <w:szCs w:val="24"/>
        </w:rPr>
        <w:t>Образование централизованного государства и установление с</w:t>
      </w:r>
      <w:r w:rsidR="00245F1D" w:rsidRPr="00B34A1A">
        <w:rPr>
          <w:rFonts w:ascii="Times New Roman" w:hAnsi="Times New Roman"/>
          <w:i/>
          <w:sz w:val="24"/>
          <w:szCs w:val="24"/>
        </w:rPr>
        <w:t>е</w:t>
      </w:r>
      <w:r w:rsidRPr="00B34A1A">
        <w:rPr>
          <w:rFonts w:ascii="Times New Roman" w:hAnsi="Times New Roman"/>
          <w:i/>
          <w:sz w:val="24"/>
          <w:szCs w:val="24"/>
        </w:rPr>
        <w:t>гуната Токугава в Японии.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Страны Европы и Северной Америки в первой половине ХIХ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B34A1A">
        <w:rPr>
          <w:rFonts w:ascii="Times New Roman" w:hAnsi="Times New Roman"/>
          <w:sz w:val="24"/>
          <w:szCs w:val="24"/>
        </w:rPr>
        <w:lastRenderedPageBreak/>
        <w:t>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Страны Европы и Северной Америки во второй половине ХIХ в.</w:t>
      </w:r>
    </w:p>
    <w:p w:rsidR="009D1460" w:rsidRPr="00B34A1A" w:rsidRDefault="009D1460"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34A1A">
        <w:rPr>
          <w:rFonts w:ascii="Times New Roman" w:hAnsi="Times New Roman"/>
          <w:i/>
          <w:sz w:val="24"/>
          <w:szCs w:val="24"/>
        </w:rPr>
        <w:t>внутренняя и внешняя политика, франко-германская война, колониальные войны.</w:t>
      </w:r>
      <w:r w:rsidRPr="00B34A1A">
        <w:rPr>
          <w:rFonts w:ascii="Times New Roman" w:hAnsi="Times New Roman"/>
          <w:sz w:val="24"/>
          <w:szCs w:val="24"/>
        </w:rPr>
        <w:t xml:space="preserve"> Образование единого государства в Италии; </w:t>
      </w:r>
      <w:r w:rsidRPr="00B34A1A">
        <w:rPr>
          <w:rFonts w:ascii="Times New Roman" w:hAnsi="Times New Roman"/>
          <w:i/>
          <w:sz w:val="24"/>
          <w:szCs w:val="24"/>
        </w:rPr>
        <w:t>К. Кавур, Дж. Гарибальди.</w:t>
      </w:r>
      <w:r w:rsidRPr="00B34A1A">
        <w:rPr>
          <w:rFonts w:ascii="Times New Roman" w:hAnsi="Times New Roman"/>
          <w:sz w:val="24"/>
          <w:szCs w:val="24"/>
        </w:rPr>
        <w:t xml:space="preserve"> Объединение германских государств, провозглашение Германской империи; О. Бисмарк. </w:t>
      </w:r>
      <w:r w:rsidRPr="00B34A1A">
        <w:rPr>
          <w:rFonts w:ascii="Times New Roman" w:hAnsi="Times New Roman"/>
          <w:i/>
          <w:sz w:val="24"/>
          <w:szCs w:val="24"/>
        </w:rPr>
        <w:t>Габсбургская монархия: австро-венгерский дуализм.</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Соедин</w:t>
      </w:r>
      <w:r w:rsidR="00245F1D" w:rsidRPr="00B34A1A">
        <w:rPr>
          <w:rFonts w:ascii="Times New Roman" w:hAnsi="Times New Roman"/>
          <w:sz w:val="24"/>
          <w:szCs w:val="24"/>
        </w:rPr>
        <w:t>е</w:t>
      </w:r>
      <w:r w:rsidRPr="00B34A1A">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34A1A">
        <w:rPr>
          <w:rFonts w:ascii="Times New Roman" w:hAnsi="Times New Roman"/>
          <w:i/>
          <w:sz w:val="24"/>
          <w:szCs w:val="24"/>
        </w:rPr>
        <w:t xml:space="preserve">Расширение спектра общественных движений. </w:t>
      </w:r>
      <w:r w:rsidRPr="00B34A1A">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Страны Азии в ХIХ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34A1A">
        <w:rPr>
          <w:rFonts w:ascii="Times New Roman" w:hAnsi="Times New Roman"/>
          <w:i/>
          <w:sz w:val="24"/>
          <w:szCs w:val="24"/>
        </w:rPr>
        <w:t>Япония: внутренняя и внешняя политика с</w:t>
      </w:r>
      <w:r w:rsidR="00245F1D" w:rsidRPr="00B34A1A">
        <w:rPr>
          <w:rFonts w:ascii="Times New Roman" w:hAnsi="Times New Roman"/>
          <w:i/>
          <w:sz w:val="24"/>
          <w:szCs w:val="24"/>
        </w:rPr>
        <w:t>е</w:t>
      </w:r>
      <w:r w:rsidRPr="00B34A1A">
        <w:rPr>
          <w:rFonts w:ascii="Times New Roman" w:hAnsi="Times New Roman"/>
          <w:i/>
          <w:sz w:val="24"/>
          <w:szCs w:val="24"/>
        </w:rPr>
        <w:t>гуната Токугава, преобразования эпохи Мэйдзи.</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Война за независимость в Латинской Америке</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Колониальное общество. Освободительная борьба: задачи, участники, формы выступлений. </w:t>
      </w:r>
      <w:r w:rsidRPr="00B34A1A">
        <w:rPr>
          <w:rFonts w:ascii="Times New Roman" w:hAnsi="Times New Roman"/>
          <w:i/>
          <w:sz w:val="24"/>
          <w:szCs w:val="24"/>
        </w:rPr>
        <w:t>П. Д. Туссен-Лувертюр, С. Боливар.</w:t>
      </w:r>
      <w:r w:rsidRPr="00B34A1A">
        <w:rPr>
          <w:rFonts w:ascii="Times New Roman" w:hAnsi="Times New Roman"/>
          <w:sz w:val="24"/>
          <w:szCs w:val="24"/>
        </w:rPr>
        <w:t xml:space="preserve"> Провозглашение независимых государств.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Народы Африки в Новое время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Развитие культуры в XIX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t>Международные отношения в XIX 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Историческое и культурное наследие Нового времени.</w:t>
      </w:r>
    </w:p>
    <w:p w:rsidR="009D1460" w:rsidRPr="00B34A1A" w:rsidRDefault="009D1460" w:rsidP="00B34A1A">
      <w:pPr>
        <w:shd w:val="clear" w:color="auto" w:fill="FFFFFF"/>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Новейшая история. </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sz w:val="24"/>
          <w:szCs w:val="24"/>
        </w:rPr>
        <w:t>Мир к началу XX в. Новейшая история: понятие, периодизация.</w:t>
      </w:r>
    </w:p>
    <w:p w:rsidR="009D1460" w:rsidRPr="00B34A1A" w:rsidRDefault="009D1460" w:rsidP="00B34A1A">
      <w:pPr>
        <w:shd w:val="clear" w:color="auto" w:fill="FFFFFF"/>
        <w:spacing w:after="0"/>
        <w:ind w:firstLine="709"/>
        <w:contextualSpacing/>
        <w:jc w:val="both"/>
        <w:rPr>
          <w:rFonts w:ascii="Times New Roman" w:hAnsi="Times New Roman"/>
          <w:sz w:val="24"/>
          <w:szCs w:val="24"/>
        </w:rPr>
      </w:pPr>
      <w:r w:rsidRPr="00B34A1A">
        <w:rPr>
          <w:rFonts w:ascii="Times New Roman" w:hAnsi="Times New Roman"/>
          <w:b/>
          <w:bCs/>
          <w:sz w:val="24"/>
          <w:szCs w:val="24"/>
        </w:rPr>
        <w:lastRenderedPageBreak/>
        <w:t>Мир в 1900—1914 гг.</w:t>
      </w:r>
    </w:p>
    <w:p w:rsidR="009D1460" w:rsidRPr="00B34A1A" w:rsidRDefault="009D1460"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34A1A">
        <w:rPr>
          <w:rFonts w:ascii="Times New Roman" w:hAnsi="Times New Roman"/>
          <w:i/>
          <w:sz w:val="24"/>
          <w:szCs w:val="24"/>
        </w:rPr>
        <w:t>Социальные и политические реформы; Д. Ллойд Джордж.</w:t>
      </w:r>
    </w:p>
    <w:p w:rsidR="009D1460" w:rsidRPr="00B34A1A" w:rsidRDefault="009D1460" w:rsidP="00B34A1A">
      <w:pPr>
        <w:shd w:val="clear" w:color="auto" w:fill="FFFFFF"/>
        <w:spacing w:after="0"/>
        <w:ind w:firstLine="709"/>
        <w:contextualSpacing/>
        <w:jc w:val="both"/>
        <w:rPr>
          <w:rFonts w:ascii="Times New Roman" w:hAnsi="Times New Roman"/>
          <w:i/>
          <w:sz w:val="24"/>
          <w:szCs w:val="24"/>
        </w:rPr>
      </w:pPr>
      <w:r w:rsidRPr="00B34A1A">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34A1A">
        <w:rPr>
          <w:rFonts w:ascii="Times New Roman" w:hAnsi="Times New Roman"/>
          <w:sz w:val="24"/>
          <w:szCs w:val="24"/>
        </w:rPr>
        <w:t>е</w:t>
      </w:r>
      <w:r w:rsidRPr="00B34A1A">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34A1A">
        <w:rPr>
          <w:rFonts w:ascii="Times New Roman" w:hAnsi="Times New Roman"/>
          <w:i/>
          <w:sz w:val="24"/>
          <w:szCs w:val="24"/>
        </w:rPr>
        <w:t>Руководители освободительной борьбы (Сунь Ятсен, Э. Сапата, Ф. Вилья).</w:t>
      </w:r>
    </w:p>
    <w:p w:rsidR="009D1460" w:rsidRPr="00B34A1A" w:rsidRDefault="009D1460"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B34A1A" w:rsidTr="009D1460">
        <w:tc>
          <w:tcPr>
            <w:tcW w:w="1132" w:type="dxa"/>
          </w:tcPr>
          <w:p w:rsidR="009D1460" w:rsidRPr="00B34A1A" w:rsidRDefault="009D1460" w:rsidP="00B34A1A">
            <w:pPr>
              <w:spacing w:after="0"/>
              <w:contextualSpacing/>
              <w:jc w:val="center"/>
              <w:rPr>
                <w:rFonts w:ascii="Times New Roman" w:hAnsi="Times New Roman"/>
                <w:sz w:val="24"/>
                <w:szCs w:val="24"/>
              </w:rPr>
            </w:pPr>
          </w:p>
        </w:tc>
        <w:tc>
          <w:tcPr>
            <w:tcW w:w="4397" w:type="dxa"/>
          </w:tcPr>
          <w:p w:rsidR="009D1460" w:rsidRPr="00B34A1A" w:rsidRDefault="009D1460" w:rsidP="00B34A1A">
            <w:pPr>
              <w:spacing w:after="0"/>
              <w:contextualSpacing/>
              <w:jc w:val="center"/>
              <w:rPr>
                <w:rFonts w:ascii="Times New Roman" w:hAnsi="Times New Roman"/>
                <w:b/>
                <w:sz w:val="24"/>
                <w:szCs w:val="24"/>
              </w:rPr>
            </w:pPr>
          </w:p>
          <w:p w:rsidR="009D1460" w:rsidRPr="00B34A1A" w:rsidRDefault="009D1460" w:rsidP="00B34A1A">
            <w:pPr>
              <w:spacing w:after="0"/>
              <w:contextualSpacing/>
              <w:jc w:val="center"/>
              <w:rPr>
                <w:rFonts w:ascii="Times New Roman" w:hAnsi="Times New Roman"/>
                <w:b/>
                <w:sz w:val="24"/>
                <w:szCs w:val="24"/>
              </w:rPr>
            </w:pPr>
            <w:r w:rsidRPr="00B34A1A">
              <w:rPr>
                <w:rFonts w:ascii="Times New Roman" w:hAnsi="Times New Roman"/>
                <w:b/>
                <w:sz w:val="24"/>
                <w:szCs w:val="24"/>
              </w:rPr>
              <w:t>Всеобщая история</w:t>
            </w:r>
          </w:p>
        </w:tc>
        <w:tc>
          <w:tcPr>
            <w:tcW w:w="4961" w:type="dxa"/>
          </w:tcPr>
          <w:p w:rsidR="009D1460" w:rsidRPr="00B34A1A" w:rsidRDefault="009D1460" w:rsidP="00B34A1A">
            <w:pPr>
              <w:spacing w:after="0"/>
              <w:contextualSpacing/>
              <w:jc w:val="center"/>
              <w:rPr>
                <w:rFonts w:ascii="Times New Roman" w:hAnsi="Times New Roman"/>
                <w:b/>
                <w:sz w:val="24"/>
                <w:szCs w:val="24"/>
              </w:rPr>
            </w:pPr>
          </w:p>
          <w:p w:rsidR="009D1460" w:rsidRPr="00B34A1A" w:rsidRDefault="009D1460" w:rsidP="00B34A1A">
            <w:pPr>
              <w:spacing w:after="0"/>
              <w:contextualSpacing/>
              <w:jc w:val="center"/>
              <w:rPr>
                <w:rFonts w:ascii="Times New Roman" w:hAnsi="Times New Roman"/>
                <w:b/>
                <w:sz w:val="24"/>
                <w:szCs w:val="24"/>
              </w:rPr>
            </w:pPr>
            <w:r w:rsidRPr="00B34A1A">
              <w:rPr>
                <w:rFonts w:ascii="Times New Roman" w:hAnsi="Times New Roman"/>
                <w:b/>
                <w:sz w:val="24"/>
                <w:szCs w:val="24"/>
              </w:rPr>
              <w:t>История России</w:t>
            </w:r>
          </w:p>
        </w:tc>
      </w:tr>
      <w:tr w:rsidR="009D1460" w:rsidRPr="00B34A1A" w:rsidTr="009D1460">
        <w:tc>
          <w:tcPr>
            <w:tcW w:w="1132"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5 класс</w:t>
            </w:r>
          </w:p>
        </w:tc>
        <w:tc>
          <w:tcPr>
            <w:tcW w:w="4397" w:type="dxa"/>
          </w:tcPr>
          <w:p w:rsidR="009D1460" w:rsidRPr="00B34A1A" w:rsidRDefault="009D1460" w:rsidP="00B34A1A">
            <w:pPr>
              <w:spacing w:after="0"/>
              <w:contextualSpacing/>
              <w:rPr>
                <w:rFonts w:ascii="Times New Roman" w:hAnsi="Times New Roman"/>
                <w:b/>
                <w:sz w:val="24"/>
                <w:szCs w:val="24"/>
              </w:rPr>
            </w:pPr>
            <w:r w:rsidRPr="00B34A1A">
              <w:rPr>
                <w:rFonts w:ascii="Times New Roman" w:hAnsi="Times New Roman"/>
                <w:b/>
                <w:sz w:val="24"/>
                <w:szCs w:val="24"/>
              </w:rPr>
              <w:t>ИСТОРИЯ ДРЕВНЕГО МИРА</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Первобытность.</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Древний Восток</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Античный мир. Древняя Греция. Древний Рим.</w:t>
            </w:r>
          </w:p>
          <w:p w:rsidR="009D1460" w:rsidRPr="00B34A1A" w:rsidRDefault="009D1460" w:rsidP="00B34A1A">
            <w:pPr>
              <w:spacing w:after="0"/>
              <w:contextualSpacing/>
              <w:rPr>
                <w:rFonts w:ascii="Times New Roman" w:hAnsi="Times New Roman"/>
                <w:sz w:val="24"/>
                <w:szCs w:val="24"/>
              </w:rPr>
            </w:pPr>
          </w:p>
        </w:tc>
        <w:tc>
          <w:tcPr>
            <w:tcW w:w="4961"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Народы и государства на территории нашей страны в древности</w:t>
            </w:r>
          </w:p>
        </w:tc>
      </w:tr>
      <w:tr w:rsidR="009D1460" w:rsidRPr="00B34A1A" w:rsidTr="009D1460">
        <w:tc>
          <w:tcPr>
            <w:tcW w:w="1132"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 xml:space="preserve">6 класс </w:t>
            </w:r>
          </w:p>
        </w:tc>
        <w:tc>
          <w:tcPr>
            <w:tcW w:w="4397" w:type="dxa"/>
          </w:tcPr>
          <w:p w:rsidR="009D1460" w:rsidRPr="00B34A1A" w:rsidRDefault="009D1460" w:rsidP="00B34A1A">
            <w:pPr>
              <w:shd w:val="clear" w:color="auto" w:fill="FFFFFF"/>
              <w:spacing w:after="0"/>
              <w:contextualSpacing/>
              <w:rPr>
                <w:rFonts w:ascii="Times New Roman" w:hAnsi="Times New Roman"/>
                <w:b/>
                <w:sz w:val="24"/>
                <w:szCs w:val="24"/>
              </w:rPr>
            </w:pPr>
            <w:r w:rsidRPr="00B34A1A">
              <w:rPr>
                <w:rFonts w:ascii="Times New Roman" w:hAnsi="Times New Roman"/>
                <w:b/>
                <w:sz w:val="24"/>
                <w:szCs w:val="24"/>
              </w:rPr>
              <w:t xml:space="preserve">ИСТОРИЯ СРЕДНИХ ВЕКОВ. </w:t>
            </w:r>
            <w:r w:rsidRPr="00B34A1A">
              <w:rPr>
                <w:rFonts w:ascii="Times New Roman" w:hAnsi="Times New Roman"/>
                <w:b/>
                <w:sz w:val="24"/>
                <w:szCs w:val="24"/>
                <w:lang w:val="en-US"/>
              </w:rPr>
              <w:t>VI</w:t>
            </w:r>
            <w:r w:rsidRPr="00B34A1A">
              <w:rPr>
                <w:rFonts w:ascii="Times New Roman" w:hAnsi="Times New Roman"/>
                <w:b/>
                <w:sz w:val="24"/>
                <w:szCs w:val="24"/>
              </w:rPr>
              <w:t>-</w:t>
            </w:r>
            <w:r w:rsidRPr="00B34A1A">
              <w:rPr>
                <w:rFonts w:ascii="Times New Roman" w:hAnsi="Times New Roman"/>
                <w:b/>
                <w:sz w:val="24"/>
                <w:szCs w:val="24"/>
                <w:lang w:val="en-US"/>
              </w:rPr>
              <w:t>XV</w:t>
            </w:r>
            <w:r w:rsidRPr="00B34A1A">
              <w:rPr>
                <w:rFonts w:ascii="Times New Roman" w:hAnsi="Times New Roman"/>
                <w:b/>
                <w:sz w:val="24"/>
                <w:szCs w:val="24"/>
              </w:rPr>
              <w:t xml:space="preserve"> вв.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Раннее Средневековье</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Зрелое Средневековье</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Страны Востока в Средние века</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Государства доколумбовой Америки.</w:t>
            </w:r>
          </w:p>
          <w:p w:rsidR="009D1460" w:rsidRPr="00B34A1A" w:rsidRDefault="009D1460" w:rsidP="00B34A1A">
            <w:pPr>
              <w:spacing w:after="0"/>
              <w:contextualSpacing/>
              <w:rPr>
                <w:rFonts w:ascii="Times New Roman" w:hAnsi="Times New Roman"/>
                <w:sz w:val="24"/>
                <w:szCs w:val="24"/>
              </w:rPr>
            </w:pPr>
          </w:p>
        </w:tc>
        <w:tc>
          <w:tcPr>
            <w:tcW w:w="4961"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
                <w:bCs/>
                <w:sz w:val="24"/>
                <w:szCs w:val="24"/>
              </w:rPr>
              <w:t>ОТ ДРЕВНЕЙ РУСИ К РОССИЙСКОМУ ГОСУДАРСТВУ.</w:t>
            </w:r>
            <w:r w:rsidRPr="00B34A1A">
              <w:rPr>
                <w:rFonts w:ascii="Times New Roman" w:hAnsi="Times New Roman"/>
                <w:b/>
                <w:sz w:val="24"/>
                <w:szCs w:val="24"/>
                <w:lang w:val="en-US"/>
              </w:rPr>
              <w:t>VIII</w:t>
            </w:r>
            <w:r w:rsidRPr="00B34A1A">
              <w:rPr>
                <w:rFonts w:ascii="Times New Roman" w:hAnsi="Times New Roman"/>
                <w:b/>
                <w:sz w:val="24"/>
                <w:szCs w:val="24"/>
              </w:rPr>
              <w:t xml:space="preserve"> –</w:t>
            </w:r>
            <w:r w:rsidRPr="00B34A1A">
              <w:rPr>
                <w:rFonts w:ascii="Times New Roman" w:hAnsi="Times New Roman"/>
                <w:b/>
                <w:sz w:val="24"/>
                <w:szCs w:val="24"/>
                <w:lang w:val="en-US"/>
              </w:rPr>
              <w:t>XV</w:t>
            </w:r>
            <w:r w:rsidRPr="00B34A1A">
              <w:rPr>
                <w:rFonts w:ascii="Times New Roman" w:hAnsi="Times New Roman"/>
                <w:b/>
                <w:sz w:val="24"/>
                <w:szCs w:val="24"/>
              </w:rPr>
              <w:t xml:space="preserve"> вв.</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Восточная Европа в середине I тыс. н.э.</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Образование государства Русь</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Русь в конце X – начале XII в.</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Культурное пространство</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Русь в середине XII – начале XIII в.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Русские земли в середине XIII - XIV в</w:t>
            </w:r>
            <w:r w:rsidRPr="00B34A1A">
              <w:rPr>
                <w:rFonts w:ascii="Times New Roman" w:hAnsi="Times New Roman"/>
                <w:sz w:val="24"/>
                <w:szCs w:val="24"/>
              </w:rPr>
              <w:t>.</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Народы и государства степной зоны Восточной Европы и Сибири в XIII-XV вв.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 xml:space="preserve">Культурное пространство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Формирование единого Русского государства в XV веке</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Культурное пространство</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Региональный компонент</w:t>
            </w:r>
          </w:p>
          <w:p w:rsidR="009D1460" w:rsidRPr="00B34A1A" w:rsidRDefault="009D1460" w:rsidP="00B34A1A">
            <w:pPr>
              <w:spacing w:after="0"/>
              <w:contextualSpacing/>
              <w:rPr>
                <w:rFonts w:ascii="Times New Roman" w:hAnsi="Times New Roman"/>
                <w:sz w:val="24"/>
                <w:szCs w:val="24"/>
              </w:rPr>
            </w:pPr>
          </w:p>
        </w:tc>
      </w:tr>
      <w:tr w:rsidR="009D1460" w:rsidRPr="00B34A1A" w:rsidTr="009D1460">
        <w:tc>
          <w:tcPr>
            <w:tcW w:w="1132"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7 класс</w:t>
            </w:r>
          </w:p>
        </w:tc>
        <w:tc>
          <w:tcPr>
            <w:tcW w:w="4397" w:type="dxa"/>
          </w:tcPr>
          <w:p w:rsidR="009D1460" w:rsidRPr="00B34A1A" w:rsidRDefault="009D1460" w:rsidP="00B34A1A">
            <w:pPr>
              <w:spacing w:after="0"/>
              <w:contextualSpacing/>
              <w:rPr>
                <w:rFonts w:ascii="Times New Roman" w:hAnsi="Times New Roman"/>
                <w:b/>
                <w:sz w:val="24"/>
                <w:szCs w:val="24"/>
              </w:rPr>
            </w:pPr>
            <w:r w:rsidRPr="00B34A1A">
              <w:rPr>
                <w:rFonts w:ascii="Times New Roman" w:hAnsi="Times New Roman"/>
                <w:b/>
                <w:sz w:val="24"/>
                <w:szCs w:val="24"/>
              </w:rPr>
              <w:t>ИСТОРИЯ НОВОГО ВРЕМЕНИ.</w:t>
            </w:r>
            <w:r w:rsidRPr="00B34A1A">
              <w:rPr>
                <w:rFonts w:ascii="Times New Roman" w:hAnsi="Times New Roman"/>
                <w:b/>
                <w:sz w:val="24"/>
                <w:szCs w:val="24"/>
                <w:lang w:val="en-US"/>
              </w:rPr>
              <w:t>XVI</w:t>
            </w:r>
            <w:r w:rsidRPr="00B34A1A">
              <w:rPr>
                <w:rFonts w:ascii="Times New Roman" w:hAnsi="Times New Roman"/>
                <w:b/>
                <w:sz w:val="24"/>
                <w:szCs w:val="24"/>
              </w:rPr>
              <w:t>-</w:t>
            </w:r>
            <w:r w:rsidRPr="00B34A1A">
              <w:rPr>
                <w:rFonts w:ascii="Times New Roman" w:hAnsi="Times New Roman"/>
                <w:b/>
                <w:sz w:val="24"/>
                <w:szCs w:val="24"/>
                <w:lang w:val="en-US"/>
              </w:rPr>
              <w:t>XVII</w:t>
            </w:r>
            <w:r w:rsidRPr="00B34A1A">
              <w:rPr>
                <w:rFonts w:ascii="Times New Roman" w:hAnsi="Times New Roman"/>
                <w:b/>
                <w:sz w:val="24"/>
                <w:szCs w:val="24"/>
              </w:rPr>
              <w:t xml:space="preserve"> вв. От абсолютизма к парламентаризму. Первые буржуазные революции</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 xml:space="preserve">Европа в конце ХV </w:t>
            </w:r>
            <w:r w:rsidRPr="00B34A1A">
              <w:rPr>
                <w:rFonts w:ascii="Times New Roman" w:hAnsi="Times New Roman"/>
                <w:sz w:val="24"/>
                <w:szCs w:val="24"/>
              </w:rPr>
              <w:t xml:space="preserve">— </w:t>
            </w:r>
            <w:r w:rsidRPr="00B34A1A">
              <w:rPr>
                <w:rFonts w:ascii="Times New Roman" w:hAnsi="Times New Roman"/>
                <w:bCs/>
                <w:sz w:val="24"/>
                <w:szCs w:val="24"/>
              </w:rPr>
              <w:t>начале XVII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 xml:space="preserve">Европа в конце ХV </w:t>
            </w:r>
            <w:r w:rsidRPr="00B34A1A">
              <w:rPr>
                <w:rFonts w:ascii="Times New Roman" w:hAnsi="Times New Roman"/>
                <w:sz w:val="24"/>
                <w:szCs w:val="24"/>
              </w:rPr>
              <w:t xml:space="preserve">— </w:t>
            </w:r>
            <w:r w:rsidRPr="00B34A1A">
              <w:rPr>
                <w:rFonts w:ascii="Times New Roman" w:hAnsi="Times New Roman"/>
                <w:bCs/>
                <w:sz w:val="24"/>
                <w:szCs w:val="24"/>
              </w:rPr>
              <w:t>начале XVII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Страны Европы и Северной Америки в середине XVII—ХVIII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Страны Востока в XVI—XVIII вв.</w:t>
            </w:r>
          </w:p>
          <w:p w:rsidR="009D1460" w:rsidRPr="00B34A1A" w:rsidRDefault="009D1460" w:rsidP="00B34A1A">
            <w:pPr>
              <w:spacing w:after="0"/>
              <w:contextualSpacing/>
              <w:rPr>
                <w:rFonts w:ascii="Times New Roman" w:hAnsi="Times New Roman"/>
                <w:sz w:val="24"/>
                <w:szCs w:val="24"/>
              </w:rPr>
            </w:pPr>
          </w:p>
        </w:tc>
        <w:tc>
          <w:tcPr>
            <w:tcW w:w="4961"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
                <w:bCs/>
                <w:sz w:val="24"/>
                <w:szCs w:val="24"/>
              </w:rPr>
              <w:t>РОССИЯ В XVI – XVII ВЕКАХ: ОТ ВЕЛИКОГО КНЯЖЕСТВА К ЦАРСТВУ</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 xml:space="preserve">Россия в XVI веке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 xml:space="preserve">Смута в России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Россия в XVII веке </w:t>
            </w:r>
          </w:p>
          <w:p w:rsidR="009D1460" w:rsidRPr="00B34A1A" w:rsidRDefault="009D1460" w:rsidP="00B34A1A">
            <w:pPr>
              <w:spacing w:after="0"/>
              <w:contextualSpacing/>
              <w:rPr>
                <w:rFonts w:ascii="Times New Roman" w:hAnsi="Times New Roman"/>
                <w:b/>
                <w:bCs/>
                <w:sz w:val="24"/>
                <w:szCs w:val="24"/>
              </w:rPr>
            </w:pPr>
            <w:r w:rsidRPr="00B34A1A">
              <w:rPr>
                <w:rFonts w:ascii="Times New Roman" w:hAnsi="Times New Roman"/>
                <w:bCs/>
                <w:sz w:val="24"/>
                <w:szCs w:val="24"/>
              </w:rPr>
              <w:t>Культурное пространство</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Региональный компонент</w:t>
            </w:r>
          </w:p>
          <w:p w:rsidR="009D1460" w:rsidRPr="00B34A1A" w:rsidRDefault="009D1460" w:rsidP="00B34A1A">
            <w:pPr>
              <w:spacing w:after="0"/>
              <w:contextualSpacing/>
              <w:rPr>
                <w:rFonts w:ascii="Times New Roman" w:hAnsi="Times New Roman"/>
                <w:sz w:val="24"/>
                <w:szCs w:val="24"/>
              </w:rPr>
            </w:pPr>
          </w:p>
        </w:tc>
      </w:tr>
      <w:tr w:rsidR="009D1460" w:rsidRPr="00B34A1A" w:rsidTr="009D1460">
        <w:tc>
          <w:tcPr>
            <w:tcW w:w="1132"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8 класс</w:t>
            </w:r>
          </w:p>
        </w:tc>
        <w:tc>
          <w:tcPr>
            <w:tcW w:w="4397"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
                <w:sz w:val="24"/>
                <w:szCs w:val="24"/>
              </w:rPr>
              <w:t>ИСТОРИЯ НОВОГО ВРЕМЕНИ.</w:t>
            </w:r>
            <w:r w:rsidRPr="00B34A1A">
              <w:rPr>
                <w:rFonts w:ascii="Times New Roman" w:hAnsi="Times New Roman"/>
                <w:b/>
                <w:sz w:val="24"/>
                <w:szCs w:val="24"/>
                <w:lang w:val="en-US"/>
              </w:rPr>
              <w:t>XVIII</w:t>
            </w:r>
            <w:r w:rsidRPr="00B34A1A">
              <w:rPr>
                <w:rFonts w:ascii="Times New Roman" w:hAnsi="Times New Roman"/>
                <w:b/>
                <w:sz w:val="24"/>
                <w:szCs w:val="24"/>
              </w:rPr>
              <w:t>в.</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lastRenderedPageBreak/>
              <w:t xml:space="preserve">Эпоха Просвещения.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Эпоха промышленного переворота</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Великая французская революция</w:t>
            </w:r>
          </w:p>
          <w:p w:rsidR="009D1460" w:rsidRPr="00B34A1A" w:rsidRDefault="009D1460" w:rsidP="00B34A1A">
            <w:pPr>
              <w:spacing w:after="0"/>
              <w:contextualSpacing/>
              <w:rPr>
                <w:rFonts w:ascii="Times New Roman" w:hAnsi="Times New Roman"/>
                <w:sz w:val="24"/>
                <w:szCs w:val="24"/>
              </w:rPr>
            </w:pPr>
          </w:p>
        </w:tc>
        <w:tc>
          <w:tcPr>
            <w:tcW w:w="4961" w:type="dxa"/>
          </w:tcPr>
          <w:p w:rsidR="009D1460" w:rsidRPr="00B34A1A" w:rsidRDefault="009D1460" w:rsidP="00B34A1A">
            <w:pPr>
              <w:spacing w:after="0"/>
              <w:contextualSpacing/>
              <w:rPr>
                <w:rFonts w:ascii="Times New Roman" w:hAnsi="Times New Roman"/>
                <w:b/>
                <w:bCs/>
                <w:sz w:val="24"/>
                <w:szCs w:val="24"/>
              </w:rPr>
            </w:pPr>
            <w:r w:rsidRPr="00B34A1A">
              <w:rPr>
                <w:rFonts w:ascii="Times New Roman" w:hAnsi="Times New Roman"/>
                <w:b/>
                <w:bCs/>
                <w:sz w:val="24"/>
                <w:szCs w:val="24"/>
              </w:rPr>
              <w:lastRenderedPageBreak/>
              <w:t>РОССИЯ В КОНЦЕ XVII - XVIII ВЕКАХ: ОТ ЦАРСТВА К ИМПЕРИИ</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lastRenderedPageBreak/>
              <w:t>Россия в эпоху преобразований Петра I</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После Петра Великого: эпоха «дворцовых переворотов»</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Россия в 1760-х – 1790- гг. Правление Екатерины II и Павла I</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Культурное пространство Российской империи в XVIII в.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Народы России в XVIII в.</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Россия при Павле I</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t>Региональный компонент</w:t>
            </w:r>
          </w:p>
          <w:p w:rsidR="009D1460" w:rsidRPr="00B34A1A" w:rsidRDefault="009D1460" w:rsidP="00B34A1A">
            <w:pPr>
              <w:spacing w:after="0"/>
              <w:contextualSpacing/>
              <w:rPr>
                <w:rFonts w:ascii="Times New Roman" w:hAnsi="Times New Roman"/>
                <w:sz w:val="24"/>
                <w:szCs w:val="24"/>
              </w:rPr>
            </w:pPr>
          </w:p>
        </w:tc>
      </w:tr>
      <w:tr w:rsidR="009D1460" w:rsidRPr="00B34A1A" w:rsidTr="009D1460">
        <w:tc>
          <w:tcPr>
            <w:tcW w:w="1132" w:type="dxa"/>
          </w:tcPr>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sz w:val="24"/>
                <w:szCs w:val="24"/>
              </w:rPr>
              <w:lastRenderedPageBreak/>
              <w:t>9 класс</w:t>
            </w:r>
          </w:p>
        </w:tc>
        <w:tc>
          <w:tcPr>
            <w:tcW w:w="4397" w:type="dxa"/>
          </w:tcPr>
          <w:p w:rsidR="009D1460" w:rsidRPr="00B34A1A" w:rsidRDefault="009D1460" w:rsidP="00B34A1A">
            <w:pPr>
              <w:spacing w:after="0"/>
              <w:contextualSpacing/>
              <w:rPr>
                <w:rFonts w:ascii="Times New Roman" w:hAnsi="Times New Roman"/>
                <w:b/>
                <w:sz w:val="24"/>
                <w:szCs w:val="24"/>
              </w:rPr>
            </w:pPr>
            <w:r w:rsidRPr="00B34A1A">
              <w:rPr>
                <w:rFonts w:ascii="Times New Roman" w:hAnsi="Times New Roman"/>
                <w:b/>
                <w:sz w:val="24"/>
                <w:szCs w:val="24"/>
              </w:rPr>
              <w:t xml:space="preserve">ИСТОРИЯ НОВОГО ВРЕМЕНИ. </w:t>
            </w:r>
            <w:r w:rsidRPr="00B34A1A">
              <w:rPr>
                <w:rFonts w:ascii="Times New Roman" w:hAnsi="Times New Roman"/>
                <w:b/>
                <w:sz w:val="24"/>
                <w:szCs w:val="24"/>
                <w:lang w:val="en-US"/>
              </w:rPr>
              <w:t>XIX</w:t>
            </w:r>
            <w:r w:rsidRPr="00B34A1A">
              <w:rPr>
                <w:rFonts w:ascii="Times New Roman" w:hAnsi="Times New Roman"/>
                <w:b/>
                <w:sz w:val="24"/>
                <w:szCs w:val="24"/>
              </w:rPr>
              <w:t xml:space="preserve"> в.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
                <w:sz w:val="24"/>
                <w:szCs w:val="24"/>
              </w:rPr>
              <w:t>Мир к началу XX в. Новейшая история.</w:t>
            </w:r>
            <w:r w:rsidRPr="00B34A1A">
              <w:rPr>
                <w:rFonts w:ascii="Times New Roman" w:hAnsi="Times New Roman"/>
                <w:b/>
                <w:i/>
                <w:sz w:val="24"/>
                <w:szCs w:val="24"/>
              </w:rPr>
              <w:t>Становление и расцвет индустриального общества. До начала Первой мировой войны</w:t>
            </w:r>
          </w:p>
          <w:p w:rsidR="009D1460" w:rsidRPr="00B34A1A" w:rsidRDefault="009D1460" w:rsidP="00B34A1A">
            <w:pPr>
              <w:spacing w:after="0"/>
              <w:contextualSpacing/>
              <w:rPr>
                <w:rFonts w:ascii="Times New Roman" w:hAnsi="Times New Roman"/>
                <w:sz w:val="24"/>
                <w:szCs w:val="24"/>
              </w:rPr>
            </w:pP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Страны Европы и Северной Америки в первой половине ХIХ в.</w:t>
            </w:r>
          </w:p>
          <w:p w:rsidR="009D1460" w:rsidRPr="00B34A1A" w:rsidRDefault="009D1460" w:rsidP="00B34A1A">
            <w:pPr>
              <w:shd w:val="clear" w:color="auto" w:fill="FFFFFF"/>
              <w:spacing w:after="0"/>
              <w:contextualSpacing/>
              <w:rPr>
                <w:rFonts w:ascii="Times New Roman" w:hAnsi="Times New Roman"/>
                <w:bCs/>
                <w:sz w:val="24"/>
                <w:szCs w:val="24"/>
              </w:rPr>
            </w:pPr>
            <w:r w:rsidRPr="00B34A1A">
              <w:rPr>
                <w:rFonts w:ascii="Times New Roman" w:hAnsi="Times New Roman"/>
                <w:bCs/>
                <w:sz w:val="24"/>
                <w:szCs w:val="24"/>
              </w:rPr>
              <w:t>Страны Европы и Северной Америки во второй половине ХIХ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Экономическое и социально-политическое развитие стран Европы и США в конце ХIХ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Страны Азии в ХIХ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Война за независимость в Латинской Америке</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Народы Африки в Новое время</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Развитие культуры в XIX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Международные отношения в XIX в.</w:t>
            </w:r>
          </w:p>
          <w:p w:rsidR="009D1460" w:rsidRPr="00B34A1A" w:rsidRDefault="009D1460" w:rsidP="00B34A1A">
            <w:pPr>
              <w:shd w:val="clear" w:color="auto" w:fill="FFFFFF"/>
              <w:spacing w:after="0"/>
              <w:contextualSpacing/>
              <w:rPr>
                <w:rFonts w:ascii="Times New Roman" w:hAnsi="Times New Roman"/>
                <w:sz w:val="24"/>
                <w:szCs w:val="24"/>
              </w:rPr>
            </w:pPr>
            <w:r w:rsidRPr="00B34A1A">
              <w:rPr>
                <w:rFonts w:ascii="Times New Roman" w:hAnsi="Times New Roman"/>
                <w:bCs/>
                <w:sz w:val="24"/>
                <w:szCs w:val="24"/>
              </w:rPr>
              <w:t>Мир в 1900—1914 гг.</w:t>
            </w:r>
          </w:p>
          <w:p w:rsidR="009D1460" w:rsidRPr="00B34A1A" w:rsidRDefault="009D1460" w:rsidP="00B34A1A">
            <w:pPr>
              <w:shd w:val="clear" w:color="auto" w:fill="FFFFFF"/>
              <w:spacing w:after="0"/>
              <w:contextualSpacing/>
              <w:rPr>
                <w:rFonts w:ascii="Times New Roman" w:hAnsi="Times New Roman"/>
                <w:i/>
                <w:sz w:val="24"/>
                <w:szCs w:val="24"/>
              </w:rPr>
            </w:pPr>
          </w:p>
          <w:p w:rsidR="009D1460" w:rsidRPr="00B34A1A" w:rsidRDefault="009D1460" w:rsidP="00B34A1A">
            <w:pPr>
              <w:spacing w:after="0"/>
              <w:contextualSpacing/>
              <w:rPr>
                <w:rFonts w:ascii="Times New Roman" w:hAnsi="Times New Roman"/>
                <w:sz w:val="24"/>
                <w:szCs w:val="24"/>
              </w:rPr>
            </w:pPr>
          </w:p>
          <w:p w:rsidR="009D1460" w:rsidRPr="00B34A1A" w:rsidRDefault="009D1460" w:rsidP="00B34A1A">
            <w:pPr>
              <w:spacing w:after="0"/>
              <w:contextualSpacing/>
              <w:rPr>
                <w:rFonts w:ascii="Times New Roman" w:hAnsi="Times New Roman"/>
                <w:i/>
                <w:sz w:val="24"/>
                <w:szCs w:val="24"/>
              </w:rPr>
            </w:pPr>
          </w:p>
          <w:p w:rsidR="009D1460" w:rsidRPr="00B34A1A" w:rsidRDefault="009D1460" w:rsidP="00B34A1A">
            <w:pPr>
              <w:spacing w:after="0"/>
              <w:contextualSpacing/>
              <w:rPr>
                <w:rFonts w:ascii="Times New Roman" w:hAnsi="Times New Roman"/>
                <w:sz w:val="24"/>
                <w:szCs w:val="24"/>
              </w:rPr>
            </w:pPr>
          </w:p>
        </w:tc>
        <w:tc>
          <w:tcPr>
            <w:tcW w:w="4961" w:type="dxa"/>
          </w:tcPr>
          <w:p w:rsidR="009D1460" w:rsidRPr="00B34A1A" w:rsidRDefault="009D1460" w:rsidP="00B34A1A">
            <w:pPr>
              <w:spacing w:after="0"/>
              <w:contextualSpacing/>
              <w:rPr>
                <w:rFonts w:ascii="Times New Roman" w:hAnsi="Times New Roman"/>
                <w:b/>
                <w:bCs/>
                <w:sz w:val="24"/>
                <w:szCs w:val="24"/>
              </w:rPr>
            </w:pPr>
            <w:r w:rsidRPr="00B34A1A">
              <w:rPr>
                <w:rFonts w:ascii="Times New Roman" w:hAnsi="Times New Roman"/>
                <w:b/>
                <w:bCs/>
                <w:sz w:val="24"/>
                <w:szCs w:val="24"/>
              </w:rPr>
              <w:t>IV. РОССИЙСКАЯ ИМПЕРИЯ В XIX – НАЧАЛЕ XX ВВ.</w:t>
            </w:r>
          </w:p>
          <w:p w:rsidR="009D1460" w:rsidRPr="00B34A1A" w:rsidRDefault="009D1460" w:rsidP="00B34A1A">
            <w:pPr>
              <w:spacing w:after="0"/>
              <w:contextualSpacing/>
              <w:rPr>
                <w:rFonts w:ascii="Times New Roman" w:hAnsi="Times New Roman"/>
                <w:b/>
                <w:bCs/>
                <w:sz w:val="24"/>
                <w:szCs w:val="24"/>
              </w:rPr>
            </w:pPr>
          </w:p>
          <w:p w:rsidR="009D1460" w:rsidRPr="00B34A1A" w:rsidRDefault="009D1460" w:rsidP="00B34A1A">
            <w:pPr>
              <w:spacing w:after="0"/>
              <w:contextualSpacing/>
              <w:rPr>
                <w:rFonts w:ascii="Times New Roman" w:hAnsi="Times New Roman"/>
                <w:bCs/>
                <w:sz w:val="24"/>
                <w:szCs w:val="24"/>
                <w:u w:val="single"/>
              </w:rPr>
            </w:pPr>
            <w:r w:rsidRPr="00B34A1A">
              <w:rPr>
                <w:rFonts w:ascii="Times New Roman" w:hAnsi="Times New Roman"/>
                <w:bCs/>
                <w:sz w:val="24"/>
                <w:szCs w:val="24"/>
                <w:u w:val="single"/>
              </w:rPr>
              <w:t>Россия на пути к реформам (1801–1861)</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Александровская эпоха: государственный либерализм</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Отечественная война 1812 г.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Николаевское самодержавие: государственный консерватизм</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Крепостнический социум. Деревня и город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Культурное пространство империи в первой половине XIX в.</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Пространство империи: этнокультурный облик страны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34A1A" w:rsidRDefault="009D1460" w:rsidP="00B34A1A">
            <w:pPr>
              <w:spacing w:after="0"/>
              <w:contextualSpacing/>
              <w:rPr>
                <w:rFonts w:ascii="Times New Roman" w:hAnsi="Times New Roman"/>
                <w:sz w:val="24"/>
                <w:szCs w:val="24"/>
              </w:rPr>
            </w:pPr>
          </w:p>
          <w:p w:rsidR="009D1460" w:rsidRPr="00B34A1A" w:rsidRDefault="009D1460" w:rsidP="00B34A1A">
            <w:pPr>
              <w:spacing w:after="0"/>
              <w:contextualSpacing/>
              <w:rPr>
                <w:rFonts w:ascii="Times New Roman" w:hAnsi="Times New Roman"/>
                <w:bCs/>
                <w:sz w:val="24"/>
                <w:szCs w:val="24"/>
                <w:u w:val="single"/>
              </w:rPr>
            </w:pPr>
            <w:r w:rsidRPr="00B34A1A">
              <w:rPr>
                <w:rFonts w:ascii="Times New Roman" w:hAnsi="Times New Roman"/>
                <w:bCs/>
                <w:sz w:val="24"/>
                <w:szCs w:val="24"/>
                <w:u w:val="single"/>
              </w:rPr>
              <w:t>Россия в эпоху реформ</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Преобразования Александра II: социальная и правовая модернизация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«Народное самодержавие» Александра III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Пореформенный социум. Сельское хозяйство и промышленность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Культурное пространство империи во второй половине XIX в.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Этнокультурный облик империи </w:t>
            </w:r>
          </w:p>
          <w:p w:rsidR="009D1460" w:rsidRPr="00B34A1A" w:rsidRDefault="009D1460" w:rsidP="00B34A1A">
            <w:pPr>
              <w:spacing w:after="0"/>
              <w:contextualSpacing/>
              <w:rPr>
                <w:rFonts w:ascii="Times New Roman" w:hAnsi="Times New Roman"/>
                <w:sz w:val="24"/>
                <w:szCs w:val="24"/>
              </w:rPr>
            </w:pPr>
            <w:r w:rsidRPr="00B34A1A">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B34A1A" w:rsidRDefault="009D1460" w:rsidP="00B34A1A">
            <w:pPr>
              <w:spacing w:after="0"/>
              <w:contextualSpacing/>
              <w:rPr>
                <w:rFonts w:ascii="Times New Roman" w:hAnsi="Times New Roman"/>
                <w:bCs/>
                <w:sz w:val="24"/>
                <w:szCs w:val="24"/>
                <w:u w:val="single"/>
              </w:rPr>
            </w:pPr>
            <w:r w:rsidRPr="00B34A1A">
              <w:rPr>
                <w:rFonts w:ascii="Times New Roman" w:hAnsi="Times New Roman"/>
                <w:bCs/>
                <w:sz w:val="24"/>
                <w:szCs w:val="24"/>
                <w:u w:val="single"/>
              </w:rPr>
              <w:t>Кризис империи в начале ХХ века</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Первая российская революция 1905-1907 гг. Начало парламентаризма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 xml:space="preserve">Общество и власть после революции </w:t>
            </w:r>
          </w:p>
          <w:p w:rsidR="009D1460" w:rsidRPr="00B34A1A" w:rsidRDefault="009D1460" w:rsidP="00B34A1A">
            <w:pPr>
              <w:spacing w:after="0"/>
              <w:contextualSpacing/>
              <w:rPr>
                <w:rFonts w:ascii="Times New Roman" w:hAnsi="Times New Roman"/>
                <w:bCs/>
                <w:sz w:val="24"/>
                <w:szCs w:val="24"/>
              </w:rPr>
            </w:pPr>
            <w:r w:rsidRPr="00B34A1A">
              <w:rPr>
                <w:rFonts w:ascii="Times New Roman" w:hAnsi="Times New Roman"/>
                <w:bCs/>
                <w:sz w:val="24"/>
                <w:szCs w:val="24"/>
              </w:rPr>
              <w:t>«Серебряный век» российской культуры</w:t>
            </w:r>
          </w:p>
          <w:p w:rsidR="009D1460" w:rsidRPr="00B34A1A" w:rsidRDefault="009D1460" w:rsidP="00B34A1A">
            <w:pPr>
              <w:spacing w:after="0"/>
              <w:contextualSpacing/>
              <w:rPr>
                <w:rFonts w:ascii="Times New Roman" w:hAnsi="Times New Roman"/>
                <w:i/>
                <w:sz w:val="24"/>
                <w:szCs w:val="24"/>
              </w:rPr>
            </w:pPr>
            <w:r w:rsidRPr="00B34A1A">
              <w:rPr>
                <w:rFonts w:ascii="Times New Roman" w:hAnsi="Times New Roman"/>
                <w:sz w:val="24"/>
                <w:szCs w:val="24"/>
              </w:rPr>
              <w:t>Региональный компонент</w:t>
            </w:r>
          </w:p>
        </w:tc>
      </w:tr>
    </w:tbl>
    <w:p w:rsidR="00B540EE" w:rsidRPr="00B34A1A" w:rsidRDefault="00A309E2" w:rsidP="00B34A1A">
      <w:pPr>
        <w:pStyle w:val="4"/>
        <w:spacing w:before="0" w:line="276" w:lineRule="auto"/>
        <w:contextualSpacing/>
        <w:rPr>
          <w:sz w:val="24"/>
          <w:szCs w:val="24"/>
        </w:rPr>
      </w:pPr>
      <w:bookmarkStart w:id="225" w:name="_Toc409691706"/>
      <w:bookmarkStart w:id="226" w:name="_Toc410654032"/>
      <w:bookmarkStart w:id="227" w:name="_Toc429217059"/>
      <w:r w:rsidRPr="00B34A1A">
        <w:rPr>
          <w:sz w:val="24"/>
          <w:szCs w:val="24"/>
        </w:rPr>
        <w:lastRenderedPageBreak/>
        <w:t>2.2.2.</w:t>
      </w:r>
      <w:r w:rsidR="00101334" w:rsidRPr="00B34A1A">
        <w:rPr>
          <w:sz w:val="24"/>
          <w:szCs w:val="24"/>
        </w:rPr>
        <w:t>5</w:t>
      </w:r>
      <w:r w:rsidRPr="00B34A1A">
        <w:rPr>
          <w:sz w:val="24"/>
          <w:szCs w:val="24"/>
        </w:rPr>
        <w:t xml:space="preserve">. </w:t>
      </w:r>
      <w:r w:rsidR="00B540EE" w:rsidRPr="00B34A1A">
        <w:rPr>
          <w:sz w:val="24"/>
          <w:szCs w:val="24"/>
        </w:rPr>
        <w:t>Обществознание</w:t>
      </w:r>
      <w:bookmarkEnd w:id="225"/>
      <w:bookmarkEnd w:id="226"/>
      <w:bookmarkEnd w:id="227"/>
    </w:p>
    <w:p w:rsidR="001937F7" w:rsidRPr="00B34A1A" w:rsidRDefault="001937F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B34A1A" w:rsidRDefault="001937F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34A1A" w:rsidRDefault="001937F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34A1A" w:rsidRDefault="001937F7"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540EE" w:rsidRPr="00B34A1A" w:rsidRDefault="00B540EE" w:rsidP="00B34A1A">
      <w:pPr>
        <w:spacing w:after="0"/>
        <w:ind w:left="709"/>
        <w:contextualSpacing/>
        <w:jc w:val="both"/>
        <w:rPr>
          <w:rFonts w:ascii="Times New Roman" w:hAnsi="Times New Roman"/>
          <w:sz w:val="24"/>
          <w:szCs w:val="24"/>
        </w:rPr>
      </w:pPr>
      <w:r w:rsidRPr="00B34A1A">
        <w:rPr>
          <w:rFonts w:ascii="Times New Roman" w:hAnsi="Times New Roman"/>
          <w:b/>
          <w:bCs/>
          <w:sz w:val="24"/>
          <w:szCs w:val="24"/>
          <w:shd w:val="clear" w:color="auto" w:fill="FFFFFF"/>
        </w:rPr>
        <w:t>Человек. Деятельность человека</w:t>
      </w:r>
    </w:p>
    <w:p w:rsidR="00B540E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Биологическое и социальное в человеке. </w:t>
      </w:r>
      <w:r w:rsidRPr="00B34A1A">
        <w:rPr>
          <w:rFonts w:ascii="Times New Roman" w:hAnsi="Times New Roman"/>
          <w:i/>
          <w:sz w:val="24"/>
          <w:szCs w:val="24"/>
        </w:rPr>
        <w:t>Черты сходства и различий человека и животного.</w:t>
      </w:r>
      <w:r w:rsidR="00805CE5">
        <w:rPr>
          <w:rFonts w:ascii="Times New Roman" w:hAnsi="Times New Roman"/>
          <w:i/>
          <w:sz w:val="24"/>
          <w:szCs w:val="24"/>
        </w:rPr>
        <w:t xml:space="preserve"> </w:t>
      </w:r>
      <w:r w:rsidRPr="00B34A1A">
        <w:rPr>
          <w:rFonts w:ascii="Times New Roman" w:hAnsi="Times New Roman"/>
          <w:i/>
          <w:sz w:val="24"/>
          <w:szCs w:val="24"/>
        </w:rPr>
        <w:t>Индивид, индивидуальность, личность.</w:t>
      </w:r>
      <w:r w:rsidRPr="00B34A1A">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805CE5">
        <w:rPr>
          <w:rFonts w:ascii="Times New Roman" w:hAnsi="Times New Roman"/>
          <w:sz w:val="24"/>
          <w:szCs w:val="24"/>
        </w:rPr>
        <w:t xml:space="preserve"> </w:t>
      </w:r>
      <w:r w:rsidRPr="00B34A1A">
        <w:rPr>
          <w:rFonts w:ascii="Times New Roman" w:hAnsi="Times New Roman"/>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34A1A">
        <w:rPr>
          <w:rFonts w:ascii="Times New Roman" w:hAnsi="Times New Roman"/>
          <w:i/>
          <w:sz w:val="24"/>
          <w:szCs w:val="24"/>
        </w:rPr>
        <w:t xml:space="preserve">Личные и деловые отношения. </w:t>
      </w:r>
      <w:r w:rsidRPr="00B34A1A">
        <w:rPr>
          <w:rFonts w:ascii="Times New Roman" w:hAnsi="Times New Roman"/>
          <w:sz w:val="24"/>
          <w:szCs w:val="24"/>
        </w:rPr>
        <w:t>Лидерство. Межличностные конфликты и способы их разрешения.</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Общество</w:t>
      </w:r>
    </w:p>
    <w:p w:rsidR="00B540E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34A1A">
        <w:rPr>
          <w:rFonts w:ascii="Times New Roman" w:hAnsi="Times New Roman"/>
          <w:i/>
          <w:sz w:val="24"/>
          <w:szCs w:val="24"/>
        </w:rPr>
        <w:t>Общественный прогресс.</w:t>
      </w:r>
      <w:r w:rsidRPr="00B34A1A">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Социальные нормы</w:t>
      </w:r>
    </w:p>
    <w:p w:rsidR="00B540E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Социальные нормы как регуляторы поведения человека в обществе. </w:t>
      </w:r>
      <w:r w:rsidRPr="00B34A1A">
        <w:rPr>
          <w:rFonts w:ascii="Times New Roman" w:hAnsi="Times New Roman"/>
          <w:i/>
          <w:sz w:val="24"/>
          <w:szCs w:val="24"/>
        </w:rPr>
        <w:t>Общественные нравы, традиции и обычаи.</w:t>
      </w:r>
      <w:r w:rsidRPr="00B34A1A">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w:t>
      </w:r>
      <w:r w:rsidRPr="00B34A1A">
        <w:rPr>
          <w:rFonts w:ascii="Times New Roman" w:hAnsi="Times New Roman"/>
          <w:sz w:val="24"/>
          <w:szCs w:val="24"/>
        </w:rPr>
        <w:lastRenderedPageBreak/>
        <w:t xml:space="preserve">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34A1A">
        <w:rPr>
          <w:rFonts w:ascii="Times New Roman" w:hAnsi="Times New Roman"/>
          <w:i/>
          <w:sz w:val="24"/>
          <w:szCs w:val="24"/>
        </w:rPr>
        <w:t xml:space="preserve">Особенности социализации в подростковом возрасте. </w:t>
      </w:r>
      <w:r w:rsidRPr="00B34A1A">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Сфера духовной культуры</w:t>
      </w:r>
    </w:p>
    <w:p w:rsidR="00B540EE" w:rsidRPr="00B34A1A" w:rsidRDefault="00B540EE" w:rsidP="00B34A1A">
      <w:pPr>
        <w:tabs>
          <w:tab w:val="left" w:pos="1311"/>
        </w:tabs>
        <w:spacing w:after="0"/>
        <w:ind w:firstLine="709"/>
        <w:contextualSpacing/>
        <w:jc w:val="both"/>
        <w:rPr>
          <w:rFonts w:ascii="Times New Roman" w:hAnsi="Times New Roman"/>
          <w:i/>
          <w:sz w:val="24"/>
          <w:szCs w:val="24"/>
        </w:rPr>
      </w:pPr>
      <w:r w:rsidRPr="00B34A1A">
        <w:rPr>
          <w:rFonts w:ascii="Times New Roman" w:hAnsi="Times New Roman"/>
          <w:bCs/>
          <w:sz w:val="24"/>
          <w:szCs w:val="24"/>
        </w:rPr>
        <w:t xml:space="preserve">Культура, ее многообразие и основные формы. </w:t>
      </w:r>
      <w:r w:rsidRPr="00B34A1A">
        <w:rPr>
          <w:rFonts w:ascii="Times New Roman" w:hAnsi="Times New Roman"/>
          <w:sz w:val="24"/>
          <w:szCs w:val="24"/>
        </w:rPr>
        <w:t xml:space="preserve">Наука в жизни современного общества. </w:t>
      </w:r>
      <w:r w:rsidRPr="00B34A1A">
        <w:rPr>
          <w:rFonts w:ascii="Times New Roman" w:hAnsi="Times New Roman"/>
          <w:i/>
          <w:sz w:val="24"/>
          <w:szCs w:val="24"/>
        </w:rPr>
        <w:t>Научно-технический прогресс в современном обществе.</w:t>
      </w:r>
      <w:r w:rsidRPr="00B34A1A">
        <w:rPr>
          <w:rFonts w:ascii="Times New Roman" w:hAnsi="Times New Roman"/>
          <w:sz w:val="24"/>
          <w:szCs w:val="24"/>
        </w:rPr>
        <w:t xml:space="preserve"> Развитие науки в России.</w:t>
      </w:r>
      <w:r w:rsidR="00805CE5">
        <w:rPr>
          <w:rFonts w:ascii="Times New Roman" w:hAnsi="Times New Roman"/>
          <w:sz w:val="24"/>
          <w:szCs w:val="24"/>
        </w:rPr>
        <w:t xml:space="preserve"> </w:t>
      </w:r>
      <w:r w:rsidRPr="00B34A1A">
        <w:rPr>
          <w:rFonts w:ascii="Times New Roman" w:hAnsi="Times New Roman"/>
          <w:sz w:val="24"/>
          <w:szCs w:val="24"/>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B34A1A">
        <w:rPr>
          <w:rFonts w:ascii="Times New Roman" w:hAnsi="Times New Roman"/>
          <w:i/>
          <w:sz w:val="24"/>
          <w:szCs w:val="24"/>
        </w:rPr>
        <w:t>Государственная итоговая аттестация</w:t>
      </w:r>
      <w:r w:rsidRPr="00B34A1A">
        <w:rPr>
          <w:rFonts w:ascii="Times New Roman" w:hAnsi="Times New Roman"/>
          <w:sz w:val="24"/>
          <w:szCs w:val="24"/>
        </w:rPr>
        <w:t>. Самообразование</w:t>
      </w:r>
      <w:r w:rsidR="00805CE5">
        <w:rPr>
          <w:rFonts w:ascii="Times New Roman" w:hAnsi="Times New Roman"/>
          <w:sz w:val="24"/>
          <w:szCs w:val="24"/>
        </w:rPr>
        <w:t xml:space="preserve"> </w:t>
      </w:r>
      <w:r w:rsidRPr="00B34A1A">
        <w:rPr>
          <w:rFonts w:ascii="Times New Roman" w:hAnsi="Times New Roman"/>
          <w:sz w:val="24"/>
          <w:szCs w:val="24"/>
        </w:rPr>
        <w:t xml:space="preserve">.Религия как форма культуры. </w:t>
      </w:r>
      <w:r w:rsidRPr="00B34A1A">
        <w:rPr>
          <w:rFonts w:ascii="Times New Roman" w:hAnsi="Times New Roman"/>
          <w:i/>
          <w:sz w:val="24"/>
          <w:szCs w:val="24"/>
        </w:rPr>
        <w:t>Мировые религии.</w:t>
      </w:r>
      <w:r w:rsidRPr="00B34A1A">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34A1A">
        <w:rPr>
          <w:rFonts w:ascii="Times New Roman" w:hAnsi="Times New Roman"/>
          <w:i/>
          <w:sz w:val="24"/>
          <w:szCs w:val="24"/>
        </w:rPr>
        <w:t xml:space="preserve">Влияние искусства на развитие личности. </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Социальная сфера жизни общества</w:t>
      </w:r>
    </w:p>
    <w:p w:rsidR="00B540E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34A1A">
        <w:rPr>
          <w:rFonts w:ascii="Times New Roman" w:hAnsi="Times New Roman"/>
          <w:bCs/>
          <w:i/>
          <w:sz w:val="24"/>
          <w:szCs w:val="24"/>
        </w:rPr>
        <w:t xml:space="preserve">Досуг семьи. </w:t>
      </w:r>
      <w:r w:rsidRPr="00B34A1A">
        <w:rPr>
          <w:rFonts w:ascii="Times New Roman" w:hAnsi="Times New Roman"/>
          <w:bCs/>
          <w:sz w:val="24"/>
          <w:szCs w:val="24"/>
        </w:rPr>
        <w:t xml:space="preserve">Социальные конфликты и пути их разрешения. Этнос и нация. </w:t>
      </w:r>
      <w:r w:rsidRPr="00B34A1A">
        <w:rPr>
          <w:rFonts w:ascii="Times New Roman" w:hAnsi="Times New Roman"/>
          <w:i/>
          <w:sz w:val="24"/>
          <w:szCs w:val="24"/>
        </w:rPr>
        <w:t>Национальное самосознание</w:t>
      </w:r>
      <w:r w:rsidRPr="00B34A1A">
        <w:rPr>
          <w:rFonts w:ascii="Times New Roman" w:hAnsi="Times New Roman"/>
          <w:sz w:val="24"/>
          <w:szCs w:val="24"/>
        </w:rPr>
        <w:t xml:space="preserve">. Отношения между нациями. Россия – многонациональное государство. </w:t>
      </w:r>
      <w:r w:rsidRPr="00B34A1A">
        <w:rPr>
          <w:rFonts w:ascii="Times New Roman" w:hAnsi="Times New Roman"/>
          <w:bCs/>
          <w:sz w:val="24"/>
          <w:szCs w:val="24"/>
        </w:rPr>
        <w:t>Социальная политика Российского государства.</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Политическая сфера жизни общества</w:t>
      </w:r>
    </w:p>
    <w:p w:rsidR="00B540EE" w:rsidRPr="00B34A1A" w:rsidRDefault="00B540EE" w:rsidP="00B34A1A">
      <w:pPr>
        <w:tabs>
          <w:tab w:val="left" w:pos="1321"/>
        </w:tabs>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34A1A">
        <w:rPr>
          <w:rFonts w:ascii="Times New Roman" w:hAnsi="Times New Roman"/>
          <w:i/>
          <w:sz w:val="24"/>
          <w:szCs w:val="24"/>
        </w:rPr>
        <w:t>Правовое государство.</w:t>
      </w:r>
      <w:r w:rsidRPr="00B34A1A">
        <w:rPr>
          <w:rFonts w:ascii="Times New Roman" w:hAnsi="Times New Roman"/>
          <w:sz w:val="24"/>
          <w:szCs w:val="24"/>
        </w:rPr>
        <w:t xml:space="preserve"> Местное самоуправление. </w:t>
      </w:r>
      <w:r w:rsidRPr="00B34A1A">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Гражданин и государство</w:t>
      </w:r>
    </w:p>
    <w:p w:rsidR="00B540E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34A1A">
        <w:rPr>
          <w:rFonts w:ascii="Times New Roman" w:hAnsi="Times New Roman"/>
          <w:sz w:val="24"/>
          <w:szCs w:val="24"/>
        </w:rPr>
        <w:t xml:space="preserve">– </w:t>
      </w:r>
      <w:r w:rsidRPr="00B34A1A">
        <w:rPr>
          <w:rFonts w:ascii="Times New Roman" w:hAnsi="Times New Roman"/>
          <w:sz w:val="24"/>
          <w:szCs w:val="24"/>
        </w:rPr>
        <w:t>федеративное государство. Субъекты федерации.</w:t>
      </w:r>
      <w:r w:rsidR="00805CE5">
        <w:rPr>
          <w:rFonts w:ascii="Times New Roman" w:hAnsi="Times New Roman"/>
          <w:sz w:val="24"/>
          <w:szCs w:val="24"/>
        </w:rPr>
        <w:t xml:space="preserve"> </w:t>
      </w:r>
      <w:r w:rsidRPr="00B34A1A">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34A1A">
        <w:rPr>
          <w:rFonts w:ascii="Times New Roman" w:hAnsi="Times New Roman"/>
          <w:bCs/>
          <w:sz w:val="24"/>
          <w:szCs w:val="24"/>
        </w:rPr>
        <w:t xml:space="preserve">рава и свободы человека и гражданина в Российской Федерации. </w:t>
      </w:r>
      <w:r w:rsidRPr="00B34A1A">
        <w:rPr>
          <w:rFonts w:ascii="Times New Roman" w:hAnsi="Times New Roman"/>
          <w:sz w:val="24"/>
          <w:szCs w:val="24"/>
        </w:rPr>
        <w:t xml:space="preserve">Конституционные обязанности гражданина Российской Федерации. </w:t>
      </w:r>
      <w:r w:rsidRPr="00B34A1A">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34A1A">
        <w:rPr>
          <w:rFonts w:ascii="Times New Roman" w:hAnsi="Times New Roman"/>
          <w:i/>
          <w:sz w:val="24"/>
          <w:szCs w:val="24"/>
        </w:rPr>
        <w:t>Основные международные документы о правах человека и правах ребенка.</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Основы российского законодательства</w:t>
      </w:r>
    </w:p>
    <w:p w:rsidR="00B540EE" w:rsidRPr="00B34A1A" w:rsidRDefault="00B540EE" w:rsidP="00B34A1A">
      <w:pPr>
        <w:tabs>
          <w:tab w:val="left" w:pos="1114"/>
        </w:tabs>
        <w:spacing w:after="0"/>
        <w:ind w:firstLine="709"/>
        <w:contextualSpacing/>
        <w:jc w:val="both"/>
        <w:rPr>
          <w:rFonts w:ascii="Times New Roman" w:hAnsi="Times New Roman"/>
          <w:i/>
          <w:sz w:val="24"/>
          <w:szCs w:val="24"/>
        </w:rPr>
      </w:pPr>
      <w:r w:rsidRPr="00B34A1A">
        <w:rPr>
          <w:rFonts w:ascii="Times New Roman" w:hAnsi="Times New Roman"/>
          <w:bCs/>
          <w:sz w:val="24"/>
          <w:szCs w:val="24"/>
        </w:rPr>
        <w:lastRenderedPageBreak/>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34A1A">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34A1A">
        <w:rPr>
          <w:rFonts w:ascii="Times New Roman" w:hAnsi="Times New Roman"/>
          <w:bCs/>
          <w:sz w:val="24"/>
          <w:szCs w:val="24"/>
        </w:rPr>
        <w:t xml:space="preserve"> Уголовное право, основные понятия и принципы. </w:t>
      </w:r>
      <w:r w:rsidRPr="00B34A1A">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34A1A">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34A1A" w:rsidRDefault="00B540EE" w:rsidP="00B34A1A">
      <w:pPr>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sz w:val="24"/>
          <w:szCs w:val="24"/>
          <w:shd w:val="clear" w:color="auto" w:fill="FFFFFF"/>
        </w:rPr>
        <w:t>Экономика</w:t>
      </w:r>
    </w:p>
    <w:p w:rsidR="0051321E" w:rsidRPr="00B34A1A" w:rsidRDefault="00B540EE" w:rsidP="00B34A1A">
      <w:pPr>
        <w:tabs>
          <w:tab w:val="left" w:pos="1114"/>
        </w:tabs>
        <w:spacing w:after="0"/>
        <w:ind w:firstLine="709"/>
        <w:contextualSpacing/>
        <w:jc w:val="both"/>
        <w:rPr>
          <w:rFonts w:ascii="Times New Roman" w:hAnsi="Times New Roman"/>
          <w:sz w:val="24"/>
          <w:szCs w:val="24"/>
        </w:rPr>
      </w:pPr>
      <w:r w:rsidRPr="00B34A1A">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34A1A">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34A1A">
        <w:rPr>
          <w:rFonts w:ascii="Times New Roman" w:hAnsi="Times New Roman"/>
          <w:i/>
          <w:sz w:val="24"/>
          <w:szCs w:val="24"/>
        </w:rPr>
        <w:t xml:space="preserve">Виды рынков. Рынок капиталов. </w:t>
      </w:r>
      <w:r w:rsidRPr="00B34A1A">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34A1A">
        <w:rPr>
          <w:rFonts w:ascii="Times New Roman" w:hAnsi="Times New Roman"/>
          <w:bCs/>
          <w:sz w:val="24"/>
          <w:szCs w:val="24"/>
          <w:shd w:val="clear" w:color="auto" w:fill="FFFFFF"/>
        </w:rPr>
        <w:t xml:space="preserve">: </w:t>
      </w:r>
      <w:r w:rsidR="006B0423" w:rsidRPr="00B34A1A">
        <w:rPr>
          <w:rFonts w:ascii="Times New Roman" w:hAnsi="Times New Roman"/>
          <w:bCs/>
          <w:sz w:val="24"/>
          <w:szCs w:val="24"/>
          <w:shd w:val="clear" w:color="auto" w:fill="FFFFFF"/>
        </w:rPr>
        <w:t xml:space="preserve">система налогов, </w:t>
      </w:r>
      <w:r w:rsidR="0051321E" w:rsidRPr="00B34A1A">
        <w:rPr>
          <w:rFonts w:ascii="Times New Roman" w:hAnsi="Times New Roman"/>
          <w:i/>
          <w:sz w:val="24"/>
          <w:szCs w:val="24"/>
        </w:rPr>
        <w:t>функции, налоговые системы разных эпох</w:t>
      </w:r>
      <w:r w:rsidR="0051321E" w:rsidRPr="00B34A1A">
        <w:rPr>
          <w:rFonts w:ascii="Times New Roman" w:hAnsi="Times New Roman"/>
          <w:sz w:val="24"/>
          <w:szCs w:val="24"/>
        </w:rPr>
        <w:t>.</w:t>
      </w:r>
    </w:p>
    <w:p w:rsidR="005348F8" w:rsidRPr="00B34A1A" w:rsidRDefault="00B540EE" w:rsidP="00B34A1A">
      <w:pPr>
        <w:pStyle w:val="afff5"/>
        <w:spacing w:line="276" w:lineRule="auto"/>
        <w:ind w:firstLine="709"/>
        <w:contextualSpacing/>
        <w:jc w:val="both"/>
        <w:rPr>
          <w:sz w:val="24"/>
          <w:szCs w:val="24"/>
        </w:rPr>
      </w:pPr>
      <w:r w:rsidRPr="00B34A1A">
        <w:rPr>
          <w:bCs/>
          <w:sz w:val="24"/>
          <w:szCs w:val="24"/>
          <w:shd w:val="clear" w:color="auto" w:fill="FFFFFF"/>
        </w:rPr>
        <w:t xml:space="preserve"> Банковские услуги, предоставляемые гражданам</w:t>
      </w:r>
      <w:r w:rsidR="005348F8" w:rsidRPr="00B34A1A">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34A1A">
        <w:rPr>
          <w:i/>
          <w:sz w:val="24"/>
          <w:szCs w:val="24"/>
        </w:rPr>
        <w:t>банкинг, онлайн-банкинг</w:t>
      </w:r>
      <w:r w:rsidR="005348F8" w:rsidRPr="00B34A1A">
        <w:rPr>
          <w:sz w:val="24"/>
          <w:szCs w:val="24"/>
        </w:rPr>
        <w:t xml:space="preserve">. </w:t>
      </w:r>
      <w:r w:rsidR="005348F8" w:rsidRPr="00B34A1A">
        <w:rPr>
          <w:i/>
          <w:snapToGrid w:val="0"/>
          <w:sz w:val="24"/>
          <w:szCs w:val="24"/>
        </w:rPr>
        <w:t>Страховые услуги</w:t>
      </w:r>
      <w:r w:rsidR="005348F8" w:rsidRPr="00B34A1A">
        <w:rPr>
          <w:i/>
          <w:sz w:val="24"/>
          <w:szCs w:val="24"/>
        </w:rPr>
        <w:t>: страхование жизни, здоровья, имущества, ответственности.Инвестиции в реальные и финансовые активы.</w:t>
      </w:r>
      <w:r w:rsidR="005348F8" w:rsidRPr="00B34A1A">
        <w:rPr>
          <w:sz w:val="24"/>
          <w:szCs w:val="24"/>
        </w:rPr>
        <w:t xml:space="preserve"> Пенсионное обеспечение. Налогообложение граждан. Защита от финансовых махинаций. </w:t>
      </w:r>
      <w:r w:rsidR="005348F8" w:rsidRPr="00B34A1A">
        <w:rPr>
          <w:bCs/>
          <w:sz w:val="24"/>
          <w:szCs w:val="24"/>
          <w:shd w:val="clear" w:color="auto" w:fill="FFFFFF"/>
        </w:rPr>
        <w:t xml:space="preserve">Экономические функции домохозяйства. Потребление домашних хозяйств. </w:t>
      </w:r>
      <w:r w:rsidR="005348F8" w:rsidRPr="00B34A1A">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34A1A" w:rsidRDefault="00A309E2" w:rsidP="00B34A1A">
      <w:pPr>
        <w:pStyle w:val="4"/>
        <w:spacing w:before="0" w:line="276" w:lineRule="auto"/>
        <w:contextualSpacing/>
        <w:rPr>
          <w:sz w:val="24"/>
          <w:szCs w:val="24"/>
        </w:rPr>
      </w:pPr>
      <w:bookmarkStart w:id="228" w:name="_Toc409691707"/>
      <w:bookmarkStart w:id="229" w:name="_Toc410654033"/>
      <w:bookmarkStart w:id="230" w:name="_Toc429217060"/>
      <w:r w:rsidRPr="00B34A1A">
        <w:rPr>
          <w:sz w:val="24"/>
          <w:szCs w:val="24"/>
        </w:rPr>
        <w:t>2.2.2.</w:t>
      </w:r>
      <w:r w:rsidR="00101334" w:rsidRPr="00B34A1A">
        <w:rPr>
          <w:sz w:val="24"/>
          <w:szCs w:val="24"/>
        </w:rPr>
        <w:t>6</w:t>
      </w:r>
      <w:r w:rsidRPr="00B34A1A">
        <w:rPr>
          <w:sz w:val="24"/>
          <w:szCs w:val="24"/>
        </w:rPr>
        <w:t xml:space="preserve">. </w:t>
      </w:r>
      <w:r w:rsidR="00B540EE" w:rsidRPr="00B34A1A">
        <w:rPr>
          <w:sz w:val="24"/>
          <w:szCs w:val="24"/>
        </w:rPr>
        <w:t>География</w:t>
      </w:r>
      <w:bookmarkEnd w:id="228"/>
      <w:bookmarkEnd w:id="229"/>
      <w:bookmarkEnd w:id="230"/>
    </w:p>
    <w:p w:rsidR="001937F7" w:rsidRPr="00B34A1A" w:rsidRDefault="001937F7"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B34A1A">
        <w:rPr>
          <w:rFonts w:ascii="Times New Roman" w:eastAsia="Times New Roman" w:hAnsi="Times New Roman"/>
          <w:sz w:val="24"/>
          <w:szCs w:val="24"/>
        </w:rPr>
        <w:lastRenderedPageBreak/>
        <w:t>наблюдения, оценивать и анализировать полученные результаты, сопоставлять их с объективными реалиями жизни.</w:t>
      </w:r>
    </w:p>
    <w:p w:rsidR="001937F7" w:rsidRPr="00B34A1A" w:rsidRDefault="001937F7"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34A1A" w:rsidRDefault="001937F7" w:rsidP="00B34A1A">
      <w:pPr>
        <w:spacing w:after="0"/>
        <w:ind w:firstLine="709"/>
        <w:contextualSpacing/>
        <w:jc w:val="both"/>
        <w:rPr>
          <w:sz w:val="24"/>
          <w:szCs w:val="24"/>
        </w:rPr>
      </w:pPr>
      <w:bookmarkStart w:id="231" w:name="h.3x8tuzt" w:colFirst="0" w:colLast="0"/>
      <w:bookmarkEnd w:id="231"/>
      <w:r w:rsidRPr="00B34A1A">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34A1A" w:rsidRDefault="001937F7" w:rsidP="00B34A1A">
      <w:pPr>
        <w:spacing w:after="0"/>
        <w:ind w:firstLine="709"/>
        <w:contextualSpacing/>
        <w:jc w:val="both"/>
        <w:rPr>
          <w:sz w:val="24"/>
          <w:szCs w:val="24"/>
        </w:rPr>
      </w:pPr>
      <w:r w:rsidRPr="00B34A1A">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Развитие географических знаний о Земле</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Введение. Что изучает география.</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Представления о мире в древности (</w:t>
      </w:r>
      <w:r w:rsidRPr="00B34A1A">
        <w:rPr>
          <w:rFonts w:ascii="Times New Roman" w:hAnsi="Times New Roman"/>
          <w:i/>
          <w:sz w:val="24"/>
          <w:szCs w:val="24"/>
        </w:rPr>
        <w:t>Древний Китай, Древний Египет, Древняя Греция, Древний Рим</w:t>
      </w:r>
      <w:r w:rsidRPr="00B34A1A">
        <w:rPr>
          <w:rFonts w:ascii="Times New Roman" w:hAnsi="Times New Roman"/>
          <w:sz w:val="24"/>
          <w:szCs w:val="24"/>
        </w:rPr>
        <w:t>). Появление первых географических карт.</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География в эпоху Средневековья: </w:t>
      </w:r>
      <w:r w:rsidRPr="00B34A1A">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Эпоха Великих географических открытий (</w:t>
      </w:r>
      <w:r w:rsidRPr="00B34A1A">
        <w:rPr>
          <w:rFonts w:ascii="Times New Roman" w:hAnsi="Times New Roman"/>
          <w:i/>
          <w:sz w:val="24"/>
          <w:szCs w:val="24"/>
        </w:rPr>
        <w:t>открытие Нового света, морского пути в Индию, кругосветные путешествия</w:t>
      </w:r>
      <w:r w:rsidRPr="00B34A1A">
        <w:rPr>
          <w:rFonts w:ascii="Times New Roman" w:hAnsi="Times New Roman"/>
          <w:sz w:val="24"/>
          <w:szCs w:val="24"/>
        </w:rPr>
        <w:t>). Значение Великих географических открытий.</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Географические открытия XVII–XIX вв. (</w:t>
      </w:r>
      <w:r w:rsidRPr="00B34A1A">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34A1A">
        <w:rPr>
          <w:rFonts w:ascii="Times New Roman" w:hAnsi="Times New Roman"/>
          <w:sz w:val="24"/>
          <w:szCs w:val="24"/>
        </w:rPr>
        <w:t>). Первое русское кругосветное путешествие (</w:t>
      </w:r>
      <w:r w:rsidRPr="00B34A1A">
        <w:rPr>
          <w:rFonts w:ascii="Times New Roman" w:hAnsi="Times New Roman"/>
          <w:i/>
          <w:sz w:val="24"/>
          <w:szCs w:val="24"/>
        </w:rPr>
        <w:t>И.Ф. Крузенштерн и Ю.Ф. Лисянский</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Географические исследования в ХХ веке (</w:t>
      </w:r>
      <w:r w:rsidRPr="00B34A1A">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34A1A">
        <w:rPr>
          <w:rFonts w:ascii="Times New Roman" w:hAnsi="Times New Roman"/>
          <w:sz w:val="24"/>
          <w:szCs w:val="24"/>
        </w:rPr>
        <w:t xml:space="preserve">). </w:t>
      </w:r>
      <w:r w:rsidRPr="00B34A1A">
        <w:rPr>
          <w:rFonts w:ascii="Times New Roman" w:hAnsi="Times New Roman"/>
          <w:i/>
          <w:sz w:val="24"/>
          <w:szCs w:val="24"/>
        </w:rPr>
        <w:t>Значение освоения космоса для географической науки</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Земля во Вселенной. Движения Земли и их следствия.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Земля – часть Солнечной системы. Земля и Луна. </w:t>
      </w:r>
      <w:r w:rsidRPr="00B34A1A">
        <w:rPr>
          <w:rFonts w:ascii="Times New Roman" w:hAnsi="Times New Roman"/>
          <w:i/>
          <w:sz w:val="24"/>
          <w:szCs w:val="24"/>
        </w:rPr>
        <w:t xml:space="preserve">Влияние космоса на нашу планету и жизнь людей. </w:t>
      </w:r>
      <w:r w:rsidRPr="00B34A1A">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34A1A">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34A1A">
        <w:rPr>
          <w:rFonts w:ascii="Times New Roman" w:hAnsi="Times New Roman"/>
          <w:sz w:val="24"/>
          <w:szCs w:val="24"/>
        </w:rPr>
        <w:t xml:space="preserve"> Осевое вращение Земли. Смена дня и ночи, сутки, календарный год.</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Изображение земной поверхности. </w:t>
      </w:r>
    </w:p>
    <w:p w:rsidR="001665A0" w:rsidRPr="00B34A1A" w:rsidRDefault="001665A0" w:rsidP="00B34A1A">
      <w:pPr>
        <w:tabs>
          <w:tab w:val="left" w:pos="426"/>
          <w:tab w:val="left" w:pos="1240"/>
          <w:tab w:val="left" w:pos="3160"/>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34A1A">
        <w:rPr>
          <w:rFonts w:ascii="Times New Roman" w:hAnsi="Times New Roman"/>
          <w:i/>
          <w:sz w:val="24"/>
          <w:szCs w:val="24"/>
        </w:rPr>
        <w:t>Особенности ориентирования в мегаполисе и в природе.</w:t>
      </w:r>
      <w:r w:rsidRPr="00B34A1A">
        <w:rPr>
          <w:rFonts w:ascii="Times New Roman" w:hAnsi="Times New Roman"/>
          <w:sz w:val="24"/>
          <w:szCs w:val="24"/>
        </w:rPr>
        <w:t xml:space="preserve"> План местности. Условные знаки. Как составить план местности. </w:t>
      </w:r>
      <w:r w:rsidRPr="00B34A1A">
        <w:rPr>
          <w:rFonts w:ascii="Times New Roman" w:hAnsi="Times New Roman"/>
          <w:i/>
          <w:sz w:val="24"/>
          <w:szCs w:val="24"/>
        </w:rPr>
        <w:t>Составление простейшего плана местности/учебного кабинета/комнаты.</w:t>
      </w:r>
      <w:r w:rsidRPr="00B34A1A">
        <w:rPr>
          <w:rFonts w:ascii="Times New Roman" w:hAnsi="Times New Roman"/>
          <w:sz w:val="24"/>
          <w:szCs w:val="24"/>
        </w:rPr>
        <w:t xml:space="preserve"> Географическая карта – особый источник информации. </w:t>
      </w:r>
      <w:r w:rsidRPr="00B34A1A">
        <w:rPr>
          <w:rFonts w:ascii="Times New Roman" w:hAnsi="Times New Roman"/>
          <w:i/>
          <w:sz w:val="24"/>
          <w:szCs w:val="24"/>
        </w:rPr>
        <w:t>Содержание и значение карт. Топографические карты.</w:t>
      </w:r>
      <w:r w:rsidRPr="00B34A1A">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 Природа Земли.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Литосфера. </w:t>
      </w:r>
      <w:r w:rsidRPr="00B34A1A">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34A1A">
        <w:rPr>
          <w:rFonts w:ascii="Times New Roman" w:hAnsi="Times New Roman"/>
          <w:i/>
          <w:sz w:val="24"/>
          <w:szCs w:val="24"/>
        </w:rPr>
        <w:t>Полезные ископаемые и их значение в жизни современного общества.</w:t>
      </w:r>
      <w:r w:rsidRPr="00B34A1A">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34A1A">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Гидросфера. </w:t>
      </w:r>
      <w:r w:rsidRPr="00B34A1A">
        <w:rPr>
          <w:rFonts w:ascii="Times New Roman" w:hAnsi="Times New Roman"/>
          <w:sz w:val="24"/>
          <w:szCs w:val="24"/>
        </w:rPr>
        <w:t xml:space="preserve">Строение гидросферы. </w:t>
      </w:r>
      <w:r w:rsidRPr="00B34A1A">
        <w:rPr>
          <w:rFonts w:ascii="Times New Roman" w:hAnsi="Times New Roman"/>
          <w:i/>
          <w:sz w:val="24"/>
          <w:szCs w:val="24"/>
        </w:rPr>
        <w:t xml:space="preserve">Особенности Мирового круговорота воды. </w:t>
      </w:r>
      <w:r w:rsidRPr="00B34A1A">
        <w:rPr>
          <w:rFonts w:ascii="Times New Roman" w:hAnsi="Times New Roman"/>
          <w:sz w:val="24"/>
          <w:szCs w:val="24"/>
        </w:rPr>
        <w:t>Мировой океан и его части. Свойства вод Мирового океана – температура и соленость. Движение</w:t>
      </w:r>
      <w:r w:rsidR="00E26A11" w:rsidRPr="00B34A1A">
        <w:rPr>
          <w:rFonts w:ascii="Times New Roman" w:hAnsi="Times New Roman"/>
          <w:sz w:val="24"/>
          <w:szCs w:val="24"/>
        </w:rPr>
        <w:t xml:space="preserve"> воды в океане – волны, течения</w:t>
      </w:r>
      <w:r w:rsidRPr="00B34A1A">
        <w:rPr>
          <w:rFonts w:ascii="Times New Roman" w:hAnsi="Times New Roman"/>
          <w:i/>
          <w:sz w:val="24"/>
          <w:szCs w:val="24"/>
        </w:rPr>
        <w:t>.</w:t>
      </w:r>
      <w:r w:rsidR="00805CE5">
        <w:rPr>
          <w:rFonts w:ascii="Times New Roman" w:hAnsi="Times New Roman"/>
          <w:i/>
          <w:sz w:val="24"/>
          <w:szCs w:val="24"/>
        </w:rPr>
        <w:t xml:space="preserve"> </w:t>
      </w:r>
      <w:r w:rsidRPr="00B34A1A">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34A1A">
        <w:rPr>
          <w:rFonts w:ascii="Times New Roman" w:hAnsi="Times New Roman"/>
          <w:i/>
          <w:sz w:val="24"/>
          <w:szCs w:val="24"/>
        </w:rPr>
        <w:t>Человек и гидросфера.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Атмосфера. </w:t>
      </w:r>
      <w:r w:rsidRPr="00B34A1A">
        <w:rPr>
          <w:rFonts w:ascii="Times New Roman" w:hAnsi="Times New Roman"/>
          <w:sz w:val="24"/>
          <w:szCs w:val="24"/>
        </w:rPr>
        <w:t>Строение воздушной оболочки Земли</w:t>
      </w:r>
      <w:r w:rsidRPr="00B34A1A">
        <w:rPr>
          <w:rFonts w:ascii="Times New Roman" w:hAnsi="Times New Roman"/>
          <w:i/>
          <w:sz w:val="24"/>
          <w:szCs w:val="24"/>
        </w:rPr>
        <w:t>.</w:t>
      </w:r>
      <w:r w:rsidRPr="00B34A1A">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34A1A">
        <w:rPr>
          <w:rFonts w:ascii="Times New Roman" w:hAnsi="Times New Roman"/>
          <w:i/>
          <w:sz w:val="24"/>
          <w:szCs w:val="24"/>
        </w:rPr>
        <w:t>Графическое отображение направления ветра. Роза ветров.</w:t>
      </w:r>
      <w:r w:rsidRPr="00B34A1A">
        <w:rPr>
          <w:rFonts w:ascii="Times New Roman" w:hAnsi="Times New Roman"/>
          <w:sz w:val="24"/>
          <w:szCs w:val="24"/>
        </w:rPr>
        <w:t xml:space="preserve"> Циркуляция атмосферы. Влажность воздуха. Понятие погоды. </w:t>
      </w:r>
      <w:r w:rsidRPr="00B34A1A">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34A1A">
        <w:rPr>
          <w:rFonts w:ascii="Times New Roman" w:hAnsi="Times New Roman"/>
          <w:sz w:val="24"/>
          <w:szCs w:val="24"/>
        </w:rPr>
        <w:t xml:space="preserve"> Понятие климата.</w:t>
      </w:r>
      <w:r w:rsidR="00805CE5">
        <w:rPr>
          <w:rFonts w:ascii="Times New Roman" w:hAnsi="Times New Roman"/>
          <w:sz w:val="24"/>
          <w:szCs w:val="24"/>
        </w:rPr>
        <w:t xml:space="preserve"> </w:t>
      </w:r>
      <w:r w:rsidRPr="00B34A1A">
        <w:rPr>
          <w:rFonts w:ascii="Times New Roman" w:hAnsi="Times New Roman"/>
          <w:sz w:val="24"/>
          <w:szCs w:val="24"/>
        </w:rPr>
        <w:t>Погода и климат. Климатообразующие факторы. Зависимость климата от абсолютной высоты местности.</w:t>
      </w:r>
      <w:r w:rsidR="00805CE5">
        <w:rPr>
          <w:rFonts w:ascii="Times New Roman" w:hAnsi="Times New Roman"/>
          <w:sz w:val="24"/>
          <w:szCs w:val="24"/>
        </w:rPr>
        <w:t xml:space="preserve"> </w:t>
      </w:r>
      <w:r w:rsidRPr="00B34A1A">
        <w:rPr>
          <w:rFonts w:ascii="Times New Roman" w:hAnsi="Times New Roman"/>
          <w:sz w:val="24"/>
          <w:szCs w:val="24"/>
        </w:rPr>
        <w:t xml:space="preserve">Климаты Земли. </w:t>
      </w:r>
      <w:r w:rsidRPr="00B34A1A">
        <w:rPr>
          <w:rFonts w:ascii="Times New Roman" w:hAnsi="Times New Roman"/>
          <w:i/>
          <w:sz w:val="24"/>
          <w:szCs w:val="24"/>
        </w:rPr>
        <w:t>Влияние климата на здоровье людей</w:t>
      </w:r>
      <w:r w:rsidRPr="00B34A1A">
        <w:rPr>
          <w:rFonts w:ascii="Times New Roman" w:hAnsi="Times New Roman"/>
          <w:sz w:val="24"/>
          <w:szCs w:val="24"/>
        </w:rPr>
        <w:t>. Человек и атмосфера.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b/>
          <w:bCs/>
          <w:sz w:val="24"/>
          <w:szCs w:val="24"/>
        </w:rPr>
        <w:t xml:space="preserve">Биосфера. </w:t>
      </w:r>
      <w:r w:rsidRPr="00B34A1A">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34A1A">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lastRenderedPageBreak/>
        <w:t xml:space="preserve">Географическая оболочка как среда жизни. </w:t>
      </w:r>
      <w:r w:rsidRPr="00B34A1A">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Человечество на Земле.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Освоение Земли человеком. </w:t>
      </w:r>
    </w:p>
    <w:p w:rsidR="001665A0" w:rsidRPr="00B34A1A" w:rsidRDefault="001665A0" w:rsidP="00B34A1A">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34A1A">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Важнейшие географические открытия и путешествия в эпоху Средневековья (</w:t>
      </w:r>
      <w:r w:rsidRPr="00B34A1A">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Важнейшие географические открытия и путешествия в XVI–XIX вв. (</w:t>
      </w:r>
      <w:r w:rsidRPr="00B34A1A">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34A1A">
        <w:rPr>
          <w:rFonts w:ascii="Times New Roman" w:hAnsi="Times New Roman"/>
          <w:sz w:val="24"/>
          <w:szCs w:val="24"/>
        </w:rPr>
        <w:t xml:space="preserve">).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Важнейшие географические открытия и путешествия в XX веке (</w:t>
      </w:r>
      <w:r w:rsidRPr="00B34A1A">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34A1A">
        <w:rPr>
          <w:rFonts w:ascii="Times New Roman" w:hAnsi="Times New Roman"/>
          <w:sz w:val="24"/>
          <w:szCs w:val="24"/>
        </w:rPr>
        <w:t>).</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Главные закономерности природы Земли.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b/>
          <w:bCs/>
          <w:sz w:val="24"/>
          <w:szCs w:val="24"/>
        </w:rPr>
        <w:t xml:space="preserve">Литосфера и рельеф Земли. </w:t>
      </w:r>
      <w:r w:rsidRPr="00B34A1A">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34A1A">
        <w:rPr>
          <w:rFonts w:ascii="Times New Roman" w:hAnsi="Times New Roman"/>
          <w:i/>
          <w:sz w:val="24"/>
          <w:szCs w:val="24"/>
        </w:rPr>
        <w:t>Влияние строения земной коры на облик Земли.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Атмосфера и климаты Земли. </w:t>
      </w:r>
      <w:r w:rsidRPr="00B34A1A">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34A1A">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Мировой океан – основная часть гидросферы. </w:t>
      </w:r>
      <w:r w:rsidRPr="00B34A1A">
        <w:rPr>
          <w:rFonts w:ascii="Times New Roman" w:hAnsi="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w:t>
      </w:r>
      <w:r w:rsidRPr="00B34A1A">
        <w:rPr>
          <w:rFonts w:ascii="Times New Roman" w:hAnsi="Times New Roman"/>
          <w:sz w:val="24"/>
          <w:szCs w:val="24"/>
        </w:rPr>
        <w:lastRenderedPageBreak/>
        <w:t>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Географическая оболочка. </w:t>
      </w:r>
      <w:r w:rsidRPr="00B34A1A">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Характеристика материков Земли.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Южные материки. </w:t>
      </w:r>
      <w:r w:rsidRPr="00B34A1A">
        <w:rPr>
          <w:rFonts w:ascii="Times New Roman" w:hAnsi="Times New Roman"/>
          <w:sz w:val="24"/>
          <w:szCs w:val="24"/>
        </w:rPr>
        <w:t xml:space="preserve">Особенности южных материков Земли.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Африка. </w:t>
      </w:r>
      <w:r w:rsidRPr="00B34A1A">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Австралия и Океания. </w:t>
      </w:r>
      <w:r w:rsidRPr="00B34A1A">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Южная Америка. </w:t>
      </w:r>
      <w:r w:rsidRPr="00B34A1A">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Антарктида. </w:t>
      </w:r>
      <w:r w:rsidRPr="00B34A1A">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lastRenderedPageBreak/>
        <w:t xml:space="preserve">Северные материки. </w:t>
      </w:r>
      <w:r w:rsidRPr="00B34A1A">
        <w:rPr>
          <w:rFonts w:ascii="Times New Roman" w:hAnsi="Times New Roman"/>
          <w:sz w:val="24"/>
          <w:szCs w:val="24"/>
        </w:rPr>
        <w:t>Особенности северных материков Земли.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Северная Америка. </w:t>
      </w:r>
      <w:r w:rsidRPr="00B34A1A">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Евразия. </w:t>
      </w:r>
      <w:r w:rsidRPr="00B34A1A">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w:t>
      </w:r>
      <w:r w:rsidRPr="00B34A1A">
        <w:rPr>
          <w:rFonts w:ascii="Times New Roman" w:hAnsi="Times New Roman"/>
          <w:sz w:val="24"/>
          <w:szCs w:val="24"/>
        </w:rPr>
        <w:lastRenderedPageBreak/>
        <w:t>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Взаимодействие природы и общества. </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34A1A">
        <w:rPr>
          <w:rFonts w:ascii="Times New Roman" w:hAnsi="Times New Roman"/>
          <w:position w:val="-1"/>
          <w:sz w:val="24"/>
          <w:szCs w:val="24"/>
        </w:rPr>
        <w:t>др.).</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Территория России на карте мира. </w:t>
      </w:r>
    </w:p>
    <w:p w:rsidR="001665A0" w:rsidRPr="00B34A1A" w:rsidRDefault="001665A0" w:rsidP="00B34A1A">
      <w:pPr>
        <w:tabs>
          <w:tab w:val="left" w:pos="142"/>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34A1A">
        <w:rPr>
          <w:rFonts w:ascii="Times New Roman" w:hAnsi="Times New Roman"/>
          <w:sz w:val="24"/>
          <w:szCs w:val="24"/>
          <w:lang w:val="en-US"/>
        </w:rPr>
        <w:t>I</w:t>
      </w:r>
      <w:r w:rsidRPr="00B34A1A">
        <w:rPr>
          <w:rFonts w:ascii="Times New Roman" w:hAnsi="Times New Roman"/>
          <w:sz w:val="24"/>
          <w:szCs w:val="24"/>
        </w:rPr>
        <w:t xml:space="preserve"> вв. </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Общая характеристика природы России.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Рельеф и полезные ископаемые России. </w:t>
      </w:r>
      <w:r w:rsidRPr="00B34A1A">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Климат России. </w:t>
      </w:r>
      <w:r w:rsidRPr="00B34A1A">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Внутренние воды России. </w:t>
      </w:r>
      <w:r w:rsidRPr="00B34A1A">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Почвы России. </w:t>
      </w:r>
      <w:r w:rsidRPr="00B34A1A">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Растительный и животный мир России. </w:t>
      </w:r>
      <w:r w:rsidRPr="00B34A1A">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Природно-территориальные комплексы России.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Природное районирование. </w:t>
      </w:r>
      <w:r w:rsidRPr="00B34A1A">
        <w:rPr>
          <w:rFonts w:ascii="Times New Roman" w:hAnsi="Times New Roman"/>
          <w:sz w:val="24"/>
          <w:szCs w:val="24"/>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w:t>
      </w:r>
      <w:r w:rsidRPr="00B34A1A">
        <w:rPr>
          <w:rFonts w:ascii="Times New Roman" w:hAnsi="Times New Roman"/>
          <w:sz w:val="24"/>
          <w:szCs w:val="24"/>
        </w:rPr>
        <w:lastRenderedPageBreak/>
        <w:t>лесотундры. Разнообразие лесов России: тайга, смешанные и широколиственные леса. Лесостепи, степи и полупустыни. Высотная поясность.</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Крупные природные комплексы России. </w:t>
      </w:r>
      <w:r w:rsidRPr="00B34A1A">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Урал (изменение природных особенностей с запада на восток, с севера на юг).</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Обобщение знаний по особенностям природы европейской части России.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34A1A" w:rsidRDefault="001665A0" w:rsidP="00B34A1A">
      <w:pPr>
        <w:tabs>
          <w:tab w:val="left" w:pos="426"/>
          <w:tab w:val="left" w:pos="2180"/>
          <w:tab w:val="left" w:pos="3460"/>
          <w:tab w:val="left" w:pos="5080"/>
          <w:tab w:val="left" w:pos="6440"/>
          <w:tab w:val="left" w:pos="794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34A1A" w:rsidRDefault="001665A0" w:rsidP="00B34A1A">
      <w:pPr>
        <w:tabs>
          <w:tab w:val="left" w:pos="426"/>
          <w:tab w:val="left" w:pos="2180"/>
          <w:tab w:val="left" w:pos="3460"/>
          <w:tab w:val="left" w:pos="5080"/>
          <w:tab w:val="left" w:pos="6440"/>
          <w:tab w:val="left" w:pos="794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Население России. </w:t>
      </w:r>
    </w:p>
    <w:p w:rsidR="001665A0" w:rsidRPr="00B34A1A" w:rsidRDefault="001665A0" w:rsidP="00B34A1A">
      <w:pPr>
        <w:tabs>
          <w:tab w:val="left" w:pos="-142"/>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География своей местности.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Хозяйство России.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Общая характеристика хозяйства. Географическое районирование. </w:t>
      </w:r>
      <w:r w:rsidRPr="00B34A1A">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Главные отрасли и межотраслевые комплексы. </w:t>
      </w:r>
      <w:r w:rsidRPr="00B34A1A">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w:t>
      </w:r>
      <w:r w:rsidRPr="00B34A1A">
        <w:rPr>
          <w:rFonts w:ascii="Times New Roman" w:hAnsi="Times New Roman"/>
          <w:sz w:val="24"/>
          <w:szCs w:val="24"/>
        </w:rPr>
        <w:lastRenderedPageBreak/>
        <w:t>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b/>
          <w:i/>
          <w:sz w:val="24"/>
          <w:szCs w:val="24"/>
        </w:rPr>
      </w:pPr>
      <w:r w:rsidRPr="00B34A1A">
        <w:rPr>
          <w:rFonts w:ascii="Times New Roman" w:hAnsi="Times New Roman"/>
          <w:b/>
          <w:i/>
          <w:sz w:val="24"/>
          <w:szCs w:val="24"/>
        </w:rPr>
        <w:t xml:space="preserve">Хозяйство своей местности.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Районы России.</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Европейская часть России. </w:t>
      </w:r>
      <w:r w:rsidRPr="00B34A1A">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
          <w:sz w:val="24"/>
          <w:szCs w:val="24"/>
        </w:rPr>
        <w:t>Города Центрального района. Древние города, промышленные и научные центры.</w:t>
      </w:r>
      <w:r w:rsidRPr="00B34A1A">
        <w:rPr>
          <w:rFonts w:ascii="Times New Roman" w:hAnsi="Times New Roman"/>
          <w:sz w:val="24"/>
          <w:szCs w:val="24"/>
        </w:rPr>
        <w:t xml:space="preserve"> Функциональное значение городов. Москва – столица Российской Федерации.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i/>
          <w:sz w:val="24"/>
          <w:szCs w:val="24"/>
        </w:rPr>
        <w:t>Моря Атлантического океана, омывающие Россию: транспортное значение, ресурсы.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i/>
          <w:sz w:val="24"/>
          <w:szCs w:val="24"/>
        </w:rPr>
        <w:t>Южные моря России: транспортное значение, ресурсы.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Азиатская часть России.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i/>
          <w:sz w:val="24"/>
          <w:szCs w:val="24"/>
        </w:rPr>
        <w:t>Моря Северного Ледовитого океана: транспортное значение, ресурсы.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i/>
          <w:sz w:val="24"/>
          <w:szCs w:val="24"/>
        </w:rPr>
        <w:t>Моря Тихого океана: транспортное значение, ресурсы.</w:t>
      </w:r>
    </w:p>
    <w:p w:rsidR="001665A0" w:rsidRPr="00B34A1A" w:rsidRDefault="001665A0" w:rsidP="00B34A1A">
      <w:pPr>
        <w:tabs>
          <w:tab w:val="left" w:pos="426"/>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34A1A" w:rsidRDefault="001665A0" w:rsidP="00B34A1A">
      <w:pPr>
        <w:tabs>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 xml:space="preserve">Россия в мире. </w:t>
      </w:r>
    </w:p>
    <w:p w:rsidR="001665A0" w:rsidRPr="00B34A1A" w:rsidRDefault="001665A0" w:rsidP="00B34A1A">
      <w:pPr>
        <w:tabs>
          <w:tab w:val="left" w:pos="284"/>
          <w:tab w:val="left" w:pos="426"/>
          <w:tab w:val="left" w:pos="4280"/>
          <w:tab w:val="left" w:pos="6180"/>
          <w:tab w:val="left" w:pos="7100"/>
          <w:tab w:val="left" w:pos="888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34A1A" w:rsidRDefault="00B540EE" w:rsidP="00B34A1A">
      <w:pPr>
        <w:tabs>
          <w:tab w:val="left" w:pos="5428"/>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Примерные темы практических работ</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картой «Имена на карте».</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зенитального положения Солнца в разные периоды года.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координат географических объектов по карте.</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положения объектов относительно друг друга: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направлений и расстояний по глобусу и карте.</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азимута.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Ориентирование на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Составление плана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коллекциями минералов, горных пород, полезных ископаемых.</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элементов рельефа.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объектов гидрографии.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объектов гидрографии.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Ведение дневника погоды.</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Работа с метеоприборами (проведение наблюдений и измерений, фиксация результатов, обработка результатов наблюдений) .</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средних температур, амплитуды и построение графиков.</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Изучение природных комплексов своей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основных компонентов природы океанов Земли.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основных компонентов природы материков Земли.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природных зон Земли.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Прогнозирование перспективных путей рационального природопользования.</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ГП и оценка его влияния на природу и жизнь людей в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Оценивание динамики изменения границ России и их значения.</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Решение задач на определение разницы во времени различных территорий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элементов рельефа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элементов рельефа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Построение профиля своей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объектов гидрографии России .</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объектов гидрографии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Распределение количества осадков на территории России, работа с климатограммами.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характеристики климата своего региона.</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Составление прогноза погоды на основе различных</w:t>
      </w:r>
      <w:r w:rsidRPr="00B34A1A">
        <w:rPr>
          <w:rFonts w:ascii="Times New Roman" w:hAnsi="Times New Roman"/>
          <w:sz w:val="24"/>
          <w:szCs w:val="24"/>
        </w:rPr>
        <w:tab/>
        <w:t>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основных компонентов природы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Сравнение особенностей природы отдельных регионов страны.</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Определение видов особо охраняемых природных территорий России и их особенностей.</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особенностей размещения крупных народов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Чтение и анализ половозрастных пирамид.</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Оценивание демографической ситуации России и отдельных ее территорий.</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величины миграционного прироста населения в разных частях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Оценивание уровня урбанизации отдельных регионов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Описание основных компонентов природы своей местности.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Сравнение двух и более экономических районов России по заданным характеристикам.</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34A1A" w:rsidRDefault="00B540EE" w:rsidP="004F55E0">
      <w:pPr>
        <w:numPr>
          <w:ilvl w:val="0"/>
          <w:numId w:val="74"/>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B34A1A" w:rsidRDefault="009360F3" w:rsidP="00B34A1A">
      <w:pPr>
        <w:pStyle w:val="4"/>
        <w:spacing w:before="0" w:line="276" w:lineRule="auto"/>
        <w:ind w:left="709"/>
        <w:contextualSpacing/>
        <w:rPr>
          <w:sz w:val="24"/>
          <w:szCs w:val="24"/>
          <w:lang w:eastAsia="ru-RU"/>
        </w:rPr>
      </w:pPr>
      <w:bookmarkStart w:id="232" w:name="_Toc429217061"/>
      <w:bookmarkStart w:id="233" w:name="_Toc409691708"/>
      <w:r w:rsidRPr="00B34A1A">
        <w:rPr>
          <w:sz w:val="24"/>
          <w:szCs w:val="24"/>
          <w:lang w:eastAsia="ru-RU"/>
        </w:rPr>
        <w:t>2.2.2.</w:t>
      </w:r>
      <w:r w:rsidR="00101334" w:rsidRPr="00B34A1A">
        <w:rPr>
          <w:sz w:val="24"/>
          <w:szCs w:val="24"/>
          <w:lang w:eastAsia="ru-RU"/>
        </w:rPr>
        <w:t>7</w:t>
      </w:r>
      <w:r w:rsidRPr="00B34A1A">
        <w:rPr>
          <w:sz w:val="24"/>
          <w:szCs w:val="24"/>
          <w:lang w:eastAsia="ru-RU"/>
        </w:rPr>
        <w:t xml:space="preserve">. </w:t>
      </w:r>
      <w:r w:rsidR="009D1460" w:rsidRPr="00B34A1A">
        <w:rPr>
          <w:sz w:val="24"/>
          <w:szCs w:val="24"/>
          <w:lang w:eastAsia="ru-RU"/>
        </w:rPr>
        <w:t>Математика</w:t>
      </w:r>
      <w:bookmarkEnd w:id="232"/>
    </w:p>
    <w:p w:rsidR="0082206B" w:rsidRPr="00B34A1A" w:rsidRDefault="0082206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34A1A" w:rsidRDefault="00403DD3" w:rsidP="00B34A1A">
      <w:pPr>
        <w:pStyle w:val="2"/>
        <w:spacing w:line="276" w:lineRule="auto"/>
        <w:contextualSpacing/>
        <w:rPr>
          <w:sz w:val="24"/>
          <w:szCs w:val="24"/>
        </w:rPr>
      </w:pPr>
      <w:bookmarkStart w:id="234" w:name="_Toc405513918"/>
      <w:bookmarkStart w:id="235" w:name="_Toc284662796"/>
      <w:bookmarkStart w:id="236" w:name="_Toc284663423"/>
      <w:bookmarkStart w:id="237" w:name="_Toc429217062"/>
      <w:r w:rsidRPr="00B34A1A">
        <w:rPr>
          <w:sz w:val="24"/>
          <w:szCs w:val="24"/>
        </w:rPr>
        <w:t>Элементы теории множеств и математической логики</w:t>
      </w:r>
      <w:bookmarkEnd w:id="234"/>
      <w:bookmarkEnd w:id="235"/>
      <w:bookmarkEnd w:id="236"/>
      <w:bookmarkEnd w:id="237"/>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Множества и отношения между ними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Множество, </w:t>
      </w:r>
      <w:r w:rsidRPr="00B34A1A">
        <w:rPr>
          <w:rFonts w:ascii="Times New Roman" w:hAnsi="Times New Roman"/>
          <w:i/>
          <w:sz w:val="24"/>
          <w:szCs w:val="24"/>
        </w:rPr>
        <w:t>характеристическое свойство множества</w:t>
      </w:r>
      <w:r w:rsidRPr="00B34A1A">
        <w:rPr>
          <w:rFonts w:ascii="Times New Roman" w:hAnsi="Times New Roman"/>
          <w:sz w:val="24"/>
          <w:szCs w:val="24"/>
        </w:rPr>
        <w:t xml:space="preserve">, элемент множества, </w:t>
      </w:r>
      <w:r w:rsidRPr="00B34A1A">
        <w:rPr>
          <w:rFonts w:ascii="Times New Roman" w:hAnsi="Times New Roman"/>
          <w:i/>
          <w:sz w:val="24"/>
          <w:szCs w:val="24"/>
        </w:rPr>
        <w:t>пустое, конечное, бесконечное множество</w:t>
      </w:r>
      <w:r w:rsidRPr="00B34A1A">
        <w:rPr>
          <w:rFonts w:ascii="Times New Roman" w:hAnsi="Times New Roman"/>
          <w:sz w:val="24"/>
          <w:szCs w:val="24"/>
        </w:rPr>
        <w:t xml:space="preserve">. Подмножество. Отношение принадлежности, включения, </w:t>
      </w:r>
      <w:r w:rsidRPr="00B34A1A">
        <w:rPr>
          <w:rFonts w:ascii="Times New Roman" w:hAnsi="Times New Roman"/>
          <w:sz w:val="24"/>
          <w:szCs w:val="24"/>
        </w:rPr>
        <w:lastRenderedPageBreak/>
        <w:t xml:space="preserve">равенства. Элементы множества, способы задания множеств, </w:t>
      </w:r>
      <w:r w:rsidRPr="00B34A1A">
        <w:rPr>
          <w:rFonts w:ascii="Times New Roman" w:hAnsi="Times New Roman"/>
          <w:i/>
          <w:sz w:val="24"/>
          <w:szCs w:val="24"/>
        </w:rPr>
        <w:t>распознавание подмножеств и элементов подмножеств с использованием кругов Эйлера</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Операции над множествами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Пересечение и объединение множеств. </w:t>
      </w:r>
      <w:r w:rsidRPr="00B34A1A">
        <w:rPr>
          <w:rFonts w:ascii="Times New Roman" w:hAnsi="Times New Roman"/>
          <w:i/>
          <w:sz w:val="24"/>
          <w:szCs w:val="24"/>
        </w:rPr>
        <w:t>Разность множеств, дополнение множества</w:t>
      </w:r>
      <w:r w:rsidR="00A36EF2" w:rsidRPr="00B34A1A">
        <w:rPr>
          <w:rFonts w:ascii="Times New Roman" w:hAnsi="Times New Roman"/>
          <w:sz w:val="24"/>
          <w:szCs w:val="24"/>
        </w:rPr>
        <w:t>.</w:t>
      </w:r>
      <w:r w:rsidRPr="00B34A1A">
        <w:rPr>
          <w:rFonts w:ascii="Times New Roman" w:hAnsi="Times New Roman"/>
          <w:i/>
          <w:sz w:val="24"/>
          <w:szCs w:val="24"/>
        </w:rPr>
        <w:t>Интерпретация операций над множествами с помощью кругов Эйлера</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Элементы логики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Высказывания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Истинность и ложность высказывания</w:t>
      </w:r>
      <w:r w:rsidRPr="00B34A1A">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34A1A" w:rsidRDefault="00403DD3" w:rsidP="00B34A1A">
      <w:pPr>
        <w:pStyle w:val="2"/>
        <w:spacing w:line="276" w:lineRule="auto"/>
        <w:contextualSpacing/>
        <w:rPr>
          <w:sz w:val="24"/>
          <w:szCs w:val="24"/>
        </w:rPr>
      </w:pPr>
      <w:bookmarkStart w:id="238" w:name="_Toc405513919"/>
      <w:bookmarkStart w:id="239" w:name="_Toc284662797"/>
      <w:bookmarkStart w:id="240" w:name="_Toc284663424"/>
      <w:bookmarkStart w:id="241" w:name="_Toc429217063"/>
      <w:r w:rsidRPr="00B34A1A">
        <w:rPr>
          <w:sz w:val="24"/>
          <w:szCs w:val="24"/>
        </w:rPr>
        <w:t>Содержание курса математики в 5–6 классах</w:t>
      </w:r>
      <w:bookmarkEnd w:id="238"/>
      <w:bookmarkEnd w:id="239"/>
      <w:bookmarkEnd w:id="240"/>
      <w:bookmarkEnd w:id="241"/>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Натуральные числа и нуль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Натуральный ряд чисел и его свойства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Запись и чтение натуральных чисел</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Округление натуральных чисел</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Необходимость округления. Правило округления натуральных чисел.</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Сравнение натуральных чисел, сравнение с числом 0</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Действия с натуральными числами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34A1A">
        <w:rPr>
          <w:rFonts w:ascii="Times New Roman" w:hAnsi="Times New Roman"/>
          <w:i/>
          <w:sz w:val="24"/>
          <w:szCs w:val="24"/>
        </w:rPr>
        <w:t>обоснование алгоритмов выполнения арифметических  действий.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Степень с натуральным показателем</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Числовые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Числовое выражение и его значение, порядок выполнения действий.</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Деление с остатком</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Деление с остатком на множестве натуральных чисел, </w:t>
      </w:r>
      <w:r w:rsidRPr="00B34A1A">
        <w:rPr>
          <w:rFonts w:ascii="Times New Roman" w:hAnsi="Times New Roman"/>
          <w:i/>
          <w:sz w:val="24"/>
          <w:szCs w:val="24"/>
        </w:rPr>
        <w:t>свойства деления с остатком</w:t>
      </w:r>
      <w:r w:rsidRPr="00B34A1A">
        <w:rPr>
          <w:rFonts w:ascii="Times New Roman" w:hAnsi="Times New Roman"/>
          <w:sz w:val="24"/>
          <w:szCs w:val="24"/>
        </w:rPr>
        <w:t xml:space="preserve">. Практические задачи на деление с остатком.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Свойства и признаки делимости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Свойство делимости суммы (разности) на число. Признаки делимости на 2, 3, 5, 9, 10. </w:t>
      </w:r>
      <w:r w:rsidRPr="00B34A1A">
        <w:rPr>
          <w:rFonts w:ascii="Times New Roman" w:hAnsi="Times New Roman"/>
          <w:i/>
          <w:sz w:val="24"/>
          <w:szCs w:val="24"/>
        </w:rPr>
        <w:t>Признаки делимости на 4, 6, 8, 11. Доказательство признаков делимости</w:t>
      </w:r>
      <w:r w:rsidRPr="00B34A1A">
        <w:rPr>
          <w:rFonts w:ascii="Times New Roman" w:hAnsi="Times New Roman"/>
          <w:sz w:val="24"/>
          <w:szCs w:val="24"/>
        </w:rPr>
        <w:t xml:space="preserve">. Решение практических задач с применением признаков делимости.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Разложение числа на простые множители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Простые и составные числа, </w:t>
      </w:r>
      <w:r w:rsidRPr="00B34A1A">
        <w:rPr>
          <w:rFonts w:ascii="Times New Roman" w:hAnsi="Times New Roman"/>
          <w:i/>
          <w:sz w:val="24"/>
          <w:szCs w:val="24"/>
        </w:rPr>
        <w:t xml:space="preserve">решето Эратосфена.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Разложение натурального числа на множители, разложение на простые множители. </w:t>
      </w:r>
      <w:r w:rsidRPr="00B34A1A">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Алгебраические выражения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Делители и кратные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Делитель и его свойства, общий делитель двух </w:t>
      </w:r>
      <w:r w:rsidR="009B6B54" w:rsidRPr="00B34A1A">
        <w:rPr>
          <w:rFonts w:ascii="Times New Roman" w:hAnsi="Times New Roman"/>
          <w:sz w:val="24"/>
          <w:szCs w:val="24"/>
        </w:rPr>
        <w:t>и</w:t>
      </w:r>
      <w:r w:rsidRPr="00B34A1A">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Дроби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Обыкновенные дроби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Приведение дробей к общему знаменателю. Сравнение обыкновенных дробей.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Арифметические действия со смешанными дробями.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Арифметические действия с дробными числами.</w:t>
      </w:r>
      <w:r w:rsidRPr="00B34A1A">
        <w:rPr>
          <w:rFonts w:ascii="Times New Roman" w:hAnsi="Times New Roman"/>
          <w:sz w:val="24"/>
          <w:szCs w:val="24"/>
        </w:rPr>
        <w:tab/>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Способы рационализации вычислений и их применение при выполнении действий</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Десятичные дроби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34A1A">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Отношение двух чисел</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Cs/>
          <w:sz w:val="24"/>
          <w:szCs w:val="24"/>
        </w:rPr>
        <w:t>Масштаб на плане и карте.</w:t>
      </w:r>
      <w:r w:rsidR="00805CE5">
        <w:rPr>
          <w:rFonts w:ascii="Times New Roman" w:hAnsi="Times New Roman"/>
          <w:bCs/>
          <w:sz w:val="24"/>
          <w:szCs w:val="24"/>
        </w:rPr>
        <w:t xml:space="preserve"> </w:t>
      </w:r>
      <w:r w:rsidRPr="00B34A1A">
        <w:rPr>
          <w:rFonts w:ascii="Times New Roman" w:hAnsi="Times New Roman"/>
          <w:bCs/>
          <w:sz w:val="24"/>
          <w:szCs w:val="24"/>
        </w:rPr>
        <w:t>Пропорции. Свойства пропорций, применение пропорций и отношений при решении задач.</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
          <w:bCs/>
          <w:sz w:val="24"/>
          <w:szCs w:val="24"/>
        </w:rPr>
        <w:t>Среднее арифметическое чисел</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34A1A">
        <w:rPr>
          <w:rFonts w:ascii="Times New Roman" w:hAnsi="Times New Roman"/>
          <w:bCs/>
          <w:i/>
          <w:sz w:val="24"/>
          <w:szCs w:val="24"/>
        </w:rPr>
        <w:t>Среднее арифметическое нескольких чисел.</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Проценты</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Диаграммы</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lastRenderedPageBreak/>
        <w:t xml:space="preserve">Столбчатые и круговые диаграммы. Извлечение информации из диаграмм. </w:t>
      </w:r>
      <w:r w:rsidRPr="00B34A1A">
        <w:rPr>
          <w:rFonts w:ascii="Times New Roman" w:hAnsi="Times New Roman"/>
          <w:bCs/>
          <w:i/>
          <w:sz w:val="24"/>
          <w:szCs w:val="24"/>
        </w:rPr>
        <w:t>Изображение диаграмм по числовым данным</w:t>
      </w:r>
      <w:r w:rsidRPr="00B34A1A">
        <w:rPr>
          <w:rFonts w:ascii="Times New Roman" w:hAnsi="Times New Roman"/>
          <w:bCs/>
          <w:sz w:val="24"/>
          <w:szCs w:val="24"/>
        </w:rPr>
        <w:t>.</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Рациональные числа</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Положительные и отрицательные числа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Понятие о рациональном числе</w:t>
      </w:r>
      <w:r w:rsidRPr="00B34A1A">
        <w:rPr>
          <w:rFonts w:ascii="Times New Roman" w:hAnsi="Times New Roman"/>
          <w:sz w:val="24"/>
          <w:szCs w:val="24"/>
        </w:rPr>
        <w:t xml:space="preserve">. </w:t>
      </w:r>
      <w:r w:rsidRPr="00B34A1A">
        <w:rPr>
          <w:rFonts w:ascii="Times New Roman" w:hAnsi="Times New Roman"/>
          <w:i/>
          <w:sz w:val="24"/>
          <w:szCs w:val="24"/>
        </w:rPr>
        <w:t>Первичное представление о множестве рациональных чисел.</w:t>
      </w:r>
      <w:r w:rsidRPr="00B34A1A">
        <w:rPr>
          <w:rFonts w:ascii="Times New Roman" w:hAnsi="Times New Roman"/>
          <w:sz w:val="24"/>
          <w:szCs w:val="24"/>
        </w:rPr>
        <w:t xml:space="preserve"> Действия с рациональными числами.</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Решение текстовых задач</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Единицы измерений</w:t>
      </w:r>
      <w:r w:rsidRPr="00B34A1A">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Задачи на все арифметические действия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текстовых задач арифметическим способом</w:t>
      </w:r>
      <w:r w:rsidRPr="00B34A1A">
        <w:rPr>
          <w:rFonts w:ascii="Times New Roman" w:hAnsi="Times New Roman"/>
          <w:i/>
          <w:sz w:val="24"/>
          <w:szCs w:val="24"/>
        </w:rPr>
        <w:t xml:space="preserve">. </w:t>
      </w:r>
      <w:r w:rsidRPr="00B34A1A">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Задачи на движение, работу и покупки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Задачи на части, доли, проценты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Логические задачи</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Решение несложных логических задач. </w:t>
      </w:r>
      <w:r w:rsidRPr="00B34A1A">
        <w:rPr>
          <w:rFonts w:ascii="Times New Roman" w:hAnsi="Times New Roman"/>
          <w:bCs/>
          <w:i/>
          <w:sz w:val="24"/>
          <w:szCs w:val="24"/>
        </w:rPr>
        <w:t>Решение логических задач с помощью графов, таблиц</w:t>
      </w:r>
      <w:r w:rsidRPr="00B34A1A">
        <w:rPr>
          <w:rFonts w:ascii="Times New Roman" w:hAnsi="Times New Roman"/>
          <w:bCs/>
          <w:sz w:val="24"/>
          <w:szCs w:val="24"/>
        </w:rPr>
        <w:t xml:space="preserve">. </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
          <w:sz w:val="24"/>
          <w:szCs w:val="24"/>
        </w:rPr>
        <w:t xml:space="preserve">Основные методы решения текстовых задач: </w:t>
      </w:r>
      <w:r w:rsidRPr="00B34A1A">
        <w:rPr>
          <w:rFonts w:ascii="Times New Roman" w:hAnsi="Times New Roman"/>
          <w:bCs/>
          <w:sz w:val="24"/>
          <w:szCs w:val="24"/>
        </w:rPr>
        <w:t>арифметический, перебор вариантов.</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42" w:name="_Toc429217064"/>
      <w:r w:rsidRPr="00B34A1A">
        <w:rPr>
          <w:sz w:val="24"/>
          <w:szCs w:val="24"/>
        </w:rPr>
        <w:t>Наглядная геометрия</w:t>
      </w:r>
      <w:bookmarkEnd w:id="242"/>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34A1A">
        <w:rPr>
          <w:rFonts w:ascii="Times New Roman" w:hAnsi="Times New Roman"/>
          <w:i/>
          <w:sz w:val="24"/>
          <w:szCs w:val="24"/>
        </w:rPr>
        <w:t>виды треугольников. Правильные многоугольники.</w:t>
      </w:r>
      <w:r w:rsidRPr="00B34A1A">
        <w:rPr>
          <w:rFonts w:ascii="Times New Roman" w:hAnsi="Times New Roman"/>
          <w:sz w:val="24"/>
          <w:szCs w:val="24"/>
        </w:rPr>
        <w:t xml:space="preserve"> Изображение основных геометрических фигур. </w:t>
      </w:r>
      <w:r w:rsidRPr="00B34A1A">
        <w:rPr>
          <w:rFonts w:ascii="Times New Roman" w:hAnsi="Times New Roman"/>
          <w:i/>
          <w:sz w:val="24"/>
          <w:szCs w:val="24"/>
        </w:rPr>
        <w:t>Взаимное расположение двух прямых, двух окружностей, прямой и окружности.</w:t>
      </w:r>
      <w:r w:rsidRPr="00B34A1A">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34A1A">
        <w:rPr>
          <w:rFonts w:ascii="Times New Roman" w:hAnsi="Times New Roman"/>
          <w:i/>
          <w:sz w:val="24"/>
          <w:szCs w:val="24"/>
        </w:rPr>
        <w:t>Равновеликие фигуры.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34A1A">
        <w:rPr>
          <w:rFonts w:ascii="Times New Roman" w:hAnsi="Times New Roman"/>
          <w:i/>
          <w:sz w:val="24"/>
          <w:szCs w:val="24"/>
        </w:rPr>
        <w:t>Примеры сечений. Многогранники. Правильные многогранники.</w:t>
      </w:r>
      <w:r w:rsidRPr="00B34A1A">
        <w:rPr>
          <w:rFonts w:ascii="Times New Roman" w:hAnsi="Times New Roman"/>
          <w:sz w:val="24"/>
          <w:szCs w:val="24"/>
        </w:rPr>
        <w:t xml:space="preserve"> Примеры разверток многогранников, цилиндра и конуса.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объема; единицы объема. Объем прямоугольного параллелепипеда, куба.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Понятие о равенстве фигур. Центральная, осевая и </w:t>
      </w:r>
      <w:r w:rsidRPr="00B34A1A">
        <w:rPr>
          <w:rFonts w:ascii="Times New Roman" w:hAnsi="Times New Roman"/>
          <w:i/>
          <w:sz w:val="24"/>
          <w:szCs w:val="24"/>
        </w:rPr>
        <w:t xml:space="preserve">зеркальная </w:t>
      </w:r>
      <w:r w:rsidRPr="00B34A1A">
        <w:rPr>
          <w:rFonts w:ascii="Times New Roman" w:hAnsi="Times New Roman"/>
          <w:sz w:val="24"/>
          <w:szCs w:val="24"/>
        </w:rPr>
        <w:t>симметрии. Изображение симметричных фигур.</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Решение практических задач с применением простейших свойств фигур.</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43" w:name="_Toc429217065"/>
      <w:r w:rsidRPr="00B34A1A">
        <w:rPr>
          <w:sz w:val="24"/>
          <w:szCs w:val="24"/>
        </w:rPr>
        <w:t>История математики</w:t>
      </w:r>
      <w:bookmarkEnd w:id="243"/>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Рождение шестидесятеричной системы счисления. Появление десятичной записи чисел.</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34A1A">
        <w:rPr>
          <w:rFonts w:ascii="Times New Roman" w:hAnsi="Times New Roman"/>
          <w:i/>
          <w:position w:val="-14"/>
          <w:sz w:val="24"/>
          <w:szCs w:val="24"/>
        </w:rPr>
        <w:object w:dxaOrig="1619" w:dyaOrig="420">
          <v:shape id="_x0000_i1038" type="#_x0000_t75" style="width:83pt;height:22.85pt" o:ole="">
            <v:imagedata r:id="rId32" o:title=""/>
          </v:shape>
          <o:OLEObject Type="Embed" ProgID="Equation.DSMT4" ShapeID="_x0000_i1038" DrawAspect="Content" ObjectID="_1732091640" r:id="rId33"/>
        </w:object>
      </w:r>
      <w:r w:rsidRPr="00B34A1A">
        <w:rPr>
          <w:rFonts w:ascii="Times New Roman" w:hAnsi="Times New Roman"/>
          <w:i/>
          <w:sz w:val="24"/>
          <w:szCs w:val="24"/>
        </w:rPr>
        <w:t>?</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34A1A">
        <w:rPr>
          <w:rFonts w:ascii="Times New Roman" w:hAnsi="Times New Roman"/>
          <w:i/>
          <w:sz w:val="24"/>
          <w:szCs w:val="24"/>
        </w:rPr>
        <w:t>. </w:t>
      </w:r>
      <w:r w:rsidRPr="00B34A1A">
        <w:rPr>
          <w:rFonts w:ascii="Times New Roman" w:hAnsi="Times New Roman"/>
          <w:i/>
          <w:sz w:val="24"/>
          <w:szCs w:val="24"/>
        </w:rPr>
        <w:t>Магницкий.</w:t>
      </w:r>
    </w:p>
    <w:p w:rsidR="00403DD3" w:rsidRPr="00B34A1A" w:rsidRDefault="00403DD3" w:rsidP="00B34A1A">
      <w:pPr>
        <w:pStyle w:val="2"/>
        <w:spacing w:line="276" w:lineRule="auto"/>
        <w:contextualSpacing/>
        <w:rPr>
          <w:sz w:val="24"/>
          <w:szCs w:val="24"/>
        </w:rPr>
      </w:pPr>
      <w:bookmarkStart w:id="244" w:name="_Toc405513920"/>
      <w:bookmarkStart w:id="245" w:name="_Toc284662798"/>
      <w:bookmarkStart w:id="246" w:name="_Toc284663425"/>
      <w:bookmarkStart w:id="247" w:name="_Toc429217066"/>
      <w:r w:rsidRPr="00B34A1A">
        <w:rPr>
          <w:sz w:val="24"/>
          <w:szCs w:val="24"/>
        </w:rPr>
        <w:t>Содержание курса математики в 7–9 классах</w:t>
      </w:r>
      <w:bookmarkEnd w:id="244"/>
      <w:bookmarkEnd w:id="245"/>
      <w:bookmarkEnd w:id="246"/>
      <w:bookmarkEnd w:id="247"/>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48" w:name="_Toc405513921"/>
      <w:bookmarkStart w:id="249" w:name="_Toc284662799"/>
      <w:bookmarkStart w:id="250" w:name="_Toc284663426"/>
      <w:bookmarkStart w:id="251" w:name="_Toc429217067"/>
      <w:r w:rsidRPr="00B34A1A">
        <w:rPr>
          <w:sz w:val="24"/>
          <w:szCs w:val="24"/>
        </w:rPr>
        <w:t>Алгебра</w:t>
      </w:r>
      <w:bookmarkEnd w:id="248"/>
      <w:bookmarkEnd w:id="249"/>
      <w:bookmarkEnd w:id="250"/>
      <w:bookmarkEnd w:id="251"/>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Числа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Рациональные числа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34A1A">
        <w:rPr>
          <w:rFonts w:ascii="Times New Roman" w:hAnsi="Times New Roman"/>
          <w:i/>
          <w:sz w:val="24"/>
          <w:szCs w:val="24"/>
        </w:rPr>
        <w:t>Представление рационального числа десятичной дробью</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Иррациональные числа</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34A1A">
        <w:rPr>
          <w:rFonts w:ascii="Times New Roman" w:hAnsi="Times New Roman"/>
          <w:i/>
          <w:position w:val="-6"/>
          <w:sz w:val="24"/>
          <w:szCs w:val="24"/>
        </w:rPr>
        <w:object w:dxaOrig="380" w:dyaOrig="340">
          <v:shape id="_x0000_i1039" type="#_x0000_t75" style="width:17.8pt;height:17.8pt" o:ole="">
            <v:imagedata r:id="rId34" o:title=""/>
          </v:shape>
          <o:OLEObject Type="Embed" ProgID="Equation.DSMT4" ShapeID="_x0000_i1039" DrawAspect="Content" ObjectID="_1732091641" r:id="rId35"/>
        </w:object>
      </w:r>
      <w:r w:rsidRPr="00B34A1A">
        <w:rPr>
          <w:rFonts w:ascii="Times New Roman" w:hAnsi="Times New Roman"/>
          <w:i/>
          <w:sz w:val="24"/>
          <w:szCs w:val="24"/>
        </w:rPr>
        <w:t xml:space="preserve">. </w:t>
      </w:r>
      <w:r w:rsidRPr="00B34A1A">
        <w:rPr>
          <w:rFonts w:ascii="Times New Roman" w:hAnsi="Times New Roman"/>
          <w:sz w:val="24"/>
          <w:szCs w:val="24"/>
        </w:rPr>
        <w:t>Применение в геометрии</w:t>
      </w:r>
      <w:r w:rsidRPr="00B34A1A">
        <w:rPr>
          <w:rFonts w:ascii="Times New Roman" w:hAnsi="Times New Roman"/>
          <w:i/>
          <w:sz w:val="24"/>
          <w:szCs w:val="24"/>
        </w:rPr>
        <w:t>.</w:t>
      </w:r>
      <w:r w:rsidR="00805CE5">
        <w:rPr>
          <w:rFonts w:ascii="Times New Roman" w:hAnsi="Times New Roman"/>
          <w:i/>
          <w:sz w:val="24"/>
          <w:szCs w:val="24"/>
        </w:rPr>
        <w:t xml:space="preserve"> </w:t>
      </w:r>
      <w:r w:rsidRPr="00B34A1A">
        <w:rPr>
          <w:rFonts w:ascii="Times New Roman" w:hAnsi="Times New Roman"/>
          <w:i/>
          <w:sz w:val="24"/>
          <w:szCs w:val="24"/>
        </w:rPr>
        <w:t>Сравнение иррациональных чисел.</w:t>
      </w:r>
      <w:r w:rsidR="00805CE5">
        <w:rPr>
          <w:rFonts w:ascii="Times New Roman" w:hAnsi="Times New Roman"/>
          <w:i/>
          <w:sz w:val="24"/>
          <w:szCs w:val="24"/>
        </w:rPr>
        <w:t xml:space="preserve"> </w:t>
      </w:r>
      <w:r w:rsidRPr="00B34A1A">
        <w:rPr>
          <w:rFonts w:ascii="Times New Roman" w:hAnsi="Times New Roman"/>
          <w:bCs/>
          <w:i/>
          <w:sz w:val="24"/>
          <w:szCs w:val="24"/>
        </w:rPr>
        <w:t>Множество действительных чисел</w:t>
      </w:r>
      <w:r w:rsidRPr="00B34A1A">
        <w:rPr>
          <w:rFonts w:ascii="Times New Roman" w:hAnsi="Times New Roman"/>
          <w:bCs/>
          <w:sz w:val="24"/>
          <w:szCs w:val="24"/>
        </w:rPr>
        <w:t>.</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Тождественные преобразования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Числовые и буквенные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Целые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805CE5">
        <w:rPr>
          <w:rFonts w:ascii="Times New Roman" w:hAnsi="Times New Roman"/>
          <w:sz w:val="24"/>
          <w:szCs w:val="24"/>
        </w:rPr>
        <w:t xml:space="preserve"> </w:t>
      </w:r>
      <w:r w:rsidRPr="00B34A1A">
        <w:rPr>
          <w:rFonts w:ascii="Times New Roman" w:hAnsi="Times New Roman"/>
          <w:sz w:val="24"/>
          <w:szCs w:val="24"/>
        </w:rPr>
        <w:t xml:space="preserve">Разложение многочлена на множители: вынесение общего множителя за скобки, </w:t>
      </w:r>
      <w:r w:rsidRPr="00B34A1A">
        <w:rPr>
          <w:rFonts w:ascii="Times New Roman" w:hAnsi="Times New Roman"/>
          <w:i/>
          <w:sz w:val="24"/>
          <w:szCs w:val="24"/>
        </w:rPr>
        <w:t>группировка, применение формул сокращённого умножения</w:t>
      </w:r>
      <w:r w:rsidRPr="00B34A1A">
        <w:rPr>
          <w:rFonts w:ascii="Times New Roman" w:hAnsi="Times New Roman"/>
          <w:sz w:val="24"/>
          <w:szCs w:val="24"/>
        </w:rPr>
        <w:t>.</w:t>
      </w:r>
      <w:r w:rsidRPr="00B34A1A">
        <w:rPr>
          <w:rFonts w:ascii="Times New Roman" w:hAnsi="Times New Roman"/>
          <w:i/>
          <w:sz w:val="24"/>
          <w:szCs w:val="24"/>
        </w:rPr>
        <w:t xml:space="preserve"> Квадратный трёхчлен, разложение квадратного трёхчлена на множители.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Дробно-рациональные выражения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34A1A">
        <w:rPr>
          <w:rFonts w:ascii="Times New Roman" w:hAnsi="Times New Roman"/>
          <w:i/>
          <w:sz w:val="24"/>
          <w:szCs w:val="24"/>
        </w:rPr>
        <w:t>Алгебраическая дробь</w:t>
      </w:r>
      <w:r w:rsidR="00805CE5">
        <w:rPr>
          <w:rFonts w:ascii="Times New Roman" w:hAnsi="Times New Roman"/>
          <w:i/>
          <w:sz w:val="24"/>
          <w:szCs w:val="24"/>
        </w:rPr>
        <w:t xml:space="preserve"> </w:t>
      </w:r>
      <w:r w:rsidRPr="00B34A1A">
        <w:rPr>
          <w:rFonts w:ascii="Times New Roman" w:hAnsi="Times New Roman"/>
          <w:i/>
          <w:sz w:val="24"/>
          <w:szCs w:val="24"/>
        </w:rPr>
        <w:t>.Допустимые значения переменных в дробно-рациональных выражениях</w:t>
      </w:r>
      <w:r w:rsidRPr="00B34A1A">
        <w:rPr>
          <w:rFonts w:ascii="Times New Roman" w:hAnsi="Times New Roman"/>
          <w:sz w:val="24"/>
          <w:szCs w:val="24"/>
        </w:rPr>
        <w:t xml:space="preserve">. </w:t>
      </w:r>
      <w:r w:rsidRPr="00B34A1A">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Преобразование выражений, содержащих знак модуля.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Квадратные корни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34A1A">
        <w:rPr>
          <w:rFonts w:ascii="Times New Roman" w:hAnsi="Times New Roman"/>
          <w:i/>
          <w:sz w:val="24"/>
          <w:szCs w:val="24"/>
        </w:rPr>
        <w:t>внесение множителя под знак корня</w:t>
      </w:r>
      <w:r w:rsidRPr="00B34A1A">
        <w:rPr>
          <w:rFonts w:ascii="Times New Roman" w:hAnsi="Times New Roman"/>
          <w:sz w:val="24"/>
          <w:szCs w:val="24"/>
        </w:rPr>
        <w:t xml:space="preserve">.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Уравнения и неравенства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lastRenderedPageBreak/>
        <w:t>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Числовое равенство. Свойства числовых равенств. Равенство с переменной.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Уравнения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Понятие уравнения и корня уравнения. </w:t>
      </w:r>
      <w:r w:rsidRPr="00B34A1A">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Линейное уравнение и его корни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Решение линейных уравнений. </w:t>
      </w:r>
      <w:r w:rsidRPr="00B34A1A">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Квадратное уравнение и его корни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34A1A">
        <w:rPr>
          <w:rFonts w:ascii="Times New Roman" w:hAnsi="Times New Roman"/>
          <w:i/>
          <w:sz w:val="24"/>
          <w:szCs w:val="24"/>
        </w:rPr>
        <w:t>Теорема Виета. Теорема, обратная теореме Виета.</w:t>
      </w:r>
      <w:r w:rsidRPr="00B34A1A">
        <w:rPr>
          <w:rFonts w:ascii="Times New Roman" w:hAnsi="Times New Roman"/>
          <w:sz w:val="24"/>
          <w:szCs w:val="24"/>
        </w:rPr>
        <w:t xml:space="preserve"> Решение квадратных уравнений:использование формулы для нахождения корней</w:t>
      </w:r>
      <w:r w:rsidRPr="00B34A1A">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34A1A">
        <w:rPr>
          <w:rFonts w:ascii="Times New Roman" w:hAnsi="Times New Roman"/>
          <w:sz w:val="24"/>
          <w:szCs w:val="24"/>
        </w:rPr>
        <w:t xml:space="preserve">. </w:t>
      </w:r>
      <w:r w:rsidRPr="00B34A1A">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b/>
          <w:sz w:val="24"/>
          <w:szCs w:val="24"/>
        </w:rPr>
        <w:t>Дробно-рациональные уравнения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Решение простейших дробно-линейных уравнений. </w:t>
      </w:r>
      <w:r w:rsidRPr="00B34A1A">
        <w:rPr>
          <w:rFonts w:ascii="Times New Roman" w:hAnsi="Times New Roman"/>
          <w:i/>
          <w:sz w:val="24"/>
          <w:szCs w:val="24"/>
        </w:rPr>
        <w:t xml:space="preserve">Решение дробно-рациональных уравнений.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 xml:space="preserve">Простейшие иррациональные уравнения вида </w:t>
      </w:r>
      <w:r w:rsidRPr="00B34A1A">
        <w:rPr>
          <w:rFonts w:ascii="Times New Roman" w:hAnsi="Times New Roman"/>
          <w:position w:val="-16"/>
          <w:sz w:val="24"/>
          <w:szCs w:val="24"/>
        </w:rPr>
        <w:object w:dxaOrig="1120" w:dyaOrig="460">
          <v:shape id="_x0000_i1040" type="#_x0000_t75" style="width:56.75pt;height:22.85pt" o:ole="">
            <v:imagedata r:id="rId10" o:title=""/>
          </v:shape>
          <o:OLEObject Type="Embed" ProgID="Equation.DSMT4" ShapeID="_x0000_i1040" DrawAspect="Content" ObjectID="_1732091642" r:id="rId36"/>
        </w:object>
      </w:r>
      <w:r w:rsidRPr="00B34A1A">
        <w:rPr>
          <w:rFonts w:ascii="Times New Roman" w:hAnsi="Times New Roman"/>
          <w:sz w:val="24"/>
          <w:szCs w:val="24"/>
        </w:rPr>
        <w:t xml:space="preserve">, </w:t>
      </w:r>
      <w:r w:rsidRPr="00B34A1A">
        <w:rPr>
          <w:rFonts w:ascii="Times New Roman" w:hAnsi="Times New Roman"/>
          <w:position w:val="-16"/>
          <w:sz w:val="24"/>
          <w:szCs w:val="24"/>
        </w:rPr>
        <w:object w:dxaOrig="1680" w:dyaOrig="460">
          <v:shape id="_x0000_i1041" type="#_x0000_t75" style="width:83pt;height:22.85pt" o:ole="">
            <v:imagedata r:id="rId12" o:title=""/>
          </v:shape>
          <o:OLEObject Type="Embed" ProgID="Equation.DSMT4" ShapeID="_x0000_i1041" DrawAspect="Content" ObjectID="_1732091643" r:id="rId37"/>
        </w:objec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Уравнения вида</w:t>
      </w:r>
      <w:r w:rsidRPr="00B34A1A">
        <w:rPr>
          <w:rFonts w:ascii="Times New Roman" w:hAnsi="Times New Roman"/>
          <w:position w:val="-6"/>
          <w:sz w:val="24"/>
          <w:szCs w:val="24"/>
        </w:rPr>
        <w:object w:dxaOrig="700" w:dyaOrig="360">
          <v:shape id="_x0000_i1042" type="#_x0000_t75" style="width:34.75pt;height:17.8pt" o:ole="">
            <v:imagedata r:id="rId38" o:title=""/>
          </v:shape>
          <o:OLEObject Type="Embed" ProgID="Equation.DSMT4" ShapeID="_x0000_i1042" DrawAspect="Content" ObjectID="_1732091644" r:id="rId39"/>
        </w:object>
      </w:r>
      <w:r w:rsidRPr="00B34A1A">
        <w:rPr>
          <w:rFonts w:ascii="Times New Roman" w:hAnsi="Times New Roman"/>
          <w:sz w:val="24"/>
          <w:szCs w:val="24"/>
        </w:rPr>
        <w:t>.</w:t>
      </w:r>
      <w:r w:rsidRPr="00B34A1A">
        <w:rPr>
          <w:rFonts w:ascii="Times New Roman" w:hAnsi="Times New Roman"/>
          <w:i/>
          <w:sz w:val="24"/>
          <w:szCs w:val="24"/>
        </w:rPr>
        <w:t>Уравнения в целых числах.</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Системы уравнений</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Уравнение с двумя переменными. Линейное уравнение с двумя переменными. </w:t>
      </w:r>
      <w:r w:rsidRPr="00B34A1A">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Понятие системы уравнений. Решение системы уравнений.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Методы решения систем линейных уравнений с двумя переменными: </w:t>
      </w:r>
      <w:r w:rsidRPr="00B34A1A">
        <w:rPr>
          <w:rFonts w:ascii="Times New Roman" w:hAnsi="Times New Roman"/>
          <w:i/>
          <w:sz w:val="24"/>
          <w:szCs w:val="24"/>
        </w:rPr>
        <w:t>графический метод</w:t>
      </w:r>
      <w:r w:rsidRPr="00B34A1A">
        <w:rPr>
          <w:rFonts w:ascii="Times New Roman" w:hAnsi="Times New Roman"/>
          <w:sz w:val="24"/>
          <w:szCs w:val="24"/>
        </w:rPr>
        <w:t xml:space="preserve">, </w:t>
      </w:r>
      <w:r w:rsidRPr="00B34A1A">
        <w:rPr>
          <w:rFonts w:ascii="Times New Roman" w:hAnsi="Times New Roman"/>
          <w:i/>
          <w:sz w:val="24"/>
          <w:szCs w:val="24"/>
        </w:rPr>
        <w:t>метод сложения</w:t>
      </w:r>
      <w:r w:rsidRPr="00B34A1A">
        <w:rPr>
          <w:rFonts w:ascii="Times New Roman" w:hAnsi="Times New Roman"/>
          <w:sz w:val="24"/>
          <w:szCs w:val="24"/>
        </w:rPr>
        <w:t xml:space="preserve">, метод подстановки.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Системы линейных уравнений с параметром</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Неравенства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Неравенство с переменной. Строгие и нестрогие неравенства. </w:t>
      </w:r>
      <w:r w:rsidRPr="00B34A1A">
        <w:rPr>
          <w:rFonts w:ascii="Times New Roman" w:hAnsi="Times New Roman"/>
          <w:i/>
          <w:sz w:val="24"/>
          <w:szCs w:val="24"/>
        </w:rPr>
        <w:t>Область определения неравенства (область допустимых значений переменной).</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Решение линейных неравенств.</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Квадратное неравенство и его решения</w:t>
      </w:r>
      <w:r w:rsidRPr="00B34A1A">
        <w:rPr>
          <w:rFonts w:ascii="Times New Roman" w:hAnsi="Times New Roman"/>
          <w:sz w:val="24"/>
          <w:szCs w:val="24"/>
        </w:rPr>
        <w:t xml:space="preserve">. </w:t>
      </w:r>
      <w:r w:rsidRPr="00B34A1A">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Решение целых и дробно-рациональных неравенств методом интервалов.</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Системы неравенств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34A1A">
        <w:rPr>
          <w:rFonts w:ascii="Times New Roman" w:hAnsi="Times New Roman"/>
          <w:i/>
          <w:sz w:val="24"/>
          <w:szCs w:val="24"/>
        </w:rPr>
        <w:t>квадратных.</w:t>
      </w:r>
      <w:r w:rsidRPr="00B34A1A">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Функции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Понятие функции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34A1A">
        <w:rPr>
          <w:rFonts w:ascii="Times New Roman" w:hAnsi="Times New Roman"/>
          <w:i/>
          <w:sz w:val="24"/>
          <w:szCs w:val="24"/>
        </w:rPr>
        <w:t xml:space="preserve">, чётность/нечётность, </w:t>
      </w:r>
      <w:r w:rsidRPr="00B34A1A">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i/>
          <w:sz w:val="24"/>
          <w:szCs w:val="24"/>
        </w:rPr>
        <w:t>Представление об асимптотах.</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Непрерывность функции. Кусочно заданные функции.</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Линейная функция</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B34A1A">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Квадратичная функция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Свойства и график квадратичной функции (парабола). </w:t>
      </w:r>
      <w:r w:rsidRPr="00B34A1A">
        <w:rPr>
          <w:rFonts w:ascii="Times New Roman" w:hAnsi="Times New Roman"/>
          <w:i/>
          <w:sz w:val="24"/>
          <w:szCs w:val="24"/>
        </w:rPr>
        <w:t>Построение графика квадратичной функции по точкам.</w:t>
      </w:r>
      <w:r w:rsidRPr="00B34A1A">
        <w:rPr>
          <w:rFonts w:ascii="Times New Roman" w:hAnsi="Times New Roman"/>
          <w:sz w:val="24"/>
          <w:szCs w:val="24"/>
        </w:rPr>
        <w:t xml:space="preserve"> Нахождение нулей квадратичной функции, </w:t>
      </w:r>
      <w:r w:rsidRPr="00B34A1A">
        <w:rPr>
          <w:rFonts w:ascii="Times New Roman" w:hAnsi="Times New Roman"/>
          <w:i/>
          <w:sz w:val="24"/>
          <w:szCs w:val="24"/>
        </w:rPr>
        <w:t>множества значений, промежутков знакопостоянства, промежутков монотонности</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Обратная пропорциональность</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hAnsi="Times New Roman"/>
          <w:sz w:val="24"/>
          <w:szCs w:val="24"/>
        </w:rPr>
        <w:t xml:space="preserve">Свойства функции </w:t>
      </w:r>
      <w:r w:rsidRPr="00B34A1A">
        <w:rPr>
          <w:rFonts w:ascii="Times New Roman" w:hAnsi="Times New Roman"/>
          <w:position w:val="-24"/>
          <w:sz w:val="24"/>
          <w:szCs w:val="24"/>
        </w:rPr>
        <w:object w:dxaOrig="620" w:dyaOrig="620">
          <v:shape id="_x0000_i1043" type="#_x0000_t75" style="width:32.2pt;height:32.2pt" o:ole="">
            <v:imagedata r:id="rId40" o:title=""/>
          </v:shape>
          <o:OLEObject Type="Embed" ProgID="Equation.DSMT4" ShapeID="_x0000_i1043" DrawAspect="Content" ObjectID="_1732091645" r:id="rId41"/>
        </w:object>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10845" cy="30607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10845" cy="30607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Pr="00B34A1A">
        <w:rPr>
          <w:rFonts w:ascii="Times New Roman" w:eastAsia="Times New Roman" w:hAnsi="Times New Roman"/>
          <w:sz w:val="24"/>
          <w:szCs w:val="24"/>
        </w:rPr>
        <w:t xml:space="preserve">. Гипербола.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eastAsia="Times New Roman" w:hAnsi="Times New Roman"/>
          <w:b/>
          <w:i/>
          <w:sz w:val="24"/>
          <w:szCs w:val="24"/>
        </w:rPr>
        <w:t>Графики функций</w:t>
      </w:r>
      <w:r w:rsidRPr="00B34A1A">
        <w:rPr>
          <w:rFonts w:ascii="Times New Roman" w:eastAsia="Times New Roman" w:hAnsi="Times New Roman"/>
          <w:i/>
          <w:sz w:val="24"/>
          <w:szCs w:val="24"/>
        </w:rPr>
        <w:t xml:space="preserve">. </w:t>
      </w:r>
      <w:r w:rsidRPr="00B34A1A">
        <w:rPr>
          <w:rFonts w:ascii="Times New Roman" w:hAnsi="Times New Roman"/>
          <w:i/>
          <w:sz w:val="24"/>
          <w:szCs w:val="24"/>
        </w:rPr>
        <w:t xml:space="preserve">Преобразование графика функции </w:t>
      </w:r>
      <w:r w:rsidRPr="00B34A1A">
        <w:rPr>
          <w:rFonts w:ascii="Times New Roman" w:hAnsi="Times New Roman"/>
          <w:i/>
          <w:position w:val="-10"/>
          <w:sz w:val="24"/>
          <w:szCs w:val="24"/>
        </w:rPr>
        <w:object w:dxaOrig="920" w:dyaOrig="320">
          <v:shape id="_x0000_i1044" type="#_x0000_t75" style="width:45.75pt;height:15.25pt" o:ole="">
            <v:imagedata r:id="rId43" o:title=""/>
          </v:shape>
          <o:OLEObject Type="Embed" ProgID="Equation.DSMT4" ShapeID="_x0000_i1044" DrawAspect="Content" ObjectID="_1732091646" r:id="rId44"/>
        </w:object>
      </w:r>
      <w:r w:rsidRPr="00B34A1A">
        <w:rPr>
          <w:rFonts w:ascii="Times New Roman" w:hAnsi="Times New Roman"/>
          <w:i/>
          <w:sz w:val="24"/>
          <w:szCs w:val="24"/>
        </w:rPr>
        <w:t xml:space="preserve"> для построения графиков функций вида </w:t>
      </w:r>
      <w:r w:rsidRPr="00B34A1A">
        <w:rPr>
          <w:rFonts w:ascii="Times New Roman" w:hAnsi="Times New Roman"/>
          <w:i/>
          <w:position w:val="-12"/>
          <w:sz w:val="24"/>
          <w:szCs w:val="24"/>
        </w:rPr>
        <w:object w:dxaOrig="1780" w:dyaOrig="380">
          <v:shape id="_x0000_i1045" type="#_x0000_t75" style="width:89.8pt;height:17.8pt" o:ole="">
            <v:imagedata r:id="rId25" o:title=""/>
          </v:shape>
          <o:OLEObject Type="Embed" ProgID="Equation.DSMT4" ShapeID="_x0000_i1045" DrawAspect="Content" ObjectID="_1732091647" r:id="rId45"/>
        </w:object>
      </w:r>
      <w:r w:rsidRPr="00B34A1A">
        <w:rPr>
          <w:rFonts w:ascii="Times New Roman" w:hAnsi="Times New Roman"/>
          <w:i/>
          <w:sz w:val="24"/>
          <w:szCs w:val="24"/>
        </w:rPr>
        <w:t>.</w:t>
      </w:r>
    </w:p>
    <w:p w:rsidR="00403DD3" w:rsidRPr="00B34A1A" w:rsidRDefault="00403DD3" w:rsidP="00B34A1A">
      <w:pPr>
        <w:spacing w:after="0"/>
        <w:ind w:firstLine="709"/>
        <w:contextualSpacing/>
        <w:jc w:val="both"/>
        <w:rPr>
          <w:rFonts w:ascii="Times New Roman" w:eastAsia="Times New Roman" w:hAnsi="Times New Roman"/>
          <w:i/>
          <w:sz w:val="24"/>
          <w:szCs w:val="24"/>
        </w:rPr>
      </w:pPr>
      <w:r w:rsidRPr="00B34A1A">
        <w:rPr>
          <w:rFonts w:ascii="Times New Roman" w:hAnsi="Times New Roman"/>
          <w:i/>
          <w:sz w:val="24"/>
          <w:szCs w:val="24"/>
        </w:rPr>
        <w:t xml:space="preserve">Графики функций </w:t>
      </w:r>
      <w:r w:rsidRPr="00B34A1A">
        <w:rPr>
          <w:rFonts w:ascii="Times New Roman" w:hAnsi="Times New Roman"/>
          <w:position w:val="-24"/>
          <w:sz w:val="24"/>
          <w:szCs w:val="24"/>
        </w:rPr>
        <w:object w:dxaOrig="1300" w:dyaOrig="620">
          <v:shape id="_x0000_i1046" type="#_x0000_t75" style="width:65.2pt;height:32.2pt" o:ole="">
            <v:imagedata r:id="rId16" o:title=""/>
          </v:shape>
          <o:OLEObject Type="Embed" ProgID="Equation.DSMT4" ShapeID="_x0000_i1046" DrawAspect="Content" ObjectID="_1732091648" r:id="rId46"/>
        </w:object>
      </w:r>
      <w:r w:rsidRPr="00B34A1A">
        <w:rPr>
          <w:rFonts w:ascii="Times New Roman" w:hAnsi="Times New Roman"/>
          <w:sz w:val="24"/>
          <w:szCs w:val="24"/>
        </w:rPr>
        <w:t xml:space="preserve">, </w:t>
      </w:r>
      <w:r w:rsidRPr="00B34A1A">
        <w:rPr>
          <w:rFonts w:ascii="Times New Roman" w:hAnsi="Times New Roman"/>
          <w:position w:val="-10"/>
          <w:sz w:val="24"/>
          <w:szCs w:val="24"/>
        </w:rPr>
        <w:object w:dxaOrig="760" w:dyaOrig="380">
          <v:shape id="_x0000_i1047" type="#_x0000_t75" style="width:38.95pt;height:17.8pt" o:ole="">
            <v:imagedata r:id="rId18" o:title=""/>
          </v:shape>
          <o:OLEObject Type="Embed" ProgID="Equation.DSMT4" ShapeID="_x0000_i1047" DrawAspect="Content" ObjectID="_1732091649" r:id="rId47"/>
        </w:object>
      </w:r>
      <w:r w:rsidR="00E932FF" w:rsidRPr="00B34A1A">
        <w:rPr>
          <w:rFonts w:ascii="Times New Roman" w:hAnsi="Times New Roman"/>
          <w:sz w:val="24"/>
          <w:szCs w:val="24"/>
        </w:rPr>
        <w:fldChar w:fldCharType="begin"/>
      </w:r>
      <w:r w:rsidRPr="00B34A1A">
        <w:rPr>
          <w:rFonts w:ascii="Times New Roman" w:hAnsi="Times New Roman"/>
          <w:sz w:val="24"/>
          <w:szCs w:val="24"/>
        </w:rPr>
        <w:instrText xml:space="preserve"> QUOTE  </w:instrText>
      </w:r>
      <w:r w:rsidR="00E932FF" w:rsidRPr="00B34A1A">
        <w:rPr>
          <w:rFonts w:ascii="Times New Roman" w:hAnsi="Times New Roman"/>
          <w:sz w:val="24"/>
          <w:szCs w:val="24"/>
        </w:rPr>
        <w:fldChar w:fldCharType="end"/>
      </w:r>
      <w:r w:rsidRPr="00B34A1A">
        <w:rPr>
          <w:rFonts w:ascii="Times New Roman" w:hAnsi="Times New Roman"/>
          <w:sz w:val="24"/>
          <w:szCs w:val="24"/>
        </w:rPr>
        <w:t>,</w:t>
      </w:r>
      <w:r w:rsidRPr="00B34A1A">
        <w:rPr>
          <w:rFonts w:ascii="Times New Roman" w:eastAsia="Times New Roman" w:hAnsi="Times New Roman"/>
          <w:bCs/>
          <w:position w:val="-10"/>
          <w:sz w:val="24"/>
          <w:szCs w:val="24"/>
        </w:rPr>
        <w:object w:dxaOrig="760" w:dyaOrig="380">
          <v:shape id="_x0000_i1048" type="#_x0000_t75" style="width:38.95pt;height:17.8pt" o:ole="">
            <v:imagedata r:id="rId20" o:title=""/>
          </v:shape>
          <o:OLEObject Type="Embed" ProgID="Equation.DSMT4" ShapeID="_x0000_i1048" DrawAspect="Content" ObjectID="_1732091650" r:id="rId48"/>
        </w:object>
      </w:r>
      <w:fldSimple w:instr="">
        <w:r w:rsidRPr="00B34A1A">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B34A1A">
        <w:rPr>
          <w:rFonts w:ascii="Times New Roman" w:hAnsi="Times New Roman"/>
          <w:bCs/>
          <w:sz w:val="24"/>
          <w:szCs w:val="24"/>
        </w:rPr>
        <w:t xml:space="preserve">, </w:t>
      </w:r>
      <w:r w:rsidRPr="00B34A1A">
        <w:rPr>
          <w:rFonts w:ascii="Times New Roman" w:hAnsi="Times New Roman"/>
          <w:bCs/>
          <w:position w:val="-12"/>
          <w:sz w:val="24"/>
          <w:szCs w:val="24"/>
        </w:rPr>
        <w:object w:dxaOrig="660" w:dyaOrig="380">
          <v:shape id="_x0000_i1049" type="#_x0000_t75" style="width:32.2pt;height:17.8pt" o:ole="">
            <v:imagedata r:id="rId23" o:title=""/>
          </v:shape>
          <o:OLEObject Type="Embed" ProgID="Equation.DSMT4" ShapeID="_x0000_i1049" DrawAspect="Content" ObjectID="_1732091651" r:id="rId49"/>
        </w:object>
      </w:r>
      <w:r w:rsidRPr="00B34A1A">
        <w:rPr>
          <w:rFonts w:ascii="Times New Roman" w:hAnsi="Times New Roman"/>
          <w:bCs/>
          <w:i/>
          <w:sz w:val="24"/>
          <w:szCs w:val="24"/>
        </w:rPr>
        <w:t xml:space="preserve">.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Последовательности и прогрессии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B34A1A">
        <w:rPr>
          <w:rFonts w:ascii="Times New Roman" w:hAnsi="Times New Roman"/>
          <w:i/>
          <w:sz w:val="24"/>
          <w:szCs w:val="24"/>
        </w:rPr>
        <w:t xml:space="preserve">Формула общего члена и суммы </w:t>
      </w:r>
      <w:r w:rsidRPr="00B34A1A">
        <w:rPr>
          <w:rFonts w:ascii="Times New Roman" w:hAnsi="Times New Roman"/>
          <w:i/>
          <w:sz w:val="24"/>
          <w:szCs w:val="24"/>
          <w:lang w:val="en-US"/>
        </w:rPr>
        <w:t>n</w:t>
      </w:r>
      <w:r w:rsidRPr="00B34A1A">
        <w:rPr>
          <w:rFonts w:ascii="Times New Roman" w:hAnsi="Times New Roman"/>
          <w:i/>
          <w:sz w:val="24"/>
          <w:szCs w:val="24"/>
        </w:rPr>
        <w:t xml:space="preserve"> первых членов арифметической и геометрической прогрессий.</w:t>
      </w:r>
      <w:r w:rsidR="00805CE5">
        <w:rPr>
          <w:rFonts w:ascii="Times New Roman" w:hAnsi="Times New Roman"/>
          <w:i/>
          <w:sz w:val="24"/>
          <w:szCs w:val="24"/>
        </w:rPr>
        <w:t xml:space="preserve"> </w:t>
      </w:r>
      <w:r w:rsidRPr="00B34A1A">
        <w:rPr>
          <w:rFonts w:ascii="Times New Roman" w:hAnsi="Times New Roman"/>
          <w:i/>
          <w:sz w:val="24"/>
          <w:szCs w:val="24"/>
        </w:rPr>
        <w:t>Сходящаяся геометрическая прогрессия.</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Решение текстовых задач</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Задачи на все арифметические действия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текстовых задач арифметическим способом</w:t>
      </w:r>
      <w:r w:rsidRPr="00B34A1A">
        <w:rPr>
          <w:rFonts w:ascii="Times New Roman" w:hAnsi="Times New Roman"/>
          <w:i/>
          <w:sz w:val="24"/>
          <w:szCs w:val="24"/>
        </w:rPr>
        <w:t xml:space="preserve">. </w:t>
      </w:r>
      <w:r w:rsidRPr="00B34A1A">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Задачи на движение, работу и покупки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Задачи на части, доли, проценты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Логические задачи</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Решение логических задач. </w:t>
      </w:r>
      <w:r w:rsidRPr="00B34A1A">
        <w:rPr>
          <w:rFonts w:ascii="Times New Roman" w:hAnsi="Times New Roman"/>
          <w:bCs/>
          <w:i/>
          <w:sz w:val="24"/>
          <w:szCs w:val="24"/>
        </w:rPr>
        <w:t>Решение логических задач с помощью графов, таблиц</w:t>
      </w:r>
      <w:r w:rsidRPr="00B34A1A">
        <w:rPr>
          <w:rFonts w:ascii="Times New Roman" w:hAnsi="Times New Roman"/>
          <w:bCs/>
          <w:sz w:val="24"/>
          <w:szCs w:val="24"/>
        </w:rPr>
        <w:t xml:space="preserve">. </w:t>
      </w:r>
    </w:p>
    <w:p w:rsidR="00403DD3" w:rsidRPr="00B34A1A" w:rsidRDefault="00403DD3" w:rsidP="00B34A1A">
      <w:pPr>
        <w:widowControl w:val="0"/>
        <w:spacing w:after="0"/>
        <w:ind w:firstLine="709"/>
        <w:contextualSpacing/>
        <w:jc w:val="both"/>
        <w:rPr>
          <w:rFonts w:ascii="Times New Roman" w:hAnsi="Times New Roman"/>
          <w:bCs/>
          <w:sz w:val="24"/>
          <w:szCs w:val="24"/>
        </w:rPr>
      </w:pPr>
      <w:r w:rsidRPr="00B34A1A">
        <w:rPr>
          <w:rFonts w:ascii="Times New Roman" w:hAnsi="Times New Roman"/>
          <w:b/>
          <w:sz w:val="24"/>
          <w:szCs w:val="24"/>
        </w:rPr>
        <w:t xml:space="preserve">Основные методы решения текстовых задач: </w:t>
      </w:r>
      <w:r w:rsidRPr="00B34A1A">
        <w:rPr>
          <w:rFonts w:ascii="Times New Roman" w:hAnsi="Times New Roman"/>
          <w:bCs/>
          <w:sz w:val="24"/>
          <w:szCs w:val="24"/>
        </w:rPr>
        <w:t xml:space="preserve">арифметический, алгебраический, перебор вариантов. </w:t>
      </w:r>
      <w:r w:rsidRPr="00B34A1A">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52" w:name="_Toc405513922"/>
      <w:bookmarkStart w:id="253" w:name="_Toc284662800"/>
      <w:bookmarkStart w:id="254" w:name="_Toc284663427"/>
      <w:bookmarkStart w:id="255" w:name="_Toc429217068"/>
      <w:r w:rsidRPr="00B34A1A">
        <w:rPr>
          <w:sz w:val="24"/>
          <w:szCs w:val="24"/>
        </w:rPr>
        <w:lastRenderedPageBreak/>
        <w:t>Статистика и теория вероятностей</w:t>
      </w:r>
      <w:bookmarkEnd w:id="252"/>
      <w:bookmarkEnd w:id="253"/>
      <w:bookmarkEnd w:id="254"/>
      <w:bookmarkEnd w:id="255"/>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Статистика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34A1A">
        <w:rPr>
          <w:rFonts w:ascii="Times New Roman" w:hAnsi="Times New Roman"/>
          <w:i/>
          <w:sz w:val="24"/>
          <w:szCs w:val="24"/>
        </w:rPr>
        <w:t>медиана</w:t>
      </w:r>
      <w:r w:rsidRPr="00B34A1A">
        <w:rPr>
          <w:rFonts w:ascii="Times New Roman" w:hAnsi="Times New Roman"/>
          <w:sz w:val="24"/>
          <w:szCs w:val="24"/>
        </w:rPr>
        <w:t xml:space="preserve">, наибольшее и наименьшее значения. Меры рассеивания: размах, </w:t>
      </w:r>
      <w:r w:rsidRPr="00B34A1A">
        <w:rPr>
          <w:rFonts w:ascii="Times New Roman" w:hAnsi="Times New Roman"/>
          <w:i/>
          <w:sz w:val="24"/>
          <w:szCs w:val="24"/>
        </w:rPr>
        <w:t>дисперсия и стандартное отклонение</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Случайная изменчивость. Изменчивость при измерениях. </w:t>
      </w:r>
      <w:r w:rsidRPr="00B34A1A">
        <w:rPr>
          <w:rFonts w:ascii="Times New Roman" w:hAnsi="Times New Roman"/>
          <w:i/>
          <w:sz w:val="24"/>
          <w:szCs w:val="24"/>
        </w:rPr>
        <w:t>Решающие правила. Закономерности в изменчивых величинах</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Случайные события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34A1A">
        <w:rPr>
          <w:rFonts w:ascii="Times New Roman" w:hAnsi="Times New Roman"/>
          <w:i/>
          <w:sz w:val="24"/>
          <w:szCs w:val="24"/>
        </w:rPr>
        <w:t>Представление событий с помощью диаграмм Эйлера.</w:t>
      </w:r>
      <w:r w:rsidR="00805CE5">
        <w:rPr>
          <w:rFonts w:ascii="Times New Roman" w:hAnsi="Times New Roman"/>
          <w:i/>
          <w:sz w:val="24"/>
          <w:szCs w:val="24"/>
        </w:rPr>
        <w:t xml:space="preserve"> </w:t>
      </w:r>
      <w:r w:rsidRPr="00B34A1A">
        <w:rPr>
          <w:rFonts w:ascii="Times New Roman" w:hAnsi="Times New Roman"/>
          <w:i/>
          <w:sz w:val="24"/>
          <w:szCs w:val="24"/>
        </w:rPr>
        <w:t>Противоположные события, объединение и пересечение событий. Правило сложения вероятностей</w:t>
      </w:r>
      <w:r w:rsidRPr="00B34A1A">
        <w:rPr>
          <w:rFonts w:ascii="Times New Roman" w:hAnsi="Times New Roman"/>
          <w:sz w:val="24"/>
          <w:szCs w:val="24"/>
        </w:rPr>
        <w:t xml:space="preserve">. </w:t>
      </w:r>
      <w:r w:rsidRPr="00B34A1A">
        <w:rPr>
          <w:rFonts w:ascii="Times New Roman" w:hAnsi="Times New Roman"/>
          <w:i/>
          <w:sz w:val="24"/>
          <w:szCs w:val="24"/>
        </w:rPr>
        <w:t>Случайный выбор.</w:t>
      </w:r>
      <w:r w:rsidR="00805CE5">
        <w:rPr>
          <w:rFonts w:ascii="Times New Roman" w:hAnsi="Times New Roman"/>
          <w:i/>
          <w:sz w:val="24"/>
          <w:szCs w:val="24"/>
        </w:rPr>
        <w:t xml:space="preserve"> </w:t>
      </w:r>
      <w:r w:rsidRPr="00B34A1A">
        <w:rPr>
          <w:rFonts w:ascii="Times New Roman" w:hAnsi="Times New Roman"/>
          <w:i/>
          <w:sz w:val="24"/>
          <w:szCs w:val="24"/>
        </w:rPr>
        <w:t>Представление эксперимента в виде дерева.</w:t>
      </w:r>
      <w:r w:rsidR="00805CE5">
        <w:rPr>
          <w:rFonts w:ascii="Times New Roman" w:hAnsi="Times New Roman"/>
          <w:i/>
          <w:sz w:val="24"/>
          <w:szCs w:val="24"/>
        </w:rPr>
        <w:t xml:space="preserve"> </w:t>
      </w:r>
      <w:r w:rsidRPr="00B34A1A">
        <w:rPr>
          <w:rFonts w:ascii="Times New Roman" w:hAnsi="Times New Roman"/>
          <w:i/>
          <w:sz w:val="24"/>
          <w:szCs w:val="24"/>
        </w:rPr>
        <w:t>Независимые события. Умножение вероятностей независимых событий</w:t>
      </w:r>
      <w:r w:rsidRPr="00B34A1A">
        <w:rPr>
          <w:rFonts w:ascii="Times New Roman" w:hAnsi="Times New Roman"/>
          <w:sz w:val="24"/>
          <w:szCs w:val="24"/>
        </w:rPr>
        <w:t xml:space="preserve">. </w:t>
      </w:r>
      <w:r w:rsidRPr="00B34A1A">
        <w:rPr>
          <w:rFonts w:ascii="Times New Roman" w:hAnsi="Times New Roman"/>
          <w:i/>
          <w:sz w:val="24"/>
          <w:szCs w:val="24"/>
        </w:rPr>
        <w:t>Последовательные независимые испытания.</w:t>
      </w:r>
      <w:r w:rsidRPr="00B34A1A">
        <w:rPr>
          <w:rFonts w:ascii="Times New Roman" w:hAnsi="Times New Roman"/>
          <w:sz w:val="24"/>
          <w:szCs w:val="24"/>
        </w:rPr>
        <w:t xml:space="preserve"> Представление о независимых событиях в жизни.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b/>
          <w:i/>
          <w:sz w:val="24"/>
          <w:szCs w:val="24"/>
        </w:rPr>
        <w:t>Элементы комбинаторики</w:t>
      </w:r>
    </w:p>
    <w:p w:rsidR="00403DD3" w:rsidRPr="00B34A1A" w:rsidRDefault="00403DD3" w:rsidP="00B34A1A">
      <w:pPr>
        <w:spacing w:after="0"/>
        <w:ind w:firstLine="709"/>
        <w:contextualSpacing/>
        <w:jc w:val="both"/>
        <w:rPr>
          <w:rFonts w:ascii="Times New Roman" w:hAnsi="Times New Roman"/>
          <w:b/>
          <w:i/>
          <w:sz w:val="24"/>
          <w:szCs w:val="24"/>
        </w:rPr>
      </w:pPr>
      <w:r w:rsidRPr="00B34A1A">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34A1A">
        <w:rPr>
          <w:rFonts w:ascii="Times New Roman" w:hAnsi="Times New Roman"/>
          <w:b/>
          <w:i/>
          <w:sz w:val="24"/>
          <w:szCs w:val="24"/>
        </w:rPr>
        <w:t xml:space="preserve">. </w:t>
      </w:r>
    </w:p>
    <w:p w:rsidR="00403DD3" w:rsidRPr="00B34A1A" w:rsidRDefault="00403DD3" w:rsidP="00B34A1A">
      <w:pPr>
        <w:spacing w:after="0"/>
        <w:ind w:firstLine="709"/>
        <w:contextualSpacing/>
        <w:jc w:val="both"/>
        <w:rPr>
          <w:rFonts w:ascii="Times New Roman" w:hAnsi="Times New Roman"/>
          <w:b/>
          <w:i/>
          <w:sz w:val="24"/>
          <w:szCs w:val="24"/>
        </w:rPr>
      </w:pPr>
      <w:r w:rsidRPr="00B34A1A">
        <w:rPr>
          <w:rFonts w:ascii="Times New Roman" w:hAnsi="Times New Roman"/>
          <w:b/>
          <w:i/>
          <w:sz w:val="24"/>
          <w:szCs w:val="24"/>
        </w:rPr>
        <w:t>Случайные величины</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56" w:name="_Toc405513923"/>
      <w:bookmarkStart w:id="257" w:name="_Toc284662801"/>
      <w:bookmarkStart w:id="258" w:name="_Toc284663428"/>
      <w:bookmarkStart w:id="259" w:name="_Toc429217069"/>
      <w:r w:rsidRPr="00B34A1A">
        <w:rPr>
          <w:sz w:val="24"/>
          <w:szCs w:val="24"/>
        </w:rPr>
        <w:t>Геометрия</w:t>
      </w:r>
      <w:bookmarkEnd w:id="256"/>
      <w:bookmarkEnd w:id="257"/>
      <w:bookmarkEnd w:id="258"/>
      <w:bookmarkEnd w:id="259"/>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Геометрические фигуры</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Фигуры в геометрии и в окружающем мире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iCs/>
          <w:sz w:val="24"/>
          <w:szCs w:val="24"/>
        </w:rPr>
        <w:t>Осевая симметрия геометрических фигур. Центральная симметрия геометрических фигур</w:t>
      </w:r>
      <w:r w:rsidRPr="00B34A1A">
        <w:rPr>
          <w:rFonts w:ascii="Times New Roman" w:hAnsi="Times New Roman"/>
          <w:i/>
          <w:iCs/>
          <w:sz w:val="24"/>
          <w:szCs w:val="24"/>
        </w:rPr>
        <w:t>.</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Многоугольники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34A1A">
        <w:rPr>
          <w:rFonts w:ascii="Times New Roman" w:hAnsi="Times New Roman"/>
          <w:bCs/>
          <w:i/>
          <w:sz w:val="24"/>
          <w:szCs w:val="24"/>
        </w:rPr>
        <w:t>В</w:t>
      </w:r>
      <w:r w:rsidRPr="00B34A1A">
        <w:rPr>
          <w:rFonts w:ascii="Times New Roman" w:hAnsi="Times New Roman"/>
          <w:i/>
          <w:sz w:val="24"/>
          <w:szCs w:val="24"/>
        </w:rPr>
        <w:t>ыпуклые и невыпуклые многоугольники</w:t>
      </w:r>
      <w:r w:rsidRPr="00B34A1A">
        <w:rPr>
          <w:rFonts w:ascii="Times New Roman" w:hAnsi="Times New Roman"/>
          <w:sz w:val="24"/>
          <w:szCs w:val="24"/>
        </w:rPr>
        <w:t>. Правильные многоугольники.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w:t>
      </w:r>
      <w:r w:rsidRPr="00B34A1A">
        <w:rPr>
          <w:rFonts w:ascii="Times New Roman" w:hAnsi="Times New Roman"/>
          <w:sz w:val="24"/>
          <w:szCs w:val="24"/>
        </w:rPr>
        <w:lastRenderedPageBreak/>
        <w:t>Прямоугольный, остроугольный, тупоугольный треугольники. Внешние углы треугольника. Неравенство треугольника.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Окружность, круг</w:t>
      </w:r>
    </w:p>
    <w:p w:rsidR="00403DD3" w:rsidRPr="00B34A1A" w:rsidRDefault="00CA3CC2" w:rsidP="00B34A1A">
      <w:pPr>
        <w:spacing w:after="0"/>
        <w:ind w:firstLine="709"/>
        <w:contextualSpacing/>
        <w:jc w:val="both"/>
        <w:rPr>
          <w:rFonts w:ascii="Times New Roman" w:hAnsi="Times New Roman"/>
          <w:sz w:val="24"/>
          <w:szCs w:val="24"/>
        </w:rPr>
      </w:pPr>
      <w:r w:rsidRPr="00B34A1A">
        <w:rPr>
          <w:rFonts w:ascii="Times New Roman" w:hAnsi="Times New Roman"/>
          <w:bCs/>
          <w:sz w:val="24"/>
          <w:szCs w:val="24"/>
        </w:rPr>
        <w:t>Окружность, круг, и</w:t>
      </w:r>
      <w:r w:rsidR="00403DD3" w:rsidRPr="00B34A1A">
        <w:rPr>
          <w:rFonts w:ascii="Times New Roman" w:hAnsi="Times New Roman"/>
          <w:sz w:val="24"/>
          <w:szCs w:val="24"/>
        </w:rPr>
        <w:t xml:space="preserve">х элементы и свойства; центральные и вписанные углы. Касательная </w:t>
      </w:r>
      <w:r w:rsidR="00403DD3" w:rsidRPr="00B34A1A">
        <w:rPr>
          <w:rFonts w:ascii="Times New Roman" w:hAnsi="Times New Roman"/>
          <w:i/>
          <w:sz w:val="24"/>
          <w:szCs w:val="24"/>
        </w:rPr>
        <w:t>и секущая</w:t>
      </w:r>
      <w:r w:rsidR="00403DD3" w:rsidRPr="00B34A1A">
        <w:rPr>
          <w:rFonts w:ascii="Times New Roman" w:hAnsi="Times New Roman"/>
          <w:sz w:val="24"/>
          <w:szCs w:val="24"/>
        </w:rPr>
        <w:t xml:space="preserve"> к окружности, </w:t>
      </w:r>
      <w:r w:rsidR="00403DD3" w:rsidRPr="00B34A1A">
        <w:rPr>
          <w:rFonts w:ascii="Times New Roman" w:hAnsi="Times New Roman"/>
          <w:i/>
          <w:sz w:val="24"/>
          <w:szCs w:val="24"/>
        </w:rPr>
        <w:t>их свойства</w:t>
      </w:r>
      <w:r w:rsidR="00403DD3" w:rsidRPr="00B34A1A">
        <w:rPr>
          <w:rFonts w:ascii="Times New Roman" w:hAnsi="Times New Roman"/>
          <w:sz w:val="24"/>
          <w:szCs w:val="24"/>
        </w:rPr>
        <w:t xml:space="preserve">. Вписанные и описанные окружности для треугольников, </w:t>
      </w:r>
      <w:r w:rsidR="00403DD3" w:rsidRPr="00B34A1A">
        <w:rPr>
          <w:rFonts w:ascii="Times New Roman" w:hAnsi="Times New Roman"/>
          <w:i/>
          <w:sz w:val="24"/>
          <w:szCs w:val="24"/>
        </w:rPr>
        <w:t>четырёхугольников, правильных многоугольников</w:t>
      </w:r>
      <w:r w:rsidR="00403DD3"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Геометрические фигуры в пространстве (объёмные тела)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34A1A">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34A1A">
        <w:rPr>
          <w:rFonts w:ascii="Times New Roman" w:hAnsi="Times New Roman"/>
          <w:i/>
          <w:sz w:val="24"/>
          <w:szCs w:val="24"/>
        </w:rPr>
        <w:t xml:space="preserve">.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Отношения</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Равенство фигур</w:t>
      </w:r>
    </w:p>
    <w:p w:rsidR="00403DD3" w:rsidRPr="00B34A1A" w:rsidRDefault="00403DD3" w:rsidP="00B34A1A">
      <w:pPr>
        <w:spacing w:after="0"/>
        <w:ind w:firstLine="709"/>
        <w:contextualSpacing/>
        <w:jc w:val="both"/>
        <w:rPr>
          <w:rFonts w:ascii="Times New Roman" w:hAnsi="Times New Roman"/>
          <w:i/>
          <w:iCs/>
          <w:sz w:val="24"/>
          <w:szCs w:val="24"/>
        </w:rPr>
      </w:pPr>
      <w:r w:rsidRPr="00B34A1A">
        <w:rPr>
          <w:rFonts w:ascii="Times New Roman" w:hAnsi="Times New Roman"/>
          <w:bCs/>
          <w:sz w:val="24"/>
          <w:szCs w:val="24"/>
        </w:rPr>
        <w:t>С</w:t>
      </w:r>
      <w:r w:rsidRPr="00B34A1A">
        <w:rPr>
          <w:rFonts w:ascii="Times New Roman" w:hAnsi="Times New Roman"/>
          <w:sz w:val="24"/>
          <w:szCs w:val="24"/>
        </w:rPr>
        <w:t xml:space="preserve">войства равных треугольников. Признаки равенства треугольников.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Параллельно</w:t>
      </w:r>
      <w:r w:rsidRPr="00B34A1A">
        <w:rPr>
          <w:rFonts w:ascii="Times New Roman" w:hAnsi="Times New Roman"/>
          <w:b/>
          <w:bCs/>
          <w:sz w:val="24"/>
          <w:szCs w:val="24"/>
        </w:rPr>
        <w:softHyphen/>
        <w:t>сть прямых</w:t>
      </w:r>
    </w:p>
    <w:p w:rsidR="00403DD3" w:rsidRPr="00B34A1A" w:rsidRDefault="00403DD3" w:rsidP="00B34A1A">
      <w:pPr>
        <w:spacing w:after="0"/>
        <w:ind w:firstLine="709"/>
        <w:contextualSpacing/>
        <w:jc w:val="both"/>
        <w:rPr>
          <w:rFonts w:ascii="Times New Roman" w:hAnsi="Times New Roman"/>
          <w:i/>
          <w:iCs/>
          <w:sz w:val="24"/>
          <w:szCs w:val="24"/>
        </w:rPr>
      </w:pPr>
      <w:r w:rsidRPr="00B34A1A">
        <w:rPr>
          <w:rFonts w:ascii="Times New Roman" w:hAnsi="Times New Roman"/>
          <w:sz w:val="24"/>
          <w:szCs w:val="24"/>
        </w:rPr>
        <w:t xml:space="preserve">Признаки и свойства параллельных прямых. </w:t>
      </w:r>
      <w:r w:rsidRPr="00B34A1A">
        <w:rPr>
          <w:rFonts w:ascii="Times New Roman" w:hAnsi="Times New Roman"/>
          <w:i/>
          <w:sz w:val="24"/>
          <w:szCs w:val="24"/>
        </w:rPr>
        <w:t>Аксиома параллельности Евклида</w:t>
      </w:r>
      <w:r w:rsidRPr="00B34A1A">
        <w:rPr>
          <w:rFonts w:ascii="Times New Roman" w:hAnsi="Times New Roman"/>
          <w:sz w:val="24"/>
          <w:szCs w:val="24"/>
        </w:rPr>
        <w:t xml:space="preserve">. </w:t>
      </w:r>
      <w:r w:rsidRPr="00B34A1A">
        <w:rPr>
          <w:rFonts w:ascii="Times New Roman" w:hAnsi="Times New Roman"/>
          <w:i/>
          <w:sz w:val="24"/>
          <w:szCs w:val="24"/>
        </w:rPr>
        <w:t>Теорема Фалеса</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Перпендикулярные прямые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34A1A">
        <w:rPr>
          <w:rFonts w:ascii="Times New Roman" w:hAnsi="Times New Roman"/>
          <w:i/>
          <w:sz w:val="24"/>
          <w:szCs w:val="24"/>
        </w:rPr>
        <w:t>Свойства и признаки перпендикулярности</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i/>
          <w:sz w:val="24"/>
          <w:szCs w:val="24"/>
        </w:rPr>
        <w:t>Подобие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Пропорциональные отрезки, подобие фигур. Подобные треугольники. Признаки подобия</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i/>
          <w:iCs/>
          <w:sz w:val="24"/>
          <w:szCs w:val="24"/>
        </w:rPr>
      </w:pPr>
      <w:r w:rsidRPr="00B34A1A">
        <w:rPr>
          <w:rFonts w:ascii="Times New Roman" w:hAnsi="Times New Roman"/>
          <w:b/>
          <w:sz w:val="24"/>
          <w:szCs w:val="24"/>
        </w:rPr>
        <w:t>Взаимное расположение</w:t>
      </w:r>
      <w:r w:rsidRPr="00B34A1A">
        <w:rPr>
          <w:rFonts w:ascii="Times New Roman" w:hAnsi="Times New Roman"/>
          <w:sz w:val="24"/>
          <w:szCs w:val="24"/>
        </w:rPr>
        <w:t xml:space="preserve"> прямой и окружности</w:t>
      </w:r>
      <w:r w:rsidRPr="00B34A1A">
        <w:rPr>
          <w:rFonts w:ascii="Times New Roman" w:hAnsi="Times New Roman"/>
          <w:i/>
          <w:sz w:val="24"/>
          <w:szCs w:val="24"/>
        </w:rPr>
        <w:t>, двух окружностей.</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Измерения и вычисления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Величины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Измерения и вычисления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34A1A">
        <w:rPr>
          <w:rFonts w:ascii="Times New Roman" w:hAnsi="Times New Roman"/>
          <w:i/>
          <w:sz w:val="24"/>
          <w:szCs w:val="24"/>
        </w:rPr>
        <w:t>Тригонометрические функции тупого угла.</w:t>
      </w:r>
      <w:r w:rsidRPr="00B34A1A">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34A1A">
        <w:rPr>
          <w:rFonts w:ascii="Times New Roman" w:hAnsi="Times New Roman"/>
          <w:sz w:val="24"/>
          <w:szCs w:val="24"/>
        </w:rPr>
        <w:softHyphen/>
        <w:t xml:space="preserve">ружности и площади круга. Сравнение и вычисление площадей. Теорема Пифагора. </w:t>
      </w:r>
      <w:r w:rsidRPr="00B34A1A">
        <w:rPr>
          <w:rFonts w:ascii="Times New Roman" w:hAnsi="Times New Roman"/>
          <w:i/>
          <w:sz w:val="24"/>
          <w:szCs w:val="24"/>
        </w:rPr>
        <w:t>Теорема синусов. Теорема косинусов</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Расстояния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Расстояние между точками. Расстояние от точки до прямой. </w:t>
      </w:r>
      <w:r w:rsidRPr="00B34A1A">
        <w:rPr>
          <w:rFonts w:ascii="Times New Roman" w:hAnsi="Times New Roman"/>
          <w:i/>
          <w:sz w:val="24"/>
          <w:szCs w:val="24"/>
        </w:rPr>
        <w:t>Расстояние между фигурами</w:t>
      </w:r>
      <w:r w:rsidRPr="00B34A1A">
        <w:rPr>
          <w:rFonts w:ascii="Times New Roman" w:hAnsi="Times New Roman"/>
          <w:sz w:val="24"/>
          <w:szCs w:val="24"/>
        </w:rPr>
        <w:t xml:space="preserve">.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Геометрические построения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Геометрические построения для иллюстрации свойств геометрических фигур.</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Инструменты для построений: циркуль, линейка, угольник. </w:t>
      </w:r>
      <w:r w:rsidRPr="00B34A1A">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Деление отрезка в данном отношении.</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 xml:space="preserve">Геометрические преобразования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Преобразования</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Понятие преобразования. Представление о метапредметном понятии «преобразование». </w:t>
      </w:r>
      <w:r w:rsidRPr="00B34A1A">
        <w:rPr>
          <w:rFonts w:ascii="Times New Roman" w:hAnsi="Times New Roman"/>
          <w:i/>
          <w:sz w:val="24"/>
          <w:szCs w:val="24"/>
        </w:rPr>
        <w:t>Подобие</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Движения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Осевая и центральная симметрия</w:t>
      </w:r>
      <w:r w:rsidRPr="00B34A1A">
        <w:rPr>
          <w:rFonts w:ascii="Times New Roman" w:hAnsi="Times New Roman"/>
          <w:i/>
          <w:sz w:val="24"/>
          <w:szCs w:val="24"/>
        </w:rPr>
        <w:t>, поворот и параллельный перенос.</w:t>
      </w:r>
      <w:r w:rsidR="00805CE5">
        <w:rPr>
          <w:rFonts w:ascii="Times New Roman" w:hAnsi="Times New Roman"/>
          <w:i/>
          <w:sz w:val="24"/>
          <w:szCs w:val="24"/>
        </w:rPr>
        <w:t xml:space="preserve"> </w:t>
      </w:r>
      <w:r w:rsidRPr="00B34A1A">
        <w:rPr>
          <w:rFonts w:ascii="Times New Roman" w:hAnsi="Times New Roman"/>
          <w:i/>
          <w:sz w:val="24"/>
          <w:szCs w:val="24"/>
        </w:rPr>
        <w:t>Комбинации движений на плоскости и их свойства</w:t>
      </w:r>
      <w:r w:rsidRPr="00B34A1A">
        <w:rPr>
          <w:rFonts w:ascii="Times New Roman" w:hAnsi="Times New Roman"/>
          <w:sz w:val="24"/>
          <w:szCs w:val="24"/>
        </w:rPr>
        <w:t xml:space="preserve">.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Векторы и координаты на плоскости</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iCs/>
          <w:sz w:val="24"/>
          <w:szCs w:val="24"/>
        </w:rPr>
        <w:t>Векторы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вектора, действия над векторами</w:t>
      </w:r>
      <w:r w:rsidRPr="00B34A1A">
        <w:rPr>
          <w:rFonts w:ascii="Times New Roman" w:hAnsi="Times New Roman"/>
          <w:i/>
          <w:sz w:val="24"/>
          <w:szCs w:val="24"/>
        </w:rPr>
        <w:t xml:space="preserve">, </w:t>
      </w:r>
      <w:r w:rsidRPr="00B34A1A">
        <w:rPr>
          <w:rFonts w:ascii="Times New Roman" w:hAnsi="Times New Roman"/>
          <w:sz w:val="24"/>
          <w:szCs w:val="24"/>
        </w:rPr>
        <w:t>использование векторов в физике,</w:t>
      </w:r>
      <w:r w:rsidRPr="00B34A1A">
        <w:rPr>
          <w:rFonts w:ascii="Times New Roman" w:hAnsi="Times New Roman"/>
          <w:i/>
          <w:sz w:val="24"/>
          <w:szCs w:val="24"/>
        </w:rPr>
        <w:t xml:space="preserve"> разложение вектора на составляющие, скалярное произведение</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Координаты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Основные понятия, </w:t>
      </w:r>
      <w:r w:rsidRPr="00B34A1A">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Применение векторов и координат для решения простейших геометрических задач.</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60" w:name="_Toc405513924"/>
      <w:bookmarkStart w:id="261" w:name="_Toc284662802"/>
      <w:bookmarkStart w:id="262" w:name="_Toc284663429"/>
      <w:bookmarkStart w:id="263" w:name="_Toc429217070"/>
      <w:r w:rsidRPr="00B34A1A">
        <w:rPr>
          <w:sz w:val="24"/>
          <w:szCs w:val="24"/>
        </w:rPr>
        <w:t>История математики</w:t>
      </w:r>
      <w:bookmarkEnd w:id="260"/>
      <w:bookmarkEnd w:id="261"/>
      <w:bookmarkEnd w:id="262"/>
      <w:bookmarkEnd w:id="263"/>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Геометрия и искусство. Геометрические закономерности окружающего мира.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lastRenderedPageBreak/>
        <w:t xml:space="preserve">Роль российских учёных в развитии математики: Л.Эйлер. Н.И.Лобачевский, П.Л.Чебышев, С. Ковалевская, А.Н.Колмогоров.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Математика в развитии России: Петр </w:t>
      </w:r>
      <w:r w:rsidRPr="00B34A1A">
        <w:rPr>
          <w:rFonts w:ascii="Times New Roman" w:hAnsi="Times New Roman"/>
          <w:i/>
          <w:sz w:val="24"/>
          <w:szCs w:val="24"/>
          <w:lang w:val="en-US"/>
        </w:rPr>
        <w:t>I</w:t>
      </w:r>
      <w:r w:rsidRPr="00B34A1A">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B34A1A" w:rsidRDefault="00403DD3" w:rsidP="00B34A1A">
      <w:pPr>
        <w:pStyle w:val="2"/>
        <w:spacing w:line="276" w:lineRule="auto"/>
        <w:contextualSpacing/>
        <w:rPr>
          <w:i/>
          <w:sz w:val="24"/>
          <w:szCs w:val="24"/>
        </w:rPr>
      </w:pPr>
      <w:bookmarkStart w:id="264" w:name="_Toc405513925"/>
      <w:bookmarkStart w:id="265" w:name="_Toc284662803"/>
      <w:bookmarkStart w:id="266" w:name="_Toc284663430"/>
      <w:bookmarkStart w:id="267" w:name="_Toc429217071"/>
      <w:r w:rsidRPr="00B34A1A">
        <w:rPr>
          <w:sz w:val="24"/>
          <w:szCs w:val="24"/>
        </w:rPr>
        <w:t>Содержание курса математики в 7-9 классах (углублённый уровень)</w:t>
      </w:r>
      <w:bookmarkEnd w:id="264"/>
      <w:bookmarkEnd w:id="265"/>
      <w:bookmarkEnd w:id="266"/>
      <w:bookmarkEnd w:id="267"/>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68" w:name="_Toc405513926"/>
      <w:bookmarkStart w:id="269" w:name="_Toc284662804"/>
      <w:bookmarkStart w:id="270" w:name="_Toc284663431"/>
      <w:bookmarkStart w:id="271" w:name="_Toc429217072"/>
      <w:r w:rsidRPr="00B34A1A">
        <w:rPr>
          <w:sz w:val="24"/>
          <w:szCs w:val="24"/>
        </w:rPr>
        <w:t>Алгебра</w:t>
      </w:r>
      <w:bookmarkEnd w:id="268"/>
      <w:bookmarkEnd w:id="269"/>
      <w:bookmarkEnd w:id="270"/>
      <w:bookmarkEnd w:id="271"/>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Числа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Рациональные числа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Иррациональные числа</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B34A1A">
        <w:rPr>
          <w:rFonts w:ascii="Times New Roman" w:hAnsi="Times New Roman"/>
          <w:bCs/>
          <w:sz w:val="24"/>
          <w:szCs w:val="24"/>
        </w:rPr>
        <w:t>Множество действительных чисел.</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Представления о расширениях числовых множеств. </w:t>
      </w:r>
      <w:bookmarkStart w:id="272" w:name="_Toc403076053"/>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Тождественные преобразования</w:t>
      </w:r>
      <w:bookmarkEnd w:id="272"/>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Числовые и буквенные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Многочлены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Cs/>
          <w:sz w:val="24"/>
          <w:szCs w:val="24"/>
        </w:rPr>
        <w:t>Квадратный трёхчлен.</w:t>
      </w:r>
      <w:r w:rsidRPr="00B34A1A">
        <w:rPr>
          <w:rFonts w:ascii="Times New Roman" w:hAnsi="Times New Roman"/>
          <w:sz w:val="24"/>
          <w:szCs w:val="24"/>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Понятие тождества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Тождественное преобразование. Представление о тождестве на множестве.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Дробно-рациональные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Преобразование выражений, содержащих знак модуля.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Иррациональные выражения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Корни </w:t>
      </w:r>
      <w:r w:rsidRPr="00B34A1A">
        <w:rPr>
          <w:rFonts w:ascii="Times New Roman" w:hAnsi="Times New Roman"/>
          <w:i/>
          <w:sz w:val="24"/>
          <w:szCs w:val="24"/>
        </w:rPr>
        <w:t>n</w:t>
      </w:r>
      <w:r w:rsidRPr="00B34A1A">
        <w:rPr>
          <w:rFonts w:ascii="Times New Roman" w:hAnsi="Times New Roman"/>
          <w:sz w:val="24"/>
          <w:szCs w:val="24"/>
        </w:rPr>
        <w:t xml:space="preserve">-ых степеней. Допустимые значения переменных в выражениях, содержащих корни </w:t>
      </w:r>
      <w:r w:rsidRPr="00B34A1A">
        <w:rPr>
          <w:rFonts w:ascii="Times New Roman" w:hAnsi="Times New Roman"/>
          <w:i/>
          <w:sz w:val="24"/>
          <w:szCs w:val="24"/>
        </w:rPr>
        <w:t>n</w:t>
      </w:r>
      <w:r w:rsidRPr="00B34A1A">
        <w:rPr>
          <w:rFonts w:ascii="Times New Roman" w:hAnsi="Times New Roman"/>
          <w:sz w:val="24"/>
          <w:szCs w:val="24"/>
        </w:rPr>
        <w:t xml:space="preserve">-ых степеней. Преобразование выражений, содержащих корни </w:t>
      </w:r>
      <w:r w:rsidRPr="00B34A1A">
        <w:rPr>
          <w:rFonts w:ascii="Times New Roman" w:hAnsi="Times New Roman"/>
          <w:i/>
          <w:sz w:val="24"/>
          <w:szCs w:val="24"/>
        </w:rPr>
        <w:t>n</w:t>
      </w:r>
      <w:r w:rsidRPr="00B34A1A">
        <w:rPr>
          <w:rFonts w:ascii="Times New Roman" w:hAnsi="Times New Roman"/>
          <w:sz w:val="24"/>
          <w:szCs w:val="24"/>
        </w:rPr>
        <w:t xml:space="preserve">-ых степеней.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73" w:name="_Toc403076054"/>
      <w:r w:rsidRPr="00B34A1A">
        <w:rPr>
          <w:rFonts w:ascii="Times New Roman" w:hAnsi="Times New Roman"/>
          <w:b/>
          <w:i w:val="0"/>
          <w:color w:val="auto"/>
          <w:spacing w:val="0"/>
        </w:rPr>
        <w:t xml:space="preserve">Уравнения </w:t>
      </w:r>
      <w:bookmarkEnd w:id="273"/>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Числовое равенство. Свойства числовых равенств. Равенство с переменной.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Уравнения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Методы решения уравнений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Линейное уравнение и его корни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Квадратное уравнение и его корни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Дробно-рациональные уравнения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Решение дробно-рациональных уравнений.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Простейшие иррациональные уравнения вида</w:t>
      </w:r>
      <w:r w:rsidRPr="00B34A1A">
        <w:rPr>
          <w:rFonts w:ascii="Times New Roman" w:hAnsi="Times New Roman"/>
          <w:sz w:val="24"/>
          <w:szCs w:val="24"/>
        </w:rPr>
        <w:t xml:space="preserve">: </w:t>
      </w:r>
      <w:r w:rsidRPr="00B34A1A">
        <w:rPr>
          <w:rFonts w:ascii="Times New Roman" w:hAnsi="Times New Roman"/>
          <w:position w:val="-16"/>
          <w:sz w:val="24"/>
          <w:szCs w:val="24"/>
        </w:rPr>
        <w:object w:dxaOrig="1120" w:dyaOrig="460">
          <v:shape id="_x0000_i1050" type="#_x0000_t75" style="width:55.05pt;height:23.7pt" o:ole="">
            <v:imagedata r:id="rId10" o:title=""/>
          </v:shape>
          <o:OLEObject Type="Embed" ProgID="Equation.DSMT4" ShapeID="_x0000_i1050" DrawAspect="Content" ObjectID="_1732091652" r:id="rId50"/>
        </w:object>
      </w:r>
      <w:r w:rsidRPr="00B34A1A">
        <w:rPr>
          <w:rFonts w:ascii="Times New Roman" w:hAnsi="Times New Roman"/>
          <w:sz w:val="24"/>
          <w:szCs w:val="24"/>
        </w:rPr>
        <w:t xml:space="preserve">; </w:t>
      </w:r>
      <w:r w:rsidRPr="00B34A1A">
        <w:rPr>
          <w:rFonts w:ascii="Times New Roman" w:hAnsi="Times New Roman"/>
          <w:position w:val="-16"/>
          <w:sz w:val="24"/>
          <w:szCs w:val="24"/>
        </w:rPr>
        <w:object w:dxaOrig="1680" w:dyaOrig="460">
          <v:shape id="_x0000_i1051" type="#_x0000_t75" style="width:83pt;height:23.7pt" o:ole="">
            <v:imagedata r:id="rId12" o:title=""/>
          </v:shape>
          <o:OLEObject Type="Embed" ProgID="Equation.DSMT4" ShapeID="_x0000_i1051" DrawAspect="Content" ObjectID="_1732091653" r:id="rId51"/>
        </w:object>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17245" cy="255905"/>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17245" cy="255905"/>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64820" cy="22860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64820" cy="22860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6885" cy="22860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6885" cy="22860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Pr="00B34A1A">
        <w:rPr>
          <w:rFonts w:ascii="Times New Roman" w:eastAsia="Times New Roman" w:hAnsi="Times New Roman"/>
          <w:sz w:val="24"/>
          <w:szCs w:val="24"/>
        </w:rPr>
        <w:t xml:space="preserve">и их решение. </w:t>
      </w:r>
      <w:r w:rsidRPr="00B34A1A">
        <w:rPr>
          <w:rFonts w:ascii="Times New Roman" w:hAnsi="Times New Roman"/>
          <w:sz w:val="24"/>
          <w:szCs w:val="24"/>
        </w:rPr>
        <w:t xml:space="preserve">Решение иррациональных уравнений вида </w:t>
      </w:r>
      <w:r w:rsidRPr="00B34A1A">
        <w:rPr>
          <w:rFonts w:ascii="Times New Roman" w:hAnsi="Times New Roman"/>
          <w:position w:val="-16"/>
          <w:sz w:val="24"/>
          <w:szCs w:val="24"/>
        </w:rPr>
        <w:object w:dxaOrig="1480" w:dyaOrig="460">
          <v:shape id="_x0000_i1052" type="#_x0000_t75" style="width:1in;height:23.7pt" o:ole="">
            <v:imagedata r:id="rId55" o:title=""/>
          </v:shape>
          <o:OLEObject Type="Embed" ProgID="Equation.DSMT4" ShapeID="_x0000_i1052" DrawAspect="Content" ObjectID="_1732091654" r:id="rId56"/>
        </w:object>
      </w:r>
      <w:r w:rsidRPr="00B34A1A">
        <w:rPr>
          <w:rFonts w:ascii="Times New Roman" w:hAnsi="Times New Roman"/>
          <w:sz w:val="24"/>
          <w:szCs w:val="24"/>
        </w:rPr>
        <w:t>.</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Системы уравнений</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Понятие системы уравнений. Решение систем уравнений.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Представление о равносильности систем уравнений.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lastRenderedPageBreak/>
        <w:t>Неравенства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 решении неравенства. Множество решений неравенства.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Представление о равносильности неравенств.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Квадратное неравенство с параметром и его решение. </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hAnsi="Times New Roman"/>
          <w:sz w:val="24"/>
          <w:szCs w:val="24"/>
        </w:rPr>
        <w:t xml:space="preserve">Простейшие иррациональные неравенства вида: </w:t>
      </w:r>
      <w:r w:rsidRPr="00B34A1A">
        <w:rPr>
          <w:rFonts w:ascii="Times New Roman" w:hAnsi="Times New Roman"/>
          <w:position w:val="-16"/>
          <w:sz w:val="24"/>
          <w:szCs w:val="24"/>
        </w:rPr>
        <w:object w:dxaOrig="1120" w:dyaOrig="460">
          <v:shape id="_x0000_i1053" type="#_x0000_t75" style="width:55.05pt;height:23.7pt" o:ole="">
            <v:imagedata r:id="rId57" o:title=""/>
          </v:shape>
          <o:OLEObject Type="Embed" ProgID="Equation.DSMT4" ShapeID="_x0000_i1053" DrawAspect="Content" ObjectID="_1732091655" r:id="rId58"/>
        </w:object>
      </w:r>
      <w:r w:rsidRPr="00B34A1A">
        <w:rPr>
          <w:rFonts w:ascii="Times New Roman" w:hAnsi="Times New Roman"/>
          <w:sz w:val="24"/>
          <w:szCs w:val="24"/>
        </w:rPr>
        <w:t xml:space="preserve">; </w:t>
      </w:r>
      <w:r w:rsidRPr="00B34A1A">
        <w:rPr>
          <w:rFonts w:ascii="Times New Roman" w:hAnsi="Times New Roman"/>
          <w:position w:val="-16"/>
          <w:sz w:val="24"/>
          <w:szCs w:val="24"/>
        </w:rPr>
        <w:object w:dxaOrig="1120" w:dyaOrig="460">
          <v:shape id="_x0000_i1054" type="#_x0000_t75" style="width:55.05pt;height:23.7pt" o:ole="">
            <v:imagedata r:id="rId59" o:title=""/>
          </v:shape>
          <o:OLEObject Type="Embed" ProgID="Equation.DSMT4" ShapeID="_x0000_i1054" DrawAspect="Content" ObjectID="_1732091656" r:id="rId60"/>
        </w:object>
      </w:r>
      <w:r w:rsidRPr="00B34A1A">
        <w:rPr>
          <w:rFonts w:ascii="Times New Roman" w:hAnsi="Times New Roman"/>
          <w:sz w:val="24"/>
          <w:szCs w:val="24"/>
        </w:rPr>
        <w:t xml:space="preserve">; </w:t>
      </w:r>
      <w:r w:rsidRPr="00B34A1A">
        <w:rPr>
          <w:rFonts w:ascii="Times New Roman" w:hAnsi="Times New Roman"/>
          <w:position w:val="-16"/>
          <w:sz w:val="24"/>
          <w:szCs w:val="24"/>
        </w:rPr>
        <w:object w:dxaOrig="1680" w:dyaOrig="460">
          <v:shape id="_x0000_i1055" type="#_x0000_t75" style="width:83pt;height:23.7pt" o:ole="">
            <v:imagedata r:id="rId61" o:title=""/>
          </v:shape>
          <o:OLEObject Type="Embed" ProgID="Equation.DSMT4" ShapeID="_x0000_i1055" DrawAspect="Content" ObjectID="_1732091657" r:id="rId62"/>
        </w:object>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17245" cy="255905"/>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817245" cy="255905"/>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Pr="00B34A1A">
        <w:rPr>
          <w:rFonts w:ascii="Times New Roman" w:eastAsia="Times New Roman" w:hAnsi="Times New Roman"/>
          <w:sz w:val="24"/>
          <w:szCs w:val="24"/>
        </w:rPr>
        <w:t>.</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t>Обобщённый метод интервалов для решения неравенств.</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Системы неравенств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74" w:name="_Toc403076055"/>
      <w:r w:rsidRPr="00B34A1A">
        <w:rPr>
          <w:rFonts w:ascii="Times New Roman" w:hAnsi="Times New Roman"/>
          <w:b/>
          <w:i w:val="0"/>
          <w:color w:val="auto"/>
          <w:spacing w:val="0"/>
        </w:rPr>
        <w:t>Функции</w:t>
      </w:r>
      <w:bookmarkEnd w:id="274"/>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Понятие зависимости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Функция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Линейная функция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Квадратичная функция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Свойства</w:t>
      </w:r>
      <w:r w:rsidRPr="00B34A1A">
        <w:rPr>
          <w:rFonts w:ascii="Times New Roman" w:hAnsi="Times New Roman"/>
          <w:bCs/>
          <w:sz w:val="24"/>
          <w:szCs w:val="24"/>
        </w:rPr>
        <w:t>.</w:t>
      </w:r>
      <w:r w:rsidRPr="00B34A1A">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Обратная пропорциональность</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hAnsi="Times New Roman"/>
          <w:sz w:val="24"/>
          <w:szCs w:val="24"/>
        </w:rPr>
        <w:t xml:space="preserve">Свойства функции </w:t>
      </w:r>
      <w:r w:rsidRPr="00B34A1A">
        <w:rPr>
          <w:rFonts w:ascii="Times New Roman" w:hAnsi="Times New Roman"/>
          <w:position w:val="-24"/>
          <w:sz w:val="24"/>
          <w:szCs w:val="24"/>
        </w:rPr>
        <w:object w:dxaOrig="620" w:dyaOrig="620">
          <v:shape id="_x0000_i1056" type="#_x0000_t75" style="width:32.2pt;height:32.2pt" o:ole="">
            <v:imagedata r:id="rId40" o:title=""/>
          </v:shape>
          <o:OLEObject Type="Embed" ProgID="Equation.DSMT4" ShapeID="_x0000_i1056" DrawAspect="Content" ObjectID="_1732091658" r:id="rId64"/>
        </w:object>
      </w:r>
      <w:r w:rsidR="00E932FF" w:rsidRPr="00B34A1A">
        <w:rPr>
          <w:rFonts w:ascii="Times New Roman" w:eastAsia="Times New Roman" w:hAnsi="Times New Roman"/>
          <w:sz w:val="24"/>
          <w:szCs w:val="24"/>
        </w:rPr>
        <w:fldChar w:fldCharType="begin"/>
      </w:r>
      <w:r w:rsidRPr="00B34A1A">
        <w:rPr>
          <w:rFonts w:ascii="Times New Roman" w:eastAsia="Times New Roman" w:hAnsi="Times New Roman"/>
          <w:sz w:val="24"/>
          <w:szCs w:val="24"/>
        </w:rPr>
        <w:instrText xml:space="preserve"> QUOTE </w:instrText>
      </w:r>
      <w:r w:rsidRPr="00B34A1A">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10845" cy="30607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separate"/>
      </w:r>
      <w:r w:rsidRPr="00B34A1A">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10845" cy="306070"/>
                    </a:xfrm>
                    <a:prstGeom prst="rect">
                      <a:avLst/>
                    </a:prstGeom>
                    <a:noFill/>
                    <a:ln>
                      <a:noFill/>
                    </a:ln>
                  </pic:spPr>
                </pic:pic>
              </a:graphicData>
            </a:graphic>
          </wp:inline>
        </w:drawing>
      </w:r>
      <w:r w:rsidR="00E932FF" w:rsidRPr="00B34A1A">
        <w:rPr>
          <w:rFonts w:ascii="Times New Roman" w:eastAsia="Times New Roman" w:hAnsi="Times New Roman"/>
          <w:sz w:val="24"/>
          <w:szCs w:val="24"/>
        </w:rPr>
        <w:fldChar w:fldCharType="end"/>
      </w:r>
      <w:r w:rsidRPr="00B34A1A">
        <w:rPr>
          <w:rFonts w:ascii="Times New Roman" w:eastAsia="Times New Roman" w:hAnsi="Times New Roman"/>
          <w:sz w:val="24"/>
          <w:szCs w:val="24"/>
        </w:rPr>
        <w:t xml:space="preserve">. Гипербола. Представление об асимптотах. </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b/>
          <w:bCs/>
          <w:sz w:val="24"/>
          <w:szCs w:val="24"/>
        </w:rPr>
        <w:t>Степенная функция с показателем3</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lastRenderedPageBreak/>
        <w:t xml:space="preserve">Свойства. Кубическая парабола. </w:t>
      </w:r>
    </w:p>
    <w:p w:rsidR="00403DD3" w:rsidRPr="00B34A1A" w:rsidRDefault="00403DD3"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b/>
          <w:bCs/>
          <w:sz w:val="24"/>
          <w:szCs w:val="24"/>
        </w:rPr>
        <w:t xml:space="preserve">Функции </w:t>
      </w:r>
      <w:r w:rsidRPr="00B34A1A">
        <w:rPr>
          <w:rFonts w:ascii="Times New Roman" w:eastAsia="Times New Roman" w:hAnsi="Times New Roman"/>
          <w:bCs/>
          <w:position w:val="-10"/>
          <w:sz w:val="24"/>
          <w:szCs w:val="24"/>
        </w:rPr>
        <w:object w:dxaOrig="760" w:dyaOrig="380">
          <v:shape id="_x0000_i1057" type="#_x0000_t75" style="width:38.95pt;height:17.8pt" o:ole="">
            <v:imagedata r:id="rId65" o:title=""/>
          </v:shape>
          <o:OLEObject Type="Embed" ProgID="Equation.DSMT4" ShapeID="_x0000_i1057" DrawAspect="Content" ObjectID="_1732091659" r:id="rId66"/>
        </w:object>
      </w:r>
      <w:r w:rsidRPr="00B34A1A">
        <w:rPr>
          <w:rFonts w:ascii="Times New Roman" w:eastAsia="Times New Roman" w:hAnsi="Times New Roman"/>
          <w:bCs/>
          <w:sz w:val="24"/>
          <w:szCs w:val="24"/>
        </w:rPr>
        <w:t xml:space="preserve">, </w:t>
      </w:r>
      <w:r w:rsidRPr="00B34A1A">
        <w:rPr>
          <w:rFonts w:ascii="Times New Roman" w:eastAsia="Times New Roman" w:hAnsi="Times New Roman"/>
          <w:b/>
          <w:bCs/>
          <w:position w:val="-10"/>
          <w:sz w:val="24"/>
          <w:szCs w:val="24"/>
        </w:rPr>
        <w:object w:dxaOrig="760" w:dyaOrig="380">
          <v:shape id="_x0000_i1058" type="#_x0000_t75" style="width:38.95pt;height:17.8pt" o:ole="">
            <v:imagedata r:id="rId67" o:title=""/>
          </v:shape>
          <o:OLEObject Type="Embed" ProgID="Equation.DSMT4" ShapeID="_x0000_i1058" DrawAspect="Content" ObjectID="_1732091660" r:id="rId68"/>
        </w:object>
      </w:r>
      <w:r w:rsidRPr="00B34A1A">
        <w:rPr>
          <w:rFonts w:ascii="Times New Roman" w:eastAsia="Times New Roman" w:hAnsi="Times New Roman"/>
          <w:bCs/>
          <w:sz w:val="24"/>
          <w:szCs w:val="24"/>
        </w:rPr>
        <w:t xml:space="preserve">, </w:t>
      </w:r>
      <w:r w:rsidRPr="00B34A1A">
        <w:rPr>
          <w:rFonts w:ascii="Times New Roman" w:eastAsia="Times New Roman" w:hAnsi="Times New Roman"/>
          <w:bCs/>
          <w:position w:val="-12"/>
          <w:sz w:val="24"/>
          <w:szCs w:val="24"/>
        </w:rPr>
        <w:object w:dxaOrig="660" w:dyaOrig="380">
          <v:shape id="_x0000_i1059" type="#_x0000_t75" style="width:34.75pt;height:17.8pt" o:ole="">
            <v:imagedata r:id="rId69" o:title=""/>
          </v:shape>
          <o:OLEObject Type="Embed" ProgID="Equation.DSMT4" ShapeID="_x0000_i1059" DrawAspect="Content" ObjectID="_1732091661" r:id="rId70"/>
        </w:object>
      </w:r>
      <w:r w:rsidRPr="00B34A1A">
        <w:rPr>
          <w:rFonts w:ascii="Times New Roman" w:eastAsia="Times New Roman" w:hAnsi="Times New Roman"/>
          <w:bCs/>
          <w:sz w:val="24"/>
          <w:szCs w:val="24"/>
        </w:rPr>
        <w:t>.</w:t>
      </w:r>
      <w:r w:rsidRPr="00B34A1A">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Представление о взаимно обратных функциях.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Непрерывность функции и точки разрыва функций. Кусочно заданные функции.</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Последовательности и прогрессии</w:t>
      </w:r>
    </w:p>
    <w:p w:rsidR="00403DD3" w:rsidRPr="00B34A1A" w:rsidRDefault="00403DD3" w:rsidP="00B34A1A">
      <w:pPr>
        <w:spacing w:after="0"/>
        <w:ind w:firstLine="709"/>
        <w:contextualSpacing/>
        <w:jc w:val="both"/>
        <w:rPr>
          <w:rFonts w:ascii="Times New Roman" w:hAnsi="Times New Roman"/>
          <w:sz w:val="24"/>
          <w:szCs w:val="24"/>
        </w:rPr>
      </w:pPr>
      <w:bookmarkStart w:id="275" w:name="_Toc403076056"/>
      <w:r w:rsidRPr="00B34A1A">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5"/>
      <w:r w:rsidRPr="00B34A1A">
        <w:rPr>
          <w:rFonts w:ascii="Times New Roman" w:hAnsi="Times New Roman"/>
          <w:sz w:val="24"/>
          <w:szCs w:val="24"/>
        </w:rPr>
        <w:t xml:space="preserve">Гармонический ряд. Расходимость гармонического ряда.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76" w:name="_Toc403076057"/>
      <w:r w:rsidRPr="00B34A1A">
        <w:rPr>
          <w:rFonts w:ascii="Times New Roman" w:hAnsi="Times New Roman"/>
          <w:b/>
          <w:i w:val="0"/>
          <w:color w:val="auto"/>
          <w:spacing w:val="0"/>
        </w:rPr>
        <w:t>Решение текстовых задач</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Задачи на все арифметические действия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Решение задач на движение, работу, покупки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Решение задач на нахождение части числа и числа по его части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Решение задач на проценты, доли</w:t>
      </w:r>
      <w:r w:rsidRPr="00B34A1A">
        <w:rPr>
          <w:rFonts w:ascii="Times New Roman" w:hAnsi="Times New Roman"/>
          <w:sz w:val="24"/>
          <w:szCs w:val="24"/>
        </w:rPr>
        <w:t>, применение пропорций при решении задач.</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Логические задачи</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Основные методы решения задач</w:t>
      </w:r>
    </w:p>
    <w:p w:rsidR="00403DD3" w:rsidRPr="00B34A1A" w:rsidRDefault="00403DD3"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77" w:name="_Toc405513927"/>
      <w:bookmarkStart w:id="278" w:name="_Toc284662805"/>
      <w:bookmarkStart w:id="279" w:name="_Toc284663432"/>
      <w:bookmarkStart w:id="280" w:name="_Toc429217073"/>
      <w:r w:rsidRPr="00B34A1A">
        <w:rPr>
          <w:sz w:val="24"/>
          <w:szCs w:val="24"/>
        </w:rPr>
        <w:t>Статистика и теория вероятностей</w:t>
      </w:r>
      <w:bookmarkEnd w:id="276"/>
      <w:bookmarkEnd w:id="277"/>
      <w:bookmarkEnd w:id="278"/>
      <w:bookmarkEnd w:id="279"/>
      <w:bookmarkEnd w:id="280"/>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Статистика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Случайные опыты и случайные события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w:t>
      </w:r>
      <w:r w:rsidRPr="00B34A1A">
        <w:rPr>
          <w:rFonts w:ascii="Times New Roman" w:hAnsi="Times New Roman"/>
          <w:sz w:val="24"/>
          <w:szCs w:val="24"/>
        </w:rPr>
        <w:lastRenderedPageBreak/>
        <w:t>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Элементы комбинаторики и испытания Бернулли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Геометрическая вероятность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Случайные величины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B34A1A" w:rsidRDefault="00403DD3" w:rsidP="00B34A1A">
      <w:pPr>
        <w:pStyle w:val="3"/>
        <w:spacing w:before="0" w:beforeAutospacing="0" w:after="0" w:afterAutospacing="0" w:line="276" w:lineRule="auto"/>
        <w:ind w:firstLine="709"/>
        <w:contextualSpacing/>
        <w:jc w:val="both"/>
        <w:rPr>
          <w:sz w:val="24"/>
          <w:szCs w:val="24"/>
        </w:rPr>
      </w:pPr>
      <w:bookmarkStart w:id="281" w:name="_Toc403076059"/>
      <w:bookmarkStart w:id="282" w:name="_Toc405513928"/>
      <w:bookmarkStart w:id="283" w:name="_Toc284662806"/>
      <w:bookmarkStart w:id="284" w:name="_Toc284663433"/>
      <w:bookmarkStart w:id="285" w:name="_Toc429217074"/>
      <w:r w:rsidRPr="00B34A1A">
        <w:rPr>
          <w:sz w:val="24"/>
          <w:szCs w:val="24"/>
        </w:rPr>
        <w:t>Геометрия</w:t>
      </w:r>
      <w:bookmarkEnd w:id="281"/>
      <w:bookmarkEnd w:id="282"/>
      <w:bookmarkEnd w:id="283"/>
      <w:bookmarkEnd w:id="284"/>
      <w:bookmarkEnd w:id="285"/>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Геометрические фигуры</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Фигуры в геометрии и в окружающем мире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B34A1A">
        <w:rPr>
          <w:rFonts w:ascii="Times New Roman" w:hAnsi="Times New Roman"/>
          <w:bCs/>
          <w:sz w:val="24"/>
          <w:szCs w:val="24"/>
        </w:rPr>
        <w:t>Плоская и неплоская фигуры</w:t>
      </w:r>
      <w:r w:rsidRPr="00B34A1A">
        <w:rPr>
          <w:rFonts w:ascii="Times New Roman" w:hAnsi="Times New Roman"/>
          <w:sz w:val="24"/>
          <w:szCs w:val="24"/>
        </w:rPr>
        <w:t xml:space="preserve">.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B34A1A" w:rsidRDefault="00403DD3" w:rsidP="00B34A1A">
      <w:pPr>
        <w:spacing w:after="0"/>
        <w:ind w:firstLine="709"/>
        <w:contextualSpacing/>
        <w:jc w:val="both"/>
        <w:rPr>
          <w:rFonts w:ascii="Times New Roman" w:hAnsi="Times New Roman"/>
          <w:i/>
          <w:iCs/>
          <w:sz w:val="24"/>
          <w:szCs w:val="24"/>
        </w:rPr>
      </w:pPr>
      <w:r w:rsidRPr="00B34A1A">
        <w:rPr>
          <w:rFonts w:ascii="Times New Roman" w:hAnsi="Times New Roman"/>
          <w:iCs/>
          <w:sz w:val="24"/>
          <w:szCs w:val="24"/>
        </w:rPr>
        <w:t>Осевая симметрия геометрических фигур. Центральная симметрия геометрических фигур</w:t>
      </w:r>
      <w:r w:rsidRPr="00B34A1A">
        <w:rPr>
          <w:rFonts w:ascii="Times New Roman" w:hAnsi="Times New Roman"/>
          <w:i/>
          <w:iCs/>
          <w:sz w:val="24"/>
          <w:szCs w:val="24"/>
        </w:rPr>
        <w:t>.</w:t>
      </w:r>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Многоугольники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Многоугольник, его элементы и его свойства. Правильные многоугольники. </w:t>
      </w:r>
      <w:r w:rsidRPr="00B34A1A">
        <w:rPr>
          <w:rFonts w:ascii="Times New Roman" w:hAnsi="Times New Roman"/>
          <w:bCs/>
          <w:sz w:val="24"/>
          <w:szCs w:val="24"/>
        </w:rPr>
        <w:t>В</w:t>
      </w:r>
      <w:r w:rsidRPr="00B34A1A">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Окружность, круг</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Фигуры в пространстве (объемные тела)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86" w:name="_Toc403076060"/>
      <w:r w:rsidRPr="00B34A1A">
        <w:rPr>
          <w:rFonts w:ascii="Times New Roman" w:hAnsi="Times New Roman"/>
          <w:b/>
          <w:i w:val="0"/>
          <w:color w:val="auto"/>
          <w:spacing w:val="0"/>
        </w:rPr>
        <w:t>Отношения</w:t>
      </w:r>
      <w:bookmarkEnd w:id="286"/>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Равенство фигур</w:t>
      </w:r>
    </w:p>
    <w:p w:rsidR="00403DD3" w:rsidRPr="00B34A1A" w:rsidRDefault="00403DD3" w:rsidP="00B34A1A">
      <w:pPr>
        <w:spacing w:after="0"/>
        <w:ind w:firstLine="709"/>
        <w:contextualSpacing/>
        <w:jc w:val="both"/>
        <w:rPr>
          <w:rFonts w:ascii="Times New Roman" w:hAnsi="Times New Roman"/>
          <w:iCs/>
          <w:sz w:val="24"/>
          <w:szCs w:val="24"/>
        </w:rPr>
      </w:pPr>
      <w:r w:rsidRPr="00B34A1A">
        <w:rPr>
          <w:rFonts w:ascii="Times New Roman" w:hAnsi="Times New Roman"/>
          <w:bCs/>
          <w:sz w:val="24"/>
          <w:szCs w:val="24"/>
        </w:rPr>
        <w:t>С</w:t>
      </w:r>
      <w:r w:rsidRPr="00B34A1A">
        <w:rPr>
          <w:rFonts w:ascii="Times New Roman" w:hAnsi="Times New Roman"/>
          <w:sz w:val="24"/>
          <w:szCs w:val="24"/>
        </w:rPr>
        <w:t xml:space="preserve">войства и признаки равенства треугольников. </w:t>
      </w:r>
      <w:r w:rsidRPr="00B34A1A">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Параллельность прямых</w:t>
      </w:r>
    </w:p>
    <w:p w:rsidR="00403DD3" w:rsidRPr="00B34A1A" w:rsidRDefault="00403DD3" w:rsidP="00B34A1A">
      <w:pPr>
        <w:spacing w:after="0"/>
        <w:ind w:firstLine="709"/>
        <w:contextualSpacing/>
        <w:jc w:val="both"/>
        <w:rPr>
          <w:rFonts w:ascii="Times New Roman" w:hAnsi="Times New Roman"/>
          <w:iCs/>
          <w:sz w:val="24"/>
          <w:szCs w:val="24"/>
        </w:rPr>
      </w:pPr>
      <w:r w:rsidRPr="00B34A1A">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Перпендикулярные прямые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Прямой угол. Перпендикуляр к прямой. Серединный перпендикуляр к отрезку. </w:t>
      </w:r>
      <w:r w:rsidRPr="00B34A1A">
        <w:rPr>
          <w:rFonts w:ascii="Times New Roman" w:hAnsi="Times New Roman"/>
          <w:sz w:val="24"/>
          <w:szCs w:val="24"/>
        </w:rPr>
        <w:t>Свойства и признаки перпендикулярности прямых. Наклонные, проекции, их свойства.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Подобие</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Взаимное расположениепрямой и окружности</w:t>
      </w:r>
      <w:r w:rsidRPr="00B34A1A">
        <w:rPr>
          <w:rFonts w:ascii="Times New Roman" w:hAnsi="Times New Roman"/>
          <w:sz w:val="24"/>
          <w:szCs w:val="24"/>
        </w:rPr>
        <w:t>, двух окружностей.</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87" w:name="_Toc403076061"/>
      <w:r w:rsidRPr="00B34A1A">
        <w:rPr>
          <w:rFonts w:ascii="Times New Roman" w:hAnsi="Times New Roman"/>
          <w:b/>
          <w:i w:val="0"/>
          <w:color w:val="auto"/>
          <w:spacing w:val="0"/>
        </w:rPr>
        <w:t>Измерения и вычисления</w:t>
      </w:r>
      <w:bookmarkEnd w:id="287"/>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Величины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величины. Длина. Измерение длины. Единцы измерения длины.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 площади плоской фигуры и её свойствах. Измерение площадей</w:t>
      </w:r>
      <w:r w:rsidRPr="00B34A1A" w:rsidDel="00965CF1">
        <w:rPr>
          <w:rFonts w:ascii="Times New Roman" w:hAnsi="Times New Roman"/>
          <w:sz w:val="24"/>
          <w:szCs w:val="24"/>
        </w:rPr>
        <w:t>.</w:t>
      </w:r>
      <w:r w:rsidRPr="00B34A1A">
        <w:rPr>
          <w:rFonts w:ascii="Times New Roman" w:hAnsi="Times New Roman"/>
          <w:sz w:val="24"/>
          <w:szCs w:val="24"/>
        </w:rPr>
        <w:t xml:space="preserve"> Единицы измерения площади.</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Измерения и вычисления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Теорема косинусов. Теорема синусов.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sz w:val="24"/>
          <w:szCs w:val="24"/>
        </w:rPr>
        <w:t>Расстояния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Равновеликие и равносоставленные фигуры.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Свойства (аксиомы) длины отрезка, величины угла, площади и объёма фигуры</w:t>
      </w:r>
      <w:bookmarkStart w:id="288" w:name="_Toc403076062"/>
      <w:r w:rsidRPr="00B34A1A">
        <w:rPr>
          <w:rFonts w:ascii="Times New Roman" w:hAnsi="Times New Roman"/>
          <w:sz w:val="24"/>
          <w:szCs w:val="24"/>
        </w:rPr>
        <w:t>.</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Геометрические построения</w:t>
      </w:r>
      <w:bookmarkEnd w:id="288"/>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Геометрические построения для иллюстрации свойств геометрических фигур.</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Инструменты для построений. Циркуль, линейка.</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B34A1A">
        <w:rPr>
          <w:rFonts w:ascii="Times New Roman" w:hAnsi="Times New Roman"/>
          <w:i/>
          <w:sz w:val="24"/>
          <w:szCs w:val="24"/>
        </w:rPr>
        <w:t>по другим элементам</w:t>
      </w:r>
      <w:r w:rsidRPr="00B34A1A">
        <w:rPr>
          <w:rFonts w:ascii="Times New Roman" w:hAnsi="Times New Roman"/>
          <w:sz w:val="24"/>
          <w:szCs w:val="24"/>
        </w:rPr>
        <w:t>.</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Деление отрезка в данном отношении.</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Этапы решения задач на построение.</w:t>
      </w:r>
      <w:bookmarkStart w:id="289" w:name="_Toc403076063"/>
    </w:p>
    <w:bookmarkEnd w:id="289"/>
    <w:p w:rsidR="00403DD3" w:rsidRPr="00B34A1A" w:rsidRDefault="00403DD3" w:rsidP="00B34A1A">
      <w:pPr>
        <w:pStyle w:val="aff6"/>
        <w:spacing w:after="0"/>
        <w:ind w:firstLine="709"/>
        <w:contextualSpacing/>
        <w:jc w:val="both"/>
        <w:rPr>
          <w:rFonts w:ascii="Times New Roman" w:hAnsi="Times New Roman"/>
          <w:b/>
          <w:i w:val="0"/>
          <w:color w:val="auto"/>
          <w:spacing w:val="0"/>
        </w:rPr>
      </w:pPr>
      <w:r w:rsidRPr="00B34A1A">
        <w:rPr>
          <w:rFonts w:ascii="Times New Roman" w:hAnsi="Times New Roman"/>
          <w:b/>
          <w:i w:val="0"/>
          <w:color w:val="auto"/>
          <w:spacing w:val="0"/>
        </w:rPr>
        <w:t>Геометрические преобразования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Преобразования</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Движения</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Подобие как преобразование</w:t>
      </w:r>
    </w:p>
    <w:p w:rsidR="00403DD3" w:rsidRPr="00B34A1A" w:rsidRDefault="00403DD3" w:rsidP="00B34A1A">
      <w:pPr>
        <w:spacing w:after="0"/>
        <w:ind w:firstLine="709"/>
        <w:contextualSpacing/>
        <w:jc w:val="both"/>
        <w:rPr>
          <w:rFonts w:ascii="Times New Roman" w:hAnsi="Times New Roman"/>
          <w:iCs/>
          <w:sz w:val="24"/>
          <w:szCs w:val="24"/>
        </w:rPr>
      </w:pPr>
      <w:r w:rsidRPr="00B34A1A">
        <w:rPr>
          <w:rFonts w:ascii="Times New Roman" w:hAnsi="Times New Roman"/>
          <w:sz w:val="24"/>
          <w:szCs w:val="24"/>
        </w:rPr>
        <w:t xml:space="preserve">Гомотетия. </w:t>
      </w:r>
      <w:r w:rsidRPr="00B34A1A">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B34A1A" w:rsidRDefault="00403DD3" w:rsidP="00B34A1A">
      <w:pPr>
        <w:pStyle w:val="aff6"/>
        <w:spacing w:after="0"/>
        <w:ind w:firstLine="709"/>
        <w:contextualSpacing/>
        <w:jc w:val="both"/>
        <w:rPr>
          <w:rFonts w:ascii="Times New Roman" w:hAnsi="Times New Roman"/>
          <w:b/>
          <w:i w:val="0"/>
          <w:color w:val="auto"/>
          <w:spacing w:val="0"/>
        </w:rPr>
      </w:pPr>
      <w:bookmarkStart w:id="290" w:name="_Toc403076064"/>
      <w:r w:rsidRPr="00B34A1A">
        <w:rPr>
          <w:rFonts w:ascii="Times New Roman" w:hAnsi="Times New Roman"/>
          <w:b/>
          <w:i w:val="0"/>
          <w:color w:val="auto"/>
          <w:spacing w:val="0"/>
        </w:rPr>
        <w:t>Векторы и координаты на плоскости</w:t>
      </w:r>
      <w:bookmarkEnd w:id="290"/>
    </w:p>
    <w:p w:rsidR="00403DD3" w:rsidRPr="00B34A1A" w:rsidRDefault="00403DD3" w:rsidP="00B34A1A">
      <w:pPr>
        <w:spacing w:after="0"/>
        <w:ind w:firstLine="709"/>
        <w:contextualSpacing/>
        <w:jc w:val="both"/>
        <w:rPr>
          <w:rFonts w:ascii="Times New Roman" w:hAnsi="Times New Roman"/>
          <w:b/>
          <w:sz w:val="24"/>
          <w:szCs w:val="24"/>
        </w:rPr>
      </w:pPr>
      <w:r w:rsidRPr="00B34A1A">
        <w:rPr>
          <w:rFonts w:ascii="Times New Roman" w:hAnsi="Times New Roman"/>
          <w:b/>
          <w:iCs/>
          <w:sz w:val="24"/>
          <w:szCs w:val="24"/>
        </w:rPr>
        <w:t>Векторы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B34A1A" w:rsidRDefault="00403DD3"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Координаты</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B34A1A" w:rsidRDefault="00403DD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Применение векторов и координат для решения геометрических задач.</w:t>
      </w:r>
    </w:p>
    <w:p w:rsidR="00403DD3" w:rsidRPr="00B34A1A" w:rsidRDefault="00403DD3" w:rsidP="00B34A1A">
      <w:pPr>
        <w:spacing w:after="0"/>
        <w:ind w:firstLine="709"/>
        <w:contextualSpacing/>
        <w:jc w:val="both"/>
        <w:rPr>
          <w:rFonts w:ascii="Times New Roman" w:hAnsi="Times New Roman"/>
          <w:iCs/>
          <w:sz w:val="24"/>
          <w:szCs w:val="24"/>
        </w:rPr>
      </w:pPr>
      <w:r w:rsidRPr="00B34A1A">
        <w:rPr>
          <w:rFonts w:ascii="Times New Roman" w:hAnsi="Times New Roman"/>
          <w:iCs/>
          <w:sz w:val="24"/>
          <w:szCs w:val="24"/>
        </w:rPr>
        <w:t>Аффинная система координат. Радиус-векторы точек. Центроид системы точек.</w:t>
      </w:r>
    </w:p>
    <w:p w:rsidR="00403DD3" w:rsidRPr="00B34A1A" w:rsidRDefault="00403DD3" w:rsidP="00B34A1A">
      <w:pPr>
        <w:pStyle w:val="3"/>
        <w:spacing w:before="0" w:beforeAutospacing="0" w:after="0" w:afterAutospacing="0" w:line="276" w:lineRule="auto"/>
        <w:ind w:firstLine="709"/>
        <w:contextualSpacing/>
        <w:jc w:val="both"/>
        <w:rPr>
          <w:i/>
          <w:sz w:val="24"/>
          <w:szCs w:val="24"/>
        </w:rPr>
      </w:pPr>
      <w:bookmarkStart w:id="291" w:name="_Toc403076065"/>
      <w:bookmarkStart w:id="292" w:name="_Toc405513929"/>
      <w:bookmarkStart w:id="293" w:name="_Toc284662807"/>
      <w:bookmarkStart w:id="294" w:name="_Toc284663434"/>
      <w:bookmarkStart w:id="295" w:name="_Toc429217075"/>
      <w:r w:rsidRPr="00B34A1A">
        <w:rPr>
          <w:i/>
          <w:sz w:val="24"/>
          <w:szCs w:val="24"/>
        </w:rPr>
        <w:t>История математики</w:t>
      </w:r>
      <w:bookmarkEnd w:id="291"/>
      <w:bookmarkEnd w:id="292"/>
      <w:bookmarkEnd w:id="293"/>
      <w:bookmarkEnd w:id="294"/>
      <w:bookmarkEnd w:id="295"/>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Истоки теории вероятностей: страховое дело, азартные игры. П.</w:t>
      </w:r>
      <w:r w:rsidR="00E32F9C" w:rsidRPr="00B34A1A">
        <w:rPr>
          <w:rFonts w:ascii="Times New Roman" w:hAnsi="Times New Roman"/>
          <w:i/>
          <w:sz w:val="24"/>
          <w:szCs w:val="24"/>
        </w:rPr>
        <w:t> </w:t>
      </w:r>
      <w:r w:rsidRPr="00B34A1A">
        <w:rPr>
          <w:rFonts w:ascii="Times New Roman" w:hAnsi="Times New Roman"/>
          <w:i/>
          <w:sz w:val="24"/>
          <w:szCs w:val="24"/>
        </w:rPr>
        <w:t>Ферма, Б.Паскаль, Я. Бернулли, А.Н.Колмогоров.</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lastRenderedPageBreak/>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Геометрия и искусство. Геометрические закономерности окружающего мира.</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B34A1A" w:rsidRDefault="00403DD3"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Математика в развитии России: Петр </w:t>
      </w:r>
      <w:r w:rsidRPr="00B34A1A">
        <w:rPr>
          <w:rFonts w:ascii="Times New Roman" w:hAnsi="Times New Roman"/>
          <w:i/>
          <w:sz w:val="24"/>
          <w:szCs w:val="24"/>
          <w:lang w:val="en-US"/>
        </w:rPr>
        <w:t>I</w:t>
      </w:r>
      <w:r w:rsidRPr="00B34A1A">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B540EE" w:rsidRPr="00B34A1A" w:rsidRDefault="00101334" w:rsidP="00B34A1A">
      <w:pPr>
        <w:pStyle w:val="3"/>
        <w:spacing w:before="0" w:beforeAutospacing="0" w:after="0" w:afterAutospacing="0" w:line="276" w:lineRule="auto"/>
        <w:ind w:firstLine="709"/>
        <w:contextualSpacing/>
        <w:rPr>
          <w:sz w:val="24"/>
          <w:szCs w:val="24"/>
        </w:rPr>
      </w:pPr>
      <w:bookmarkStart w:id="296" w:name="_Toc409691709"/>
      <w:bookmarkStart w:id="297" w:name="_Toc410654034"/>
      <w:bookmarkStart w:id="298" w:name="_Toc429217076"/>
      <w:bookmarkEnd w:id="233"/>
      <w:r w:rsidRPr="00B34A1A">
        <w:rPr>
          <w:sz w:val="24"/>
          <w:szCs w:val="24"/>
        </w:rPr>
        <w:t>2.2.2.8</w:t>
      </w:r>
      <w:r w:rsidR="009360F3" w:rsidRPr="00B34A1A">
        <w:rPr>
          <w:sz w:val="24"/>
          <w:szCs w:val="24"/>
        </w:rPr>
        <w:t xml:space="preserve">. </w:t>
      </w:r>
      <w:r w:rsidR="00B540EE" w:rsidRPr="00B34A1A">
        <w:rPr>
          <w:sz w:val="24"/>
          <w:szCs w:val="24"/>
        </w:rPr>
        <w:t>Информатика</w:t>
      </w:r>
      <w:bookmarkEnd w:id="296"/>
      <w:bookmarkEnd w:id="297"/>
      <w:bookmarkEnd w:id="298"/>
    </w:p>
    <w:p w:rsidR="00B30F8B" w:rsidRPr="00B34A1A" w:rsidRDefault="00A800F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 </w:t>
      </w:r>
      <w:r w:rsidR="00B30F8B" w:rsidRPr="00B34A1A">
        <w:rPr>
          <w:rFonts w:ascii="Times New Roman" w:hAnsi="Times New Roman"/>
          <w:position w:val="-1"/>
          <w:sz w:val="24"/>
          <w:szCs w:val="24"/>
        </w:rPr>
        <w:t xml:space="preserve">реализации программы учебного предмета «Информатика» </w:t>
      </w:r>
      <w:r w:rsidRPr="00B34A1A">
        <w:rPr>
          <w:rFonts w:ascii="Times New Roman" w:hAnsi="Times New Roman"/>
          <w:position w:val="-1"/>
          <w:sz w:val="24"/>
          <w:szCs w:val="24"/>
        </w:rPr>
        <w:t xml:space="preserve">у учащихся формируется </w:t>
      </w:r>
      <w:r w:rsidR="00B30F8B" w:rsidRPr="00B34A1A">
        <w:rPr>
          <w:rFonts w:ascii="Times New Roman" w:eastAsia="Times New Roman" w:hAnsi="Times New Roman"/>
          <w:sz w:val="24"/>
          <w:szCs w:val="24"/>
          <w:lang w:eastAsia="ru-RU"/>
        </w:rPr>
        <w:t xml:space="preserve"> информационн</w:t>
      </w:r>
      <w:r w:rsidRPr="00B34A1A">
        <w:rPr>
          <w:rFonts w:ascii="Times New Roman" w:eastAsia="Times New Roman" w:hAnsi="Times New Roman"/>
          <w:sz w:val="24"/>
          <w:szCs w:val="24"/>
          <w:lang w:eastAsia="ru-RU"/>
        </w:rPr>
        <w:t>ая</w:t>
      </w:r>
      <w:r w:rsidR="00B30F8B" w:rsidRPr="00B34A1A">
        <w:rPr>
          <w:rFonts w:ascii="Times New Roman" w:eastAsia="Times New Roman" w:hAnsi="Times New Roman"/>
          <w:sz w:val="24"/>
          <w:szCs w:val="24"/>
          <w:lang w:eastAsia="ru-RU"/>
        </w:rPr>
        <w:t xml:space="preserve"> и алгоритмическ</w:t>
      </w:r>
      <w:r w:rsidRPr="00B34A1A">
        <w:rPr>
          <w:rFonts w:ascii="Times New Roman" w:eastAsia="Times New Roman" w:hAnsi="Times New Roman"/>
          <w:sz w:val="24"/>
          <w:szCs w:val="24"/>
          <w:lang w:eastAsia="ru-RU"/>
        </w:rPr>
        <w:t>ая</w:t>
      </w:r>
      <w:r w:rsidR="00B30F8B" w:rsidRPr="00B34A1A">
        <w:rPr>
          <w:rFonts w:ascii="Times New Roman" w:eastAsia="Times New Roman" w:hAnsi="Times New Roman"/>
          <w:sz w:val="24"/>
          <w:szCs w:val="24"/>
          <w:lang w:eastAsia="ru-RU"/>
        </w:rPr>
        <w:t xml:space="preserve"> культур</w:t>
      </w:r>
      <w:r w:rsidRPr="00B34A1A">
        <w:rPr>
          <w:rFonts w:ascii="Times New Roman" w:eastAsia="Times New Roman" w:hAnsi="Times New Roman"/>
          <w:sz w:val="24"/>
          <w:szCs w:val="24"/>
          <w:lang w:eastAsia="ru-RU"/>
        </w:rPr>
        <w:t>а</w:t>
      </w:r>
      <w:r w:rsidR="00B30F8B" w:rsidRPr="00B34A1A">
        <w:rPr>
          <w:rFonts w:ascii="Times New Roman" w:eastAsia="Times New Roman" w:hAnsi="Times New Roman"/>
          <w:sz w:val="24"/>
          <w:szCs w:val="24"/>
          <w:lang w:eastAsia="ru-RU"/>
        </w:rPr>
        <w:t>;</w:t>
      </w:r>
      <w:r w:rsidRPr="00B34A1A">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B34A1A">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B34A1A">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B34A1A">
        <w:rPr>
          <w:rFonts w:ascii="Times New Roman" w:eastAsia="Times New Roman" w:hAnsi="Times New Roman"/>
          <w:sz w:val="24"/>
          <w:szCs w:val="24"/>
          <w:lang w:eastAsia="ru-RU"/>
        </w:rPr>
        <w:t xml:space="preserve"> развивается</w:t>
      </w:r>
      <w:r w:rsidR="00B30F8B" w:rsidRPr="00B34A1A">
        <w:rPr>
          <w:rFonts w:ascii="Times New Roman" w:eastAsia="Times New Roman" w:hAnsi="Times New Roman"/>
          <w:sz w:val="24"/>
          <w:szCs w:val="24"/>
          <w:lang w:eastAsia="ru-RU"/>
        </w:rPr>
        <w:t xml:space="preserve"> алгоритмическо</w:t>
      </w:r>
      <w:r w:rsidRPr="00B34A1A">
        <w:rPr>
          <w:rFonts w:ascii="Times New Roman" w:eastAsia="Times New Roman" w:hAnsi="Times New Roman"/>
          <w:sz w:val="24"/>
          <w:szCs w:val="24"/>
          <w:lang w:eastAsia="ru-RU"/>
        </w:rPr>
        <w:t>е</w:t>
      </w:r>
      <w:r w:rsidR="00B30F8B" w:rsidRPr="00B34A1A">
        <w:rPr>
          <w:rFonts w:ascii="Times New Roman" w:eastAsia="Times New Roman" w:hAnsi="Times New Roman"/>
          <w:sz w:val="24"/>
          <w:szCs w:val="24"/>
          <w:lang w:eastAsia="ru-RU"/>
        </w:rPr>
        <w:t xml:space="preserve"> мышлени</w:t>
      </w:r>
      <w:r w:rsidRPr="00B34A1A">
        <w:rPr>
          <w:rFonts w:ascii="Times New Roman" w:eastAsia="Times New Roman" w:hAnsi="Times New Roman"/>
          <w:sz w:val="24"/>
          <w:szCs w:val="24"/>
          <w:lang w:eastAsia="ru-RU"/>
        </w:rPr>
        <w:t>е</w:t>
      </w:r>
      <w:r w:rsidR="00B30F8B" w:rsidRPr="00B34A1A">
        <w:rPr>
          <w:rFonts w:ascii="Times New Roman" w:eastAsia="Times New Roman" w:hAnsi="Times New Roman"/>
          <w:sz w:val="24"/>
          <w:szCs w:val="24"/>
          <w:lang w:eastAsia="ru-RU"/>
        </w:rPr>
        <w:t>, необходимо</w:t>
      </w:r>
      <w:r w:rsidRPr="00B34A1A">
        <w:rPr>
          <w:rFonts w:ascii="Times New Roman" w:eastAsia="Times New Roman" w:hAnsi="Times New Roman"/>
          <w:sz w:val="24"/>
          <w:szCs w:val="24"/>
          <w:lang w:eastAsia="ru-RU"/>
        </w:rPr>
        <w:t>е</w:t>
      </w:r>
      <w:r w:rsidR="00B30F8B" w:rsidRPr="00B34A1A">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34A1A">
        <w:rPr>
          <w:rFonts w:ascii="Times New Roman" w:eastAsia="Times New Roman" w:hAnsi="Times New Roman"/>
          <w:sz w:val="24"/>
          <w:szCs w:val="24"/>
          <w:lang w:eastAsia="ru-RU"/>
        </w:rPr>
        <w:t>уются</w:t>
      </w:r>
      <w:r w:rsidR="00805CE5">
        <w:rPr>
          <w:rFonts w:ascii="Times New Roman" w:eastAsia="Times New Roman" w:hAnsi="Times New Roman"/>
          <w:sz w:val="24"/>
          <w:szCs w:val="24"/>
          <w:lang w:eastAsia="ru-RU"/>
        </w:rPr>
        <w:t xml:space="preserve"> </w:t>
      </w:r>
      <w:r w:rsidR="00B30F8B" w:rsidRPr="00B34A1A">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B34A1A">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B34A1A">
        <w:rPr>
          <w:rFonts w:ascii="Times New Roman" w:eastAsia="Times New Roman" w:hAnsi="Times New Roman"/>
          <w:sz w:val="24"/>
          <w:szCs w:val="24"/>
        </w:rPr>
        <w:t xml:space="preserve">сети </w:t>
      </w:r>
      <w:r w:rsidR="00B30F8B" w:rsidRPr="00B34A1A">
        <w:rPr>
          <w:rFonts w:ascii="Times New Roman" w:eastAsia="Times New Roman" w:hAnsi="Times New Roman"/>
          <w:sz w:val="24"/>
          <w:szCs w:val="24"/>
          <w:lang w:eastAsia="ru-RU"/>
        </w:rPr>
        <w:t>Интернет, умения соблюдать нормы информационной этики и права.</w:t>
      </w:r>
    </w:p>
    <w:p w:rsidR="009A01D5" w:rsidRPr="00B34A1A" w:rsidRDefault="009A01D5" w:rsidP="00B34A1A">
      <w:pPr>
        <w:tabs>
          <w:tab w:val="left" w:pos="1180"/>
        </w:tabs>
        <w:spacing w:after="0"/>
        <w:ind w:firstLine="709"/>
        <w:contextualSpacing/>
        <w:jc w:val="both"/>
        <w:rPr>
          <w:rFonts w:ascii="Times New Roman" w:hAnsi="Times New Roman"/>
          <w:sz w:val="24"/>
          <w:szCs w:val="24"/>
        </w:rPr>
      </w:pPr>
      <w:r w:rsidRPr="00B34A1A">
        <w:rPr>
          <w:rFonts w:ascii="Times New Roman" w:hAnsi="Times New Roman"/>
          <w:b/>
          <w:bCs/>
          <w:sz w:val="24"/>
          <w:szCs w:val="24"/>
        </w:rPr>
        <w:t>Введение</w:t>
      </w:r>
    </w:p>
    <w:p w:rsidR="009A01D5" w:rsidRPr="00B34A1A" w:rsidRDefault="009A01D5" w:rsidP="00B34A1A">
      <w:pPr>
        <w:pStyle w:val="a9"/>
        <w:spacing w:line="276" w:lineRule="auto"/>
        <w:ind w:left="709"/>
        <w:jc w:val="both"/>
        <w:rPr>
          <w:rFonts w:ascii="Times New Roman" w:hAnsi="Times New Roman"/>
        </w:rPr>
      </w:pPr>
      <w:r w:rsidRPr="00B34A1A">
        <w:rPr>
          <w:rFonts w:ascii="Times New Roman" w:eastAsia="Times New Roman" w:hAnsi="Times New Roman"/>
          <w:b/>
          <w:bCs/>
        </w:rPr>
        <w:t>Информация и информационные процессы</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Информация – одно из основных обобщающих понятий современной науки. </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34A1A" w:rsidRDefault="009A01D5" w:rsidP="00B34A1A">
      <w:pPr>
        <w:pStyle w:val="a9"/>
        <w:spacing w:line="276" w:lineRule="auto"/>
        <w:ind w:left="709"/>
        <w:jc w:val="both"/>
        <w:rPr>
          <w:rFonts w:ascii="Times New Roman" w:hAnsi="Times New Roman"/>
        </w:rPr>
      </w:pPr>
      <w:r w:rsidRPr="00B34A1A">
        <w:rPr>
          <w:rFonts w:ascii="Times New Roman" w:eastAsia="Times New Roman" w:hAnsi="Times New Roman"/>
          <w:b/>
          <w:bCs/>
        </w:rPr>
        <w:t>Компьютер – универсальное устройство обработки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34A1A">
        <w:rPr>
          <w:rFonts w:ascii="Times New Roman" w:eastAsia="Times New Roman" w:hAnsi="Times New Roman"/>
          <w:sz w:val="24"/>
          <w:szCs w:val="24"/>
        </w:rPr>
        <w:t>их количественные характеристики</w:t>
      </w:r>
      <w:r w:rsidRPr="00B34A1A">
        <w:rPr>
          <w:rFonts w:ascii="Times New Roman" w:hAnsi="Times New Roman"/>
          <w:sz w:val="24"/>
          <w:szCs w:val="24"/>
        </w:rPr>
        <w:t>.</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34A1A">
        <w:rPr>
          <w:rFonts w:ascii="Times New Roman" w:hAnsi="Times New Roman"/>
          <w:i/>
          <w:sz w:val="24"/>
          <w:szCs w:val="24"/>
          <w:lang w:val="en-US"/>
        </w:rPr>
        <w:t>D</w:t>
      </w:r>
      <w:r w:rsidRPr="00B34A1A">
        <w:rPr>
          <w:rFonts w:ascii="Times New Roman" w:hAnsi="Times New Roman"/>
          <w:i/>
          <w:sz w:val="24"/>
          <w:szCs w:val="24"/>
        </w:rPr>
        <w:t xml:space="preserve">-принтеры). </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Программное обеспечение компьютера.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34A1A">
        <w:rPr>
          <w:rFonts w:ascii="Times New Roman" w:eastAsia="Times New Roman" w:hAnsi="Times New Roman"/>
          <w:i/>
          <w:sz w:val="24"/>
          <w:szCs w:val="24"/>
        </w:rPr>
        <w:t>Носители информации в живой природе.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История и тенденции развития компьютеров, улучшение характеристик компьютеров. Суперкомпьютеры.</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Физические ограничения на значения характеристик компьютеров</w:t>
      </w:r>
      <w:r w:rsidRPr="00B34A1A">
        <w:rPr>
          <w:rFonts w:ascii="Times New Roman" w:hAnsi="Times New Roman"/>
          <w:sz w:val="24"/>
          <w:szCs w:val="24"/>
        </w:rPr>
        <w:t>.</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Параллельные вычисления.</w:t>
      </w:r>
    </w:p>
    <w:p w:rsidR="009A01D5" w:rsidRPr="00B34A1A" w:rsidRDefault="009A01D5" w:rsidP="00B34A1A">
      <w:pPr>
        <w:spacing w:after="0"/>
        <w:ind w:firstLine="709"/>
        <w:contextualSpacing/>
        <w:jc w:val="both"/>
        <w:rPr>
          <w:rFonts w:ascii="Times New Roman" w:hAnsi="Times New Roman"/>
          <w:b/>
          <w:bCs/>
          <w:sz w:val="24"/>
          <w:szCs w:val="24"/>
        </w:rPr>
      </w:pPr>
      <w:r w:rsidRPr="00B34A1A">
        <w:rPr>
          <w:rFonts w:ascii="Times New Roman" w:eastAsia="Times New Roman" w:hAnsi="Times New Roman"/>
          <w:sz w:val="24"/>
          <w:szCs w:val="24"/>
        </w:rPr>
        <w:t>Техника безопасности и правила работы на компьютере.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Математические основы информатики</w:t>
      </w:r>
    </w:p>
    <w:p w:rsidR="009A01D5" w:rsidRPr="00B34A1A" w:rsidRDefault="009A01D5" w:rsidP="00B34A1A">
      <w:pPr>
        <w:pStyle w:val="a9"/>
        <w:spacing w:line="276" w:lineRule="auto"/>
        <w:ind w:left="709"/>
        <w:jc w:val="both"/>
        <w:rPr>
          <w:rFonts w:ascii="Times New Roman" w:hAnsi="Times New Roman"/>
        </w:rPr>
      </w:pPr>
      <w:r w:rsidRPr="00B34A1A">
        <w:rPr>
          <w:rFonts w:ascii="Times New Roman" w:eastAsia="Times New Roman" w:hAnsi="Times New Roman"/>
          <w:b/>
          <w:bCs/>
        </w:rPr>
        <w:t>Тексты и кодирование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34A1A">
        <w:rPr>
          <w:rFonts w:ascii="Times New Roman" w:hAnsi="Times New Roman"/>
          <w:position w:val="-1"/>
          <w:sz w:val="24"/>
          <w:szCs w:val="24"/>
        </w:rPr>
        <w:t>32.</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Подход А.Н.Колмогорова к определению количества информации.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Зависимость количества кодовых комбинаций от разрядности кода.</w:t>
      </w:r>
      <w:r w:rsidRPr="00B34A1A">
        <w:rPr>
          <w:rFonts w:ascii="Times New Roman" w:hAnsi="Times New Roman"/>
          <w:i/>
          <w:sz w:val="24"/>
          <w:szCs w:val="24"/>
        </w:rPr>
        <w:t xml:space="preserve">  Код ASCII. </w:t>
      </w:r>
      <w:r w:rsidRPr="00B34A1A">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34A1A">
        <w:rPr>
          <w:rFonts w:ascii="Times New Roman" w:hAnsi="Times New Roman"/>
          <w:i/>
          <w:sz w:val="24"/>
          <w:szCs w:val="24"/>
        </w:rPr>
        <w:t>. Таблицы кодировки с алфавитом, отличным от двоичного.</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34A1A" w:rsidRDefault="009A01D5" w:rsidP="00B34A1A">
      <w:pPr>
        <w:pStyle w:val="a9"/>
        <w:spacing w:line="276" w:lineRule="auto"/>
        <w:ind w:left="709"/>
        <w:jc w:val="both"/>
        <w:rPr>
          <w:rFonts w:ascii="Times New Roman" w:hAnsi="Times New Roman"/>
        </w:rPr>
      </w:pPr>
      <w:r w:rsidRPr="00B34A1A">
        <w:rPr>
          <w:rFonts w:ascii="Times New Roman" w:eastAsia="Times New Roman" w:hAnsi="Times New Roman"/>
          <w:b/>
          <w:bCs/>
        </w:rPr>
        <w:t>Дискретизация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Кодирование цвета. Цветовые модели</w:t>
      </w:r>
      <w:r w:rsidRPr="00B34A1A">
        <w:rPr>
          <w:rFonts w:ascii="Times New Roman" w:hAnsi="Times New Roman"/>
          <w:b/>
          <w:bCs/>
          <w:sz w:val="24"/>
          <w:szCs w:val="24"/>
        </w:rPr>
        <w:t xml:space="preserve">. </w:t>
      </w:r>
      <w:r w:rsidRPr="00B34A1A">
        <w:rPr>
          <w:rFonts w:ascii="Times New Roman" w:hAnsi="Times New Roman"/>
          <w:sz w:val="24"/>
          <w:szCs w:val="24"/>
        </w:rPr>
        <w:t>Модели RGB</w:t>
      </w:r>
      <w:r w:rsidRPr="00B34A1A">
        <w:rPr>
          <w:rFonts w:ascii="Times New Roman" w:hAnsi="Times New Roman"/>
          <w:bCs/>
          <w:sz w:val="24"/>
          <w:szCs w:val="24"/>
        </w:rPr>
        <w:t>и</w:t>
      </w:r>
      <w:r w:rsidRPr="00B34A1A">
        <w:rPr>
          <w:rFonts w:ascii="Times New Roman" w:hAnsi="Times New Roman"/>
          <w:sz w:val="24"/>
          <w:szCs w:val="24"/>
        </w:rPr>
        <w:t xml:space="preserve">CMYK. </w:t>
      </w:r>
      <w:r w:rsidRPr="00B34A1A">
        <w:rPr>
          <w:rFonts w:ascii="Times New Roman" w:hAnsi="Times New Roman"/>
          <w:i/>
          <w:sz w:val="24"/>
          <w:szCs w:val="24"/>
        </w:rPr>
        <w:t>Модели HSB и CMY</w:t>
      </w:r>
      <w:r w:rsidRPr="00B34A1A">
        <w:rPr>
          <w:rFonts w:ascii="Times New Roman" w:hAnsi="Times New Roman"/>
          <w:sz w:val="24"/>
          <w:szCs w:val="24"/>
        </w:rPr>
        <w:t>. Глубина кодирования. Знакомство с растровой и векторной графикой.</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Кодирование звука</w:t>
      </w:r>
      <w:r w:rsidRPr="00B34A1A">
        <w:rPr>
          <w:rFonts w:ascii="Times New Roman" w:hAnsi="Times New Roman"/>
          <w:b/>
          <w:bCs/>
          <w:sz w:val="24"/>
          <w:szCs w:val="24"/>
        </w:rPr>
        <w:t xml:space="preserve">. </w:t>
      </w:r>
      <w:r w:rsidRPr="00B34A1A">
        <w:rPr>
          <w:rFonts w:ascii="Times New Roman" w:hAnsi="Times New Roman"/>
          <w:sz w:val="24"/>
          <w:szCs w:val="24"/>
        </w:rPr>
        <w:t>Разрядность и частота записи. Количество каналов записи.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34A1A" w:rsidRDefault="009A01D5" w:rsidP="00B34A1A">
      <w:pPr>
        <w:pStyle w:val="a9"/>
        <w:spacing w:line="276" w:lineRule="auto"/>
        <w:ind w:left="709"/>
        <w:jc w:val="both"/>
        <w:rPr>
          <w:rFonts w:ascii="Times New Roman" w:hAnsi="Times New Roman"/>
        </w:rPr>
      </w:pPr>
      <w:r w:rsidRPr="00B34A1A">
        <w:rPr>
          <w:rFonts w:ascii="Times New Roman" w:eastAsia="Times New Roman" w:hAnsi="Times New Roman"/>
          <w:b/>
          <w:bCs/>
        </w:rPr>
        <w:t>Системы счисления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34A1A" w:rsidRDefault="009A01D5" w:rsidP="00B34A1A">
      <w:pPr>
        <w:spacing w:after="0"/>
        <w:ind w:right="40" w:firstLine="709"/>
        <w:contextualSpacing/>
        <w:jc w:val="both"/>
        <w:rPr>
          <w:rFonts w:ascii="Times New Roman" w:hAnsi="Times New Roman"/>
          <w:sz w:val="24"/>
          <w:szCs w:val="24"/>
        </w:rPr>
      </w:pPr>
      <w:r w:rsidRPr="00B34A1A">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34A1A" w:rsidRDefault="009A01D5" w:rsidP="00B34A1A">
      <w:pPr>
        <w:spacing w:after="0"/>
        <w:ind w:right="40"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Перевод натуральных чисел из двоичной системы счисления в восьмеричную и шестнадцатеричную и обратно. </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Арифметические действия в системах счисления.</w:t>
      </w:r>
    </w:p>
    <w:p w:rsidR="009A01D5" w:rsidRPr="00B34A1A" w:rsidRDefault="009A01D5" w:rsidP="00B34A1A">
      <w:pPr>
        <w:pStyle w:val="a9"/>
        <w:tabs>
          <w:tab w:val="left" w:pos="1260"/>
        </w:tabs>
        <w:spacing w:line="276" w:lineRule="auto"/>
        <w:ind w:left="0" w:firstLine="709"/>
        <w:jc w:val="both"/>
        <w:rPr>
          <w:rFonts w:ascii="Times New Roman" w:hAnsi="Times New Roman"/>
        </w:rPr>
      </w:pPr>
      <w:r w:rsidRPr="00B34A1A">
        <w:rPr>
          <w:rFonts w:ascii="Times New Roman" w:eastAsia="Times New Roman" w:hAnsi="Times New Roman"/>
          <w:b/>
          <w:bCs/>
        </w:rPr>
        <w:t>Элементы комбинаторики, теории множеств и математической логики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 xml:space="preserve">Расчет количества вариантов: </w:t>
      </w:r>
      <w:r w:rsidRPr="00B34A1A">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34A1A" w:rsidRDefault="009A01D5" w:rsidP="00B34A1A">
      <w:pPr>
        <w:spacing w:after="0"/>
        <w:ind w:right="-23" w:firstLine="709"/>
        <w:contextualSpacing/>
        <w:jc w:val="both"/>
        <w:rPr>
          <w:rFonts w:ascii="Times New Roman" w:hAnsi="Times New Roman"/>
          <w:sz w:val="24"/>
          <w:szCs w:val="24"/>
        </w:rPr>
      </w:pPr>
      <w:r w:rsidRPr="00B34A1A">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34A1A">
        <w:rPr>
          <w:rFonts w:ascii="Times New Roman" w:hAnsi="Times New Roman"/>
          <w:sz w:val="24"/>
          <w:szCs w:val="24"/>
        </w:rPr>
        <w:t xml:space="preserve">. </w:t>
      </w:r>
      <w:r w:rsidRPr="00B34A1A">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34A1A" w:rsidRDefault="009A01D5" w:rsidP="00B34A1A">
      <w:pPr>
        <w:tabs>
          <w:tab w:val="left" w:pos="709"/>
        </w:tabs>
        <w:spacing w:after="0"/>
        <w:contextualSpacing/>
        <w:jc w:val="both"/>
        <w:rPr>
          <w:rFonts w:ascii="Times New Roman" w:eastAsia="Times New Roman" w:hAnsi="Times New Roman"/>
          <w:b/>
          <w:bCs/>
          <w:sz w:val="24"/>
          <w:szCs w:val="24"/>
        </w:rPr>
      </w:pPr>
      <w:r w:rsidRPr="00B34A1A">
        <w:rPr>
          <w:rFonts w:ascii="Times New Roman" w:eastAsia="Times New Roman" w:hAnsi="Times New Roman"/>
          <w:b/>
          <w:bCs/>
          <w:sz w:val="24"/>
          <w:szCs w:val="24"/>
        </w:rPr>
        <w:tab/>
        <w:t>Списки, графы, деревья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34A1A">
        <w:rPr>
          <w:rFonts w:ascii="Times New Roman" w:hAnsi="Times New Roman"/>
          <w:i/>
          <w:sz w:val="24"/>
          <w:szCs w:val="24"/>
        </w:rPr>
        <w:t>Бинарное дерево. Генеалогическое дерево.</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Алгоритмы и элементы программирования</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Исполнители и алгоритмы. Управление исполнителями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34A1A">
        <w:rPr>
          <w:rFonts w:ascii="Times New Roman" w:eastAsia="Times New Roman" w:hAnsi="Times New Roman"/>
          <w:sz w:val="24"/>
          <w:szCs w:val="24"/>
        </w:rPr>
        <w:t>Ручное управление исполнителем.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34A1A">
        <w:rPr>
          <w:rFonts w:ascii="Times New Roman" w:hAnsi="Times New Roman"/>
          <w:i/>
          <w:sz w:val="24"/>
          <w:szCs w:val="24"/>
        </w:rPr>
        <w:t>Программное управление самодвижущимся роботом.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Системы программирования. Средства создания и выполнения программ.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Понятие об этапах разработки программ и приемах отладки программ.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w:t>
      </w:r>
      <w:r w:rsidRPr="00B34A1A">
        <w:rPr>
          <w:rFonts w:ascii="Times New Roman" w:hAnsi="Times New Roman"/>
          <w:sz w:val="24"/>
          <w:szCs w:val="24"/>
        </w:rPr>
        <w:lastRenderedPageBreak/>
        <w:t>ходе наблюдений и экспериментов, и управляющий реальными (в том числе движущимися) устройствами.</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Алгоритмические конструкции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Конструкция «следование». Линейный алгоритм. Ограниченность линейных алгоритмов</w:t>
      </w:r>
      <w:r w:rsidRPr="00B34A1A">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Конструкция «ветвление». Условный оператор: полная и неполная формы. </w:t>
      </w:r>
    </w:p>
    <w:p w:rsidR="009A01D5" w:rsidRPr="00B34A1A" w:rsidRDefault="009A01D5" w:rsidP="00B34A1A">
      <w:pPr>
        <w:spacing w:after="0"/>
        <w:ind w:firstLine="709"/>
        <w:contextualSpacing/>
        <w:jc w:val="both"/>
        <w:rPr>
          <w:rFonts w:ascii="Times New Roman" w:hAnsi="Times New Roman"/>
          <w:strike/>
          <w:sz w:val="24"/>
          <w:szCs w:val="24"/>
        </w:rPr>
      </w:pPr>
      <w:r w:rsidRPr="00B34A1A">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B34A1A">
        <w:rPr>
          <w:rFonts w:ascii="Times New Roman" w:eastAsia="Times New Roman" w:hAnsi="Times New Roman"/>
          <w:sz w:val="24"/>
          <w:szCs w:val="24"/>
        </w:rPr>
        <w:t xml:space="preserve">. </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34A1A">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Запись алгоритмических конструкций в выбранном языке программирования.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34A1A" w:rsidRDefault="009A01D5" w:rsidP="00B34A1A">
      <w:pPr>
        <w:pStyle w:val="a9"/>
        <w:tabs>
          <w:tab w:val="left" w:pos="900"/>
        </w:tabs>
        <w:spacing w:line="276" w:lineRule="auto"/>
        <w:ind w:left="709"/>
        <w:jc w:val="both"/>
        <w:rPr>
          <w:rFonts w:ascii="Times New Roman" w:eastAsia="Times New Roman" w:hAnsi="Times New Roman"/>
          <w:b/>
          <w:bCs/>
        </w:rPr>
      </w:pPr>
      <w:r w:rsidRPr="00B34A1A">
        <w:rPr>
          <w:rFonts w:ascii="Times New Roman" w:eastAsia="Times New Roman" w:hAnsi="Times New Roman"/>
          <w:b/>
          <w:bCs/>
        </w:rPr>
        <w:t>Разработка алгоритмов и программ</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Оператор присваивания. </w:t>
      </w:r>
      <w:r w:rsidRPr="00B34A1A">
        <w:rPr>
          <w:rFonts w:ascii="Times New Roman" w:hAnsi="Times New Roman"/>
          <w:i/>
          <w:sz w:val="24"/>
          <w:szCs w:val="24"/>
        </w:rPr>
        <w:t>Представление о структурах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34A1A">
        <w:rPr>
          <w:rFonts w:ascii="Times New Roman" w:hAnsi="Times New Roman"/>
          <w:i/>
          <w:sz w:val="24"/>
          <w:szCs w:val="24"/>
        </w:rPr>
        <w:t>символьные, строковые, логические</w:t>
      </w:r>
      <w:r w:rsidRPr="00B34A1A">
        <w:rPr>
          <w:rFonts w:ascii="Times New Roman" w:hAnsi="Times New Roman"/>
          <w:sz w:val="24"/>
          <w:szCs w:val="24"/>
        </w:rPr>
        <w:t xml:space="preserve">. Табличные величины (массивы). Одномерные массивы. </w:t>
      </w:r>
      <w:r w:rsidRPr="00B34A1A">
        <w:rPr>
          <w:rFonts w:ascii="Times New Roman" w:hAnsi="Times New Roman"/>
          <w:i/>
          <w:sz w:val="24"/>
          <w:szCs w:val="24"/>
        </w:rPr>
        <w:t>Двумерные массивы.</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Примеры задач обработки данных:</w:t>
      </w:r>
    </w:p>
    <w:p w:rsidR="009A01D5" w:rsidRPr="00B34A1A" w:rsidRDefault="009A01D5" w:rsidP="004F55E0">
      <w:pPr>
        <w:pStyle w:val="a9"/>
        <w:numPr>
          <w:ilvl w:val="0"/>
          <w:numId w:val="75"/>
        </w:numPr>
        <w:tabs>
          <w:tab w:val="left" w:pos="993"/>
        </w:tabs>
        <w:spacing w:line="276" w:lineRule="auto"/>
        <w:ind w:left="0" w:firstLine="709"/>
        <w:jc w:val="both"/>
        <w:rPr>
          <w:rFonts w:ascii="Times New Roman" w:hAnsi="Times New Roman"/>
        </w:rPr>
      </w:pPr>
      <w:r w:rsidRPr="00B34A1A">
        <w:rPr>
          <w:rFonts w:ascii="Times New Roman" w:eastAsia="Times New Roman" w:hAnsi="Times New Roman"/>
        </w:rPr>
        <w:t xml:space="preserve">нахождение минимального и максимального числа из </w:t>
      </w:r>
      <w:r w:rsidRPr="00B34A1A">
        <w:rPr>
          <w:rFonts w:ascii="Times New Roman" w:eastAsia="Times New Roman" w:hAnsi="Times New Roman"/>
          <w:w w:val="99"/>
        </w:rPr>
        <w:t xml:space="preserve">двух,трех, </w:t>
      </w:r>
      <w:r w:rsidRPr="00B34A1A">
        <w:rPr>
          <w:rFonts w:ascii="Times New Roman" w:eastAsia="Times New Roman" w:hAnsi="Times New Roman"/>
        </w:rPr>
        <w:t xml:space="preserve">четырех данных </w:t>
      </w:r>
      <w:r w:rsidRPr="00B34A1A">
        <w:rPr>
          <w:rFonts w:ascii="Times New Roman" w:eastAsia="Times New Roman" w:hAnsi="Times New Roman"/>
          <w:w w:val="99"/>
        </w:rPr>
        <w:t>чисел;</w:t>
      </w:r>
    </w:p>
    <w:p w:rsidR="009A01D5" w:rsidRPr="00B34A1A" w:rsidRDefault="009A01D5" w:rsidP="004F55E0">
      <w:pPr>
        <w:pStyle w:val="a9"/>
        <w:numPr>
          <w:ilvl w:val="0"/>
          <w:numId w:val="75"/>
        </w:numPr>
        <w:tabs>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нахождение всех корней заданного квадратного уравнения;</w:t>
      </w:r>
    </w:p>
    <w:p w:rsidR="009A01D5" w:rsidRPr="00B34A1A" w:rsidRDefault="009A01D5" w:rsidP="004F55E0">
      <w:pPr>
        <w:pStyle w:val="a9"/>
        <w:numPr>
          <w:ilvl w:val="0"/>
          <w:numId w:val="75"/>
        </w:numPr>
        <w:tabs>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заполнение числового массива в соответствии с формулой или путем ввода чисел;</w:t>
      </w:r>
    </w:p>
    <w:p w:rsidR="009A01D5" w:rsidRPr="00B34A1A" w:rsidRDefault="009A01D5" w:rsidP="004F55E0">
      <w:pPr>
        <w:pStyle w:val="a9"/>
        <w:numPr>
          <w:ilvl w:val="0"/>
          <w:numId w:val="75"/>
        </w:numPr>
        <w:tabs>
          <w:tab w:val="left" w:pos="993"/>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34A1A" w:rsidRDefault="009A01D5" w:rsidP="004F55E0">
      <w:pPr>
        <w:pStyle w:val="a9"/>
        <w:numPr>
          <w:ilvl w:val="0"/>
          <w:numId w:val="75"/>
        </w:numPr>
        <w:tabs>
          <w:tab w:val="left" w:pos="993"/>
        </w:tabs>
        <w:spacing w:line="276" w:lineRule="auto"/>
        <w:ind w:left="0" w:firstLine="709"/>
        <w:jc w:val="both"/>
        <w:rPr>
          <w:rFonts w:ascii="Times New Roman" w:hAnsi="Times New Roman"/>
        </w:rPr>
      </w:pPr>
      <w:r w:rsidRPr="00B34A1A">
        <w:rPr>
          <w:rFonts w:ascii="Times New Roman" w:eastAsia="Times New Roman" w:hAnsi="Times New Roman"/>
        </w:rPr>
        <w:t>нахождение минимального (максимального) элемента массива.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Составление алгоритмов и программ по управлению исполнителями </w:t>
      </w:r>
      <w:r w:rsidRPr="00B34A1A">
        <w:rPr>
          <w:rFonts w:ascii="Times New Roman" w:eastAsia="Times New Roman" w:hAnsi="Times New Roman"/>
          <w:sz w:val="24"/>
          <w:szCs w:val="24"/>
        </w:rPr>
        <w:t>Робот, Черепашка, Чертежник и др.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Знакомство с документированием программ. </w:t>
      </w:r>
      <w:r w:rsidRPr="00B34A1A">
        <w:rPr>
          <w:rFonts w:ascii="Times New Roman" w:hAnsi="Times New Roman"/>
          <w:i/>
          <w:sz w:val="24"/>
          <w:szCs w:val="24"/>
        </w:rPr>
        <w:t>Составление описание программы по образцу.</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Анализ алгоритмов</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34A1A" w:rsidRDefault="009A01D5" w:rsidP="00B34A1A">
      <w:pPr>
        <w:spacing w:after="0"/>
        <w:ind w:firstLine="709"/>
        <w:contextualSpacing/>
        <w:rPr>
          <w:rFonts w:ascii="Times New Roman" w:hAnsi="Times New Roman"/>
          <w:b/>
          <w:i/>
          <w:sz w:val="24"/>
          <w:szCs w:val="24"/>
        </w:rPr>
      </w:pPr>
      <w:r w:rsidRPr="00B34A1A">
        <w:rPr>
          <w:rFonts w:ascii="Times New Roman" w:hAnsi="Times New Roman"/>
          <w:b/>
          <w:i/>
          <w:sz w:val="24"/>
          <w:szCs w:val="24"/>
        </w:rPr>
        <w:t>Робототехника</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Математическое моделирование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sidR="00805CE5">
        <w:rPr>
          <w:rFonts w:ascii="Times New Roman" w:hAnsi="Times New Roman"/>
          <w:sz w:val="24"/>
          <w:szCs w:val="24"/>
        </w:rPr>
        <w:t xml:space="preserve"> </w:t>
      </w:r>
      <w:r w:rsidRPr="00B34A1A">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Компьютерные эксперименты.</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b/>
          <w:bCs/>
          <w:sz w:val="24"/>
          <w:szCs w:val="24"/>
        </w:rPr>
        <w:t>Использование программных систем и сервисов</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Файловая система</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Архивирование и разархивирование.</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Файловый менеджер.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Поиск в файловой системе.</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Подготовка текстов и демонстрационных материалов</w:t>
      </w:r>
    </w:p>
    <w:p w:rsidR="009A01D5" w:rsidRPr="00B34A1A" w:rsidRDefault="009A01D5" w:rsidP="00B34A1A">
      <w:pPr>
        <w:spacing w:after="0"/>
        <w:ind w:firstLine="709"/>
        <w:contextualSpacing/>
        <w:jc w:val="both"/>
        <w:rPr>
          <w:rFonts w:ascii="Times New Roman" w:hAnsi="Times New Roman"/>
          <w:strike/>
          <w:sz w:val="24"/>
          <w:szCs w:val="24"/>
        </w:rPr>
      </w:pPr>
      <w:r w:rsidRPr="00B34A1A">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34A1A" w:rsidRDefault="009A01D5" w:rsidP="00B34A1A">
      <w:pPr>
        <w:spacing w:after="0"/>
        <w:ind w:firstLine="756"/>
        <w:contextualSpacing/>
        <w:jc w:val="both"/>
        <w:rPr>
          <w:rFonts w:ascii="Times New Roman" w:eastAsia="Times New Roman" w:hAnsi="Times New Roman"/>
          <w:sz w:val="24"/>
          <w:szCs w:val="24"/>
        </w:rPr>
      </w:pPr>
      <w:r w:rsidRPr="00B34A1A">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34A1A">
        <w:rPr>
          <w:rFonts w:ascii="Times New Roman" w:hAnsi="Times New Roman"/>
          <w:i/>
          <w:sz w:val="24"/>
          <w:szCs w:val="24"/>
        </w:rPr>
        <w:t xml:space="preserve"> История изменений.</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Проверка правописания, словари.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B34A1A">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Электронные (динамические) таблицы</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34A1A" w:rsidRDefault="009A01D5" w:rsidP="00B34A1A">
      <w:pPr>
        <w:pStyle w:val="a9"/>
        <w:tabs>
          <w:tab w:val="left" w:pos="900"/>
        </w:tabs>
        <w:spacing w:line="276" w:lineRule="auto"/>
        <w:ind w:left="709"/>
        <w:jc w:val="both"/>
        <w:rPr>
          <w:rFonts w:ascii="Times New Roman" w:hAnsi="Times New Roman"/>
        </w:rPr>
      </w:pPr>
      <w:r w:rsidRPr="00B34A1A">
        <w:rPr>
          <w:rFonts w:ascii="Times New Roman" w:eastAsia="Times New Roman" w:hAnsi="Times New Roman"/>
          <w:b/>
          <w:bCs/>
        </w:rPr>
        <w:t>Базы данных. Поиск информации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Базы данных. Таблица как представление отношения. Поиск данных в готовой базе. </w:t>
      </w:r>
      <w:r w:rsidRPr="00B34A1A">
        <w:rPr>
          <w:rFonts w:ascii="Times New Roman" w:hAnsi="Times New Roman"/>
          <w:i/>
          <w:sz w:val="24"/>
          <w:szCs w:val="24"/>
        </w:rPr>
        <w:t>Связи между таблицами.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Поиск информации в </w:t>
      </w:r>
      <w:r w:rsidR="00E5241E" w:rsidRPr="00B34A1A">
        <w:rPr>
          <w:rFonts w:ascii="Times New Roman" w:hAnsi="Times New Roman"/>
          <w:sz w:val="24"/>
          <w:szCs w:val="24"/>
        </w:rPr>
        <w:t xml:space="preserve">сети </w:t>
      </w:r>
      <w:r w:rsidRPr="00B34A1A">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34A1A">
        <w:rPr>
          <w:rFonts w:ascii="Times New Roman" w:hAnsi="Times New Roman"/>
          <w:i/>
          <w:sz w:val="24"/>
          <w:szCs w:val="24"/>
        </w:rPr>
        <w:t>Поисковые машины.</w:t>
      </w:r>
    </w:p>
    <w:p w:rsidR="009A01D5" w:rsidRPr="00B34A1A" w:rsidRDefault="009A01D5" w:rsidP="00B34A1A">
      <w:pPr>
        <w:pStyle w:val="a9"/>
        <w:tabs>
          <w:tab w:val="left" w:pos="900"/>
          <w:tab w:val="left" w:pos="1276"/>
          <w:tab w:val="left" w:pos="2560"/>
          <w:tab w:val="left" w:pos="5140"/>
          <w:tab w:val="left" w:pos="7260"/>
        </w:tabs>
        <w:spacing w:line="276" w:lineRule="auto"/>
        <w:ind w:left="0" w:firstLine="709"/>
        <w:jc w:val="both"/>
        <w:rPr>
          <w:rFonts w:ascii="Times New Roman" w:hAnsi="Times New Roman"/>
        </w:rPr>
      </w:pPr>
      <w:r w:rsidRPr="00B34A1A">
        <w:rPr>
          <w:rFonts w:ascii="Times New Roman" w:eastAsia="Times New Roman" w:hAnsi="Times New Roman"/>
          <w:b/>
          <w:bCs/>
        </w:rPr>
        <w:t xml:space="preserve">Работа в информационном пространстве. Информационно-коммуникационные </w:t>
      </w:r>
      <w:r w:rsidRPr="00B34A1A">
        <w:rPr>
          <w:rFonts w:ascii="Times New Roman" w:eastAsia="Times New Roman" w:hAnsi="Times New Roman"/>
          <w:b/>
          <w:bCs/>
          <w:w w:val="99"/>
        </w:rPr>
        <w:t>технологии</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Компьютерные сети. Интернет. Адресация в </w:t>
      </w:r>
      <w:r w:rsidR="00E5241E" w:rsidRPr="00B34A1A">
        <w:rPr>
          <w:rFonts w:ascii="Times New Roman" w:hAnsi="Times New Roman"/>
          <w:sz w:val="24"/>
          <w:szCs w:val="24"/>
        </w:rPr>
        <w:t xml:space="preserve">сети </w:t>
      </w:r>
      <w:r w:rsidRPr="00B34A1A">
        <w:rPr>
          <w:rFonts w:ascii="Times New Roman" w:hAnsi="Times New Roman"/>
          <w:sz w:val="24"/>
          <w:szCs w:val="24"/>
        </w:rPr>
        <w:t xml:space="preserve">Интернет. Доменная система имен. Сайт. Сетевое хранение данных. </w:t>
      </w:r>
      <w:r w:rsidRPr="00B34A1A">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Виды деятельности в </w:t>
      </w:r>
      <w:r w:rsidR="00E5241E" w:rsidRPr="00B34A1A">
        <w:rPr>
          <w:rFonts w:ascii="Times New Roman" w:hAnsi="Times New Roman"/>
          <w:sz w:val="24"/>
          <w:szCs w:val="24"/>
        </w:rPr>
        <w:t xml:space="preserve">сети </w:t>
      </w:r>
      <w:r w:rsidRPr="00B34A1A">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Компьютерные вирусы и другие вредоносные программы; защита от них.</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Приемы, повышающие безопасность работы в </w:t>
      </w:r>
      <w:r w:rsidR="00E5241E" w:rsidRPr="00B34A1A">
        <w:rPr>
          <w:rFonts w:ascii="Times New Roman" w:hAnsi="Times New Roman"/>
          <w:sz w:val="24"/>
          <w:szCs w:val="24"/>
        </w:rPr>
        <w:t xml:space="preserve">сети </w:t>
      </w:r>
      <w:r w:rsidRPr="00B34A1A">
        <w:rPr>
          <w:rFonts w:ascii="Times New Roman" w:hAnsi="Times New Roman"/>
          <w:sz w:val="24"/>
          <w:szCs w:val="24"/>
        </w:rPr>
        <w:t xml:space="preserve">Интернет. </w:t>
      </w:r>
      <w:r w:rsidRPr="00B34A1A">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34A1A">
        <w:rPr>
          <w:rFonts w:ascii="Times New Roman" w:hAnsi="Times New Roman"/>
          <w:sz w:val="24"/>
          <w:szCs w:val="24"/>
        </w:rPr>
        <w:t xml:space="preserve">Методы индивидуального и коллективного размещения новой информации в </w:t>
      </w:r>
      <w:r w:rsidR="00E5241E" w:rsidRPr="00B34A1A">
        <w:rPr>
          <w:rFonts w:ascii="Times New Roman" w:hAnsi="Times New Roman"/>
          <w:sz w:val="24"/>
          <w:szCs w:val="24"/>
        </w:rPr>
        <w:t xml:space="preserve">сети </w:t>
      </w:r>
      <w:r w:rsidRPr="00B34A1A">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34A1A" w:rsidRDefault="009A01D5"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34A1A" w:rsidRDefault="009A01D5"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Основные этапы и тенденции развития ИКТ. Стандарты в сфере информатики и ИКТ. </w:t>
      </w:r>
      <w:r w:rsidRPr="00B34A1A">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34A1A">
        <w:rPr>
          <w:rFonts w:ascii="Times New Roman" w:hAnsi="Times New Roman"/>
          <w:i/>
          <w:sz w:val="24"/>
          <w:szCs w:val="24"/>
        </w:rPr>
        <w:t xml:space="preserve">сети </w:t>
      </w:r>
      <w:r w:rsidRPr="00B34A1A">
        <w:rPr>
          <w:rFonts w:ascii="Times New Roman" w:hAnsi="Times New Roman"/>
          <w:i/>
          <w:sz w:val="24"/>
          <w:szCs w:val="24"/>
        </w:rPr>
        <w:t>Интернет и др.).</w:t>
      </w:r>
    </w:p>
    <w:p w:rsidR="00B540EE" w:rsidRPr="00B34A1A" w:rsidRDefault="00101334" w:rsidP="00B34A1A">
      <w:pPr>
        <w:pStyle w:val="4"/>
        <w:spacing w:before="0" w:line="276" w:lineRule="auto"/>
        <w:contextualSpacing/>
        <w:rPr>
          <w:sz w:val="24"/>
          <w:szCs w:val="24"/>
        </w:rPr>
      </w:pPr>
      <w:bookmarkStart w:id="299" w:name="_Toc409691710"/>
      <w:bookmarkStart w:id="300" w:name="_Toc410654035"/>
      <w:bookmarkStart w:id="301" w:name="_Toc429217077"/>
      <w:r w:rsidRPr="00B34A1A">
        <w:rPr>
          <w:sz w:val="24"/>
          <w:szCs w:val="24"/>
        </w:rPr>
        <w:t>2.2.2.9</w:t>
      </w:r>
      <w:r w:rsidR="00F17097" w:rsidRPr="00B34A1A">
        <w:rPr>
          <w:sz w:val="24"/>
          <w:szCs w:val="24"/>
        </w:rPr>
        <w:t xml:space="preserve">. </w:t>
      </w:r>
      <w:r w:rsidR="00B540EE" w:rsidRPr="00B34A1A">
        <w:rPr>
          <w:sz w:val="24"/>
          <w:szCs w:val="24"/>
        </w:rPr>
        <w:t>Физика</w:t>
      </w:r>
      <w:bookmarkEnd w:id="299"/>
      <w:bookmarkEnd w:id="300"/>
      <w:bookmarkEnd w:id="301"/>
    </w:p>
    <w:p w:rsidR="00B30F8B" w:rsidRPr="00B34A1A" w:rsidRDefault="00B30F8B"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34A1A" w:rsidRDefault="00B30F8B"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34A1A" w:rsidRDefault="00B30F8B"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B34A1A" w:rsidRDefault="00B30F8B"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540EE" w:rsidRPr="00B34A1A" w:rsidRDefault="00B540EE" w:rsidP="00B34A1A">
      <w:pPr>
        <w:widowControl w:val="0"/>
        <w:tabs>
          <w:tab w:val="left" w:pos="709"/>
          <w:tab w:val="left" w:pos="989"/>
        </w:tabs>
        <w:spacing w:after="0"/>
        <w:ind w:firstLine="851"/>
        <w:contextualSpacing/>
        <w:jc w:val="both"/>
        <w:rPr>
          <w:rFonts w:ascii="Times New Roman" w:hAnsi="Times New Roman"/>
          <w:b/>
          <w:sz w:val="24"/>
          <w:szCs w:val="24"/>
        </w:rPr>
      </w:pPr>
      <w:r w:rsidRPr="00B34A1A">
        <w:rPr>
          <w:rFonts w:ascii="Times New Roman" w:hAnsi="Times New Roman"/>
          <w:b/>
          <w:sz w:val="24"/>
          <w:szCs w:val="24"/>
        </w:rPr>
        <w:t>Физика и физические методы изучения природы</w:t>
      </w:r>
    </w:p>
    <w:p w:rsidR="00B540EE" w:rsidRPr="00B34A1A" w:rsidRDefault="00B540EE" w:rsidP="00B34A1A">
      <w:pPr>
        <w:tabs>
          <w:tab w:val="left" w:pos="851"/>
        </w:tabs>
        <w:spacing w:after="0"/>
        <w:ind w:firstLine="709"/>
        <w:contextualSpacing/>
        <w:jc w:val="both"/>
        <w:rPr>
          <w:rFonts w:ascii="Times New Roman" w:hAnsi="Times New Roman"/>
          <w:bCs/>
          <w:sz w:val="24"/>
          <w:szCs w:val="24"/>
        </w:rPr>
      </w:pPr>
      <w:r w:rsidRPr="00B34A1A">
        <w:rPr>
          <w:rFonts w:ascii="Times New Roman" w:hAnsi="Times New Roman"/>
          <w:sz w:val="24"/>
          <w:szCs w:val="24"/>
        </w:rPr>
        <w:t xml:space="preserve">Физика </w:t>
      </w:r>
      <w:r w:rsidR="009F45E5" w:rsidRPr="00B34A1A">
        <w:rPr>
          <w:rFonts w:ascii="Times New Roman" w:hAnsi="Times New Roman"/>
          <w:sz w:val="24"/>
          <w:szCs w:val="24"/>
        </w:rPr>
        <w:t>–</w:t>
      </w:r>
      <w:r w:rsidRPr="00B34A1A">
        <w:rPr>
          <w:rFonts w:ascii="Times New Roman" w:hAnsi="Times New Roman"/>
          <w:sz w:val="24"/>
          <w:szCs w:val="24"/>
        </w:rPr>
        <w:t xml:space="preserve"> наука о природе. </w:t>
      </w:r>
      <w:r w:rsidRPr="00B34A1A">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Физические величины и их измерение. Точность и погрешность измерений. Международная система единиц.</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34A1A" w:rsidRDefault="00B540EE" w:rsidP="00B34A1A">
      <w:pPr>
        <w:widowControl w:val="0"/>
        <w:tabs>
          <w:tab w:val="left" w:pos="851"/>
          <w:tab w:val="left" w:pos="989"/>
        </w:tabs>
        <w:spacing w:after="0"/>
        <w:ind w:left="709"/>
        <w:contextualSpacing/>
        <w:jc w:val="both"/>
        <w:rPr>
          <w:rFonts w:ascii="Times New Roman" w:hAnsi="Times New Roman"/>
          <w:b/>
          <w:sz w:val="24"/>
          <w:szCs w:val="24"/>
        </w:rPr>
      </w:pPr>
      <w:r w:rsidRPr="00B34A1A">
        <w:rPr>
          <w:rFonts w:ascii="Times New Roman" w:hAnsi="Times New Roman"/>
          <w:b/>
          <w:sz w:val="24"/>
          <w:szCs w:val="24"/>
        </w:rPr>
        <w:t>Механические явления</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34A1A">
        <w:rPr>
          <w:rFonts w:ascii="Times New Roman" w:hAnsi="Times New Roman"/>
          <w:i/>
          <w:sz w:val="24"/>
          <w:szCs w:val="24"/>
        </w:rPr>
        <w:t xml:space="preserve">Центр тяжести тела. </w:t>
      </w:r>
      <w:r w:rsidRPr="00B34A1A">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Давление твердых тел. Единицы измерения давления. Способы изменения давления</w:t>
      </w:r>
      <w:r w:rsidR="009F45E5" w:rsidRPr="00B34A1A">
        <w:rPr>
          <w:rFonts w:ascii="Times New Roman" w:hAnsi="Times New Roman"/>
          <w:sz w:val="24"/>
          <w:szCs w:val="24"/>
        </w:rPr>
        <w:t>.</w:t>
      </w:r>
      <w:r w:rsidRPr="00B34A1A">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34A1A" w:rsidRDefault="00B540EE" w:rsidP="00B34A1A">
      <w:pPr>
        <w:widowControl w:val="0"/>
        <w:tabs>
          <w:tab w:val="left" w:pos="851"/>
          <w:tab w:val="left" w:pos="989"/>
        </w:tabs>
        <w:spacing w:after="0"/>
        <w:ind w:left="709"/>
        <w:contextualSpacing/>
        <w:jc w:val="both"/>
        <w:rPr>
          <w:rFonts w:ascii="Times New Roman" w:hAnsi="Times New Roman"/>
          <w:b/>
          <w:sz w:val="24"/>
          <w:szCs w:val="24"/>
        </w:rPr>
      </w:pPr>
      <w:r w:rsidRPr="00B34A1A">
        <w:rPr>
          <w:rFonts w:ascii="Times New Roman" w:hAnsi="Times New Roman"/>
          <w:b/>
          <w:sz w:val="24"/>
          <w:szCs w:val="24"/>
        </w:rPr>
        <w:t>Тепловые явления</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34A1A">
        <w:rPr>
          <w:rFonts w:ascii="Times New Roman" w:hAnsi="Times New Roman"/>
          <w:sz w:val="24"/>
          <w:szCs w:val="24"/>
        </w:rPr>
        <w:t>.</w:t>
      </w:r>
      <w:r w:rsidR="00805CE5">
        <w:rPr>
          <w:rFonts w:ascii="Times New Roman" w:hAnsi="Times New Roman"/>
          <w:sz w:val="24"/>
          <w:szCs w:val="24"/>
        </w:rPr>
        <w:t xml:space="preserve"> </w:t>
      </w:r>
      <w:r w:rsidRPr="00B34A1A">
        <w:rPr>
          <w:rFonts w:ascii="Times New Roman" w:hAnsi="Times New Roman"/>
          <w:i/>
          <w:sz w:val="24"/>
          <w:szCs w:val="24"/>
        </w:rPr>
        <w:t>Броуновское движение</w:t>
      </w:r>
      <w:r w:rsidRPr="00B34A1A">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34A1A" w:rsidRDefault="00B540EE" w:rsidP="00B34A1A">
      <w:pPr>
        <w:tabs>
          <w:tab w:val="left" w:pos="851"/>
        </w:tabs>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w:t>
      </w:r>
      <w:r w:rsidRPr="00B34A1A">
        <w:rPr>
          <w:rFonts w:ascii="Times New Roman" w:hAnsi="Times New Roman"/>
          <w:sz w:val="24"/>
          <w:szCs w:val="24"/>
        </w:rPr>
        <w:lastRenderedPageBreak/>
        <w:t>газа при расширении. Преобразования энергии в тепловых машинах (паровая</w:t>
      </w:r>
      <w:r w:rsidR="00805CE5">
        <w:rPr>
          <w:rFonts w:ascii="Times New Roman" w:hAnsi="Times New Roman"/>
          <w:sz w:val="24"/>
          <w:szCs w:val="24"/>
        </w:rPr>
        <w:t xml:space="preserve"> </w:t>
      </w:r>
      <w:r w:rsidRPr="00B34A1A">
        <w:rPr>
          <w:rFonts w:ascii="Times New Roman" w:hAnsi="Times New Roman"/>
          <w:sz w:val="24"/>
          <w:szCs w:val="24"/>
        </w:rPr>
        <w:t xml:space="preserve">турбина, двигатель внутреннего сгорания, реактивный двигатель). КПД тепловой машины. </w:t>
      </w:r>
      <w:r w:rsidRPr="00B34A1A">
        <w:rPr>
          <w:rFonts w:ascii="Times New Roman" w:hAnsi="Times New Roman"/>
          <w:i/>
          <w:sz w:val="24"/>
          <w:szCs w:val="24"/>
        </w:rPr>
        <w:t>Экологические проблемы использования тепловых машин.</w:t>
      </w:r>
    </w:p>
    <w:p w:rsidR="00B540EE" w:rsidRPr="00B34A1A" w:rsidRDefault="00B540EE" w:rsidP="00B34A1A">
      <w:pPr>
        <w:widowControl w:val="0"/>
        <w:tabs>
          <w:tab w:val="left" w:pos="851"/>
          <w:tab w:val="left" w:pos="989"/>
        </w:tabs>
        <w:spacing w:after="0"/>
        <w:ind w:left="709"/>
        <w:contextualSpacing/>
        <w:jc w:val="both"/>
        <w:rPr>
          <w:rFonts w:ascii="Times New Roman" w:hAnsi="Times New Roman"/>
          <w:b/>
          <w:sz w:val="24"/>
          <w:szCs w:val="24"/>
        </w:rPr>
      </w:pPr>
      <w:r w:rsidRPr="00B34A1A">
        <w:rPr>
          <w:rFonts w:ascii="Times New Roman" w:hAnsi="Times New Roman"/>
          <w:b/>
          <w:sz w:val="24"/>
          <w:szCs w:val="24"/>
        </w:rPr>
        <w:t>Электромагнитные явления</w:t>
      </w:r>
    </w:p>
    <w:p w:rsidR="00B540EE" w:rsidRPr="00B34A1A" w:rsidRDefault="00B540EE" w:rsidP="00B34A1A">
      <w:pPr>
        <w:tabs>
          <w:tab w:val="left" w:pos="851"/>
        </w:tabs>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34A1A">
        <w:rPr>
          <w:rFonts w:ascii="Times New Roman" w:hAnsi="Times New Roman"/>
          <w:i/>
          <w:sz w:val="24"/>
          <w:szCs w:val="24"/>
        </w:rPr>
        <w:t>Напряженность электрического поля.</w:t>
      </w:r>
      <w:r w:rsidR="00805CE5">
        <w:rPr>
          <w:rFonts w:ascii="Times New Roman" w:hAnsi="Times New Roman"/>
          <w:i/>
          <w:sz w:val="24"/>
          <w:szCs w:val="24"/>
        </w:rPr>
        <w:t xml:space="preserve"> </w:t>
      </w:r>
      <w:r w:rsidRPr="00B34A1A">
        <w:rPr>
          <w:rFonts w:ascii="Times New Roman" w:hAnsi="Times New Roman"/>
          <w:sz w:val="24"/>
          <w:szCs w:val="24"/>
        </w:rPr>
        <w:t xml:space="preserve">Действие электрического поля на электрические заряды. </w:t>
      </w:r>
      <w:r w:rsidRPr="00B34A1A">
        <w:rPr>
          <w:rFonts w:ascii="Times New Roman" w:hAnsi="Times New Roman"/>
          <w:i/>
          <w:sz w:val="24"/>
          <w:szCs w:val="24"/>
        </w:rPr>
        <w:t>Конденсатор.</w:t>
      </w:r>
      <w:r w:rsidR="00805CE5">
        <w:rPr>
          <w:rFonts w:ascii="Times New Roman" w:hAnsi="Times New Roman"/>
          <w:i/>
          <w:sz w:val="24"/>
          <w:szCs w:val="24"/>
        </w:rPr>
        <w:t xml:space="preserve"> </w:t>
      </w:r>
      <w:r w:rsidRPr="00B34A1A">
        <w:rPr>
          <w:rFonts w:ascii="Times New Roman" w:hAnsi="Times New Roman"/>
          <w:i/>
          <w:sz w:val="24"/>
          <w:szCs w:val="24"/>
        </w:rPr>
        <w:t>Энергия электрического поля конденсатора.</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34A1A">
        <w:rPr>
          <w:rFonts w:ascii="Times New Roman" w:hAnsi="Times New Roman"/>
          <w:i/>
          <w:sz w:val="24"/>
          <w:szCs w:val="24"/>
        </w:rPr>
        <w:t>Сила Ампера и сила Лоренца.</w:t>
      </w:r>
      <w:r w:rsidRPr="00B34A1A">
        <w:rPr>
          <w:rFonts w:ascii="Times New Roman" w:hAnsi="Times New Roman"/>
          <w:sz w:val="24"/>
          <w:szCs w:val="24"/>
        </w:rPr>
        <w:t xml:space="preserve"> Электродвигатель. Явление электромагнитной индукция. Опыты Фарадея.</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Электромагнитные колебания. </w:t>
      </w:r>
      <w:r w:rsidRPr="00B34A1A">
        <w:rPr>
          <w:rFonts w:ascii="Times New Roman" w:hAnsi="Times New Roman"/>
          <w:i/>
          <w:sz w:val="24"/>
          <w:szCs w:val="24"/>
        </w:rPr>
        <w:t>Колебательный контур. Электрогенератор. Переменный ток. Трансформатор.</w:t>
      </w:r>
      <w:r w:rsidRPr="00B34A1A">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34A1A">
        <w:rPr>
          <w:rFonts w:ascii="Times New Roman" w:hAnsi="Times New Roman"/>
          <w:i/>
          <w:sz w:val="24"/>
          <w:szCs w:val="24"/>
        </w:rPr>
        <w:t>Принципы радиосвязи и телевидения.</w:t>
      </w:r>
      <w:r w:rsidR="00805CE5">
        <w:rPr>
          <w:rFonts w:ascii="Times New Roman" w:hAnsi="Times New Roman"/>
          <w:i/>
          <w:sz w:val="24"/>
          <w:szCs w:val="24"/>
        </w:rPr>
        <w:t xml:space="preserve"> </w:t>
      </w:r>
      <w:r w:rsidRPr="00B34A1A">
        <w:rPr>
          <w:rFonts w:ascii="Times New Roman" w:hAnsi="Times New Roman"/>
          <w:i/>
          <w:sz w:val="24"/>
          <w:szCs w:val="24"/>
        </w:rPr>
        <w:t>Влияние электромагнитных излучений на живые организмы.</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Свет </w:t>
      </w:r>
      <w:r w:rsidR="004874DE" w:rsidRPr="00B34A1A">
        <w:rPr>
          <w:rFonts w:ascii="Times New Roman" w:hAnsi="Times New Roman"/>
          <w:sz w:val="24"/>
          <w:szCs w:val="24"/>
        </w:rPr>
        <w:t>–</w:t>
      </w:r>
      <w:r w:rsidRPr="00B34A1A">
        <w:rPr>
          <w:rFonts w:ascii="Times New Roman" w:hAnsi="Times New Roman"/>
          <w:sz w:val="24"/>
          <w:szCs w:val="24"/>
        </w:rPr>
        <w:t xml:space="preserve"> электромагнитные волна. </w:t>
      </w:r>
      <w:r w:rsidR="004874DE" w:rsidRPr="00B34A1A">
        <w:rPr>
          <w:rFonts w:ascii="Times New Roman" w:hAnsi="Times New Roman"/>
          <w:sz w:val="24"/>
          <w:szCs w:val="24"/>
        </w:rPr>
        <w:t xml:space="preserve">Скорость света. </w:t>
      </w:r>
      <w:r w:rsidRPr="00B34A1A">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34A1A">
        <w:rPr>
          <w:rFonts w:ascii="Times New Roman" w:hAnsi="Times New Roman"/>
          <w:i/>
          <w:sz w:val="24"/>
          <w:szCs w:val="24"/>
        </w:rPr>
        <w:t>Оптические приборы.</w:t>
      </w:r>
      <w:r w:rsidR="00805CE5">
        <w:rPr>
          <w:rFonts w:ascii="Times New Roman" w:hAnsi="Times New Roman"/>
          <w:i/>
          <w:sz w:val="24"/>
          <w:szCs w:val="24"/>
        </w:rPr>
        <w:t xml:space="preserve"> </w:t>
      </w:r>
      <w:r w:rsidRPr="00B34A1A">
        <w:rPr>
          <w:rFonts w:ascii="Times New Roman" w:hAnsi="Times New Roman"/>
          <w:sz w:val="24"/>
          <w:szCs w:val="24"/>
        </w:rPr>
        <w:t>Глаз как оптическая система.</w:t>
      </w:r>
      <w:r w:rsidR="004874DE" w:rsidRPr="00B34A1A">
        <w:rPr>
          <w:rFonts w:ascii="Times New Roman" w:hAnsi="Times New Roman"/>
          <w:sz w:val="24"/>
          <w:szCs w:val="24"/>
        </w:rPr>
        <w:t xml:space="preserve"> Дисперсия света. </w:t>
      </w:r>
      <w:r w:rsidR="004874DE" w:rsidRPr="00B34A1A">
        <w:rPr>
          <w:rFonts w:ascii="Times New Roman" w:hAnsi="Times New Roman"/>
          <w:i/>
          <w:sz w:val="24"/>
          <w:szCs w:val="24"/>
        </w:rPr>
        <w:t>Интерференция и дифракция света.</w:t>
      </w:r>
    </w:p>
    <w:p w:rsidR="00B540EE" w:rsidRPr="00B34A1A" w:rsidRDefault="00B540EE" w:rsidP="00B34A1A">
      <w:pPr>
        <w:widowControl w:val="0"/>
        <w:tabs>
          <w:tab w:val="left" w:pos="851"/>
          <w:tab w:val="left" w:pos="989"/>
        </w:tabs>
        <w:spacing w:after="0"/>
        <w:ind w:left="709"/>
        <w:contextualSpacing/>
        <w:jc w:val="both"/>
        <w:rPr>
          <w:rFonts w:ascii="Times New Roman" w:hAnsi="Times New Roman"/>
          <w:b/>
          <w:sz w:val="24"/>
          <w:szCs w:val="24"/>
        </w:rPr>
      </w:pPr>
      <w:r w:rsidRPr="00B34A1A">
        <w:rPr>
          <w:rFonts w:ascii="Times New Roman" w:hAnsi="Times New Roman"/>
          <w:b/>
          <w:sz w:val="24"/>
          <w:szCs w:val="24"/>
        </w:rPr>
        <w:t>Квантовые явления</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 Опыты Резерфорда.</w:t>
      </w:r>
    </w:p>
    <w:p w:rsidR="00B540EE" w:rsidRPr="00B34A1A" w:rsidRDefault="00B540EE" w:rsidP="00B34A1A">
      <w:pPr>
        <w:tabs>
          <w:tab w:val="left" w:pos="851"/>
        </w:tabs>
        <w:spacing w:after="0"/>
        <w:ind w:firstLine="709"/>
        <w:contextualSpacing/>
        <w:jc w:val="both"/>
        <w:rPr>
          <w:rFonts w:ascii="Times New Roman" w:hAnsi="Times New Roman"/>
          <w:i/>
          <w:sz w:val="24"/>
          <w:szCs w:val="24"/>
        </w:rPr>
      </w:pPr>
      <w:r w:rsidRPr="00B34A1A">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00805CE5">
        <w:rPr>
          <w:rFonts w:ascii="Times New Roman" w:hAnsi="Times New Roman"/>
          <w:sz w:val="24"/>
          <w:szCs w:val="24"/>
        </w:rPr>
        <w:t xml:space="preserve"> </w:t>
      </w:r>
      <w:r w:rsidRPr="00B34A1A">
        <w:rPr>
          <w:rFonts w:ascii="Times New Roman" w:hAnsi="Times New Roman"/>
          <w:i/>
          <w:sz w:val="24"/>
          <w:szCs w:val="24"/>
        </w:rPr>
        <w:t>Дефект масс и энергия связи атомных ядер.</w:t>
      </w:r>
      <w:r w:rsidRPr="00B34A1A">
        <w:rPr>
          <w:rFonts w:ascii="Times New Roman" w:hAnsi="Times New Roman"/>
          <w:sz w:val="24"/>
          <w:szCs w:val="24"/>
        </w:rPr>
        <w:t xml:space="preserve"> Радиоактивность. Период полураспада. Альфа-излучение. </w:t>
      </w:r>
      <w:r w:rsidRPr="00B34A1A">
        <w:rPr>
          <w:rFonts w:ascii="Times New Roman" w:hAnsi="Times New Roman"/>
          <w:i/>
          <w:sz w:val="24"/>
          <w:szCs w:val="24"/>
        </w:rPr>
        <w:t>Бета-излучение</w:t>
      </w:r>
      <w:r w:rsidRPr="00B34A1A">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34A1A">
        <w:rPr>
          <w:rFonts w:ascii="Times New Roman" w:hAnsi="Times New Roman"/>
          <w:i/>
          <w:sz w:val="24"/>
          <w:szCs w:val="24"/>
        </w:rPr>
        <w:t xml:space="preserve">Экологические проблемы работы атомных электростанций. </w:t>
      </w:r>
      <w:r w:rsidRPr="00B34A1A">
        <w:rPr>
          <w:rFonts w:ascii="Times New Roman" w:hAnsi="Times New Roman"/>
          <w:sz w:val="24"/>
          <w:szCs w:val="24"/>
        </w:rPr>
        <w:t xml:space="preserve">Дозиметрия. </w:t>
      </w:r>
      <w:r w:rsidRPr="00B34A1A">
        <w:rPr>
          <w:rFonts w:ascii="Times New Roman" w:hAnsi="Times New Roman"/>
          <w:i/>
          <w:sz w:val="24"/>
          <w:szCs w:val="24"/>
        </w:rPr>
        <w:t>Влияние радиоактивных излучений на живые организмы.</w:t>
      </w:r>
    </w:p>
    <w:p w:rsidR="00B540EE" w:rsidRPr="00B34A1A" w:rsidRDefault="00B540EE" w:rsidP="00B34A1A">
      <w:pPr>
        <w:widowControl w:val="0"/>
        <w:tabs>
          <w:tab w:val="left" w:pos="851"/>
          <w:tab w:val="left" w:pos="989"/>
        </w:tabs>
        <w:spacing w:after="0"/>
        <w:ind w:left="709"/>
        <w:contextualSpacing/>
        <w:jc w:val="both"/>
        <w:rPr>
          <w:rFonts w:ascii="Times New Roman" w:hAnsi="Times New Roman"/>
          <w:b/>
          <w:sz w:val="24"/>
          <w:szCs w:val="24"/>
        </w:rPr>
      </w:pPr>
      <w:r w:rsidRPr="00B34A1A">
        <w:rPr>
          <w:rFonts w:ascii="Times New Roman" w:hAnsi="Times New Roman"/>
          <w:b/>
          <w:sz w:val="24"/>
          <w:szCs w:val="24"/>
        </w:rPr>
        <w:t>Строение и эволюция Вселенной</w:t>
      </w:r>
    </w:p>
    <w:p w:rsidR="00B540EE" w:rsidRPr="00B34A1A" w:rsidRDefault="00B540EE" w:rsidP="00B34A1A">
      <w:pPr>
        <w:tabs>
          <w:tab w:val="left" w:pos="851"/>
        </w:tabs>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Геоцентрическая и гелиоцентрическая системы мира. Фи</w:t>
      </w:r>
      <w:r w:rsidRPr="00B34A1A">
        <w:rPr>
          <w:rFonts w:ascii="Times New Roman" w:hAnsi="Times New Roman"/>
          <w:sz w:val="24"/>
          <w:szCs w:val="24"/>
        </w:rPr>
        <w:softHyphen/>
        <w:t>зическая природа небесных тел Солнечной системы. Проис</w:t>
      </w:r>
      <w:r w:rsidRPr="00B34A1A">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34A1A" w:rsidRDefault="00B540EE" w:rsidP="00B34A1A">
      <w:pPr>
        <w:tabs>
          <w:tab w:val="left" w:pos="851"/>
        </w:tabs>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Примерные темы лабораторных и практических работ</w:t>
      </w:r>
    </w:p>
    <w:p w:rsidR="00B540EE" w:rsidRPr="00B34A1A" w:rsidRDefault="00B540EE" w:rsidP="00B34A1A">
      <w:pPr>
        <w:tabs>
          <w:tab w:val="left" w:pos="851"/>
        </w:tabs>
        <w:spacing w:after="0"/>
        <w:ind w:firstLine="709"/>
        <w:contextualSpacing/>
        <w:jc w:val="both"/>
        <w:rPr>
          <w:rFonts w:ascii="Times New Roman" w:hAnsi="Times New Roman"/>
          <w:bCs/>
          <w:sz w:val="24"/>
          <w:szCs w:val="24"/>
        </w:rPr>
      </w:pPr>
      <w:r w:rsidRPr="00B34A1A">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 xml:space="preserve">Проведение прямых измерений физических величин </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34A1A" w:rsidRDefault="00B540EE" w:rsidP="004F55E0">
      <w:pPr>
        <w:widowControl w:val="0"/>
        <w:numPr>
          <w:ilvl w:val="0"/>
          <w:numId w:val="83"/>
        </w:numPr>
        <w:tabs>
          <w:tab w:val="left" w:pos="851"/>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Знакомство с техническими устройствами и их конструирование.</w:t>
      </w:r>
    </w:p>
    <w:p w:rsidR="00B540EE" w:rsidRPr="00B34A1A" w:rsidRDefault="00B540EE" w:rsidP="00B34A1A">
      <w:pPr>
        <w:tabs>
          <w:tab w:val="left" w:pos="851"/>
        </w:tabs>
        <w:spacing w:after="0"/>
        <w:ind w:firstLine="709"/>
        <w:contextualSpacing/>
        <w:jc w:val="both"/>
        <w:rPr>
          <w:rFonts w:ascii="Times New Roman" w:hAnsi="Times New Roman"/>
          <w:bCs/>
          <w:sz w:val="24"/>
          <w:szCs w:val="24"/>
        </w:rPr>
      </w:pPr>
      <w:r w:rsidRPr="00B34A1A">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34A1A" w:rsidRDefault="00B540EE" w:rsidP="00B34A1A">
      <w:pPr>
        <w:tabs>
          <w:tab w:val="left" w:pos="851"/>
        </w:tabs>
        <w:spacing w:after="0"/>
        <w:ind w:firstLine="709"/>
        <w:contextualSpacing/>
        <w:jc w:val="both"/>
        <w:rPr>
          <w:rFonts w:ascii="Times New Roman" w:hAnsi="Times New Roman"/>
          <w:bCs/>
          <w:sz w:val="24"/>
          <w:szCs w:val="24"/>
        </w:rPr>
      </w:pPr>
      <w:r w:rsidRPr="00B34A1A">
        <w:rPr>
          <w:rFonts w:ascii="Times New Roman" w:hAnsi="Times New Roman"/>
          <w:b/>
          <w:bCs/>
          <w:sz w:val="24"/>
          <w:szCs w:val="24"/>
        </w:rPr>
        <w:t>Проведение прямых измерений физических величин</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размеров тел.</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размеров малых тел.</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массы тела.</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объема тела.</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силы.</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времени процесса, периода колебаний.</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температуры.</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давления воздуха в баллоне под поршнем.</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силы тока и его регулирование.</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напряжения.</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углов падения и преломления.</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фокусного расстояния линзы.</w:t>
      </w:r>
    </w:p>
    <w:p w:rsidR="00B540EE" w:rsidRPr="00B34A1A" w:rsidRDefault="00B540EE" w:rsidP="004F55E0">
      <w:pPr>
        <w:widowControl w:val="0"/>
        <w:numPr>
          <w:ilvl w:val="0"/>
          <w:numId w:val="84"/>
        </w:numPr>
        <w:tabs>
          <w:tab w:val="left" w:pos="851"/>
          <w:tab w:val="left" w:pos="989"/>
        </w:tabs>
        <w:spacing w:after="0"/>
        <w:ind w:left="0" w:firstLine="709"/>
        <w:contextualSpacing/>
        <w:jc w:val="both"/>
        <w:rPr>
          <w:rFonts w:ascii="Times New Roman" w:hAnsi="Times New Roman"/>
          <w:sz w:val="24"/>
          <w:szCs w:val="24"/>
        </w:rPr>
      </w:pPr>
      <w:r w:rsidRPr="00B34A1A">
        <w:rPr>
          <w:rFonts w:ascii="Times New Roman" w:hAnsi="Times New Roman"/>
          <w:bCs/>
          <w:sz w:val="24"/>
          <w:szCs w:val="24"/>
        </w:rPr>
        <w:t>Измерение радиоактивного</w:t>
      </w:r>
      <w:r w:rsidRPr="00B34A1A">
        <w:rPr>
          <w:rFonts w:ascii="Times New Roman" w:hAnsi="Times New Roman"/>
          <w:sz w:val="24"/>
          <w:szCs w:val="24"/>
        </w:rPr>
        <w:t xml:space="preserve"> фона.</w:t>
      </w:r>
    </w:p>
    <w:p w:rsidR="00B540EE" w:rsidRPr="00B34A1A" w:rsidRDefault="00B540EE" w:rsidP="00B34A1A">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B34A1A">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плотности вещества твердого тела.</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коэффициента трения скольжения.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жесткости пружины.</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выталкивающей силы, действующей на погруженное в жидкость тело.</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момента силы.</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скорости равномерного движения.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средней скорости движения.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ускорения равноускоренного движения.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работы и мощности.</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частоты колебаний груза на пружине и нити.</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lastRenderedPageBreak/>
        <w:t>Определение относительной влажности.</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количества теплоты.</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удельной тепло</w:t>
      </w:r>
      <w:r w:rsidR="00245F1D" w:rsidRPr="00B34A1A">
        <w:rPr>
          <w:rFonts w:ascii="Times New Roman" w:hAnsi="Times New Roman"/>
          <w:bCs/>
          <w:sz w:val="24"/>
          <w:szCs w:val="24"/>
        </w:rPr>
        <w:t>е</w:t>
      </w:r>
      <w:r w:rsidRPr="00B34A1A">
        <w:rPr>
          <w:rFonts w:ascii="Times New Roman" w:hAnsi="Times New Roman"/>
          <w:bCs/>
          <w:sz w:val="24"/>
          <w:szCs w:val="24"/>
        </w:rPr>
        <w:t>мкости.</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работы и мощности электрического тока.</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Измерение сопротивления.</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Определение оптической силы линзы.</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выталкивающей силы от объ</w:t>
      </w:r>
      <w:r w:rsidR="00245F1D" w:rsidRPr="00B34A1A">
        <w:rPr>
          <w:rFonts w:ascii="Times New Roman" w:hAnsi="Times New Roman"/>
          <w:bCs/>
          <w:sz w:val="24"/>
          <w:szCs w:val="24"/>
        </w:rPr>
        <w:t>е</w:t>
      </w:r>
      <w:r w:rsidRPr="00B34A1A">
        <w:rPr>
          <w:rFonts w:ascii="Times New Roman" w:hAnsi="Times New Roman"/>
          <w:bCs/>
          <w:sz w:val="24"/>
          <w:szCs w:val="24"/>
        </w:rPr>
        <w:t>ма погруженной части от плотности жидкости, е</w:t>
      </w:r>
      <w:r w:rsidR="00245F1D" w:rsidRPr="00B34A1A">
        <w:rPr>
          <w:rFonts w:ascii="Times New Roman" w:hAnsi="Times New Roman"/>
          <w:bCs/>
          <w:sz w:val="24"/>
          <w:szCs w:val="24"/>
        </w:rPr>
        <w:t>е</w:t>
      </w:r>
      <w:r w:rsidRPr="00B34A1A">
        <w:rPr>
          <w:rFonts w:ascii="Times New Roman" w:hAnsi="Times New Roman"/>
          <w:bCs/>
          <w:sz w:val="24"/>
          <w:szCs w:val="24"/>
        </w:rPr>
        <w:t xml:space="preserve"> независимости от </w:t>
      </w:r>
      <w:r w:rsidR="00F17097" w:rsidRPr="00B34A1A">
        <w:rPr>
          <w:rFonts w:ascii="Times New Roman" w:hAnsi="Times New Roman"/>
          <w:bCs/>
          <w:sz w:val="24"/>
          <w:szCs w:val="24"/>
        </w:rPr>
        <w:t xml:space="preserve">плотности </w:t>
      </w:r>
      <w:r w:rsidRPr="00B34A1A">
        <w:rPr>
          <w:rFonts w:ascii="Times New Roman" w:hAnsi="Times New Roman"/>
          <w:bCs/>
          <w:sz w:val="24"/>
          <w:szCs w:val="24"/>
        </w:rPr>
        <w:t>и массы тела.</w:t>
      </w:r>
    </w:p>
    <w:p w:rsidR="00B540EE" w:rsidRPr="00B34A1A" w:rsidRDefault="00B540EE" w:rsidP="004F55E0">
      <w:pPr>
        <w:widowControl w:val="0"/>
        <w:numPr>
          <w:ilvl w:val="0"/>
          <w:numId w:val="85"/>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силы трения от характера поверхности, е</w:t>
      </w:r>
      <w:r w:rsidR="00245F1D" w:rsidRPr="00B34A1A">
        <w:rPr>
          <w:rFonts w:ascii="Times New Roman" w:hAnsi="Times New Roman"/>
          <w:bCs/>
          <w:sz w:val="24"/>
          <w:szCs w:val="24"/>
        </w:rPr>
        <w:t>е</w:t>
      </w:r>
      <w:r w:rsidRPr="00B34A1A">
        <w:rPr>
          <w:rFonts w:ascii="Times New Roman" w:hAnsi="Times New Roman"/>
          <w:bCs/>
          <w:sz w:val="24"/>
          <w:szCs w:val="24"/>
        </w:rPr>
        <w:t xml:space="preserve"> независимости от площади.</w:t>
      </w:r>
    </w:p>
    <w:p w:rsidR="00B540EE" w:rsidRPr="00B34A1A" w:rsidRDefault="00B540EE" w:rsidP="00B34A1A">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B34A1A">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зависимости периода колебаний груза на пружине от массы и жесткости.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зависимости давления газа от объ</w:t>
      </w:r>
      <w:r w:rsidR="00245F1D" w:rsidRPr="00B34A1A">
        <w:rPr>
          <w:rFonts w:ascii="Times New Roman" w:hAnsi="Times New Roman"/>
          <w:bCs/>
          <w:sz w:val="24"/>
          <w:szCs w:val="24"/>
        </w:rPr>
        <w:t>е</w:t>
      </w:r>
      <w:r w:rsidRPr="00B34A1A">
        <w:rPr>
          <w:rFonts w:ascii="Times New Roman" w:hAnsi="Times New Roman"/>
          <w:bCs/>
          <w:sz w:val="24"/>
          <w:szCs w:val="24"/>
        </w:rPr>
        <w:t>ма и температуры.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зависимости температуры остывающей воды от времени.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явления взаимодействия катушки с током и магнита.</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явления электромагнитной индукции.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явления отражения и преломления света.</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Наблюдение явления дисперсии.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Обнаружение зависимости сопротивления проводника от его параметров и вещества.</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веса тела в жидкости от объ</w:t>
      </w:r>
      <w:r w:rsidR="00245F1D" w:rsidRPr="00B34A1A">
        <w:rPr>
          <w:rFonts w:ascii="Times New Roman" w:hAnsi="Times New Roman"/>
          <w:bCs/>
          <w:sz w:val="24"/>
          <w:szCs w:val="24"/>
        </w:rPr>
        <w:t>е</w:t>
      </w:r>
      <w:r w:rsidRPr="00B34A1A">
        <w:rPr>
          <w:rFonts w:ascii="Times New Roman" w:hAnsi="Times New Roman"/>
          <w:bCs/>
          <w:sz w:val="24"/>
          <w:szCs w:val="24"/>
        </w:rPr>
        <w:t>ма погруженной части.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массы от объ</w:t>
      </w:r>
      <w:r w:rsidR="00245F1D" w:rsidRPr="00B34A1A">
        <w:rPr>
          <w:rFonts w:ascii="Times New Roman" w:hAnsi="Times New Roman"/>
          <w:bCs/>
          <w:sz w:val="24"/>
          <w:szCs w:val="24"/>
        </w:rPr>
        <w:t>е</w:t>
      </w:r>
      <w:r w:rsidRPr="00B34A1A">
        <w:rPr>
          <w:rFonts w:ascii="Times New Roman" w:hAnsi="Times New Roman"/>
          <w:bCs/>
          <w:sz w:val="24"/>
          <w:szCs w:val="24"/>
        </w:rPr>
        <w:t>ма.</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силы трения от силы давления.</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деформации пружины от силы.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периода колебаний груза на нити от длины.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силы тока через проводник от напряжения.</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силы тока через лампочку от напряжения.</w:t>
      </w:r>
    </w:p>
    <w:p w:rsidR="00B540EE" w:rsidRPr="00B34A1A" w:rsidRDefault="00B540EE" w:rsidP="004F55E0">
      <w:pPr>
        <w:widowControl w:val="0"/>
        <w:numPr>
          <w:ilvl w:val="0"/>
          <w:numId w:val="86"/>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Исследование зависимости угла преломления от угла падения.</w:t>
      </w:r>
    </w:p>
    <w:p w:rsidR="00B540EE" w:rsidRPr="00B34A1A" w:rsidRDefault="00B540EE" w:rsidP="00B34A1A">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B34A1A">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lastRenderedPageBreak/>
        <w:t>Проверка гипотезы: при последовательно включенных лампочки и проводника или двух проводников напряжения складывать нельзя (можно).</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Проверка правила сложения токов на двух параллельно включенных резисторов.</w:t>
      </w:r>
    </w:p>
    <w:p w:rsidR="00B540EE" w:rsidRPr="00B34A1A" w:rsidRDefault="00B540EE" w:rsidP="00B34A1A">
      <w:pPr>
        <w:shd w:val="clear" w:color="auto" w:fill="FFFFFF"/>
        <w:tabs>
          <w:tab w:val="left" w:pos="851"/>
        </w:tabs>
        <w:autoSpaceDE w:val="0"/>
        <w:autoSpaceDN w:val="0"/>
        <w:adjustRightInd w:val="0"/>
        <w:spacing w:after="0"/>
        <w:ind w:firstLine="709"/>
        <w:contextualSpacing/>
        <w:jc w:val="both"/>
        <w:rPr>
          <w:rFonts w:ascii="Times New Roman" w:eastAsia="Courier New" w:hAnsi="Times New Roman"/>
          <w:b/>
          <w:sz w:val="24"/>
          <w:szCs w:val="24"/>
        </w:rPr>
      </w:pPr>
      <w:r w:rsidRPr="00B34A1A">
        <w:rPr>
          <w:rFonts w:ascii="Times New Roman" w:eastAsia="Courier New" w:hAnsi="Times New Roman"/>
          <w:b/>
          <w:sz w:val="24"/>
          <w:szCs w:val="24"/>
        </w:rPr>
        <w:t>Знакомство с техническими устройствами и их конструирование</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наклонной плоскости с заданным значением КПД.</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ареометра и испытание его работы.</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Сборка электрической цепи и измерение силы тока в ее различных участках.</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Сборка электромагнита и испытание его действия.</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Изучение электрического двигателя постоянного тока (на модели).</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электродвигателя.</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модели телескопа.</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модели лодки с заданной грузоподъ</w:t>
      </w:r>
      <w:r w:rsidR="00245F1D" w:rsidRPr="00B34A1A">
        <w:rPr>
          <w:rFonts w:ascii="Times New Roman" w:hAnsi="Times New Roman"/>
          <w:bCs/>
          <w:sz w:val="24"/>
          <w:szCs w:val="24"/>
        </w:rPr>
        <w:t>е</w:t>
      </w:r>
      <w:r w:rsidRPr="00B34A1A">
        <w:rPr>
          <w:rFonts w:ascii="Times New Roman" w:hAnsi="Times New Roman"/>
          <w:bCs/>
          <w:sz w:val="24"/>
          <w:szCs w:val="24"/>
        </w:rPr>
        <w:t>мностью.</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Оценка своего зрения и подбор очков.</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Конструирование простейшего генератора.</w:t>
      </w:r>
    </w:p>
    <w:p w:rsidR="00B540EE" w:rsidRPr="00B34A1A" w:rsidRDefault="00B540EE" w:rsidP="004F55E0">
      <w:pPr>
        <w:widowControl w:val="0"/>
        <w:numPr>
          <w:ilvl w:val="0"/>
          <w:numId w:val="87"/>
        </w:numPr>
        <w:tabs>
          <w:tab w:val="left" w:pos="851"/>
          <w:tab w:val="left" w:pos="989"/>
        </w:tabs>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Изучение свойств изображения в линзах.</w:t>
      </w:r>
    </w:p>
    <w:p w:rsidR="00B540EE" w:rsidRPr="00B34A1A" w:rsidRDefault="00F17097" w:rsidP="00B34A1A">
      <w:pPr>
        <w:pStyle w:val="4"/>
        <w:spacing w:before="0" w:line="276" w:lineRule="auto"/>
        <w:contextualSpacing/>
        <w:rPr>
          <w:sz w:val="24"/>
          <w:szCs w:val="24"/>
        </w:rPr>
      </w:pPr>
      <w:bookmarkStart w:id="302" w:name="_Toc409691711"/>
      <w:bookmarkStart w:id="303" w:name="_Toc410654036"/>
      <w:bookmarkStart w:id="304" w:name="_Toc429217078"/>
      <w:r w:rsidRPr="00B34A1A">
        <w:rPr>
          <w:sz w:val="24"/>
          <w:szCs w:val="24"/>
        </w:rPr>
        <w:t>2.2.2.1</w:t>
      </w:r>
      <w:r w:rsidR="008201B4" w:rsidRPr="00B34A1A">
        <w:rPr>
          <w:sz w:val="24"/>
          <w:szCs w:val="24"/>
        </w:rPr>
        <w:t>0</w:t>
      </w:r>
      <w:r w:rsidRPr="00B34A1A">
        <w:rPr>
          <w:sz w:val="24"/>
          <w:szCs w:val="24"/>
        </w:rPr>
        <w:t xml:space="preserve">. </w:t>
      </w:r>
      <w:r w:rsidR="00B540EE" w:rsidRPr="00B34A1A">
        <w:rPr>
          <w:sz w:val="24"/>
          <w:szCs w:val="24"/>
        </w:rPr>
        <w:t>Биология</w:t>
      </w:r>
      <w:bookmarkEnd w:id="302"/>
      <w:bookmarkEnd w:id="303"/>
      <w:bookmarkEnd w:id="304"/>
    </w:p>
    <w:p w:rsidR="00B540EE" w:rsidRPr="00B34A1A" w:rsidRDefault="00B540EE"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34A1A" w:rsidRDefault="00B540EE"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34A1A" w:rsidRDefault="00B540EE"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5" w:name="page3"/>
      <w:bookmarkEnd w:id="305"/>
      <w:r w:rsidRPr="00B34A1A">
        <w:rPr>
          <w:rFonts w:ascii="Times New Roman" w:hAnsi="Times New Roman"/>
          <w:sz w:val="24"/>
          <w:szCs w:val="24"/>
        </w:rPr>
        <w:t xml:space="preserve"> и научно аргументировать полученные выводы.</w:t>
      </w:r>
    </w:p>
    <w:p w:rsidR="00E11496"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6" w:name="page15"/>
      <w:bookmarkStart w:id="307" w:name="page25"/>
      <w:bookmarkEnd w:id="306"/>
      <w:bookmarkEnd w:id="307"/>
      <w:r w:rsidR="00E11496" w:rsidRPr="00B34A1A">
        <w:rPr>
          <w:rFonts w:ascii="Times New Roman" w:hAnsi="Times New Roman"/>
          <w:b/>
          <w:bCs/>
          <w:sz w:val="24"/>
          <w:szCs w:val="24"/>
        </w:rPr>
        <w:t>Живые организмы.</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Cs/>
          <w:sz w:val="24"/>
          <w:szCs w:val="24"/>
        </w:rPr>
      </w:pPr>
      <w:r w:rsidRPr="00B34A1A">
        <w:rPr>
          <w:rFonts w:ascii="Times New Roman" w:hAnsi="Times New Roman"/>
          <w:b/>
          <w:bCs/>
          <w:sz w:val="24"/>
          <w:szCs w:val="24"/>
        </w:rPr>
        <w:t>Биология – наука о живых организмах.</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Свойства живых организмов (</w:t>
      </w:r>
      <w:r w:rsidRPr="00B34A1A">
        <w:rPr>
          <w:rFonts w:ascii="Times New Roman" w:hAnsi="Times New Roman"/>
          <w:i/>
          <w:sz w:val="24"/>
          <w:szCs w:val="24"/>
        </w:rPr>
        <w:t>структурированность, целостность</w:t>
      </w:r>
      <w:r w:rsidRPr="00B34A1A">
        <w:rPr>
          <w:rFonts w:ascii="Times New Roman" w:hAnsi="Times New Roman"/>
          <w:sz w:val="24"/>
          <w:szCs w:val="24"/>
        </w:rPr>
        <w:t xml:space="preserve">, обмен веществ, движение, размножение, развитие, раздражимость, приспособленность, </w:t>
      </w:r>
      <w:r w:rsidRPr="00B34A1A">
        <w:rPr>
          <w:rFonts w:ascii="Times New Roman" w:hAnsi="Times New Roman"/>
          <w:i/>
          <w:sz w:val="24"/>
          <w:szCs w:val="24"/>
        </w:rPr>
        <w:t>наследственность и изменчивость</w:t>
      </w:r>
      <w:r w:rsidRPr="00B34A1A">
        <w:rPr>
          <w:rFonts w:ascii="Times New Roman" w:hAnsi="Times New Roman"/>
          <w:sz w:val="24"/>
          <w:szCs w:val="24"/>
        </w:rPr>
        <w:t>) их проявление у растений, животных, грибов и бактерий.</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lastRenderedPageBreak/>
        <w:t xml:space="preserve">Клеточное строение организмов.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Клетка–основа строения и</w:t>
      </w:r>
      <w:r w:rsidR="00805CE5">
        <w:rPr>
          <w:rFonts w:ascii="Times New Roman" w:hAnsi="Times New Roman"/>
          <w:sz w:val="24"/>
          <w:szCs w:val="24"/>
        </w:rPr>
        <w:t xml:space="preserve"> </w:t>
      </w:r>
      <w:r w:rsidRPr="00B34A1A">
        <w:rPr>
          <w:rFonts w:ascii="Times New Roman" w:hAnsi="Times New Roman"/>
          <w:sz w:val="24"/>
          <w:szCs w:val="24"/>
        </w:rPr>
        <w:t xml:space="preserve">жизнедеятельности организмов. </w:t>
      </w:r>
      <w:r w:rsidRPr="00B34A1A">
        <w:rPr>
          <w:rFonts w:ascii="Times New Roman" w:hAnsi="Times New Roman"/>
          <w:i/>
          <w:sz w:val="24"/>
          <w:szCs w:val="24"/>
        </w:rPr>
        <w:t>История изучения клетки.</w:t>
      </w:r>
      <w:r w:rsidR="00805CE5">
        <w:rPr>
          <w:rFonts w:ascii="Times New Roman" w:hAnsi="Times New Roman"/>
          <w:i/>
          <w:sz w:val="24"/>
          <w:szCs w:val="24"/>
        </w:rPr>
        <w:t xml:space="preserve"> </w:t>
      </w:r>
      <w:r w:rsidRPr="00B34A1A">
        <w:rPr>
          <w:rFonts w:ascii="Times New Roman" w:hAnsi="Times New Roman"/>
          <w:i/>
          <w:sz w:val="24"/>
          <w:szCs w:val="24"/>
        </w:rPr>
        <w:t>Методы изучения клетки.</w:t>
      </w:r>
      <w:r w:rsidRPr="00B34A1A">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34A1A">
        <w:rPr>
          <w:rFonts w:ascii="Times New Roman" w:hAnsi="Times New Roman"/>
          <w:i/>
          <w:sz w:val="24"/>
          <w:szCs w:val="24"/>
        </w:rPr>
        <w:t>Ткани организмов.</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Многообразие организмов.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00805CE5">
        <w:rPr>
          <w:rFonts w:ascii="Times New Roman" w:hAnsi="Times New Roman"/>
          <w:sz w:val="24"/>
          <w:szCs w:val="24"/>
        </w:rPr>
        <w:t xml:space="preserve"> </w:t>
      </w:r>
      <w:r w:rsidRPr="00B34A1A">
        <w:rPr>
          <w:rFonts w:ascii="Times New Roman" w:hAnsi="Times New Roman"/>
          <w:sz w:val="24"/>
          <w:szCs w:val="24"/>
        </w:rPr>
        <w:t>организмы. Основные царства живой природы.</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Среды жизни.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Среда обитания. Факторы </w:t>
      </w:r>
      <w:r w:rsidRPr="00B34A1A">
        <w:rPr>
          <w:rFonts w:ascii="Times New Roman" w:hAnsi="Times New Roman"/>
          <w:bCs/>
          <w:sz w:val="24"/>
          <w:szCs w:val="24"/>
        </w:rPr>
        <w:t>с</w:t>
      </w:r>
      <w:r w:rsidRPr="00B34A1A">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34A1A">
        <w:rPr>
          <w:rFonts w:ascii="Times New Roman" w:hAnsi="Times New Roman"/>
          <w:i/>
          <w:sz w:val="24"/>
          <w:szCs w:val="24"/>
        </w:rPr>
        <w:t>Растительный и животный мир родного края.</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Царство Растения.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Органы цветкового растения.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Cs/>
          <w:sz w:val="24"/>
          <w:szCs w:val="24"/>
        </w:rPr>
        <w:t xml:space="preserve">Семя. </w:t>
      </w:r>
      <w:r w:rsidRPr="00B34A1A">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34A1A">
        <w:rPr>
          <w:rFonts w:ascii="Times New Roman" w:hAnsi="Times New Roman"/>
          <w:i/>
          <w:sz w:val="24"/>
          <w:szCs w:val="24"/>
        </w:rPr>
        <w:t>.</w:t>
      </w:r>
      <w:r w:rsidRPr="00B34A1A">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Микроскопическое строение растений.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34A1A" w:rsidRDefault="00E11496" w:rsidP="00B34A1A">
      <w:pPr>
        <w:tabs>
          <w:tab w:val="num" w:pos="851"/>
          <w:tab w:val="left" w:pos="1160"/>
        </w:tabs>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Жизнедеятельность цветковых растений. </w:t>
      </w:r>
    </w:p>
    <w:p w:rsidR="00E11496" w:rsidRPr="00B34A1A" w:rsidRDefault="00E11496" w:rsidP="00B34A1A">
      <w:pPr>
        <w:tabs>
          <w:tab w:val="left" w:pos="1160"/>
        </w:tabs>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34A1A">
        <w:rPr>
          <w:rFonts w:ascii="Times New Roman" w:hAnsi="Times New Roman"/>
          <w:bCs/>
          <w:i/>
          <w:sz w:val="24"/>
          <w:szCs w:val="24"/>
        </w:rPr>
        <w:t>Движения</w:t>
      </w:r>
      <w:r w:rsidRPr="00B34A1A">
        <w:rPr>
          <w:rFonts w:ascii="Times New Roman" w:hAnsi="Times New Roman"/>
          <w:bCs/>
          <w:sz w:val="24"/>
          <w:szCs w:val="24"/>
        </w:rPr>
        <w:t xml:space="preserve">. Рост, развитие и размножение растений. Половое размножение растений. </w:t>
      </w:r>
      <w:r w:rsidRPr="00B34A1A">
        <w:rPr>
          <w:rFonts w:ascii="Times New Roman" w:hAnsi="Times New Roman"/>
          <w:bCs/>
          <w:i/>
          <w:sz w:val="24"/>
          <w:szCs w:val="24"/>
        </w:rPr>
        <w:t>Оплодотворение у цветковых растений.</w:t>
      </w:r>
      <w:r w:rsidRPr="00B34A1A">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Многообразие растений.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34A1A" w:rsidRDefault="00E11496" w:rsidP="00B34A1A">
      <w:pPr>
        <w:tabs>
          <w:tab w:val="num" w:pos="851"/>
        </w:tabs>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Царство Бактерии.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Бактерии,их строение и жизнедеятельность.</w:t>
      </w:r>
      <w:r w:rsidR="00805CE5">
        <w:rPr>
          <w:rFonts w:ascii="Times New Roman" w:hAnsi="Times New Roman"/>
          <w:sz w:val="24"/>
          <w:szCs w:val="24"/>
        </w:rPr>
        <w:t xml:space="preserve"> </w:t>
      </w:r>
      <w:r w:rsidRPr="00B34A1A">
        <w:rPr>
          <w:rFonts w:ascii="Times New Roman" w:hAnsi="Times New Roman"/>
          <w:sz w:val="24"/>
          <w:szCs w:val="24"/>
        </w:rPr>
        <w:t>Роль</w:t>
      </w:r>
      <w:r w:rsidR="00805CE5">
        <w:rPr>
          <w:rFonts w:ascii="Times New Roman" w:hAnsi="Times New Roman"/>
          <w:sz w:val="24"/>
          <w:szCs w:val="24"/>
        </w:rPr>
        <w:t xml:space="preserve"> </w:t>
      </w:r>
      <w:r w:rsidRPr="00B34A1A">
        <w:rPr>
          <w:rFonts w:ascii="Times New Roman" w:hAnsi="Times New Roman"/>
          <w:sz w:val="24"/>
          <w:szCs w:val="24"/>
        </w:rPr>
        <w:t xml:space="preserve">бактерий в природе, жизни человека. Меры профилактики заболеваний, вызываемых бактериями. </w:t>
      </w:r>
      <w:r w:rsidRPr="00B34A1A">
        <w:rPr>
          <w:rFonts w:ascii="Times New Roman" w:hAnsi="Times New Roman"/>
          <w:i/>
          <w:sz w:val="24"/>
          <w:szCs w:val="24"/>
        </w:rPr>
        <w:t>Значение работ Р. Коха и Л. Пастера.</w:t>
      </w:r>
    </w:p>
    <w:p w:rsidR="00E11496" w:rsidRPr="00B34A1A" w:rsidRDefault="00E11496" w:rsidP="00B34A1A">
      <w:pPr>
        <w:tabs>
          <w:tab w:val="num" w:pos="851"/>
        </w:tabs>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Царство Грибы.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Отличительные особенности грибов.</w:t>
      </w:r>
      <w:r w:rsidRPr="00B34A1A">
        <w:rPr>
          <w:rFonts w:ascii="Times New Roman" w:hAnsi="Times New Roman"/>
          <w:bCs/>
          <w:sz w:val="24"/>
          <w:szCs w:val="24"/>
        </w:rPr>
        <w:t xml:space="preserve"> Многообразие грибов. </w:t>
      </w:r>
      <w:r w:rsidRPr="00B34A1A">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34A1A" w:rsidRDefault="00E11496" w:rsidP="00B34A1A">
      <w:pPr>
        <w:tabs>
          <w:tab w:val="num" w:pos="851"/>
        </w:tabs>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Царство Животные.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Общее</w:t>
      </w:r>
      <w:r w:rsidR="00805CE5">
        <w:rPr>
          <w:rFonts w:ascii="Times New Roman" w:hAnsi="Times New Roman"/>
          <w:sz w:val="24"/>
          <w:szCs w:val="24"/>
        </w:rPr>
        <w:t xml:space="preserve"> </w:t>
      </w:r>
      <w:r w:rsidRPr="00B34A1A">
        <w:rPr>
          <w:rFonts w:ascii="Times New Roman" w:hAnsi="Times New Roman"/>
          <w:sz w:val="24"/>
          <w:szCs w:val="24"/>
        </w:rPr>
        <w:t>знакомство с животными. Животные ткани, органы и системы органов животных.</w:t>
      </w:r>
      <w:r w:rsidRPr="00B34A1A">
        <w:rPr>
          <w:rFonts w:ascii="Times New Roman" w:hAnsi="Times New Roman"/>
          <w:i/>
          <w:sz w:val="24"/>
          <w:szCs w:val="24"/>
        </w:rPr>
        <w:t xml:space="preserve"> Организм животного как биосистема. </w:t>
      </w:r>
      <w:r w:rsidRPr="00B34A1A">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Одноклеточные животные, или Простейшие.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Общая</w:t>
      </w:r>
      <w:r w:rsidR="00805CE5">
        <w:rPr>
          <w:rFonts w:ascii="Times New Roman" w:hAnsi="Times New Roman"/>
          <w:sz w:val="24"/>
          <w:szCs w:val="24"/>
        </w:rPr>
        <w:t xml:space="preserve"> </w:t>
      </w:r>
      <w:r w:rsidRPr="00B34A1A">
        <w:rPr>
          <w:rFonts w:ascii="Times New Roman" w:hAnsi="Times New Roman"/>
          <w:sz w:val="24"/>
          <w:szCs w:val="24"/>
        </w:rPr>
        <w:t xml:space="preserve">характеристика простейших. </w:t>
      </w:r>
      <w:r w:rsidRPr="00B34A1A">
        <w:rPr>
          <w:rFonts w:ascii="Times New Roman" w:hAnsi="Times New Roman"/>
          <w:i/>
          <w:sz w:val="24"/>
          <w:szCs w:val="24"/>
        </w:rPr>
        <w:t>Происхождение простейших</w:t>
      </w:r>
      <w:r w:rsidRPr="00B34A1A">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Тип Кишечнополостные.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Многоклеточные животные. </w:t>
      </w:r>
      <w:r w:rsidRPr="00B34A1A">
        <w:rPr>
          <w:rFonts w:ascii="Times New Roman" w:hAnsi="Times New Roman"/>
          <w:sz w:val="24"/>
          <w:szCs w:val="24"/>
        </w:rPr>
        <w:t xml:space="preserve">Общая характеристика типа Кишечнополостные. Регенерация. </w:t>
      </w:r>
      <w:r w:rsidRPr="00B34A1A">
        <w:rPr>
          <w:rFonts w:ascii="Times New Roman" w:hAnsi="Times New Roman"/>
          <w:i/>
          <w:sz w:val="24"/>
          <w:szCs w:val="24"/>
        </w:rPr>
        <w:t>Происхождение кишечнополостных.</w:t>
      </w:r>
      <w:r w:rsidRPr="00B34A1A">
        <w:rPr>
          <w:rFonts w:ascii="Times New Roman" w:hAnsi="Times New Roman"/>
          <w:sz w:val="24"/>
          <w:szCs w:val="24"/>
        </w:rPr>
        <w:t xml:space="preserve"> Значение кишечнополостных в природе и жизни человека.</w:t>
      </w:r>
    </w:p>
    <w:p w:rsidR="00E11496" w:rsidRPr="00B34A1A" w:rsidRDefault="00E11496"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Типы червей. </w:t>
      </w:r>
    </w:p>
    <w:p w:rsidR="00E11496" w:rsidRPr="00B34A1A" w:rsidRDefault="00E11496" w:rsidP="00B34A1A">
      <w:pPr>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34A1A">
        <w:rPr>
          <w:rFonts w:ascii="Times New Roman" w:hAnsi="Times New Roman"/>
          <w:i/>
          <w:sz w:val="24"/>
          <w:szCs w:val="24"/>
        </w:rPr>
        <w:t xml:space="preserve">Происхождение червей. </w:t>
      </w:r>
    </w:p>
    <w:p w:rsidR="00E11496" w:rsidRPr="00B34A1A" w:rsidRDefault="00E11496" w:rsidP="00B34A1A">
      <w:pPr>
        <w:tabs>
          <w:tab w:val="num" w:pos="1223"/>
        </w:tabs>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Тип Моллюски. </w:t>
      </w:r>
    </w:p>
    <w:p w:rsidR="00E11496" w:rsidRPr="00B34A1A" w:rsidRDefault="00E11496" w:rsidP="00B34A1A">
      <w:pPr>
        <w:tabs>
          <w:tab w:val="num" w:pos="1223"/>
        </w:tabs>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Общая характеристика типа Моллюски. Многообразие моллюсков. </w:t>
      </w:r>
      <w:r w:rsidRPr="00B34A1A">
        <w:rPr>
          <w:rFonts w:ascii="Times New Roman" w:hAnsi="Times New Roman"/>
          <w:i/>
          <w:sz w:val="24"/>
          <w:szCs w:val="24"/>
        </w:rPr>
        <w:t>Происхождение моллюсков</w:t>
      </w:r>
      <w:r w:rsidRPr="00B34A1A">
        <w:rPr>
          <w:rFonts w:ascii="Times New Roman" w:hAnsi="Times New Roman"/>
          <w:sz w:val="24"/>
          <w:szCs w:val="24"/>
        </w:rPr>
        <w:t xml:space="preserve"> и их значение в природе и жизни человека.</w:t>
      </w:r>
    </w:p>
    <w:p w:rsidR="00E11496" w:rsidRPr="00B34A1A" w:rsidRDefault="00E11496" w:rsidP="00B34A1A">
      <w:pPr>
        <w:tabs>
          <w:tab w:val="num" w:pos="1158"/>
        </w:tabs>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Тип Членистоногие.</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Общая характеристика типа Членистоногие.</w:t>
      </w:r>
      <w:r w:rsidR="00805CE5">
        <w:rPr>
          <w:rFonts w:ascii="Times New Roman" w:hAnsi="Times New Roman"/>
          <w:bCs/>
          <w:sz w:val="24"/>
          <w:szCs w:val="24"/>
        </w:rPr>
        <w:t xml:space="preserve"> </w:t>
      </w:r>
      <w:r w:rsidRPr="00B34A1A">
        <w:rPr>
          <w:rFonts w:ascii="Times New Roman" w:hAnsi="Times New Roman"/>
          <w:bCs/>
          <w:sz w:val="24"/>
          <w:szCs w:val="24"/>
        </w:rPr>
        <w:t xml:space="preserve">Среды жизни. </w:t>
      </w:r>
      <w:r w:rsidRPr="00B34A1A">
        <w:rPr>
          <w:rFonts w:ascii="Times New Roman" w:hAnsi="Times New Roman"/>
          <w:i/>
          <w:sz w:val="24"/>
          <w:szCs w:val="24"/>
        </w:rPr>
        <w:t>Происхождение членистоногих</w:t>
      </w:r>
      <w:r w:rsidRPr="00B34A1A">
        <w:rPr>
          <w:rFonts w:ascii="Times New Roman" w:hAnsi="Times New Roman"/>
          <w:sz w:val="24"/>
          <w:szCs w:val="24"/>
        </w:rPr>
        <w:t>. Охрана членистоногих.</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34A1A">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34A1A">
        <w:rPr>
          <w:rFonts w:ascii="Times New Roman" w:hAnsi="Times New Roman"/>
          <w:bCs/>
          <w:sz w:val="24"/>
          <w:szCs w:val="24"/>
        </w:rPr>
        <w:t>инстинкты.</w:t>
      </w:r>
      <w:r w:rsidRPr="00B34A1A">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34A1A">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34A1A">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w:t>
      </w:r>
      <w:r w:rsidR="00805CE5">
        <w:rPr>
          <w:rFonts w:ascii="Times New Roman" w:hAnsi="Times New Roman"/>
          <w:sz w:val="24"/>
          <w:szCs w:val="24"/>
        </w:rPr>
        <w:t xml:space="preserve"> </w:t>
      </w:r>
      <w:r w:rsidRPr="00B34A1A">
        <w:rPr>
          <w:rFonts w:ascii="Times New Roman" w:hAnsi="Times New Roman"/>
          <w:sz w:val="24"/>
          <w:szCs w:val="24"/>
        </w:rPr>
        <w:t>медоносная пчела и тутовый шелкопряд.</w:t>
      </w:r>
    </w:p>
    <w:p w:rsidR="00E11496" w:rsidRPr="00B34A1A" w:rsidRDefault="00E11496" w:rsidP="00B34A1A">
      <w:pPr>
        <w:tabs>
          <w:tab w:val="num" w:pos="851"/>
        </w:tabs>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lastRenderedPageBreak/>
        <w:t xml:space="preserve">Тип Хордовые.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Общая </w:t>
      </w:r>
      <w:r w:rsidRPr="00B34A1A">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34A1A">
        <w:rPr>
          <w:rFonts w:ascii="Times New Roman" w:hAnsi="Times New Roman"/>
          <w:i/>
          <w:sz w:val="24"/>
          <w:szCs w:val="24"/>
        </w:rPr>
        <w:t>Происхождение</w:t>
      </w:r>
      <w:r w:rsidR="00805CE5">
        <w:rPr>
          <w:rFonts w:ascii="Times New Roman" w:hAnsi="Times New Roman"/>
          <w:i/>
          <w:sz w:val="24"/>
          <w:szCs w:val="24"/>
        </w:rPr>
        <w:t xml:space="preserve"> </w:t>
      </w:r>
      <w:r w:rsidRPr="00B34A1A">
        <w:rPr>
          <w:rFonts w:ascii="Times New Roman" w:hAnsi="Times New Roman"/>
          <w:i/>
          <w:sz w:val="24"/>
          <w:szCs w:val="24"/>
        </w:rPr>
        <w:t>земноводных</w:t>
      </w:r>
      <w:r w:rsidRPr="00B34A1A">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08" w:name="page11"/>
      <w:bookmarkEnd w:id="308"/>
      <w:r w:rsidRPr="00B34A1A">
        <w:rPr>
          <w:rFonts w:ascii="Times New Roman" w:hAnsi="Times New Roman"/>
          <w:sz w:val="24"/>
          <w:szCs w:val="24"/>
        </w:rPr>
        <w:t xml:space="preserve"> внешнего и внутреннего строения пресмыкающихся. Размножение пресмыкающихся. </w:t>
      </w:r>
      <w:r w:rsidRPr="00B34A1A">
        <w:rPr>
          <w:rFonts w:ascii="Times New Roman" w:hAnsi="Times New Roman"/>
          <w:i/>
          <w:sz w:val="24"/>
          <w:szCs w:val="24"/>
        </w:rPr>
        <w:t>Происхождение</w:t>
      </w:r>
      <w:r w:rsidRPr="00B34A1A">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34A1A">
        <w:rPr>
          <w:rFonts w:ascii="Times New Roman" w:hAnsi="Times New Roman"/>
          <w:i/>
          <w:sz w:val="24"/>
          <w:szCs w:val="24"/>
        </w:rPr>
        <w:t>Сезонные явления в жизни птиц.</w:t>
      </w:r>
      <w:r w:rsidR="00805CE5">
        <w:rPr>
          <w:rFonts w:ascii="Times New Roman" w:hAnsi="Times New Roman"/>
          <w:i/>
          <w:sz w:val="24"/>
          <w:szCs w:val="24"/>
        </w:rPr>
        <w:t xml:space="preserve"> </w:t>
      </w:r>
      <w:r w:rsidRPr="00B34A1A">
        <w:rPr>
          <w:rFonts w:ascii="Times New Roman" w:hAnsi="Times New Roman"/>
          <w:i/>
          <w:sz w:val="24"/>
          <w:szCs w:val="24"/>
        </w:rPr>
        <w:t>Экологические группы птиц.</w:t>
      </w:r>
      <w:r w:rsidRPr="00B34A1A">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34A1A">
        <w:rPr>
          <w:rFonts w:ascii="Times New Roman" w:hAnsi="Times New Roman"/>
          <w:i/>
          <w:sz w:val="24"/>
          <w:szCs w:val="24"/>
        </w:rPr>
        <w:t>Домашние птицы, приемы выращивания и ухода за птицами.</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34A1A">
        <w:rPr>
          <w:rFonts w:ascii="Times New Roman" w:hAnsi="Times New Roman"/>
          <w:i/>
          <w:sz w:val="24"/>
          <w:szCs w:val="24"/>
        </w:rPr>
        <w:t>рассудочное поведение</w:t>
      </w:r>
      <w:r w:rsidRPr="00B34A1A">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34A1A">
        <w:rPr>
          <w:rFonts w:ascii="Times New Roman" w:hAnsi="Times New Roman"/>
          <w:i/>
          <w:sz w:val="24"/>
          <w:szCs w:val="24"/>
        </w:rPr>
        <w:t>Многообразие птиц и млекопитающих родного края.</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Человек и его здоровье.</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Введение в науки о человеке.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34A1A" w:rsidRDefault="00E11496" w:rsidP="00B34A1A">
      <w:pPr>
        <w:autoSpaceDE w:val="0"/>
        <w:autoSpaceDN w:val="0"/>
        <w:adjustRightInd w:val="0"/>
        <w:spacing w:after="0"/>
        <w:ind w:left="360"/>
        <w:contextualSpacing/>
        <w:jc w:val="both"/>
        <w:rPr>
          <w:rFonts w:ascii="Times New Roman" w:hAnsi="Times New Roman"/>
          <w:b/>
          <w:bCs/>
          <w:sz w:val="24"/>
          <w:szCs w:val="24"/>
        </w:rPr>
      </w:pPr>
      <w:r w:rsidRPr="00B34A1A">
        <w:rPr>
          <w:rFonts w:ascii="Times New Roman" w:hAnsi="Times New Roman"/>
          <w:b/>
          <w:bCs/>
          <w:sz w:val="24"/>
          <w:szCs w:val="24"/>
        </w:rPr>
        <w:t>Общие свойства организма человека.</w:t>
      </w:r>
    </w:p>
    <w:p w:rsidR="00E11496" w:rsidRPr="00B34A1A" w:rsidRDefault="00E11496" w:rsidP="00B34A1A">
      <w:pPr>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Нейрогуморальная регуляция функций организма.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Cs/>
          <w:sz w:val="24"/>
          <w:szCs w:val="24"/>
        </w:rPr>
      </w:pPr>
      <w:r w:rsidRPr="00B34A1A">
        <w:rPr>
          <w:rFonts w:ascii="Times New Roman" w:hAnsi="Times New Roman"/>
          <w:bCs/>
          <w:sz w:val="24"/>
          <w:szCs w:val="24"/>
        </w:rPr>
        <w:lastRenderedPageBreak/>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34A1A">
        <w:rPr>
          <w:rFonts w:ascii="Times New Roman" w:hAnsi="Times New Roman"/>
          <w:bCs/>
          <w:i/>
          <w:sz w:val="24"/>
          <w:szCs w:val="24"/>
        </w:rPr>
        <w:t>Особенности развития головного мозга человека и его функциональная асимметрия.</w:t>
      </w:r>
      <w:r w:rsidRPr="00B34A1A">
        <w:rPr>
          <w:rFonts w:ascii="Times New Roman" w:hAnsi="Times New Roman"/>
          <w:bCs/>
          <w:sz w:val="24"/>
          <w:szCs w:val="24"/>
        </w:rPr>
        <w:t xml:space="preserve"> Нарушения деятельности нервной системы и их предупреждение.</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Cs/>
          <w:sz w:val="24"/>
          <w:szCs w:val="24"/>
        </w:rPr>
      </w:pPr>
      <w:r w:rsidRPr="00B34A1A">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34A1A">
        <w:rPr>
          <w:rFonts w:ascii="Times New Roman" w:hAnsi="Times New Roman"/>
          <w:bCs/>
          <w:i/>
          <w:sz w:val="24"/>
          <w:szCs w:val="24"/>
        </w:rPr>
        <w:t>эпифиз</w:t>
      </w:r>
      <w:r w:rsidRPr="00B34A1A">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34A1A" w:rsidRDefault="00E11496" w:rsidP="00B34A1A">
      <w:pPr>
        <w:tabs>
          <w:tab w:val="num" w:pos="851"/>
        </w:tabs>
        <w:autoSpaceDE w:val="0"/>
        <w:autoSpaceDN w:val="0"/>
        <w:adjustRightInd w:val="0"/>
        <w:spacing w:after="0"/>
        <w:ind w:left="709"/>
        <w:contextualSpacing/>
        <w:jc w:val="both"/>
        <w:rPr>
          <w:rFonts w:ascii="Times New Roman" w:hAnsi="Times New Roman"/>
          <w:bCs/>
          <w:sz w:val="24"/>
          <w:szCs w:val="24"/>
        </w:rPr>
      </w:pPr>
      <w:r w:rsidRPr="00B34A1A">
        <w:rPr>
          <w:rFonts w:ascii="Times New Roman" w:hAnsi="Times New Roman"/>
          <w:b/>
          <w:bCs/>
          <w:sz w:val="24"/>
          <w:szCs w:val="24"/>
        </w:rPr>
        <w:t>Опора и движение</w:t>
      </w:r>
      <w:r w:rsidRPr="00B34A1A">
        <w:rPr>
          <w:rFonts w:ascii="Times New Roman" w:hAnsi="Times New Roman"/>
          <w:bCs/>
          <w:sz w:val="24"/>
          <w:szCs w:val="24"/>
        </w:rPr>
        <w:t xml:space="preserve">.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Опорно-двигательная система:</w:t>
      </w:r>
      <w:r w:rsidR="00805CE5">
        <w:rPr>
          <w:rFonts w:ascii="Times New Roman" w:hAnsi="Times New Roman"/>
          <w:sz w:val="24"/>
          <w:szCs w:val="24"/>
        </w:rPr>
        <w:t xml:space="preserve"> </w:t>
      </w:r>
      <w:r w:rsidRPr="00B34A1A">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34A1A" w:rsidRDefault="00E11496"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Кровь и кровообращение.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Функции крови илимфы. Поддержание постоянства внутренней среды. </w:t>
      </w:r>
      <w:r w:rsidRPr="00B34A1A">
        <w:rPr>
          <w:rFonts w:ascii="Times New Roman" w:hAnsi="Times New Roman"/>
          <w:i/>
          <w:sz w:val="24"/>
          <w:szCs w:val="24"/>
        </w:rPr>
        <w:t>Гомеостаз</w:t>
      </w:r>
      <w:r w:rsidRPr="00B34A1A">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34A1A">
        <w:rPr>
          <w:rFonts w:ascii="Times New Roman" w:hAnsi="Times New Roman"/>
          <w:i/>
          <w:sz w:val="24"/>
          <w:szCs w:val="24"/>
        </w:rPr>
        <w:t>Значение работ Л.Пастера и И.И. Мечникова в области иммунитета.</w:t>
      </w:r>
      <w:r w:rsidRPr="00B34A1A">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34A1A">
        <w:rPr>
          <w:rFonts w:ascii="Times New Roman" w:hAnsi="Times New Roman"/>
          <w:i/>
          <w:sz w:val="24"/>
          <w:szCs w:val="24"/>
        </w:rPr>
        <w:t xml:space="preserve">Движение лимфы по сосудам. </w:t>
      </w:r>
      <w:r w:rsidRPr="00B34A1A">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Дыхание.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Дыхательная система:</w:t>
      </w:r>
      <w:r w:rsidR="00805CE5">
        <w:rPr>
          <w:rFonts w:ascii="Times New Roman" w:hAnsi="Times New Roman"/>
          <w:sz w:val="24"/>
          <w:szCs w:val="24"/>
        </w:rPr>
        <w:t xml:space="preserve"> </w:t>
      </w:r>
      <w:r w:rsidRPr="00B34A1A">
        <w:rPr>
          <w:rFonts w:ascii="Times New Roman" w:hAnsi="Times New Roman"/>
          <w:sz w:val="24"/>
          <w:szCs w:val="24"/>
        </w:rPr>
        <w:t>строение и</w:t>
      </w:r>
      <w:r w:rsidR="00805CE5">
        <w:rPr>
          <w:rFonts w:ascii="Times New Roman" w:hAnsi="Times New Roman"/>
          <w:sz w:val="24"/>
          <w:szCs w:val="24"/>
        </w:rPr>
        <w:t xml:space="preserve"> </w:t>
      </w:r>
      <w:r w:rsidRPr="00B34A1A">
        <w:rPr>
          <w:rFonts w:ascii="Times New Roman" w:hAnsi="Times New Roman"/>
          <w:sz w:val="24"/>
          <w:szCs w:val="24"/>
        </w:rPr>
        <w:t>функции.</w:t>
      </w:r>
      <w:r w:rsidRPr="00B34A1A">
        <w:rPr>
          <w:rFonts w:ascii="Times New Roman" w:hAnsi="Times New Roman"/>
          <w:bCs/>
          <w:sz w:val="24"/>
          <w:szCs w:val="24"/>
        </w:rPr>
        <w:t xml:space="preserve"> Этапы дыхания</w:t>
      </w:r>
      <w:r w:rsidRPr="00B34A1A">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34A1A" w:rsidRDefault="00E11496" w:rsidP="00B34A1A">
      <w:pPr>
        <w:tabs>
          <w:tab w:val="num" w:pos="851"/>
        </w:tabs>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Пищеварение.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Питание.</w:t>
      </w:r>
      <w:r w:rsidRPr="00B34A1A">
        <w:rPr>
          <w:rFonts w:ascii="Times New Roman" w:hAnsi="Times New Roman"/>
          <w:bCs/>
          <w:sz w:val="24"/>
          <w:szCs w:val="24"/>
        </w:rPr>
        <w:t xml:space="preserve"> Пищеварение. </w:t>
      </w:r>
      <w:r w:rsidRPr="00B34A1A">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34A1A" w:rsidRDefault="00E11496" w:rsidP="00B34A1A">
      <w:pPr>
        <w:tabs>
          <w:tab w:val="num" w:pos="851"/>
        </w:tabs>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Обмен веществ и энергии.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Поддержание температуры тела. </w:t>
      </w:r>
      <w:r w:rsidRPr="00B34A1A">
        <w:rPr>
          <w:rFonts w:ascii="Times New Roman" w:hAnsi="Times New Roman"/>
          <w:i/>
          <w:sz w:val="24"/>
          <w:szCs w:val="24"/>
        </w:rPr>
        <w:t>Терморегуляция при разных условиях среды.</w:t>
      </w:r>
      <w:r w:rsidRPr="00B34A1A">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Выделение.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Размножение и развитие.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Половая система: строение и функции. Оплодотворение и внутриутробное развитие. </w:t>
      </w:r>
      <w:r w:rsidRPr="00B34A1A">
        <w:rPr>
          <w:rFonts w:ascii="Times New Roman" w:hAnsi="Times New Roman"/>
          <w:i/>
          <w:sz w:val="24"/>
          <w:szCs w:val="24"/>
        </w:rPr>
        <w:t>Роды.</w:t>
      </w:r>
      <w:r w:rsidRPr="00B34A1A">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9" w:name="page17"/>
      <w:bookmarkEnd w:id="309"/>
      <w:r w:rsidRPr="00B34A1A">
        <w:rPr>
          <w:rFonts w:ascii="Times New Roman" w:hAnsi="Times New Roman"/>
          <w:sz w:val="24"/>
          <w:szCs w:val="24"/>
        </w:rPr>
        <w:t xml:space="preserve"> передающиеся половым путем и их профилактика. ВИЧ, профилактика СПИДа.</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Сенсорные системы (анализаторы).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Высшая нервная деятельность.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Высшая нервная деятельность человека, </w:t>
      </w:r>
      <w:r w:rsidRPr="00B34A1A">
        <w:rPr>
          <w:rFonts w:ascii="Times New Roman" w:hAnsi="Times New Roman"/>
          <w:i/>
          <w:sz w:val="24"/>
          <w:szCs w:val="24"/>
        </w:rPr>
        <w:t>работы И. М. Сеченова, И. П. Павлова,А. А. Ухтомского и П. К. Анохина.</w:t>
      </w:r>
      <w:r w:rsidRPr="00B34A1A">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34A1A">
        <w:rPr>
          <w:rFonts w:ascii="Times New Roman" w:hAnsi="Times New Roman"/>
          <w:i/>
          <w:sz w:val="24"/>
          <w:szCs w:val="24"/>
        </w:rPr>
        <w:t>Значение интеллектуальных, творческих и эстетических потребностей.</w:t>
      </w:r>
      <w:r w:rsidRPr="00B34A1A">
        <w:rPr>
          <w:rFonts w:ascii="Times New Roman" w:hAnsi="Times New Roman"/>
          <w:sz w:val="24"/>
          <w:szCs w:val="24"/>
        </w:rPr>
        <w:t xml:space="preserve"> Роль обучения и воспитания в развитии психики и поведения человека.</w:t>
      </w:r>
    </w:p>
    <w:p w:rsidR="00E11496" w:rsidRPr="00B34A1A" w:rsidRDefault="00E11496" w:rsidP="00B34A1A">
      <w:pPr>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Здоровье человека и его охрана.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Человек и окружающая среда. </w:t>
      </w:r>
      <w:r w:rsidRPr="00B34A1A">
        <w:rPr>
          <w:rFonts w:ascii="Times New Roman" w:hAnsi="Times New Roman"/>
          <w:i/>
          <w:sz w:val="24"/>
          <w:szCs w:val="24"/>
        </w:rPr>
        <w:t>Значение окружающей среды как источника веществ и энергии.</w:t>
      </w:r>
      <w:r w:rsidR="00805CE5">
        <w:rPr>
          <w:rFonts w:ascii="Times New Roman" w:hAnsi="Times New Roman"/>
          <w:i/>
          <w:sz w:val="24"/>
          <w:szCs w:val="24"/>
        </w:rPr>
        <w:t xml:space="preserve"> </w:t>
      </w:r>
      <w:r w:rsidRPr="00B34A1A">
        <w:rPr>
          <w:rFonts w:ascii="Times New Roman" w:hAnsi="Times New Roman"/>
          <w:i/>
          <w:sz w:val="24"/>
          <w:szCs w:val="24"/>
        </w:rPr>
        <w:t>Социальная и природная среда, адаптации к ним.</w:t>
      </w:r>
      <w:r w:rsidR="00805CE5">
        <w:rPr>
          <w:rFonts w:ascii="Times New Roman" w:hAnsi="Times New Roman"/>
          <w:i/>
          <w:sz w:val="24"/>
          <w:szCs w:val="24"/>
        </w:rPr>
        <w:t xml:space="preserve"> </w:t>
      </w:r>
      <w:r w:rsidRPr="00B34A1A">
        <w:rPr>
          <w:rFonts w:ascii="Times New Roman" w:hAnsi="Times New Roman"/>
          <w:i/>
          <w:sz w:val="24"/>
          <w:szCs w:val="24"/>
        </w:rPr>
        <w:t>Краткая характеристика основных форм труда. Рациональная организация труда и отдыха.</w:t>
      </w:r>
      <w:r w:rsidRPr="00B34A1A">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Общие биологические закономерности.</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Биология как наука.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sz w:val="24"/>
          <w:szCs w:val="24"/>
        </w:rPr>
        <w:lastRenderedPageBreak/>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34A1A">
        <w:rPr>
          <w:rFonts w:ascii="Times New Roman" w:hAnsi="Times New Roman"/>
          <w:i/>
          <w:sz w:val="24"/>
          <w:szCs w:val="24"/>
        </w:rPr>
        <w:t>Живые природные объекты как система. Классификация живых природных объектов.</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Клетка.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34A1A">
        <w:rPr>
          <w:rFonts w:ascii="Times New Roman" w:hAnsi="Times New Roman"/>
          <w:i/>
          <w:sz w:val="24"/>
          <w:szCs w:val="24"/>
        </w:rPr>
        <w:t>Нарушения в строении и функционировании клеток – одна из причин заболевания организма.</w:t>
      </w:r>
      <w:r w:rsidRPr="00B34A1A">
        <w:rPr>
          <w:rFonts w:ascii="Times New Roman" w:hAnsi="Times New Roman"/>
          <w:sz w:val="24"/>
          <w:szCs w:val="24"/>
        </w:rPr>
        <w:t xml:space="preserve"> Деление клетки – основа размножения, роста и развития организмов. </w:t>
      </w:r>
    </w:p>
    <w:p w:rsidR="00E11496" w:rsidRPr="00B34A1A" w:rsidRDefault="00E11496" w:rsidP="00B34A1A">
      <w:pPr>
        <w:overflowPunct w:val="0"/>
        <w:autoSpaceDE w:val="0"/>
        <w:autoSpaceDN w:val="0"/>
        <w:adjustRightInd w:val="0"/>
        <w:spacing w:after="0"/>
        <w:ind w:left="709"/>
        <w:contextualSpacing/>
        <w:jc w:val="both"/>
        <w:rPr>
          <w:rFonts w:ascii="Times New Roman" w:hAnsi="Times New Roman"/>
          <w:b/>
          <w:bCs/>
          <w:sz w:val="24"/>
          <w:szCs w:val="24"/>
        </w:rPr>
      </w:pPr>
      <w:r w:rsidRPr="00B34A1A">
        <w:rPr>
          <w:rFonts w:ascii="Times New Roman" w:hAnsi="Times New Roman"/>
          <w:b/>
          <w:bCs/>
          <w:sz w:val="24"/>
          <w:szCs w:val="24"/>
        </w:rPr>
        <w:t xml:space="preserve">Организм. </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34A1A">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34A1A">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34A1A" w:rsidRDefault="00E11496" w:rsidP="00B34A1A">
      <w:pPr>
        <w:overflowPunct w:val="0"/>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Вид. </w:t>
      </w:r>
    </w:p>
    <w:p w:rsidR="00E11496" w:rsidRPr="00B34A1A" w:rsidRDefault="00E11496" w:rsidP="00B34A1A">
      <w:pPr>
        <w:tabs>
          <w:tab w:val="left" w:pos="0"/>
        </w:tabs>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 xml:space="preserve">Вид, признаки вида. </w:t>
      </w:r>
      <w:r w:rsidRPr="00B34A1A">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34A1A">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34A1A">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34A1A" w:rsidRDefault="00E11496"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Экосистемы.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34A1A">
        <w:rPr>
          <w:rFonts w:ascii="Times New Roman" w:hAnsi="Times New Roman"/>
          <w:sz w:val="24"/>
          <w:szCs w:val="24"/>
        </w:rPr>
        <w:t xml:space="preserve">иогеоценоз). Агроэкосистема (агроценоз) как искусственное сообщество организмов. </w:t>
      </w:r>
      <w:r w:rsidRPr="00B34A1A">
        <w:rPr>
          <w:rFonts w:ascii="Times New Roman" w:hAnsi="Times New Roman"/>
          <w:i/>
          <w:sz w:val="24"/>
          <w:szCs w:val="24"/>
        </w:rPr>
        <w:t>Круговорот веществ и поток энергии в биогеоценозах.</w:t>
      </w:r>
      <w:r w:rsidRPr="00B34A1A">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310" w:name="page23"/>
      <w:bookmarkEnd w:id="310"/>
      <w:r w:rsidRPr="00B34A1A">
        <w:rPr>
          <w:rFonts w:ascii="Times New Roman" w:hAnsi="Times New Roman"/>
          <w:sz w:val="24"/>
          <w:szCs w:val="24"/>
        </w:rPr>
        <w:t xml:space="preserve"> биосферы. Распространение и роль живого вещества в биосфере.</w:t>
      </w:r>
      <w:r w:rsidRPr="00B34A1A">
        <w:rPr>
          <w:rFonts w:ascii="Times New Roman" w:hAnsi="Times New Roman"/>
          <w:i/>
          <w:sz w:val="24"/>
          <w:szCs w:val="24"/>
        </w:rPr>
        <w:t xml:space="preserve"> Ноосфера.Краткая история эволюции биосферы.</w:t>
      </w:r>
      <w:r w:rsidRPr="00B34A1A">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34A1A" w:rsidRDefault="00E11496"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устройства увеличительных приборов и правил работы с ними;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Приготовление микропрепарата кожицы чешуи лука (мякоти плода томата);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органов цветкового растения;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Изучение строения позвоночного животного;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Выявление передвижение воды и минеральных веществ в растении;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строения семян однодольных и двудольных растений;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i/>
          <w:sz w:val="24"/>
          <w:szCs w:val="24"/>
          <w:lang w:val="en-US"/>
        </w:rPr>
        <w:t>Изучение строения водорослей</w:t>
      </w:r>
      <w:r w:rsidRPr="00B34A1A">
        <w:rPr>
          <w:rFonts w:ascii="Times New Roman" w:hAnsi="Times New Roman"/>
          <w:sz w:val="24"/>
          <w:szCs w:val="24"/>
          <w:lang w:val="en-US"/>
        </w:rPr>
        <w:t xml:space="preserve">;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мхов (на местных видах);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папоротника (хвоща);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хвои, шишек и семян голосеменных растений;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покрытосеменных растений;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Определение признаков класса в строении растений;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Изучение строения плесневых грибов;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Вегетативное размножение комнатных растений;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строения и передвижения одноклеточных животных;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Изучение строения раковин моллюсков;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Изучение внешнего строения насекомого;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типов развития насекомых;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и передвижения рыб;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и перьевого покрова птиц; </w:t>
      </w:r>
    </w:p>
    <w:p w:rsidR="00E11496" w:rsidRPr="00B34A1A" w:rsidRDefault="00E11496" w:rsidP="004F55E0">
      <w:pPr>
        <w:numPr>
          <w:ilvl w:val="0"/>
          <w:numId w:val="52"/>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внешнего строения, скелета и зубной системы млекопитающих.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Примерный список экскурсий по разделу «Живые организмы»:</w:t>
      </w:r>
    </w:p>
    <w:p w:rsidR="00E11496" w:rsidRPr="00B34A1A" w:rsidRDefault="00E11496" w:rsidP="004F55E0">
      <w:pPr>
        <w:numPr>
          <w:ilvl w:val="0"/>
          <w:numId w:val="53"/>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lang w:val="en-US"/>
        </w:rPr>
        <w:t xml:space="preserve">Многообразие животных; </w:t>
      </w:r>
    </w:p>
    <w:p w:rsidR="00E11496" w:rsidRPr="00B34A1A" w:rsidRDefault="00E11496" w:rsidP="004F55E0">
      <w:pPr>
        <w:numPr>
          <w:ilvl w:val="0"/>
          <w:numId w:val="53"/>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Осенние (зимние, весенние) явления в жизни растений и животных; </w:t>
      </w:r>
    </w:p>
    <w:p w:rsidR="00E11496" w:rsidRPr="00B34A1A" w:rsidRDefault="00E11496" w:rsidP="004F55E0">
      <w:pPr>
        <w:numPr>
          <w:ilvl w:val="0"/>
          <w:numId w:val="53"/>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Разнообразие и роль членистоногих в природе родного края; </w:t>
      </w:r>
    </w:p>
    <w:p w:rsidR="00E11496" w:rsidRPr="00B34A1A" w:rsidRDefault="00E11496" w:rsidP="004F55E0">
      <w:pPr>
        <w:numPr>
          <w:ilvl w:val="0"/>
          <w:numId w:val="53"/>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34A1A" w:rsidRDefault="00E11496" w:rsidP="004F55E0">
      <w:pPr>
        <w:numPr>
          <w:ilvl w:val="0"/>
          <w:numId w:val="50"/>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Выявление особенностей строения клеток разных тканей; </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i/>
          <w:sz w:val="24"/>
          <w:szCs w:val="24"/>
          <w:lang w:val="en-US"/>
        </w:rPr>
      </w:pPr>
      <w:r w:rsidRPr="00B34A1A">
        <w:rPr>
          <w:rFonts w:ascii="Times New Roman" w:hAnsi="Times New Roman"/>
          <w:i/>
          <w:sz w:val="24"/>
          <w:szCs w:val="24"/>
        </w:rPr>
        <w:t>Изучение с</w:t>
      </w:r>
      <w:r w:rsidRPr="00B34A1A">
        <w:rPr>
          <w:rFonts w:ascii="Times New Roman" w:hAnsi="Times New Roman"/>
          <w:i/>
          <w:sz w:val="24"/>
          <w:szCs w:val="24"/>
          <w:lang w:val="en-US"/>
        </w:rPr>
        <w:t>троени</w:t>
      </w:r>
      <w:r w:rsidRPr="00B34A1A">
        <w:rPr>
          <w:rFonts w:ascii="Times New Roman" w:hAnsi="Times New Roman"/>
          <w:i/>
          <w:sz w:val="24"/>
          <w:szCs w:val="24"/>
        </w:rPr>
        <w:t>я</w:t>
      </w:r>
      <w:r w:rsidRPr="00B34A1A">
        <w:rPr>
          <w:rFonts w:ascii="Times New Roman" w:hAnsi="Times New Roman"/>
          <w:i/>
          <w:sz w:val="24"/>
          <w:szCs w:val="24"/>
          <w:lang w:val="en-US"/>
        </w:rPr>
        <w:t xml:space="preserve"> головного мозга; </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i/>
          <w:sz w:val="24"/>
          <w:szCs w:val="24"/>
          <w:lang w:val="en-US"/>
        </w:rPr>
      </w:pPr>
      <w:r w:rsidRPr="00B34A1A">
        <w:rPr>
          <w:rFonts w:ascii="Times New Roman" w:hAnsi="Times New Roman"/>
          <w:i/>
          <w:sz w:val="24"/>
          <w:szCs w:val="24"/>
        </w:rPr>
        <w:t>Выявление особенностей с</w:t>
      </w:r>
      <w:r w:rsidRPr="00B34A1A">
        <w:rPr>
          <w:rFonts w:ascii="Times New Roman" w:hAnsi="Times New Roman"/>
          <w:i/>
          <w:sz w:val="24"/>
          <w:szCs w:val="24"/>
          <w:lang w:val="en-US"/>
        </w:rPr>
        <w:t>троени</w:t>
      </w:r>
      <w:r w:rsidRPr="00B34A1A">
        <w:rPr>
          <w:rFonts w:ascii="Times New Roman" w:hAnsi="Times New Roman"/>
          <w:i/>
          <w:sz w:val="24"/>
          <w:szCs w:val="24"/>
        </w:rPr>
        <w:t>я</w:t>
      </w:r>
      <w:r w:rsidRPr="00B34A1A">
        <w:rPr>
          <w:rFonts w:ascii="Times New Roman" w:hAnsi="Times New Roman"/>
          <w:i/>
          <w:sz w:val="24"/>
          <w:szCs w:val="24"/>
          <w:lang w:val="en-US"/>
        </w:rPr>
        <w:t xml:space="preserve"> позвонков; </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Выявление нарушения осанки и наличия плоскостопия; </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Сравнение микроскопического строения крови человека и лягушки; </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sz w:val="24"/>
          <w:szCs w:val="24"/>
        </w:rPr>
        <w:t xml:space="preserve">Подсчет пульса в разных условиях. </w:t>
      </w:r>
      <w:r w:rsidRPr="00B34A1A">
        <w:rPr>
          <w:rFonts w:ascii="Times New Roman" w:hAnsi="Times New Roman"/>
          <w:i/>
          <w:sz w:val="24"/>
          <w:szCs w:val="24"/>
        </w:rPr>
        <w:t xml:space="preserve">Измерение артериального давления; </w:t>
      </w:r>
    </w:p>
    <w:p w:rsidR="00E11496" w:rsidRPr="00B34A1A" w:rsidRDefault="00E11496" w:rsidP="004F55E0">
      <w:pPr>
        <w:numPr>
          <w:ilvl w:val="0"/>
          <w:numId w:val="50"/>
        </w:numPr>
        <w:overflowPunct w:val="0"/>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Измерение жизненной емкости легких. Дыхательные движения.</w:t>
      </w:r>
    </w:p>
    <w:p w:rsidR="00E11496" w:rsidRPr="00B34A1A" w:rsidRDefault="00E11496" w:rsidP="004F55E0">
      <w:pPr>
        <w:numPr>
          <w:ilvl w:val="0"/>
          <w:numId w:val="50"/>
        </w:numPr>
        <w:tabs>
          <w:tab w:val="num" w:pos="280"/>
        </w:tabs>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строения и работы органа зрения. </w:t>
      </w:r>
    </w:p>
    <w:p w:rsidR="00E11496" w:rsidRPr="00B34A1A" w:rsidRDefault="00E11496"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34A1A" w:rsidRDefault="00E11496" w:rsidP="004F55E0">
      <w:pPr>
        <w:numPr>
          <w:ilvl w:val="0"/>
          <w:numId w:val="54"/>
        </w:numPr>
        <w:tabs>
          <w:tab w:val="left" w:pos="500"/>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Изучение клеток и тканей растений и животных на готовых </w:t>
      </w:r>
      <w:bookmarkStart w:id="311" w:name="page27"/>
      <w:bookmarkEnd w:id="311"/>
      <w:r w:rsidRPr="00B34A1A">
        <w:rPr>
          <w:rFonts w:ascii="Times New Roman" w:hAnsi="Times New Roman"/>
          <w:sz w:val="24"/>
          <w:szCs w:val="24"/>
        </w:rPr>
        <w:t>микропрепаратах;</w:t>
      </w:r>
    </w:p>
    <w:p w:rsidR="00E11496" w:rsidRPr="00B34A1A" w:rsidRDefault="00E11496" w:rsidP="004F55E0">
      <w:pPr>
        <w:numPr>
          <w:ilvl w:val="0"/>
          <w:numId w:val="54"/>
        </w:numPr>
        <w:overflowPunct w:val="0"/>
        <w:autoSpaceDE w:val="0"/>
        <w:autoSpaceDN w:val="0"/>
        <w:adjustRightInd w:val="0"/>
        <w:spacing w:after="0"/>
        <w:ind w:left="0" w:firstLine="709"/>
        <w:contextualSpacing/>
        <w:jc w:val="both"/>
        <w:rPr>
          <w:rFonts w:ascii="Times New Roman" w:hAnsi="Times New Roman"/>
          <w:sz w:val="24"/>
          <w:szCs w:val="24"/>
          <w:lang w:val="en-US"/>
        </w:rPr>
      </w:pPr>
      <w:r w:rsidRPr="00B34A1A">
        <w:rPr>
          <w:rFonts w:ascii="Times New Roman" w:hAnsi="Times New Roman"/>
          <w:sz w:val="24"/>
          <w:szCs w:val="24"/>
        </w:rPr>
        <w:t>Выявление и</w:t>
      </w:r>
      <w:r w:rsidRPr="00B34A1A">
        <w:rPr>
          <w:rFonts w:ascii="Times New Roman" w:hAnsi="Times New Roman"/>
          <w:sz w:val="24"/>
          <w:szCs w:val="24"/>
          <w:lang w:val="en-US"/>
        </w:rPr>
        <w:t>зменчивост</w:t>
      </w:r>
      <w:r w:rsidRPr="00B34A1A">
        <w:rPr>
          <w:rFonts w:ascii="Times New Roman" w:hAnsi="Times New Roman"/>
          <w:sz w:val="24"/>
          <w:szCs w:val="24"/>
        </w:rPr>
        <w:t>и</w:t>
      </w:r>
      <w:r w:rsidRPr="00B34A1A">
        <w:rPr>
          <w:rFonts w:ascii="Times New Roman" w:hAnsi="Times New Roman"/>
          <w:sz w:val="24"/>
          <w:szCs w:val="24"/>
          <w:lang w:val="en-US"/>
        </w:rPr>
        <w:t xml:space="preserve"> организмов; </w:t>
      </w:r>
    </w:p>
    <w:p w:rsidR="00E11496" w:rsidRPr="00B34A1A" w:rsidRDefault="00E11496" w:rsidP="004F55E0">
      <w:pPr>
        <w:numPr>
          <w:ilvl w:val="0"/>
          <w:numId w:val="54"/>
        </w:numPr>
        <w:overflowPunct w:val="0"/>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34A1A" w:rsidRDefault="00E11496"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lastRenderedPageBreak/>
        <w:t>Примерный список экскурсий по разделу «Общебиологические закономерности»:</w:t>
      </w:r>
    </w:p>
    <w:p w:rsidR="00E11496" w:rsidRPr="00B34A1A" w:rsidRDefault="00E11496" w:rsidP="004F55E0">
      <w:pPr>
        <w:numPr>
          <w:ilvl w:val="0"/>
          <w:numId w:val="51"/>
        </w:numPr>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Изучение и описание экосистемы своей местности.</w:t>
      </w:r>
    </w:p>
    <w:p w:rsidR="00E11496" w:rsidRPr="00B34A1A" w:rsidRDefault="00E11496" w:rsidP="004F55E0">
      <w:pPr>
        <w:numPr>
          <w:ilvl w:val="0"/>
          <w:numId w:val="51"/>
        </w:numPr>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Многообразие живых организмов (на примере парка или природного участка).</w:t>
      </w:r>
    </w:p>
    <w:p w:rsidR="00E11496" w:rsidRPr="00B34A1A" w:rsidRDefault="00E11496" w:rsidP="004F55E0">
      <w:pPr>
        <w:numPr>
          <w:ilvl w:val="0"/>
          <w:numId w:val="51"/>
        </w:numPr>
        <w:autoSpaceDE w:val="0"/>
        <w:autoSpaceDN w:val="0"/>
        <w:adjustRightInd w:val="0"/>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Естественный отбор - движущая сила эволюции.</w:t>
      </w:r>
    </w:p>
    <w:p w:rsidR="00B540EE" w:rsidRPr="00B34A1A" w:rsidRDefault="008201B4" w:rsidP="00B34A1A">
      <w:pPr>
        <w:pStyle w:val="4"/>
        <w:spacing w:before="0" w:line="276" w:lineRule="auto"/>
        <w:contextualSpacing/>
        <w:rPr>
          <w:sz w:val="24"/>
          <w:szCs w:val="24"/>
        </w:rPr>
      </w:pPr>
      <w:bookmarkStart w:id="312" w:name="_Toc409691712"/>
      <w:bookmarkStart w:id="313" w:name="_Toc410654037"/>
      <w:bookmarkStart w:id="314" w:name="_Toc429217079"/>
      <w:r w:rsidRPr="00B34A1A">
        <w:rPr>
          <w:sz w:val="24"/>
          <w:szCs w:val="24"/>
        </w:rPr>
        <w:t>2.2.2.11</w:t>
      </w:r>
      <w:r w:rsidR="00F17097" w:rsidRPr="00B34A1A">
        <w:rPr>
          <w:sz w:val="24"/>
          <w:szCs w:val="24"/>
        </w:rPr>
        <w:t xml:space="preserve">. </w:t>
      </w:r>
      <w:r w:rsidR="00B540EE" w:rsidRPr="00B34A1A">
        <w:rPr>
          <w:sz w:val="24"/>
          <w:szCs w:val="24"/>
        </w:rPr>
        <w:t>Химия</w:t>
      </w:r>
      <w:bookmarkEnd w:id="312"/>
      <w:bookmarkEnd w:id="313"/>
      <w:bookmarkEnd w:id="314"/>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B34A1A" w:rsidRDefault="00B30F8B"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Первоначальные химические понятия</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Предмет химии. </w:t>
      </w:r>
      <w:r w:rsidRPr="00B34A1A">
        <w:rPr>
          <w:rFonts w:ascii="Times New Roman" w:hAnsi="Times New Roman"/>
          <w:i/>
          <w:sz w:val="24"/>
          <w:szCs w:val="24"/>
        </w:rPr>
        <w:t>Тела и вещества.</w:t>
      </w:r>
      <w:r w:rsidR="00805CE5">
        <w:rPr>
          <w:rFonts w:ascii="Times New Roman" w:hAnsi="Times New Roman"/>
          <w:i/>
          <w:sz w:val="24"/>
          <w:szCs w:val="24"/>
        </w:rPr>
        <w:t xml:space="preserve"> </w:t>
      </w:r>
      <w:r w:rsidRPr="00B34A1A">
        <w:rPr>
          <w:rFonts w:ascii="Times New Roman" w:hAnsi="Times New Roman"/>
          <w:i/>
          <w:sz w:val="24"/>
          <w:szCs w:val="24"/>
        </w:rPr>
        <w:t>Основные методы познания: наблюдение, измерение, эксперимент.</w:t>
      </w:r>
      <w:r w:rsidRPr="00B34A1A">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34A1A">
        <w:rPr>
          <w:rFonts w:ascii="Times New Roman" w:hAnsi="Times New Roman"/>
          <w:i/>
          <w:sz w:val="24"/>
          <w:szCs w:val="24"/>
        </w:rPr>
        <w:t>Закон постоянства состава вещества.</w:t>
      </w:r>
      <w:r w:rsidRPr="00B34A1A">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Кислород. Водород</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Кислород – химический элемент и простое вещество. </w:t>
      </w:r>
      <w:r w:rsidRPr="00B34A1A">
        <w:rPr>
          <w:rFonts w:ascii="Times New Roman" w:hAnsi="Times New Roman"/>
          <w:i/>
          <w:sz w:val="24"/>
          <w:szCs w:val="24"/>
        </w:rPr>
        <w:t>Озон. Состав воздуха.</w:t>
      </w:r>
      <w:r w:rsidRPr="00B34A1A">
        <w:rPr>
          <w:rFonts w:ascii="Times New Roman" w:hAnsi="Times New Roman"/>
          <w:sz w:val="24"/>
          <w:szCs w:val="24"/>
        </w:rPr>
        <w:t xml:space="preserve"> Физические и химические свойства кислорода. Получение и применение кислорода. </w:t>
      </w:r>
      <w:r w:rsidRPr="00B34A1A">
        <w:rPr>
          <w:rFonts w:ascii="Times New Roman" w:hAnsi="Times New Roman"/>
          <w:i/>
          <w:sz w:val="24"/>
          <w:szCs w:val="24"/>
        </w:rPr>
        <w:t>Тепловой эффект химических реакций. Понятие об экзо- и эндотермических реакциях</w:t>
      </w:r>
      <w:r w:rsidRPr="00B34A1A">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34A1A">
        <w:rPr>
          <w:rFonts w:ascii="Times New Roman" w:hAnsi="Times New Roman"/>
          <w:i/>
          <w:sz w:val="24"/>
          <w:szCs w:val="24"/>
        </w:rPr>
        <w:t>Получение водорода в промышленности</w:t>
      </w:r>
      <w:r w:rsidRPr="00B34A1A">
        <w:rPr>
          <w:rFonts w:ascii="Times New Roman" w:hAnsi="Times New Roman"/>
          <w:sz w:val="24"/>
          <w:szCs w:val="24"/>
        </w:rPr>
        <w:t xml:space="preserve">. </w:t>
      </w:r>
      <w:r w:rsidRPr="00B34A1A">
        <w:rPr>
          <w:rFonts w:ascii="Times New Roman" w:hAnsi="Times New Roman"/>
          <w:i/>
          <w:sz w:val="24"/>
          <w:szCs w:val="24"/>
        </w:rPr>
        <w:t>Применение водорода</w:t>
      </w:r>
      <w:r w:rsidRPr="00B34A1A">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Вода. Растворы</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
          <w:sz w:val="24"/>
          <w:szCs w:val="24"/>
        </w:rPr>
        <w:t>Вода в природе. Круговорот воды в природе.</w:t>
      </w:r>
      <w:r w:rsidR="00805CE5">
        <w:rPr>
          <w:rFonts w:ascii="Times New Roman" w:hAnsi="Times New Roman"/>
          <w:i/>
          <w:sz w:val="24"/>
          <w:szCs w:val="24"/>
        </w:rPr>
        <w:t xml:space="preserve"> </w:t>
      </w:r>
      <w:r w:rsidRPr="00B34A1A">
        <w:rPr>
          <w:rFonts w:ascii="Times New Roman" w:hAnsi="Times New Roman"/>
          <w:i/>
          <w:sz w:val="24"/>
          <w:szCs w:val="24"/>
        </w:rPr>
        <w:t>Физические и химические свойства воды.</w:t>
      </w:r>
      <w:r w:rsidRPr="00B34A1A">
        <w:rPr>
          <w:rFonts w:ascii="Times New Roman" w:hAnsi="Times New Roman"/>
          <w:sz w:val="24"/>
          <w:szCs w:val="24"/>
        </w:rPr>
        <w:t xml:space="preserve"> Растворы. </w:t>
      </w:r>
      <w:r w:rsidRPr="00B34A1A">
        <w:rPr>
          <w:rFonts w:ascii="Times New Roman" w:hAnsi="Times New Roman"/>
          <w:i/>
          <w:sz w:val="24"/>
          <w:szCs w:val="24"/>
        </w:rPr>
        <w:t>Растворимость веществ в воде.</w:t>
      </w:r>
      <w:r w:rsidRPr="00B34A1A">
        <w:rPr>
          <w:rFonts w:ascii="Times New Roman" w:hAnsi="Times New Roman"/>
          <w:sz w:val="24"/>
          <w:szCs w:val="24"/>
        </w:rPr>
        <w:t xml:space="preserve"> Концентрация растворов. Массовая доля растворенного вещества в растворе.</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Основные классы неорганических соединений</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Оксиды. Классификация. Номенклатура. </w:t>
      </w:r>
      <w:r w:rsidRPr="00B34A1A">
        <w:rPr>
          <w:rFonts w:ascii="Times New Roman" w:hAnsi="Times New Roman"/>
          <w:i/>
          <w:sz w:val="24"/>
          <w:szCs w:val="24"/>
        </w:rPr>
        <w:t>Физические свойства оксидов.</w:t>
      </w:r>
      <w:r w:rsidRPr="00B34A1A">
        <w:rPr>
          <w:rFonts w:ascii="Times New Roman" w:hAnsi="Times New Roman"/>
          <w:sz w:val="24"/>
          <w:szCs w:val="24"/>
        </w:rPr>
        <w:t xml:space="preserve"> Химические свойства оксидов. </w:t>
      </w:r>
      <w:r w:rsidRPr="00B34A1A">
        <w:rPr>
          <w:rFonts w:ascii="Times New Roman" w:hAnsi="Times New Roman"/>
          <w:i/>
          <w:sz w:val="24"/>
          <w:szCs w:val="24"/>
        </w:rPr>
        <w:t>Получение и применение оксидов.</w:t>
      </w:r>
      <w:r w:rsidRPr="00B34A1A">
        <w:rPr>
          <w:rFonts w:ascii="Times New Roman" w:hAnsi="Times New Roman"/>
          <w:sz w:val="24"/>
          <w:szCs w:val="24"/>
        </w:rPr>
        <w:t xml:space="preserve"> Основания. Классификация. Номенклатура. </w:t>
      </w:r>
      <w:r w:rsidRPr="00B34A1A">
        <w:rPr>
          <w:rFonts w:ascii="Times New Roman" w:hAnsi="Times New Roman"/>
          <w:i/>
          <w:sz w:val="24"/>
          <w:szCs w:val="24"/>
        </w:rPr>
        <w:t>Физические свойства оснований.</w:t>
      </w:r>
      <w:r w:rsidR="00805CE5">
        <w:rPr>
          <w:rFonts w:ascii="Times New Roman" w:hAnsi="Times New Roman"/>
          <w:i/>
          <w:sz w:val="24"/>
          <w:szCs w:val="24"/>
        </w:rPr>
        <w:t xml:space="preserve"> </w:t>
      </w:r>
      <w:r w:rsidRPr="00B34A1A">
        <w:rPr>
          <w:rFonts w:ascii="Times New Roman" w:hAnsi="Times New Roman"/>
          <w:i/>
          <w:sz w:val="24"/>
          <w:szCs w:val="24"/>
        </w:rPr>
        <w:t>Получение оснований.</w:t>
      </w:r>
      <w:r w:rsidRPr="00B34A1A">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34A1A">
        <w:rPr>
          <w:rFonts w:ascii="Times New Roman" w:hAnsi="Times New Roman"/>
          <w:i/>
          <w:sz w:val="24"/>
          <w:szCs w:val="24"/>
        </w:rPr>
        <w:t>Физические свойства кислот.</w:t>
      </w:r>
      <w:r w:rsidR="00805CE5">
        <w:rPr>
          <w:rFonts w:ascii="Times New Roman" w:hAnsi="Times New Roman"/>
          <w:i/>
          <w:sz w:val="24"/>
          <w:szCs w:val="24"/>
        </w:rPr>
        <w:t xml:space="preserve"> </w:t>
      </w:r>
      <w:r w:rsidRPr="00B34A1A">
        <w:rPr>
          <w:rFonts w:ascii="Times New Roman" w:hAnsi="Times New Roman"/>
          <w:i/>
          <w:sz w:val="24"/>
          <w:szCs w:val="24"/>
        </w:rPr>
        <w:t>Получение и применение кислот.</w:t>
      </w:r>
      <w:r w:rsidRPr="00B34A1A">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34A1A">
        <w:rPr>
          <w:rFonts w:ascii="Times New Roman" w:hAnsi="Times New Roman"/>
          <w:i/>
          <w:sz w:val="24"/>
          <w:szCs w:val="24"/>
        </w:rPr>
        <w:t>Физические свойства солей.</w:t>
      </w:r>
      <w:r w:rsidR="00805CE5">
        <w:rPr>
          <w:rFonts w:ascii="Times New Roman" w:hAnsi="Times New Roman"/>
          <w:i/>
          <w:sz w:val="24"/>
          <w:szCs w:val="24"/>
        </w:rPr>
        <w:t xml:space="preserve"> </w:t>
      </w:r>
      <w:r w:rsidRPr="00B34A1A">
        <w:rPr>
          <w:rFonts w:ascii="Times New Roman" w:hAnsi="Times New Roman"/>
          <w:i/>
          <w:sz w:val="24"/>
          <w:szCs w:val="24"/>
        </w:rPr>
        <w:t>Получение и применение солей.</w:t>
      </w:r>
      <w:r w:rsidRPr="00B34A1A">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34A1A">
        <w:rPr>
          <w:rFonts w:ascii="Times New Roman" w:hAnsi="Times New Roman"/>
          <w:i/>
          <w:sz w:val="24"/>
          <w:szCs w:val="24"/>
        </w:rPr>
        <w:t>Проблема безопасного использования веществ и химических реакций в повседневной жизни.</w:t>
      </w:r>
      <w:r w:rsidR="00805CE5">
        <w:rPr>
          <w:rFonts w:ascii="Times New Roman" w:hAnsi="Times New Roman"/>
          <w:i/>
          <w:sz w:val="24"/>
          <w:szCs w:val="24"/>
        </w:rPr>
        <w:t xml:space="preserve"> </w:t>
      </w:r>
      <w:r w:rsidRPr="00B34A1A">
        <w:rPr>
          <w:rFonts w:ascii="Times New Roman" w:hAnsi="Times New Roman"/>
          <w:i/>
          <w:sz w:val="24"/>
          <w:szCs w:val="24"/>
        </w:rPr>
        <w:t>Токсичные, горючие и взрывоопасные вещества. Бытовая химическая грамотность.</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Строение атома: ядро, энергетический уровень. </w:t>
      </w:r>
      <w:r w:rsidRPr="00B34A1A">
        <w:rPr>
          <w:rFonts w:ascii="Times New Roman" w:hAnsi="Times New Roman"/>
          <w:i/>
          <w:sz w:val="24"/>
          <w:szCs w:val="24"/>
        </w:rPr>
        <w:t>Состав ядра атома: протоны, нейтроны. Изотопы.</w:t>
      </w:r>
      <w:r w:rsidRPr="00B34A1A">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Строение веществ. Химическая связь</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
          <w:sz w:val="24"/>
          <w:szCs w:val="24"/>
        </w:rPr>
        <w:t>Электроотрицательность атомов химических элементов.</w:t>
      </w:r>
      <w:r w:rsidRPr="00B34A1A">
        <w:rPr>
          <w:rFonts w:ascii="Times New Roman" w:hAnsi="Times New Roman"/>
          <w:sz w:val="24"/>
          <w:szCs w:val="24"/>
        </w:rPr>
        <w:t xml:space="preserve"> Ковалентная химическая связь: неполярная и полярная. </w:t>
      </w:r>
      <w:r w:rsidRPr="00B34A1A">
        <w:rPr>
          <w:rFonts w:ascii="Times New Roman" w:hAnsi="Times New Roman"/>
          <w:i/>
          <w:sz w:val="24"/>
          <w:szCs w:val="24"/>
        </w:rPr>
        <w:t>Понятие о водородной связи и ее влиянии на физические свойства веществ на примере воды.</w:t>
      </w:r>
      <w:r w:rsidRPr="00B34A1A">
        <w:rPr>
          <w:rFonts w:ascii="Times New Roman" w:hAnsi="Times New Roman"/>
          <w:sz w:val="24"/>
          <w:szCs w:val="24"/>
        </w:rPr>
        <w:t xml:space="preserve"> Ионная связь. Металлическая связь. </w:t>
      </w:r>
      <w:r w:rsidRPr="00B34A1A">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Химические реакции</w:t>
      </w:r>
    </w:p>
    <w:p w:rsidR="00B540EE" w:rsidRPr="00B34A1A" w:rsidRDefault="00B540EE" w:rsidP="00B34A1A">
      <w:pPr>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i/>
          <w:sz w:val="24"/>
          <w:szCs w:val="24"/>
        </w:rPr>
        <w:t>Понятие о скорости химической реакции. Факторы, влияющие на скорость химической реакции</w:t>
      </w:r>
      <w:r w:rsidRPr="00B34A1A">
        <w:rPr>
          <w:rFonts w:ascii="Times New Roman" w:hAnsi="Times New Roman"/>
          <w:sz w:val="24"/>
          <w:szCs w:val="24"/>
        </w:rPr>
        <w:t xml:space="preserve">. </w:t>
      </w:r>
      <w:r w:rsidRPr="00B34A1A">
        <w:rPr>
          <w:rFonts w:ascii="Times New Roman" w:hAnsi="Times New Roman"/>
          <w:i/>
          <w:sz w:val="24"/>
          <w:szCs w:val="24"/>
        </w:rPr>
        <w:t>Понятие о катализаторе.</w:t>
      </w:r>
      <w:r w:rsidRPr="00B34A1A">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w:t>
      </w:r>
      <w:r w:rsidRPr="00B34A1A">
        <w:rPr>
          <w:rFonts w:ascii="Times New Roman" w:hAnsi="Times New Roman"/>
          <w:sz w:val="24"/>
          <w:szCs w:val="24"/>
        </w:rPr>
        <w:lastRenderedPageBreak/>
        <w:t>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 xml:space="preserve">Неметаллы </w:t>
      </w:r>
      <w:r w:rsidRPr="00B34A1A">
        <w:rPr>
          <w:rFonts w:ascii="Times New Roman" w:hAnsi="Times New Roman"/>
          <w:b/>
          <w:bCs/>
          <w:sz w:val="24"/>
          <w:szCs w:val="24"/>
          <w:lang w:val="en-US"/>
        </w:rPr>
        <w:t>IV</w:t>
      </w:r>
      <w:r w:rsidRPr="00B34A1A">
        <w:rPr>
          <w:rFonts w:ascii="Times New Roman" w:hAnsi="Times New Roman"/>
          <w:b/>
          <w:bCs/>
          <w:sz w:val="24"/>
          <w:szCs w:val="24"/>
        </w:rPr>
        <w:t xml:space="preserve"> – </w:t>
      </w:r>
      <w:r w:rsidRPr="00B34A1A">
        <w:rPr>
          <w:rFonts w:ascii="Times New Roman" w:hAnsi="Times New Roman"/>
          <w:b/>
          <w:bCs/>
          <w:sz w:val="24"/>
          <w:szCs w:val="24"/>
          <w:lang w:val="en-US"/>
        </w:rPr>
        <w:t>VII</w:t>
      </w:r>
      <w:r w:rsidRPr="00B34A1A">
        <w:rPr>
          <w:rFonts w:ascii="Times New Roman" w:hAnsi="Times New Roman"/>
          <w:b/>
          <w:bCs/>
          <w:sz w:val="24"/>
          <w:szCs w:val="24"/>
        </w:rPr>
        <w:t xml:space="preserve"> групп и их соединения</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34A1A">
        <w:rPr>
          <w:rFonts w:ascii="Times New Roman" w:hAnsi="Times New Roman"/>
          <w:i/>
          <w:sz w:val="24"/>
          <w:szCs w:val="24"/>
        </w:rPr>
        <w:t>сернистая и сероводородная кислоты</w:t>
      </w:r>
      <w:r w:rsidRPr="00B34A1A">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34A1A">
        <w:rPr>
          <w:rFonts w:ascii="Times New Roman" w:hAnsi="Times New Roman"/>
          <w:sz w:val="24"/>
          <w:szCs w:val="24"/>
          <w:lang w:val="en-US"/>
        </w:rPr>
        <w:t>V</w:t>
      </w:r>
      <w:r w:rsidRPr="00B34A1A">
        <w:rPr>
          <w:rFonts w:ascii="Times New Roman" w:hAnsi="Times New Roman"/>
          <w:sz w:val="24"/>
          <w:szCs w:val="24"/>
        </w:rPr>
        <w:t xml:space="preserve">), ортофосфорная кислота и ее соли. Углерод: физические и химические свойства. </w:t>
      </w:r>
      <w:r w:rsidRPr="00B34A1A">
        <w:rPr>
          <w:rFonts w:ascii="Times New Roman" w:hAnsi="Times New Roman"/>
          <w:i/>
          <w:sz w:val="24"/>
          <w:szCs w:val="24"/>
        </w:rPr>
        <w:t xml:space="preserve">Аллотропия углерода: алмаз, графит, карбин, фуллерены. </w:t>
      </w:r>
      <w:r w:rsidRPr="00B34A1A">
        <w:rPr>
          <w:rFonts w:ascii="Times New Roman" w:hAnsi="Times New Roman"/>
          <w:sz w:val="24"/>
          <w:szCs w:val="24"/>
        </w:rPr>
        <w:t xml:space="preserve">Соединения углерода: оксиды углерода (II) и (IV), угольная кислота и ее соли. </w:t>
      </w:r>
      <w:r w:rsidRPr="00B34A1A">
        <w:rPr>
          <w:rFonts w:ascii="Times New Roman" w:hAnsi="Times New Roman"/>
          <w:i/>
          <w:sz w:val="24"/>
          <w:szCs w:val="24"/>
        </w:rPr>
        <w:t>Кремний и его соединения.</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Металлы и их соединения</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i/>
          <w:sz w:val="24"/>
          <w:szCs w:val="24"/>
        </w:rPr>
        <w:t>Положение металлов в периодической системе химических элементов Д.И. Менделеева.</w:t>
      </w:r>
      <w:r w:rsidR="0020404B" w:rsidRPr="00B34A1A">
        <w:rPr>
          <w:rFonts w:ascii="Times New Roman" w:hAnsi="Times New Roman"/>
          <w:i/>
          <w:sz w:val="24"/>
          <w:szCs w:val="24"/>
        </w:rPr>
        <w:t>Металлы в природе и общие способы их получения</w:t>
      </w:r>
      <w:r w:rsidR="0020404B" w:rsidRPr="00B34A1A">
        <w:rPr>
          <w:rFonts w:ascii="Times New Roman" w:hAnsi="Times New Roman"/>
          <w:sz w:val="24"/>
          <w:szCs w:val="24"/>
        </w:rPr>
        <w:t xml:space="preserve">. </w:t>
      </w:r>
      <w:r w:rsidRPr="00B34A1A">
        <w:rPr>
          <w:rFonts w:ascii="Times New Roman" w:hAnsi="Times New Roman"/>
          <w:i/>
          <w:sz w:val="24"/>
          <w:szCs w:val="24"/>
        </w:rPr>
        <w:t>Общие физические свойства металлов.</w:t>
      </w:r>
      <w:r w:rsidRPr="00B34A1A">
        <w:rPr>
          <w:rFonts w:ascii="Times New Roman" w:hAnsi="Times New Roman"/>
          <w:sz w:val="24"/>
          <w:szCs w:val="24"/>
        </w:rPr>
        <w:t xml:space="preserve"> Общие химические свойства металлов: реакции с неметаллами, кислотами, солями. </w:t>
      </w:r>
      <w:r w:rsidRPr="00B34A1A">
        <w:rPr>
          <w:rFonts w:ascii="Times New Roman" w:hAnsi="Times New Roman"/>
          <w:i/>
          <w:sz w:val="24"/>
          <w:szCs w:val="24"/>
        </w:rPr>
        <w:t>Электрохимический ряд напряжений металлов.</w:t>
      </w:r>
      <w:r w:rsidRPr="00B34A1A">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Первоначальные сведения об органических веществах</w:t>
      </w:r>
    </w:p>
    <w:p w:rsidR="00B540EE" w:rsidRPr="00B34A1A" w:rsidRDefault="00B540EE" w:rsidP="00B34A1A">
      <w:pPr>
        <w:autoSpaceDE w:val="0"/>
        <w:autoSpaceDN w:val="0"/>
        <w:adjustRightInd w:val="0"/>
        <w:spacing w:after="0"/>
        <w:ind w:firstLine="709"/>
        <w:contextualSpacing/>
        <w:jc w:val="both"/>
        <w:rPr>
          <w:rFonts w:ascii="Times New Roman" w:hAnsi="Times New Roman"/>
          <w:i/>
          <w:sz w:val="24"/>
          <w:szCs w:val="24"/>
        </w:rPr>
      </w:pPr>
      <w:r w:rsidRPr="00B34A1A">
        <w:rPr>
          <w:rFonts w:ascii="Times New Roman" w:hAnsi="Times New Roman"/>
          <w:bCs/>
          <w:sz w:val="24"/>
          <w:szCs w:val="24"/>
        </w:rPr>
        <w:t>П</w:t>
      </w:r>
      <w:r w:rsidRPr="00B34A1A">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34A1A">
        <w:rPr>
          <w:rFonts w:ascii="Times New Roman" w:hAnsi="Times New Roman"/>
          <w:i/>
          <w:sz w:val="24"/>
          <w:szCs w:val="24"/>
        </w:rPr>
        <w:t xml:space="preserve">Источники углеводородов: природный газ, нефть, уголь. </w:t>
      </w:r>
      <w:r w:rsidRPr="00B34A1A">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34A1A">
        <w:rPr>
          <w:rFonts w:ascii="Times New Roman" w:hAnsi="Times New Roman"/>
          <w:i/>
          <w:sz w:val="24"/>
          <w:szCs w:val="24"/>
        </w:rPr>
        <w:t>Химическое загрязнение окружающей среды и его последствия.</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Типы расчетных задач:</w:t>
      </w:r>
    </w:p>
    <w:p w:rsidR="00B540EE" w:rsidRPr="00B34A1A" w:rsidRDefault="00B540EE" w:rsidP="00B34A1A">
      <w:pPr>
        <w:numPr>
          <w:ilvl w:val="0"/>
          <w:numId w:val="1"/>
        </w:numPr>
        <w:autoSpaceDE w:val="0"/>
        <w:autoSpaceDN w:val="0"/>
        <w:adjustRightInd w:val="0"/>
        <w:spacing w:after="0"/>
        <w:ind w:left="0" w:firstLine="709"/>
        <w:contextualSpacing/>
        <w:jc w:val="both"/>
        <w:rPr>
          <w:rFonts w:ascii="Times New Roman" w:hAnsi="Times New Roman"/>
          <w:bCs/>
          <w:sz w:val="24"/>
          <w:szCs w:val="24"/>
        </w:rPr>
      </w:pPr>
      <w:r w:rsidRPr="00B34A1A">
        <w:rPr>
          <w:rFonts w:ascii="Times New Roman" w:hAnsi="Times New Roman"/>
          <w:bCs/>
          <w:sz w:val="24"/>
          <w:szCs w:val="24"/>
        </w:rPr>
        <w:t>Вычисление массовой доли химического элемента по формуле соединения.</w:t>
      </w:r>
    </w:p>
    <w:p w:rsidR="00B540EE" w:rsidRPr="00B34A1A" w:rsidRDefault="00B540EE" w:rsidP="00B34A1A">
      <w:pPr>
        <w:autoSpaceDE w:val="0"/>
        <w:autoSpaceDN w:val="0"/>
        <w:adjustRightInd w:val="0"/>
        <w:spacing w:after="0"/>
        <w:ind w:firstLine="709"/>
        <w:contextualSpacing/>
        <w:jc w:val="both"/>
        <w:rPr>
          <w:rFonts w:ascii="Times New Roman" w:hAnsi="Times New Roman"/>
          <w:bCs/>
          <w:i/>
          <w:sz w:val="24"/>
          <w:szCs w:val="24"/>
        </w:rPr>
      </w:pPr>
      <w:r w:rsidRPr="00B34A1A">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34A1A" w:rsidRDefault="00B540EE" w:rsidP="00B34A1A">
      <w:pPr>
        <w:numPr>
          <w:ilvl w:val="0"/>
          <w:numId w:val="1"/>
        </w:numPr>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34A1A" w:rsidRDefault="00B540EE" w:rsidP="00B34A1A">
      <w:pPr>
        <w:numPr>
          <w:ilvl w:val="0"/>
          <w:numId w:val="1"/>
        </w:numPr>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Расчет массовой доли растворенного вещества в растворе.</w:t>
      </w:r>
    </w:p>
    <w:p w:rsidR="00B540EE" w:rsidRPr="00B34A1A" w:rsidRDefault="00B540EE" w:rsidP="00B34A1A">
      <w:pPr>
        <w:autoSpaceDE w:val="0"/>
        <w:autoSpaceDN w:val="0"/>
        <w:adjustRightInd w:val="0"/>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Примерные темы практических работ:</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Очистка загрязненной поваренной соли.</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Признаки протекания химических реакций.</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Получение кислорода и изучение его свойств.</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Получение водорода и изучение его свойств.</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Приготовление растворов с определенной массовой долей растворенного вещества.</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Реакции ионного обмена.</w:t>
      </w:r>
    </w:p>
    <w:p w:rsidR="00B540EE" w:rsidRPr="00B34A1A" w:rsidRDefault="00B540EE" w:rsidP="004F55E0">
      <w:pPr>
        <w:numPr>
          <w:ilvl w:val="0"/>
          <w:numId w:val="97"/>
        </w:numPr>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Качественные реакции на ионы в растворе.</w:t>
      </w:r>
    </w:p>
    <w:p w:rsidR="00B540EE" w:rsidRPr="00B34A1A" w:rsidRDefault="00B540EE" w:rsidP="004F55E0">
      <w:pPr>
        <w:numPr>
          <w:ilvl w:val="0"/>
          <w:numId w:val="97"/>
        </w:numPr>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Получение аммиака и изучение его свойств.</w:t>
      </w:r>
    </w:p>
    <w:p w:rsidR="00B540EE" w:rsidRPr="00B34A1A" w:rsidRDefault="00B540EE" w:rsidP="004F55E0">
      <w:pPr>
        <w:numPr>
          <w:ilvl w:val="0"/>
          <w:numId w:val="97"/>
        </w:numPr>
        <w:spacing w:after="0"/>
        <w:ind w:left="0" w:firstLine="709"/>
        <w:contextualSpacing/>
        <w:jc w:val="both"/>
        <w:rPr>
          <w:rFonts w:ascii="Times New Roman" w:hAnsi="Times New Roman"/>
          <w:i/>
          <w:sz w:val="24"/>
          <w:szCs w:val="24"/>
        </w:rPr>
      </w:pPr>
      <w:r w:rsidRPr="00B34A1A">
        <w:rPr>
          <w:rFonts w:ascii="Times New Roman" w:hAnsi="Times New Roman"/>
          <w:i/>
          <w:sz w:val="24"/>
          <w:szCs w:val="24"/>
        </w:rPr>
        <w:t>Получение углекислого газа и изучение его свойств.</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Решение экспериментальных задач по теме «Неметаллы IV – VII групп и их соединений».</w:t>
      </w:r>
    </w:p>
    <w:p w:rsidR="00B540EE" w:rsidRPr="00B34A1A" w:rsidRDefault="00B540EE" w:rsidP="004F55E0">
      <w:pPr>
        <w:numPr>
          <w:ilvl w:val="0"/>
          <w:numId w:val="97"/>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Решение экспериментальных задач по теме «Металлы и их соединения».</w:t>
      </w:r>
    </w:p>
    <w:p w:rsidR="00B540EE" w:rsidRPr="00B34A1A" w:rsidRDefault="00F17097" w:rsidP="00B34A1A">
      <w:pPr>
        <w:pStyle w:val="4"/>
        <w:spacing w:before="0" w:line="276" w:lineRule="auto"/>
        <w:contextualSpacing/>
        <w:rPr>
          <w:sz w:val="24"/>
          <w:szCs w:val="24"/>
        </w:rPr>
      </w:pPr>
      <w:bookmarkStart w:id="315" w:name="_Toc409691713"/>
      <w:bookmarkStart w:id="316" w:name="_Toc410654038"/>
      <w:bookmarkStart w:id="317" w:name="_Toc429217080"/>
      <w:r w:rsidRPr="00B34A1A">
        <w:rPr>
          <w:sz w:val="24"/>
          <w:szCs w:val="24"/>
        </w:rPr>
        <w:t>2.2.2.1</w:t>
      </w:r>
      <w:r w:rsidR="008201B4" w:rsidRPr="00B34A1A">
        <w:rPr>
          <w:sz w:val="24"/>
          <w:szCs w:val="24"/>
        </w:rPr>
        <w:t>2</w:t>
      </w:r>
      <w:r w:rsidRPr="00B34A1A">
        <w:rPr>
          <w:sz w:val="24"/>
          <w:szCs w:val="24"/>
        </w:rPr>
        <w:t xml:space="preserve">. </w:t>
      </w:r>
      <w:r w:rsidR="00B540EE" w:rsidRPr="00B34A1A">
        <w:rPr>
          <w:sz w:val="24"/>
          <w:szCs w:val="24"/>
        </w:rPr>
        <w:t>Изобразительное искусство</w:t>
      </w:r>
      <w:bookmarkEnd w:id="315"/>
      <w:bookmarkEnd w:id="316"/>
      <w:bookmarkEnd w:id="317"/>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34A1A" w:rsidRDefault="00B30F8B" w:rsidP="004F55E0">
      <w:pPr>
        <w:pStyle w:val="a9"/>
        <w:numPr>
          <w:ilvl w:val="0"/>
          <w:numId w:val="138"/>
        </w:numPr>
        <w:tabs>
          <w:tab w:val="left" w:pos="1134"/>
        </w:tabs>
        <w:spacing w:line="276" w:lineRule="auto"/>
        <w:ind w:left="0" w:firstLine="709"/>
        <w:jc w:val="both"/>
        <w:rPr>
          <w:rFonts w:ascii="Times New Roman" w:hAnsi="Times New Roman"/>
        </w:rPr>
      </w:pPr>
      <w:r w:rsidRPr="00B34A1A">
        <w:rPr>
          <w:rFonts w:ascii="Times New Roman" w:hAnsi="Times New Roman"/>
        </w:rPr>
        <w:t>ценностно-ориентационная и коммуникативная деятельность;</w:t>
      </w:r>
    </w:p>
    <w:p w:rsidR="00B30F8B" w:rsidRPr="00B34A1A" w:rsidRDefault="00B30F8B" w:rsidP="004F55E0">
      <w:pPr>
        <w:pStyle w:val="a9"/>
        <w:numPr>
          <w:ilvl w:val="0"/>
          <w:numId w:val="138"/>
        </w:numPr>
        <w:tabs>
          <w:tab w:val="left" w:pos="1134"/>
        </w:tabs>
        <w:spacing w:line="276" w:lineRule="auto"/>
        <w:ind w:left="0" w:firstLine="709"/>
        <w:jc w:val="both"/>
        <w:rPr>
          <w:rFonts w:ascii="Times New Roman" w:hAnsi="Times New Roman"/>
        </w:rPr>
      </w:pPr>
      <w:r w:rsidRPr="00B34A1A">
        <w:rPr>
          <w:rFonts w:ascii="Times New Roman" w:hAnsi="Times New Roman"/>
        </w:rPr>
        <w:t>изобразительная деятельность (основы художественного изображения);</w:t>
      </w:r>
    </w:p>
    <w:p w:rsidR="00B30F8B" w:rsidRPr="00B34A1A" w:rsidRDefault="00B30F8B" w:rsidP="004F55E0">
      <w:pPr>
        <w:pStyle w:val="a9"/>
        <w:numPr>
          <w:ilvl w:val="0"/>
          <w:numId w:val="138"/>
        </w:numPr>
        <w:tabs>
          <w:tab w:val="left" w:pos="1134"/>
        </w:tabs>
        <w:spacing w:line="276" w:lineRule="auto"/>
        <w:ind w:left="0" w:firstLine="709"/>
        <w:jc w:val="both"/>
        <w:rPr>
          <w:rFonts w:ascii="Times New Roman" w:hAnsi="Times New Roman"/>
        </w:rPr>
      </w:pPr>
      <w:r w:rsidRPr="00B34A1A">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34A1A" w:rsidRDefault="00B30F8B" w:rsidP="004F55E0">
      <w:pPr>
        <w:pStyle w:val="a9"/>
        <w:numPr>
          <w:ilvl w:val="0"/>
          <w:numId w:val="138"/>
        </w:numPr>
        <w:tabs>
          <w:tab w:val="left" w:pos="1134"/>
        </w:tabs>
        <w:spacing w:line="276" w:lineRule="auto"/>
        <w:ind w:left="0" w:firstLine="709"/>
        <w:jc w:val="both"/>
        <w:rPr>
          <w:rFonts w:ascii="Times New Roman" w:hAnsi="Times New Roman"/>
        </w:rPr>
      </w:pPr>
      <w:r w:rsidRPr="00B34A1A">
        <w:rPr>
          <w:rFonts w:ascii="Times New Roman" w:hAnsi="Times New Roman"/>
        </w:rPr>
        <w:t>художественно-конструкторская деятельность (элементы дизайна и архитектуры);</w:t>
      </w:r>
    </w:p>
    <w:p w:rsidR="00B30F8B" w:rsidRPr="00B34A1A" w:rsidRDefault="00B30F8B" w:rsidP="004F55E0">
      <w:pPr>
        <w:pStyle w:val="a9"/>
        <w:numPr>
          <w:ilvl w:val="0"/>
          <w:numId w:val="138"/>
        </w:numPr>
        <w:tabs>
          <w:tab w:val="left" w:pos="1134"/>
        </w:tabs>
        <w:spacing w:line="276" w:lineRule="auto"/>
        <w:ind w:left="0" w:firstLine="709"/>
        <w:jc w:val="both"/>
        <w:rPr>
          <w:rFonts w:ascii="Times New Roman" w:hAnsi="Times New Roman"/>
        </w:rPr>
      </w:pPr>
      <w:r w:rsidRPr="00B34A1A">
        <w:rPr>
          <w:rFonts w:ascii="Times New Roman" w:hAnsi="Times New Roman"/>
        </w:rPr>
        <w:t>художественно-творческая деятельность на основе синтеза искусств.</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34A1A" w:rsidRDefault="0020404B"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34A1A" w:rsidRDefault="0020404B" w:rsidP="00B34A1A">
      <w:pPr>
        <w:spacing w:after="0"/>
        <w:ind w:firstLine="709"/>
        <w:contextualSpacing/>
        <w:jc w:val="both"/>
        <w:rPr>
          <w:rFonts w:ascii="Times New Roman" w:eastAsia="Times New Roman" w:hAnsi="Times New Roman"/>
          <w:sz w:val="24"/>
          <w:szCs w:val="24"/>
        </w:rPr>
      </w:pPr>
      <w:r w:rsidRPr="00B34A1A">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34A1A" w:rsidRDefault="004E048F" w:rsidP="00B34A1A">
      <w:pPr>
        <w:pStyle w:val="a9"/>
        <w:tabs>
          <w:tab w:val="left" w:pos="426"/>
        </w:tabs>
        <w:spacing w:line="276" w:lineRule="auto"/>
        <w:ind w:left="0" w:firstLine="709"/>
        <w:jc w:val="both"/>
        <w:rPr>
          <w:rFonts w:ascii="Times New Roman" w:eastAsia="Times New Roman" w:hAnsi="Times New Roman"/>
          <w:b/>
        </w:rPr>
      </w:pPr>
      <w:r w:rsidRPr="00B34A1A">
        <w:rPr>
          <w:rFonts w:ascii="Times New Roman" w:eastAsia="Times New Roman" w:hAnsi="Times New Roman"/>
          <w:b/>
        </w:rPr>
        <w:lastRenderedPageBreak/>
        <w:t>Народное художественное творчество – неиссякаемый источник самобытной красоты</w:t>
      </w:r>
    </w:p>
    <w:p w:rsidR="004E048F" w:rsidRPr="00B34A1A" w:rsidRDefault="004E048F" w:rsidP="00B34A1A">
      <w:pPr>
        <w:tabs>
          <w:tab w:val="left" w:pos="426"/>
          <w:tab w:val="left" w:pos="709"/>
        </w:tabs>
        <w:spacing w:after="0"/>
        <w:ind w:firstLine="709"/>
        <w:contextualSpacing/>
        <w:jc w:val="both"/>
        <w:rPr>
          <w:rFonts w:ascii="Times New Roman" w:eastAsia="Times New Roman" w:hAnsi="Times New Roman"/>
          <w:b/>
          <w:sz w:val="24"/>
          <w:szCs w:val="24"/>
          <w:lang w:eastAsia="ru-RU"/>
        </w:rPr>
      </w:pPr>
      <w:r w:rsidRPr="00B34A1A">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34A1A" w:rsidRDefault="004E048F" w:rsidP="00B34A1A">
      <w:pPr>
        <w:spacing w:after="0"/>
        <w:ind w:firstLine="709"/>
        <w:contextualSpacing/>
        <w:jc w:val="both"/>
        <w:rPr>
          <w:rFonts w:ascii="Times New Roman" w:eastAsia="Times New Roman" w:hAnsi="Times New Roman"/>
          <w:b/>
          <w:sz w:val="24"/>
          <w:szCs w:val="24"/>
          <w:lang w:eastAsia="ru-RU"/>
        </w:rPr>
      </w:pPr>
      <w:r w:rsidRPr="00B34A1A">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34A1A" w:rsidRDefault="004E048F" w:rsidP="00B34A1A">
      <w:pPr>
        <w:spacing w:after="0"/>
        <w:ind w:firstLine="709"/>
        <w:contextualSpacing/>
        <w:rPr>
          <w:rFonts w:ascii="Times New Roman" w:eastAsia="Times New Roman" w:hAnsi="Times New Roman"/>
          <w:b/>
          <w:sz w:val="24"/>
          <w:szCs w:val="24"/>
          <w:lang w:eastAsia="ru-RU"/>
        </w:rPr>
      </w:pPr>
      <w:r w:rsidRPr="00B34A1A">
        <w:rPr>
          <w:rFonts w:ascii="Times New Roman" w:eastAsia="Times New Roman" w:hAnsi="Times New Roman"/>
          <w:b/>
          <w:sz w:val="24"/>
          <w:szCs w:val="24"/>
          <w:lang w:eastAsia="ru-RU"/>
        </w:rPr>
        <w:t>Понимание смысла деятельности художника</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34A1A" w:rsidRDefault="004E048F" w:rsidP="00B34A1A">
      <w:pPr>
        <w:spacing w:after="0"/>
        <w:ind w:firstLine="709"/>
        <w:contextualSpacing/>
        <w:rPr>
          <w:rFonts w:ascii="Times New Roman" w:eastAsia="Times New Roman" w:hAnsi="Times New Roman"/>
          <w:b/>
          <w:sz w:val="24"/>
          <w:szCs w:val="24"/>
          <w:lang w:eastAsia="ru-RU"/>
        </w:rPr>
      </w:pPr>
      <w:r w:rsidRPr="00B34A1A">
        <w:rPr>
          <w:rFonts w:ascii="Times New Roman" w:eastAsia="Times New Roman" w:hAnsi="Times New Roman"/>
          <w:b/>
          <w:sz w:val="24"/>
          <w:szCs w:val="24"/>
          <w:lang w:eastAsia="ru-RU"/>
        </w:rPr>
        <w:t>Вечные темы и великие исторические события в искусстве</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w:t>
      </w:r>
      <w:r w:rsidRPr="00B34A1A">
        <w:rPr>
          <w:rFonts w:ascii="Times New Roman" w:eastAsia="Times New Roman" w:hAnsi="Times New Roman"/>
          <w:sz w:val="24"/>
          <w:szCs w:val="24"/>
          <w:lang w:eastAsia="ru-RU"/>
        </w:rPr>
        <w:lastRenderedPageBreak/>
        <w:t>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34A1A" w:rsidRDefault="004E048F" w:rsidP="00B34A1A">
      <w:pPr>
        <w:spacing w:after="0"/>
        <w:ind w:firstLine="709"/>
        <w:contextualSpacing/>
        <w:rPr>
          <w:rFonts w:ascii="Times New Roman" w:eastAsia="Times New Roman" w:hAnsi="Times New Roman"/>
          <w:b/>
          <w:sz w:val="24"/>
          <w:szCs w:val="24"/>
          <w:lang w:eastAsia="ru-RU"/>
        </w:rPr>
      </w:pPr>
      <w:r w:rsidRPr="00B34A1A">
        <w:rPr>
          <w:rFonts w:ascii="Times New Roman" w:eastAsia="Times New Roman" w:hAnsi="Times New Roman"/>
          <w:b/>
          <w:sz w:val="24"/>
          <w:szCs w:val="24"/>
          <w:lang w:eastAsia="ru-RU"/>
        </w:rPr>
        <w:t>Конструктивное искусство: архитектура и дизайн</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34A1A" w:rsidRDefault="004E048F" w:rsidP="00B34A1A">
      <w:pPr>
        <w:spacing w:after="0"/>
        <w:ind w:firstLine="709"/>
        <w:contextualSpacing/>
        <w:rPr>
          <w:rFonts w:ascii="Times New Roman" w:eastAsia="Times New Roman" w:hAnsi="Times New Roman"/>
          <w:b/>
          <w:sz w:val="24"/>
          <w:szCs w:val="24"/>
          <w:lang w:eastAsia="ru-RU"/>
        </w:rPr>
      </w:pPr>
      <w:r w:rsidRPr="00B34A1A">
        <w:rPr>
          <w:rFonts w:ascii="Times New Roman" w:eastAsia="Times New Roman" w:hAnsi="Times New Roman"/>
          <w:b/>
          <w:sz w:val="24"/>
          <w:szCs w:val="24"/>
          <w:lang w:eastAsia="ru-RU"/>
        </w:rPr>
        <w:t>Изобразительное искусство и архитектура России</w:t>
      </w:r>
      <w:r w:rsidR="002C72F0" w:rsidRPr="00B34A1A">
        <w:rPr>
          <w:rFonts w:ascii="Times New Roman" w:eastAsia="Times New Roman" w:hAnsi="Times New Roman"/>
          <w:b/>
          <w:sz w:val="24"/>
          <w:szCs w:val="24"/>
          <w:lang w:val="en-US"/>
        </w:rPr>
        <w:t>XI</w:t>
      </w:r>
      <w:r w:rsidR="002C72F0" w:rsidRPr="00B34A1A">
        <w:rPr>
          <w:rFonts w:ascii="Times New Roman" w:eastAsia="Times New Roman" w:hAnsi="Times New Roman"/>
          <w:b/>
          <w:sz w:val="24"/>
          <w:szCs w:val="24"/>
        </w:rPr>
        <w:t xml:space="preserve"> –</w:t>
      </w:r>
      <w:r w:rsidR="002C72F0" w:rsidRPr="00B34A1A">
        <w:rPr>
          <w:rFonts w:ascii="Times New Roman" w:eastAsia="Times New Roman" w:hAnsi="Times New Roman"/>
          <w:b/>
          <w:sz w:val="24"/>
          <w:szCs w:val="24"/>
          <w:lang w:val="en-US"/>
        </w:rPr>
        <w:t>XVII</w:t>
      </w:r>
      <w:r w:rsidR="002C72F0" w:rsidRPr="00B34A1A">
        <w:rPr>
          <w:rFonts w:ascii="Times New Roman" w:eastAsia="Times New Roman" w:hAnsi="Times New Roman"/>
          <w:b/>
          <w:sz w:val="24"/>
          <w:szCs w:val="24"/>
        </w:rPr>
        <w:t xml:space="preserve"> вв</w:t>
      </w:r>
      <w:r w:rsidRPr="00B34A1A">
        <w:rPr>
          <w:rFonts w:ascii="Times New Roman" w:eastAsia="Times New Roman" w:hAnsi="Times New Roman"/>
          <w:b/>
          <w:sz w:val="24"/>
          <w:szCs w:val="24"/>
          <w:lang w:eastAsia="ru-RU"/>
        </w:rPr>
        <w:t>.</w:t>
      </w:r>
    </w:p>
    <w:p w:rsidR="004E048F" w:rsidRPr="00B34A1A" w:rsidRDefault="004E048F"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34A1A" w:rsidRDefault="004E048F" w:rsidP="00B34A1A">
      <w:pPr>
        <w:spacing w:after="0"/>
        <w:ind w:firstLine="709"/>
        <w:contextualSpacing/>
        <w:rPr>
          <w:rFonts w:ascii="Times New Roman" w:eastAsia="Times New Roman" w:hAnsi="Times New Roman"/>
          <w:b/>
          <w:i/>
          <w:sz w:val="24"/>
          <w:szCs w:val="24"/>
          <w:lang w:eastAsia="ru-RU"/>
        </w:rPr>
      </w:pPr>
      <w:r w:rsidRPr="00B34A1A">
        <w:rPr>
          <w:rFonts w:ascii="Times New Roman" w:eastAsia="Times New Roman" w:hAnsi="Times New Roman"/>
          <w:b/>
          <w:i/>
          <w:sz w:val="24"/>
          <w:szCs w:val="24"/>
          <w:lang w:eastAsia="ru-RU"/>
        </w:rPr>
        <w:t>Искусство полиграфии</w:t>
      </w:r>
    </w:p>
    <w:p w:rsidR="004E048F" w:rsidRPr="00B34A1A" w:rsidRDefault="004E048F" w:rsidP="00B34A1A">
      <w:pPr>
        <w:spacing w:after="0"/>
        <w:ind w:firstLine="709"/>
        <w:contextualSpacing/>
        <w:jc w:val="both"/>
        <w:rPr>
          <w:rFonts w:ascii="Times New Roman" w:eastAsia="Times New Roman" w:hAnsi="Times New Roman"/>
          <w:i/>
          <w:sz w:val="24"/>
          <w:szCs w:val="24"/>
          <w:lang w:eastAsia="ru-RU"/>
        </w:rPr>
      </w:pPr>
      <w:r w:rsidRPr="00B34A1A">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34A1A" w:rsidRDefault="004E048F" w:rsidP="00B34A1A">
      <w:pPr>
        <w:spacing w:after="0"/>
        <w:ind w:firstLine="709"/>
        <w:contextualSpacing/>
        <w:jc w:val="both"/>
        <w:rPr>
          <w:rFonts w:ascii="Times New Roman" w:eastAsia="Times New Roman" w:hAnsi="Times New Roman"/>
          <w:b/>
          <w:i/>
          <w:sz w:val="24"/>
          <w:szCs w:val="24"/>
          <w:lang w:eastAsia="ru-RU"/>
        </w:rPr>
      </w:pPr>
      <w:r w:rsidRPr="00B34A1A">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34A1A">
        <w:rPr>
          <w:rFonts w:ascii="Times New Roman" w:eastAsia="Times New Roman" w:hAnsi="Times New Roman"/>
          <w:b/>
          <w:i/>
          <w:sz w:val="24"/>
          <w:szCs w:val="24"/>
          <w:lang w:eastAsia="ru-RU"/>
        </w:rPr>
        <w:t>в</w:t>
      </w:r>
      <w:r w:rsidRPr="00B34A1A">
        <w:rPr>
          <w:rFonts w:ascii="Times New Roman" w:eastAsia="Times New Roman" w:hAnsi="Times New Roman"/>
          <w:b/>
          <w:i/>
          <w:sz w:val="24"/>
          <w:szCs w:val="24"/>
          <w:lang w:eastAsia="ru-RU"/>
        </w:rPr>
        <w:t>.</w:t>
      </w:r>
    </w:p>
    <w:p w:rsidR="004E048F" w:rsidRPr="00B34A1A" w:rsidRDefault="004E048F" w:rsidP="00B34A1A">
      <w:pPr>
        <w:spacing w:after="0"/>
        <w:ind w:firstLine="709"/>
        <w:contextualSpacing/>
        <w:jc w:val="both"/>
        <w:rPr>
          <w:rFonts w:ascii="Times New Roman" w:eastAsia="Times New Roman" w:hAnsi="Times New Roman"/>
          <w:i/>
          <w:sz w:val="24"/>
          <w:szCs w:val="24"/>
          <w:lang w:eastAsia="ru-RU"/>
        </w:rPr>
      </w:pPr>
      <w:r w:rsidRPr="00B34A1A">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34A1A" w:rsidRDefault="004E048F" w:rsidP="00B34A1A">
      <w:pPr>
        <w:spacing w:after="0"/>
        <w:ind w:firstLine="709"/>
        <w:contextualSpacing/>
        <w:jc w:val="both"/>
        <w:rPr>
          <w:rFonts w:ascii="Times New Roman" w:eastAsia="Times New Roman" w:hAnsi="Times New Roman"/>
          <w:b/>
          <w:i/>
          <w:sz w:val="24"/>
          <w:szCs w:val="24"/>
          <w:lang w:eastAsia="ru-RU"/>
        </w:rPr>
      </w:pPr>
      <w:r w:rsidRPr="00B34A1A">
        <w:rPr>
          <w:rFonts w:ascii="Times New Roman" w:eastAsia="Times New Roman" w:hAnsi="Times New Roman"/>
          <w:b/>
          <w:i/>
          <w:sz w:val="24"/>
          <w:szCs w:val="24"/>
          <w:lang w:eastAsia="ru-RU"/>
        </w:rPr>
        <w:t>Взаимосвязь истории искусства и истории человечества</w:t>
      </w:r>
    </w:p>
    <w:p w:rsidR="004E048F" w:rsidRPr="00B34A1A" w:rsidRDefault="004E048F" w:rsidP="00B34A1A">
      <w:pPr>
        <w:spacing w:after="0"/>
        <w:ind w:firstLine="709"/>
        <w:contextualSpacing/>
        <w:jc w:val="both"/>
        <w:rPr>
          <w:rFonts w:ascii="Times New Roman" w:eastAsia="Times New Roman" w:hAnsi="Times New Roman"/>
          <w:i/>
          <w:sz w:val="24"/>
          <w:szCs w:val="24"/>
          <w:lang w:eastAsia="ru-RU"/>
        </w:rPr>
      </w:pPr>
      <w:r w:rsidRPr="00B34A1A">
        <w:rPr>
          <w:rFonts w:ascii="Times New Roman" w:eastAsia="Times New Roman" w:hAnsi="Times New Roman"/>
          <w:i/>
          <w:sz w:val="24"/>
          <w:szCs w:val="24"/>
          <w:lang w:eastAsia="ru-RU"/>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w:t>
      </w:r>
      <w:r w:rsidRPr="00B34A1A">
        <w:rPr>
          <w:rFonts w:ascii="Times New Roman" w:eastAsia="Times New Roman" w:hAnsi="Times New Roman"/>
          <w:i/>
          <w:sz w:val="24"/>
          <w:szCs w:val="24"/>
          <w:lang w:eastAsia="ru-RU"/>
        </w:rPr>
        <w:lastRenderedPageBreak/>
        <w:t>(Прадо,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34A1A" w:rsidRDefault="004E048F" w:rsidP="00B34A1A">
      <w:pPr>
        <w:spacing w:after="0"/>
        <w:ind w:firstLine="709"/>
        <w:contextualSpacing/>
        <w:jc w:val="both"/>
        <w:rPr>
          <w:rFonts w:ascii="Times New Roman" w:eastAsia="Times New Roman" w:hAnsi="Times New Roman"/>
          <w:b/>
          <w:i/>
          <w:sz w:val="24"/>
          <w:szCs w:val="24"/>
          <w:lang w:eastAsia="ru-RU"/>
        </w:rPr>
      </w:pPr>
      <w:r w:rsidRPr="00B34A1A">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34A1A" w:rsidRDefault="004E048F" w:rsidP="00B34A1A">
      <w:pPr>
        <w:spacing w:after="0"/>
        <w:ind w:firstLine="709"/>
        <w:contextualSpacing/>
        <w:jc w:val="both"/>
        <w:rPr>
          <w:rFonts w:ascii="Times New Roman" w:hAnsi="Times New Roman"/>
          <w:sz w:val="24"/>
          <w:szCs w:val="24"/>
        </w:rPr>
      </w:pPr>
      <w:r w:rsidRPr="00B34A1A">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34A1A">
        <w:rPr>
          <w:rFonts w:ascii="Times New Roman" w:eastAsia="Times New Roman" w:hAnsi="Times New Roman"/>
          <w:i/>
          <w:sz w:val="24"/>
          <w:szCs w:val="24"/>
          <w:lang w:val="en-US" w:eastAsia="ru-RU"/>
        </w:rPr>
        <w:t>XX</w:t>
      </w:r>
      <w:r w:rsidRPr="00B34A1A">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Pr="00B34A1A" w:rsidRDefault="00F17097" w:rsidP="00B34A1A">
      <w:pPr>
        <w:pStyle w:val="4"/>
        <w:spacing w:before="0" w:line="276" w:lineRule="auto"/>
        <w:contextualSpacing/>
        <w:rPr>
          <w:sz w:val="24"/>
          <w:szCs w:val="24"/>
        </w:rPr>
      </w:pPr>
      <w:bookmarkStart w:id="318" w:name="_Toc409691714"/>
      <w:bookmarkStart w:id="319" w:name="_Toc410654039"/>
      <w:bookmarkStart w:id="320" w:name="_Toc429217081"/>
      <w:r w:rsidRPr="00B34A1A">
        <w:rPr>
          <w:sz w:val="24"/>
          <w:szCs w:val="24"/>
        </w:rPr>
        <w:t>2.2.2.1</w:t>
      </w:r>
      <w:r w:rsidR="008201B4" w:rsidRPr="00B34A1A">
        <w:rPr>
          <w:sz w:val="24"/>
          <w:szCs w:val="24"/>
        </w:rPr>
        <w:t>3</w:t>
      </w:r>
      <w:r w:rsidRPr="00B34A1A">
        <w:rPr>
          <w:sz w:val="24"/>
          <w:szCs w:val="24"/>
        </w:rPr>
        <w:t xml:space="preserve">. </w:t>
      </w:r>
      <w:r w:rsidR="00B540EE" w:rsidRPr="00B34A1A">
        <w:rPr>
          <w:sz w:val="24"/>
          <w:szCs w:val="24"/>
        </w:rPr>
        <w:t>Музыка</w:t>
      </w:r>
      <w:bookmarkEnd w:id="318"/>
      <w:bookmarkEnd w:id="319"/>
      <w:bookmarkEnd w:id="320"/>
    </w:p>
    <w:p w:rsidR="0024776D" w:rsidRPr="00B34A1A" w:rsidRDefault="0024776D"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B34A1A" w:rsidRDefault="0024776D"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Освоение предмета «Музыка» направлено на:</w:t>
      </w:r>
    </w:p>
    <w:p w:rsidR="0024776D" w:rsidRPr="00B34A1A" w:rsidRDefault="0024776D" w:rsidP="004F55E0">
      <w:pPr>
        <w:pStyle w:val="a9"/>
        <w:numPr>
          <w:ilvl w:val="0"/>
          <w:numId w:val="167"/>
        </w:numPr>
        <w:tabs>
          <w:tab w:val="left" w:pos="1134"/>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B34A1A" w:rsidRDefault="0024776D" w:rsidP="004F55E0">
      <w:pPr>
        <w:pStyle w:val="a9"/>
        <w:numPr>
          <w:ilvl w:val="0"/>
          <w:numId w:val="167"/>
        </w:numPr>
        <w:tabs>
          <w:tab w:val="left" w:pos="1134"/>
        </w:tabs>
        <w:spacing w:line="276" w:lineRule="auto"/>
        <w:ind w:left="0" w:firstLine="709"/>
        <w:jc w:val="both"/>
        <w:rPr>
          <w:rFonts w:ascii="Times New Roman" w:eastAsia="Times New Roman" w:hAnsi="Times New Roman"/>
        </w:rPr>
      </w:pPr>
      <w:r w:rsidRPr="00B34A1A">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B34A1A" w:rsidRDefault="0024776D" w:rsidP="004F55E0">
      <w:pPr>
        <w:pStyle w:val="a9"/>
        <w:numPr>
          <w:ilvl w:val="0"/>
          <w:numId w:val="167"/>
        </w:numPr>
        <w:tabs>
          <w:tab w:val="left" w:pos="1134"/>
        </w:tabs>
        <w:spacing w:line="276" w:lineRule="auto"/>
        <w:ind w:left="0" w:firstLine="709"/>
        <w:jc w:val="both"/>
        <w:rPr>
          <w:rFonts w:ascii="Times New Roman" w:eastAsia="Times New Roman" w:hAnsi="Times New Roman"/>
        </w:rPr>
      </w:pPr>
      <w:r w:rsidRPr="00B34A1A">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B34A1A" w:rsidRDefault="0024776D" w:rsidP="004F55E0">
      <w:pPr>
        <w:pStyle w:val="a9"/>
        <w:numPr>
          <w:ilvl w:val="0"/>
          <w:numId w:val="167"/>
        </w:numPr>
        <w:tabs>
          <w:tab w:val="left" w:pos="1134"/>
        </w:tabs>
        <w:spacing w:line="276" w:lineRule="auto"/>
        <w:ind w:left="0" w:firstLine="709"/>
        <w:jc w:val="both"/>
        <w:rPr>
          <w:rFonts w:ascii="Times New Roman" w:eastAsia="Times New Roman" w:hAnsi="Times New Roman"/>
        </w:rPr>
      </w:pPr>
      <w:r w:rsidRPr="00B34A1A">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B34A1A" w:rsidRDefault="0024776D" w:rsidP="004F55E0">
      <w:pPr>
        <w:pStyle w:val="a9"/>
        <w:numPr>
          <w:ilvl w:val="0"/>
          <w:numId w:val="167"/>
        </w:numPr>
        <w:tabs>
          <w:tab w:val="left" w:pos="1134"/>
        </w:tabs>
        <w:spacing w:line="276" w:lineRule="auto"/>
        <w:ind w:left="0" w:firstLine="709"/>
        <w:jc w:val="both"/>
        <w:rPr>
          <w:rFonts w:ascii="Times New Roman" w:eastAsia="Times New Roman" w:hAnsi="Times New Roman"/>
        </w:rPr>
      </w:pPr>
      <w:r w:rsidRPr="00B34A1A">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B34A1A" w:rsidRDefault="0024776D"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w:t>
      </w:r>
      <w:r w:rsidRPr="00B34A1A">
        <w:rPr>
          <w:rFonts w:ascii="Times New Roman" w:eastAsia="Times New Roman" w:hAnsi="Times New Roman"/>
          <w:sz w:val="24"/>
          <w:szCs w:val="24"/>
          <w:lang w:eastAsia="ru-RU"/>
        </w:rPr>
        <w:lastRenderedPageBreak/>
        <w:t>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B34A1A" w:rsidRDefault="0024776D"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B34A1A" w:rsidRDefault="0024776D" w:rsidP="00B34A1A">
      <w:pPr>
        <w:spacing w:after="0"/>
        <w:ind w:firstLine="709"/>
        <w:contextualSpacing/>
        <w:jc w:val="both"/>
        <w:rPr>
          <w:rFonts w:ascii="Times New Roman" w:eastAsia="Times New Roman" w:hAnsi="Times New Roman"/>
          <w:sz w:val="24"/>
          <w:szCs w:val="24"/>
          <w:lang w:eastAsia="ru-RU"/>
        </w:rPr>
      </w:pPr>
      <w:r w:rsidRPr="00B34A1A">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Музыка как вид искусства</w:t>
      </w:r>
    </w:p>
    <w:p w:rsidR="009C58E9"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B34A1A">
        <w:rPr>
          <w:rFonts w:ascii="Times New Roman" w:hAnsi="Times New Roman"/>
          <w:sz w:val="24"/>
          <w:szCs w:val="24"/>
        </w:rPr>
        <w:t>е</w:t>
      </w:r>
      <w:r w:rsidRPr="00B34A1A">
        <w:rPr>
          <w:rFonts w:ascii="Times New Roman" w:hAnsi="Times New Roman"/>
          <w:sz w:val="24"/>
          <w:szCs w:val="24"/>
        </w:rPr>
        <w:t>хчастная, вариации, рондо,</w:t>
      </w:r>
      <w:r w:rsidRPr="00B34A1A">
        <w:rPr>
          <w:rFonts w:ascii="Times New Roman" w:hAnsi="Times New Roman"/>
          <w:i/>
          <w:sz w:val="24"/>
          <w:szCs w:val="24"/>
        </w:rPr>
        <w:t xml:space="preserve"> сонатно-симфонический цикл, сюита), </w:t>
      </w:r>
      <w:r w:rsidRPr="00B34A1A">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B34A1A">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Народное музыкальное творчество</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B34A1A">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B34A1A">
        <w:rPr>
          <w:rFonts w:ascii="Times New Roman" w:hAnsi="Times New Roman"/>
          <w:sz w:val="24"/>
          <w:szCs w:val="24"/>
        </w:rPr>
        <w:t xml:space="preserve">Музыкальный фольклор народов России. </w:t>
      </w:r>
      <w:r w:rsidR="009C58E9" w:rsidRPr="00B34A1A">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B34A1A">
        <w:rPr>
          <w:rFonts w:ascii="Times New Roman" w:hAnsi="Times New Roman"/>
          <w:sz w:val="24"/>
          <w:szCs w:val="24"/>
        </w:rPr>
        <w:t>Истоки и интонационное своеобразие, музыкального фольклора разных стран.</w:t>
      </w:r>
    </w:p>
    <w:p w:rsidR="00B540EE" w:rsidRPr="00B34A1A" w:rsidRDefault="00B540EE" w:rsidP="00B34A1A">
      <w:pPr>
        <w:spacing w:after="0"/>
        <w:ind w:left="709"/>
        <w:contextualSpacing/>
        <w:jc w:val="both"/>
        <w:rPr>
          <w:rFonts w:ascii="Times New Roman" w:hAnsi="Times New Roman"/>
          <w:b/>
          <w:sz w:val="24"/>
          <w:szCs w:val="24"/>
        </w:rPr>
      </w:pPr>
      <w:r w:rsidRPr="00B34A1A">
        <w:rPr>
          <w:rFonts w:ascii="Times New Roman" w:hAnsi="Times New Roman"/>
          <w:b/>
          <w:sz w:val="24"/>
          <w:szCs w:val="24"/>
        </w:rPr>
        <w:t xml:space="preserve">Русская музыка от эпохи средневековья до рубежа </w:t>
      </w:r>
      <w:r w:rsidRPr="00B34A1A">
        <w:rPr>
          <w:rFonts w:ascii="Times New Roman" w:hAnsi="Times New Roman"/>
          <w:b/>
          <w:sz w:val="24"/>
          <w:szCs w:val="24"/>
          <w:lang w:val="en-US"/>
        </w:rPr>
        <w:t>XIX</w:t>
      </w:r>
      <w:r w:rsidRPr="00B34A1A">
        <w:rPr>
          <w:rFonts w:ascii="Times New Roman" w:hAnsi="Times New Roman"/>
          <w:b/>
          <w:sz w:val="24"/>
          <w:szCs w:val="24"/>
        </w:rPr>
        <w:t>-ХХ в</w:t>
      </w:r>
      <w:r w:rsidR="00505673" w:rsidRPr="00B34A1A">
        <w:rPr>
          <w:rFonts w:ascii="Times New Roman" w:hAnsi="Times New Roman"/>
          <w:b/>
          <w:sz w:val="24"/>
          <w:szCs w:val="24"/>
        </w:rPr>
        <w:t>в.</w:t>
      </w:r>
    </w:p>
    <w:p w:rsidR="00B540EE" w:rsidRPr="00B34A1A" w:rsidRDefault="00257FAF"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Древнерусская д</w:t>
      </w:r>
      <w:r w:rsidR="00B540EE" w:rsidRPr="00B34A1A">
        <w:rPr>
          <w:rFonts w:ascii="Times New Roman" w:hAnsi="Times New Roman"/>
          <w:sz w:val="24"/>
          <w:szCs w:val="24"/>
        </w:rPr>
        <w:t xml:space="preserve">уховная музыка. </w:t>
      </w:r>
      <w:r w:rsidR="00B540EE" w:rsidRPr="00B34A1A">
        <w:rPr>
          <w:rFonts w:ascii="Times New Roman" w:hAnsi="Times New Roman"/>
          <w:i/>
          <w:sz w:val="24"/>
          <w:szCs w:val="24"/>
        </w:rPr>
        <w:t xml:space="preserve">Знаменный распев как основа древнерусской </w:t>
      </w:r>
      <w:r w:rsidRPr="00B34A1A">
        <w:rPr>
          <w:rFonts w:ascii="Times New Roman" w:hAnsi="Times New Roman"/>
          <w:i/>
          <w:sz w:val="24"/>
          <w:szCs w:val="24"/>
        </w:rPr>
        <w:t xml:space="preserve">храмовой </w:t>
      </w:r>
      <w:r w:rsidR="00B540EE" w:rsidRPr="00B34A1A">
        <w:rPr>
          <w:rFonts w:ascii="Times New Roman" w:hAnsi="Times New Roman"/>
          <w:i/>
          <w:sz w:val="24"/>
          <w:szCs w:val="24"/>
        </w:rPr>
        <w:t>музыки.</w:t>
      </w:r>
      <w:r w:rsidR="00B540EE" w:rsidRPr="00B34A1A">
        <w:rPr>
          <w:rFonts w:ascii="Times New Roman" w:hAnsi="Times New Roman"/>
          <w:sz w:val="24"/>
          <w:szCs w:val="24"/>
        </w:rPr>
        <w:t xml:space="preserve"> Основные жанры профессиональной музыки</w:t>
      </w:r>
      <w:r w:rsidRPr="00B34A1A">
        <w:rPr>
          <w:rFonts w:ascii="Times New Roman" w:hAnsi="Times New Roman"/>
          <w:sz w:val="24"/>
          <w:szCs w:val="24"/>
        </w:rPr>
        <w:t xml:space="preserve"> эпохи Просвещения</w:t>
      </w:r>
      <w:r w:rsidR="00B540EE" w:rsidRPr="00B34A1A">
        <w:rPr>
          <w:rFonts w:ascii="Times New Roman" w:hAnsi="Times New Roman"/>
          <w:sz w:val="24"/>
          <w:szCs w:val="24"/>
        </w:rPr>
        <w:t>: кант, хоровой концерт</w:t>
      </w:r>
      <w:r w:rsidRPr="00B34A1A">
        <w:rPr>
          <w:rFonts w:ascii="Times New Roman" w:hAnsi="Times New Roman"/>
          <w:sz w:val="24"/>
          <w:szCs w:val="24"/>
        </w:rPr>
        <w:t>, литургия</w:t>
      </w:r>
      <w:r w:rsidR="00B540EE" w:rsidRPr="00B34A1A">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B34A1A">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 xml:space="preserve">Зарубежная музыка от эпохи средневековья до рубежа </w:t>
      </w:r>
      <w:r w:rsidRPr="00B34A1A">
        <w:rPr>
          <w:rFonts w:ascii="Times New Roman" w:hAnsi="Times New Roman"/>
          <w:b/>
          <w:sz w:val="24"/>
          <w:szCs w:val="24"/>
          <w:lang w:val="en-US"/>
        </w:rPr>
        <w:t>XI</w:t>
      </w:r>
      <w:r w:rsidRPr="00B34A1A">
        <w:rPr>
          <w:rFonts w:ascii="Times New Roman" w:hAnsi="Times New Roman"/>
          <w:b/>
          <w:sz w:val="24"/>
          <w:szCs w:val="24"/>
        </w:rPr>
        <w:t>Х-</w:t>
      </w:r>
      <w:r w:rsidRPr="00B34A1A">
        <w:rPr>
          <w:rFonts w:ascii="Times New Roman" w:hAnsi="Times New Roman"/>
          <w:b/>
          <w:sz w:val="24"/>
          <w:szCs w:val="24"/>
          <w:lang w:val="en-US"/>
        </w:rPr>
        <w:t>X</w:t>
      </w:r>
      <w:r w:rsidRPr="00B34A1A">
        <w:rPr>
          <w:rFonts w:ascii="Times New Roman" w:hAnsi="Times New Roman"/>
          <w:b/>
          <w:sz w:val="24"/>
          <w:szCs w:val="24"/>
        </w:rPr>
        <w:t>Х</w:t>
      </w:r>
      <w:r w:rsidR="00505673" w:rsidRPr="00B34A1A">
        <w:rPr>
          <w:rFonts w:ascii="Times New Roman" w:hAnsi="Times New Roman"/>
          <w:b/>
          <w:sz w:val="24"/>
          <w:szCs w:val="24"/>
        </w:rPr>
        <w:t> </w:t>
      </w:r>
      <w:r w:rsidRPr="00B34A1A">
        <w:rPr>
          <w:rFonts w:ascii="Times New Roman" w:hAnsi="Times New Roman"/>
          <w:b/>
          <w:sz w:val="24"/>
          <w:szCs w:val="24"/>
        </w:rPr>
        <w:t>в</w:t>
      </w:r>
      <w:r w:rsidR="00505673" w:rsidRPr="00B34A1A">
        <w:rPr>
          <w:rFonts w:ascii="Times New Roman" w:hAnsi="Times New Roman"/>
          <w:b/>
          <w:sz w:val="24"/>
          <w:szCs w:val="24"/>
        </w:rPr>
        <w:t>в.</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B34A1A">
        <w:rPr>
          <w:rFonts w:ascii="Times New Roman" w:hAnsi="Times New Roman"/>
          <w:sz w:val="24"/>
          <w:szCs w:val="24"/>
        </w:rPr>
        <w:t xml:space="preserve">в </w:t>
      </w:r>
      <w:r w:rsidRPr="00B34A1A">
        <w:rPr>
          <w:rFonts w:ascii="Times New Roman" w:hAnsi="Times New Roman"/>
          <w:sz w:val="24"/>
          <w:szCs w:val="24"/>
        </w:rPr>
        <w:t>эпохи Возрождения и Барокко (мадригал, мотет, фуга, месса, реквием</w:t>
      </w:r>
      <w:r w:rsidR="00257FAF" w:rsidRPr="00B34A1A">
        <w:rPr>
          <w:rFonts w:ascii="Times New Roman" w:hAnsi="Times New Roman"/>
          <w:sz w:val="24"/>
          <w:szCs w:val="24"/>
        </w:rPr>
        <w:t>, шансон</w:t>
      </w:r>
      <w:r w:rsidRPr="00B34A1A">
        <w:rPr>
          <w:rFonts w:ascii="Times New Roman" w:hAnsi="Times New Roman"/>
          <w:sz w:val="24"/>
          <w:szCs w:val="24"/>
        </w:rPr>
        <w:t>). И.С. Бах</w:t>
      </w:r>
      <w:r w:rsidR="00776C10" w:rsidRPr="00B34A1A">
        <w:rPr>
          <w:rFonts w:ascii="Times New Roman" w:hAnsi="Times New Roman"/>
          <w:sz w:val="24"/>
          <w:szCs w:val="24"/>
        </w:rPr>
        <w:t xml:space="preserve"> – выдающийся музыкант эпохи Барокко</w:t>
      </w:r>
      <w:r w:rsidRPr="00B34A1A">
        <w:rPr>
          <w:rFonts w:ascii="Times New Roman" w:hAnsi="Times New Roman"/>
          <w:sz w:val="24"/>
          <w:szCs w:val="24"/>
        </w:rPr>
        <w:t xml:space="preserve">. Венская классическая школа </w:t>
      </w:r>
      <w:r w:rsidRPr="00B34A1A">
        <w:rPr>
          <w:rFonts w:ascii="Times New Roman" w:hAnsi="Times New Roman"/>
          <w:sz w:val="24"/>
          <w:szCs w:val="24"/>
        </w:rPr>
        <w:lastRenderedPageBreak/>
        <w:t>(</w:t>
      </w:r>
      <w:r w:rsidR="00776C10" w:rsidRPr="00B34A1A">
        <w:rPr>
          <w:rFonts w:ascii="Times New Roman" w:hAnsi="Times New Roman"/>
          <w:sz w:val="24"/>
          <w:szCs w:val="24"/>
        </w:rPr>
        <w:t>Й</w:t>
      </w:r>
      <w:r w:rsidRPr="00B34A1A">
        <w:rPr>
          <w:rFonts w:ascii="Times New Roman" w:hAnsi="Times New Roman"/>
          <w:sz w:val="24"/>
          <w:szCs w:val="24"/>
        </w:rPr>
        <w:t>. Гайдн, В. Моцарт, Л. Бетховен). Творчество композиторов-романтиков Ф. Шопен, Ф. Лист, Р. Шуман, ФШуберт, Э.</w:t>
      </w:r>
      <w:r w:rsidRPr="00B34A1A">
        <w:rPr>
          <w:rFonts w:ascii="Times New Roman" w:hAnsi="Times New Roman"/>
          <w:sz w:val="24"/>
          <w:szCs w:val="24"/>
          <w:lang w:val="en-US"/>
        </w:rPr>
        <w:t> </w:t>
      </w:r>
      <w:r w:rsidRPr="00B34A1A">
        <w:rPr>
          <w:rFonts w:ascii="Times New Roman" w:hAnsi="Times New Roman"/>
          <w:sz w:val="24"/>
          <w:szCs w:val="24"/>
        </w:rPr>
        <w:t xml:space="preserve">Григ). Оперный жанр в творчестве композиторов </w:t>
      </w:r>
      <w:r w:rsidRPr="00B34A1A">
        <w:rPr>
          <w:rFonts w:ascii="Times New Roman" w:hAnsi="Times New Roman"/>
          <w:sz w:val="24"/>
          <w:szCs w:val="24"/>
          <w:lang w:val="en-US"/>
        </w:rPr>
        <w:t>XIX</w:t>
      </w:r>
      <w:r w:rsidRPr="00B34A1A">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B34A1A">
        <w:rPr>
          <w:rFonts w:ascii="Times New Roman" w:hAnsi="Times New Roman"/>
          <w:i/>
          <w:sz w:val="24"/>
          <w:szCs w:val="24"/>
        </w:rPr>
        <w:t xml:space="preserve">Развитие жанров светской музыки </w:t>
      </w:r>
      <w:r w:rsidR="00776C10" w:rsidRPr="00B34A1A">
        <w:rPr>
          <w:rFonts w:ascii="Times New Roman" w:hAnsi="Times New Roman"/>
          <w:sz w:val="24"/>
          <w:szCs w:val="24"/>
        </w:rPr>
        <w:t xml:space="preserve">Основные жанры светской музыки </w:t>
      </w:r>
      <w:r w:rsidR="00776C10" w:rsidRPr="00B34A1A">
        <w:rPr>
          <w:rFonts w:ascii="Times New Roman" w:hAnsi="Times New Roman"/>
          <w:sz w:val="24"/>
          <w:szCs w:val="24"/>
          <w:lang w:val="en-US"/>
        </w:rPr>
        <w:t>XIX</w:t>
      </w:r>
      <w:r w:rsidR="00776C10" w:rsidRPr="00B34A1A">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B34A1A">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B34A1A" w:rsidRDefault="00257FAF" w:rsidP="00B34A1A">
      <w:pPr>
        <w:spacing w:after="0"/>
        <w:ind w:left="709"/>
        <w:contextualSpacing/>
        <w:jc w:val="both"/>
        <w:rPr>
          <w:rFonts w:ascii="Times New Roman" w:hAnsi="Times New Roman"/>
          <w:b/>
          <w:sz w:val="24"/>
          <w:szCs w:val="24"/>
        </w:rPr>
      </w:pPr>
      <w:r w:rsidRPr="00B34A1A">
        <w:rPr>
          <w:rFonts w:ascii="Times New Roman" w:hAnsi="Times New Roman"/>
          <w:b/>
          <w:sz w:val="24"/>
          <w:szCs w:val="24"/>
        </w:rPr>
        <w:t>Русская и зарубежная</w:t>
      </w:r>
      <w:r w:rsidR="00B540EE" w:rsidRPr="00B34A1A">
        <w:rPr>
          <w:rFonts w:ascii="Times New Roman" w:hAnsi="Times New Roman"/>
          <w:b/>
          <w:sz w:val="24"/>
          <w:szCs w:val="24"/>
        </w:rPr>
        <w:t xml:space="preserve"> музыкальная культура </w:t>
      </w:r>
      <w:r w:rsidR="00B540EE" w:rsidRPr="00B34A1A">
        <w:rPr>
          <w:rFonts w:ascii="Times New Roman" w:hAnsi="Times New Roman"/>
          <w:b/>
          <w:sz w:val="24"/>
          <w:szCs w:val="24"/>
          <w:lang w:val="en-US"/>
        </w:rPr>
        <w:t>XX</w:t>
      </w:r>
      <w:r w:rsidR="00B540EE" w:rsidRPr="00B34A1A">
        <w:rPr>
          <w:rFonts w:ascii="Times New Roman" w:hAnsi="Times New Roman"/>
          <w:b/>
          <w:sz w:val="24"/>
          <w:szCs w:val="24"/>
        </w:rPr>
        <w:t xml:space="preserve"> в.</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B34A1A">
        <w:rPr>
          <w:rFonts w:ascii="Times New Roman" w:hAnsi="Times New Roman"/>
          <w:i/>
          <w:sz w:val="24"/>
          <w:szCs w:val="24"/>
        </w:rPr>
        <w:t>А.И. Хачатурян, А.Г. Шнитке)</w:t>
      </w:r>
      <w:r w:rsidRPr="00B34A1A">
        <w:rPr>
          <w:rFonts w:ascii="Times New Roman" w:hAnsi="Times New Roman"/>
          <w:sz w:val="24"/>
          <w:szCs w:val="24"/>
        </w:rPr>
        <w:t xml:space="preserve"> и зарубежных композиторов ХХ столетия (К. Дебюсси, </w:t>
      </w:r>
      <w:r w:rsidRPr="00B34A1A">
        <w:rPr>
          <w:rFonts w:ascii="Times New Roman" w:hAnsi="Times New Roman"/>
          <w:i/>
          <w:sz w:val="24"/>
          <w:szCs w:val="24"/>
        </w:rPr>
        <w:t>К. Орф, М. Равель, Б. Бриттен, А. Шенберг).</w:t>
      </w:r>
      <w:r w:rsidRPr="00B34A1A">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B34A1A">
        <w:rPr>
          <w:rFonts w:ascii="Times New Roman" w:hAnsi="Times New Roman"/>
          <w:sz w:val="24"/>
          <w:szCs w:val="24"/>
        </w:rPr>
        <w:t xml:space="preserve">и зарубежные </w:t>
      </w:r>
      <w:r w:rsidRPr="00B34A1A">
        <w:rPr>
          <w:rFonts w:ascii="Times New Roman" w:hAnsi="Times New Roman"/>
          <w:sz w:val="24"/>
          <w:szCs w:val="24"/>
        </w:rPr>
        <w:t>композиторы-песенники ХХ столетия. Обобщ</w:t>
      </w:r>
      <w:r w:rsidR="00245F1D" w:rsidRPr="00B34A1A">
        <w:rPr>
          <w:rFonts w:ascii="Times New Roman" w:hAnsi="Times New Roman"/>
          <w:sz w:val="24"/>
          <w:szCs w:val="24"/>
        </w:rPr>
        <w:t>е</w:t>
      </w:r>
      <w:r w:rsidRPr="00B34A1A">
        <w:rPr>
          <w:rFonts w:ascii="Times New Roman" w:hAnsi="Times New Roman"/>
          <w:sz w:val="24"/>
          <w:szCs w:val="24"/>
        </w:rPr>
        <w:t>нное представление о современной музыке, е</w:t>
      </w:r>
      <w:r w:rsidR="00245F1D" w:rsidRPr="00B34A1A">
        <w:rPr>
          <w:rFonts w:ascii="Times New Roman" w:hAnsi="Times New Roman"/>
          <w:sz w:val="24"/>
          <w:szCs w:val="24"/>
        </w:rPr>
        <w:t>е</w:t>
      </w:r>
      <w:r w:rsidRPr="00B34A1A">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B34A1A">
        <w:rPr>
          <w:rFonts w:ascii="Times New Roman" w:hAnsi="Times New Roman"/>
          <w:sz w:val="24"/>
          <w:szCs w:val="24"/>
        </w:rPr>
        <w:t>е</w:t>
      </w:r>
      <w:r w:rsidRPr="00B34A1A">
        <w:rPr>
          <w:rFonts w:ascii="Times New Roman" w:hAnsi="Times New Roman"/>
          <w:sz w:val="24"/>
          <w:szCs w:val="24"/>
        </w:rPr>
        <w:t xml:space="preserve"> отдельные направления (рок-опера, рок-н-ролл.). Мюзикл. Электронная музыка. </w:t>
      </w:r>
      <w:r w:rsidR="00776C10" w:rsidRPr="00B34A1A">
        <w:rPr>
          <w:rFonts w:ascii="Times New Roman" w:hAnsi="Times New Roman"/>
          <w:sz w:val="24"/>
          <w:szCs w:val="24"/>
        </w:rPr>
        <w:t>Современные технологии записи и воспроизведения музыки.</w:t>
      </w:r>
    </w:p>
    <w:p w:rsidR="00B540EE" w:rsidRPr="00B34A1A" w:rsidRDefault="00B540EE" w:rsidP="00B34A1A">
      <w:pPr>
        <w:tabs>
          <w:tab w:val="left" w:pos="1985"/>
        </w:tabs>
        <w:spacing w:after="0"/>
        <w:ind w:left="709"/>
        <w:contextualSpacing/>
        <w:jc w:val="both"/>
        <w:rPr>
          <w:rFonts w:ascii="Times New Roman" w:hAnsi="Times New Roman"/>
          <w:b/>
          <w:sz w:val="24"/>
          <w:szCs w:val="24"/>
        </w:rPr>
      </w:pPr>
      <w:r w:rsidRPr="00B34A1A">
        <w:rPr>
          <w:rFonts w:ascii="Times New Roman" w:hAnsi="Times New Roman"/>
          <w:b/>
          <w:sz w:val="24"/>
          <w:szCs w:val="24"/>
        </w:rPr>
        <w:t>Современная музыкальная жизнь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Панорама современной музыкальной жизни в России и за рубежом: </w:t>
      </w:r>
      <w:r w:rsidR="00257FAF" w:rsidRPr="00B34A1A">
        <w:rPr>
          <w:rFonts w:ascii="Times New Roman" w:hAnsi="Times New Roman"/>
          <w:sz w:val="24"/>
          <w:szCs w:val="24"/>
        </w:rPr>
        <w:t>концерты, конкурс</w:t>
      </w:r>
      <w:r w:rsidR="005666EB" w:rsidRPr="00B34A1A">
        <w:rPr>
          <w:rFonts w:ascii="Times New Roman" w:hAnsi="Times New Roman"/>
          <w:sz w:val="24"/>
          <w:szCs w:val="24"/>
        </w:rPr>
        <w:t>ы</w:t>
      </w:r>
      <w:r w:rsidR="00257FAF" w:rsidRPr="00B34A1A">
        <w:rPr>
          <w:rFonts w:ascii="Times New Roman" w:hAnsi="Times New Roman"/>
          <w:sz w:val="24"/>
          <w:szCs w:val="24"/>
        </w:rPr>
        <w:t xml:space="preserve"> и фестивали</w:t>
      </w:r>
      <w:r w:rsidRPr="00B34A1A">
        <w:rPr>
          <w:rFonts w:ascii="Times New Roman" w:hAnsi="Times New Roman"/>
          <w:sz w:val="24"/>
          <w:szCs w:val="24"/>
        </w:rPr>
        <w:t xml:space="preserve"> (</w:t>
      </w:r>
      <w:r w:rsidR="00257FAF" w:rsidRPr="00B34A1A">
        <w:rPr>
          <w:rFonts w:ascii="Times New Roman" w:hAnsi="Times New Roman"/>
          <w:sz w:val="24"/>
          <w:szCs w:val="24"/>
        </w:rPr>
        <w:t>современной и классической музыки</w:t>
      </w:r>
      <w:r w:rsidRPr="00B34A1A">
        <w:rPr>
          <w:rFonts w:ascii="Times New Roman" w:hAnsi="Times New Roman"/>
          <w:sz w:val="24"/>
          <w:szCs w:val="24"/>
        </w:rPr>
        <w:t>).</w:t>
      </w:r>
      <w:r w:rsidR="00257FAF" w:rsidRPr="00B34A1A">
        <w:rPr>
          <w:rFonts w:ascii="Times New Roman" w:hAnsi="Times New Roman"/>
          <w:sz w:val="24"/>
          <w:szCs w:val="24"/>
        </w:rPr>
        <w:t>Наследиев</w:t>
      </w:r>
      <w:r w:rsidRPr="00B34A1A">
        <w:rPr>
          <w:rFonts w:ascii="Times New Roman" w:hAnsi="Times New Roman"/>
          <w:sz w:val="24"/>
          <w:szCs w:val="24"/>
        </w:rPr>
        <w:t>ыдающи</w:t>
      </w:r>
      <w:r w:rsidR="00257FAF" w:rsidRPr="00B34A1A">
        <w:rPr>
          <w:rFonts w:ascii="Times New Roman" w:hAnsi="Times New Roman"/>
          <w:sz w:val="24"/>
          <w:szCs w:val="24"/>
        </w:rPr>
        <w:t>х</w:t>
      </w:r>
      <w:r w:rsidRPr="00B34A1A">
        <w:rPr>
          <w:rFonts w:ascii="Times New Roman" w:hAnsi="Times New Roman"/>
          <w:sz w:val="24"/>
          <w:szCs w:val="24"/>
        </w:rPr>
        <w:t>ся отечественны</w:t>
      </w:r>
      <w:r w:rsidR="00257FAF" w:rsidRPr="00B34A1A">
        <w:rPr>
          <w:rFonts w:ascii="Times New Roman" w:hAnsi="Times New Roman"/>
          <w:sz w:val="24"/>
          <w:szCs w:val="24"/>
        </w:rPr>
        <w:t>х</w:t>
      </w:r>
      <w:r w:rsidRPr="00B34A1A">
        <w:rPr>
          <w:rFonts w:ascii="Times New Roman" w:hAnsi="Times New Roman"/>
          <w:sz w:val="24"/>
          <w:szCs w:val="24"/>
        </w:rPr>
        <w:t xml:space="preserve"> (Ф.И. Шаляпин, Д.Ф. Ойстрах, А.В. Свешников</w:t>
      </w:r>
      <w:r w:rsidR="005666EB" w:rsidRPr="00B34A1A">
        <w:rPr>
          <w:rFonts w:ascii="Times New Roman" w:hAnsi="Times New Roman"/>
          <w:sz w:val="24"/>
          <w:szCs w:val="24"/>
        </w:rPr>
        <w:t>; Д.А. Хворостовский, А.Ю. Нетребко, В.Т. Спиваков, Н.Л. Луганский, Д.Л. Мацуев и др.</w:t>
      </w:r>
      <w:r w:rsidRPr="00B34A1A">
        <w:rPr>
          <w:rFonts w:ascii="Times New Roman" w:hAnsi="Times New Roman"/>
          <w:sz w:val="24"/>
          <w:szCs w:val="24"/>
        </w:rPr>
        <w:t>)</w:t>
      </w:r>
      <w:r w:rsidR="00257FAF" w:rsidRPr="00B34A1A">
        <w:rPr>
          <w:rFonts w:ascii="Times New Roman" w:hAnsi="Times New Roman"/>
          <w:sz w:val="24"/>
          <w:szCs w:val="24"/>
        </w:rPr>
        <w:t xml:space="preserve"> и зарубежных исполнителей(</w:t>
      </w:r>
      <w:r w:rsidRPr="00B34A1A">
        <w:rPr>
          <w:rFonts w:ascii="Times New Roman" w:hAnsi="Times New Roman"/>
          <w:sz w:val="24"/>
          <w:szCs w:val="24"/>
        </w:rPr>
        <w:t>Э. Карузо, М. Каллас</w:t>
      </w:r>
      <w:r w:rsidR="005666EB" w:rsidRPr="00B34A1A">
        <w:rPr>
          <w:rFonts w:ascii="Times New Roman" w:hAnsi="Times New Roman"/>
          <w:sz w:val="24"/>
          <w:szCs w:val="24"/>
        </w:rPr>
        <w:t>; . Паваротти, М. Кабалье, В. Клиберн, В. Кельмпфф и др.</w:t>
      </w:r>
      <w:r w:rsidR="00257FAF" w:rsidRPr="00B34A1A">
        <w:rPr>
          <w:rFonts w:ascii="Times New Roman" w:hAnsi="Times New Roman"/>
          <w:sz w:val="24"/>
          <w:szCs w:val="24"/>
        </w:rPr>
        <w:t>) классической музыки</w:t>
      </w:r>
      <w:r w:rsidRPr="00B34A1A">
        <w:rPr>
          <w:rFonts w:ascii="Times New Roman" w:hAnsi="Times New Roman"/>
          <w:sz w:val="24"/>
          <w:szCs w:val="24"/>
        </w:rPr>
        <w:t xml:space="preserve">. </w:t>
      </w:r>
      <w:r w:rsidR="00257FAF" w:rsidRPr="00B34A1A">
        <w:rPr>
          <w:rFonts w:ascii="Times New Roman" w:hAnsi="Times New Roman"/>
          <w:sz w:val="24"/>
          <w:szCs w:val="24"/>
        </w:rPr>
        <w:t>Современные выдающиеся</w:t>
      </w:r>
      <w:r w:rsidR="005666EB" w:rsidRPr="00B34A1A">
        <w:rPr>
          <w:rFonts w:ascii="Times New Roman" w:hAnsi="Times New Roman"/>
          <w:sz w:val="24"/>
          <w:szCs w:val="24"/>
        </w:rPr>
        <w:t xml:space="preserve">, композиторы, вокальные </w:t>
      </w:r>
      <w:r w:rsidR="00257FAF" w:rsidRPr="00B34A1A">
        <w:rPr>
          <w:rFonts w:ascii="Times New Roman" w:hAnsi="Times New Roman"/>
          <w:sz w:val="24"/>
          <w:szCs w:val="24"/>
        </w:rPr>
        <w:t xml:space="preserve"> исполнители и </w:t>
      </w:r>
      <w:r w:rsidR="005666EB" w:rsidRPr="00B34A1A">
        <w:rPr>
          <w:rFonts w:ascii="Times New Roman" w:hAnsi="Times New Roman"/>
          <w:sz w:val="24"/>
          <w:szCs w:val="24"/>
        </w:rPr>
        <w:t xml:space="preserve">инструментальные </w:t>
      </w:r>
      <w:r w:rsidR="00257FAF" w:rsidRPr="00B34A1A">
        <w:rPr>
          <w:rFonts w:ascii="Times New Roman" w:hAnsi="Times New Roman"/>
          <w:sz w:val="24"/>
          <w:szCs w:val="24"/>
        </w:rPr>
        <w:t xml:space="preserve">коллективы. </w:t>
      </w:r>
      <w:r w:rsidRPr="00B34A1A">
        <w:rPr>
          <w:rFonts w:ascii="Times New Roman" w:hAnsi="Times New Roman"/>
          <w:sz w:val="24"/>
          <w:szCs w:val="24"/>
        </w:rPr>
        <w:t xml:space="preserve">Всемирные центры музыкальной культуры и музыкального образования. </w:t>
      </w:r>
      <w:r w:rsidR="005666EB" w:rsidRPr="00B34A1A">
        <w:rPr>
          <w:rFonts w:ascii="Times New Roman" w:hAnsi="Times New Roman"/>
          <w:sz w:val="24"/>
          <w:szCs w:val="24"/>
        </w:rPr>
        <w:t xml:space="preserve">Может ли современная музыка считаться классической? </w:t>
      </w:r>
      <w:r w:rsidRPr="00B34A1A">
        <w:rPr>
          <w:rFonts w:ascii="Times New Roman" w:hAnsi="Times New Roman"/>
          <w:sz w:val="24"/>
          <w:szCs w:val="24"/>
        </w:rPr>
        <w:t>Классическая музыка в современных обработках.</w:t>
      </w:r>
    </w:p>
    <w:p w:rsidR="00B540EE" w:rsidRPr="00B34A1A" w:rsidRDefault="00B540EE" w:rsidP="00B34A1A">
      <w:pPr>
        <w:spacing w:after="0"/>
        <w:ind w:left="709"/>
        <w:contextualSpacing/>
        <w:jc w:val="both"/>
        <w:rPr>
          <w:rFonts w:ascii="Times New Roman" w:hAnsi="Times New Roman"/>
          <w:b/>
          <w:sz w:val="24"/>
          <w:szCs w:val="24"/>
        </w:rPr>
      </w:pPr>
      <w:r w:rsidRPr="00B34A1A">
        <w:rPr>
          <w:rFonts w:ascii="Times New Roman" w:hAnsi="Times New Roman"/>
          <w:b/>
          <w:sz w:val="24"/>
          <w:szCs w:val="24"/>
        </w:rPr>
        <w:t>Значение музыки в жизни человека</w:t>
      </w:r>
    </w:p>
    <w:p w:rsidR="00B540EE" w:rsidRPr="00B34A1A" w:rsidRDefault="005666EB"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Музыкальное искусство как воплощение жизненной красоты и жизненной правды. </w:t>
      </w:r>
      <w:r w:rsidR="00B540EE" w:rsidRPr="00B34A1A">
        <w:rPr>
          <w:rFonts w:ascii="Times New Roman" w:hAnsi="Times New Roman"/>
          <w:sz w:val="24"/>
          <w:szCs w:val="24"/>
        </w:rPr>
        <w:t xml:space="preserve">Стиль как отражение мироощущения композитора. </w:t>
      </w:r>
      <w:r w:rsidRPr="00B34A1A">
        <w:rPr>
          <w:rFonts w:ascii="Times New Roman" w:hAnsi="Times New Roman"/>
          <w:sz w:val="24"/>
          <w:szCs w:val="24"/>
        </w:rPr>
        <w:t>Воздействие музыки на человека, ее роль в человеческом обществе. «</w:t>
      </w:r>
      <w:r w:rsidR="00B540EE" w:rsidRPr="00B34A1A">
        <w:rPr>
          <w:rFonts w:ascii="Times New Roman" w:hAnsi="Times New Roman"/>
          <w:sz w:val="24"/>
          <w:szCs w:val="24"/>
        </w:rPr>
        <w:t>Вечные</w:t>
      </w:r>
      <w:r w:rsidRPr="00B34A1A">
        <w:rPr>
          <w:rFonts w:ascii="Times New Roman" w:hAnsi="Times New Roman"/>
          <w:sz w:val="24"/>
          <w:szCs w:val="24"/>
        </w:rPr>
        <w:t>»</w:t>
      </w:r>
      <w:r w:rsidR="00B540EE" w:rsidRPr="00B34A1A">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B34A1A">
        <w:rPr>
          <w:rFonts w:ascii="Times New Roman" w:hAnsi="Times New Roman"/>
          <w:sz w:val="24"/>
          <w:szCs w:val="24"/>
        </w:rPr>
        <w:t xml:space="preserve"> Преобразующая сила музыки как вида искусства.</w:t>
      </w:r>
    </w:p>
    <w:p w:rsidR="00104484" w:rsidRPr="00B34A1A" w:rsidRDefault="00104484" w:rsidP="00B34A1A">
      <w:pPr>
        <w:spacing w:after="0"/>
        <w:ind w:firstLine="709"/>
        <w:contextualSpacing/>
        <w:jc w:val="center"/>
        <w:rPr>
          <w:rFonts w:ascii="Times New Roman" w:hAnsi="Times New Roman"/>
          <w:sz w:val="24"/>
          <w:szCs w:val="24"/>
        </w:rPr>
      </w:pPr>
      <w:r w:rsidRPr="00B34A1A">
        <w:rPr>
          <w:rFonts w:ascii="Times New Roman" w:hAnsi="Times New Roman"/>
          <w:b/>
          <w:sz w:val="24"/>
          <w:szCs w:val="24"/>
        </w:rPr>
        <w:t xml:space="preserve">Перечень музыкальных произведений </w:t>
      </w:r>
      <w:r w:rsidR="005666EB" w:rsidRPr="00B34A1A">
        <w:rPr>
          <w:rFonts w:ascii="Times New Roman" w:hAnsi="Times New Roman"/>
          <w:b/>
          <w:sz w:val="24"/>
          <w:szCs w:val="24"/>
        </w:rPr>
        <w:t xml:space="preserve">для использования в обеспечении образовательных результатов </w:t>
      </w:r>
      <w:r w:rsidRPr="00B34A1A">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bookmarkStart w:id="321" w:name="_Toc409691715"/>
      <w:r w:rsidRPr="00B34A1A">
        <w:rPr>
          <w:rFonts w:ascii="Times New Roman" w:hAnsi="Times New Roman"/>
          <w:sz w:val="24"/>
          <w:szCs w:val="24"/>
        </w:rPr>
        <w:t>Ч. Айвз. «Космический пейзаж».</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Г. Аллегри. «Мизерере» («Помилуй»).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Л. Армстронг. «Блюз Западной окраины».</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Э. Артемьев. «Мозаика».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w:t>
      </w:r>
      <w:r w:rsidRPr="00B34A1A">
        <w:rPr>
          <w:rFonts w:ascii="Times New Roman" w:hAnsi="Times New Roman"/>
          <w:sz w:val="24"/>
          <w:szCs w:val="24"/>
        </w:rPr>
        <w:lastRenderedPageBreak/>
        <w:t>Итальянский концерт. Прелюдия № 8 ми минор («12 маленьких прелюдий для начинающих»). Высокая месса си минор (хор «Kirie» (№ 1), хор «Gloria» (№ 4), ария альта «</w:t>
      </w:r>
      <w:r w:rsidRPr="00B34A1A">
        <w:rPr>
          <w:rFonts w:ascii="Times New Roman" w:hAnsi="Times New Roman"/>
          <w:sz w:val="24"/>
          <w:szCs w:val="24"/>
          <w:lang w:val="en-US"/>
        </w:rPr>
        <w:t>A</w:t>
      </w:r>
      <w:r w:rsidRPr="00B34A1A">
        <w:rPr>
          <w:rFonts w:ascii="Times New Roman" w:hAnsi="Times New Roman"/>
          <w:sz w:val="24"/>
          <w:szCs w:val="24"/>
        </w:rPr>
        <w:t>gnus Dei» (№ 23), хор «S</w:t>
      </w:r>
      <w:r w:rsidRPr="00B34A1A">
        <w:rPr>
          <w:rFonts w:ascii="Times New Roman" w:hAnsi="Times New Roman"/>
          <w:sz w:val="24"/>
          <w:szCs w:val="24"/>
          <w:lang w:val="en-US"/>
        </w:rPr>
        <w:t>a</w:t>
      </w:r>
      <w:r w:rsidRPr="00B34A1A">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lang w:val="it-IT"/>
        </w:rPr>
      </w:pPr>
      <w:r w:rsidRPr="00B34A1A">
        <w:rPr>
          <w:rFonts w:ascii="Times New Roman" w:hAnsi="Times New Roman"/>
          <w:sz w:val="24"/>
          <w:szCs w:val="24"/>
        </w:rPr>
        <w:t>И</w:t>
      </w:r>
      <w:r w:rsidRPr="00B34A1A">
        <w:rPr>
          <w:rFonts w:ascii="Times New Roman" w:hAnsi="Times New Roman"/>
          <w:sz w:val="24"/>
          <w:szCs w:val="24"/>
          <w:lang w:val="it-IT"/>
        </w:rPr>
        <w:t xml:space="preserve">. </w:t>
      </w:r>
      <w:r w:rsidRPr="00B34A1A">
        <w:rPr>
          <w:rFonts w:ascii="Times New Roman" w:hAnsi="Times New Roman"/>
          <w:sz w:val="24"/>
          <w:szCs w:val="24"/>
        </w:rPr>
        <w:t>Бах</w:t>
      </w:r>
      <w:r w:rsidRPr="00B34A1A">
        <w:rPr>
          <w:rFonts w:ascii="Times New Roman" w:hAnsi="Times New Roman"/>
          <w:sz w:val="24"/>
          <w:szCs w:val="24"/>
          <w:lang w:val="it-IT"/>
        </w:rPr>
        <w:t>-</w:t>
      </w:r>
      <w:r w:rsidRPr="00B34A1A">
        <w:rPr>
          <w:rFonts w:ascii="Times New Roman" w:hAnsi="Times New Roman"/>
          <w:sz w:val="24"/>
          <w:szCs w:val="24"/>
        </w:rPr>
        <w:t>Ш</w:t>
      </w:r>
      <w:r w:rsidRPr="00B34A1A">
        <w:rPr>
          <w:rFonts w:ascii="Times New Roman" w:hAnsi="Times New Roman"/>
          <w:sz w:val="24"/>
          <w:szCs w:val="24"/>
          <w:lang w:val="it-IT"/>
        </w:rPr>
        <w:t xml:space="preserve">. </w:t>
      </w:r>
      <w:r w:rsidRPr="00B34A1A">
        <w:rPr>
          <w:rFonts w:ascii="Times New Roman" w:hAnsi="Times New Roman"/>
          <w:sz w:val="24"/>
          <w:szCs w:val="24"/>
        </w:rPr>
        <w:t>Гуно</w:t>
      </w:r>
      <w:r w:rsidRPr="00B34A1A">
        <w:rPr>
          <w:rFonts w:ascii="Times New Roman" w:hAnsi="Times New Roman"/>
          <w:sz w:val="24"/>
          <w:szCs w:val="24"/>
          <w:lang w:val="en-US"/>
        </w:rPr>
        <w:t>.</w:t>
      </w:r>
      <w:r w:rsidRPr="00B34A1A">
        <w:rPr>
          <w:rFonts w:ascii="Times New Roman" w:hAnsi="Times New Roman"/>
          <w:sz w:val="24"/>
          <w:szCs w:val="24"/>
          <w:lang w:val="it-IT"/>
        </w:rPr>
        <w:t xml:space="preserve"> «Ave Maria»</w:t>
      </w:r>
      <w:r w:rsidRPr="00B34A1A">
        <w:rPr>
          <w:rFonts w:ascii="Times New Roman" w:hAnsi="Times New Roman"/>
          <w:sz w:val="24"/>
          <w:szCs w:val="24"/>
          <w:lang w:val="en-US"/>
        </w:rPr>
        <w:t>.</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Березовский. Хоровой концерт «Не отвержи мене во время старости».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Ж. Бизе. Опера «Кармен» (фрагменты: Увертюра, Хабанера из I д., Сегедилья, Сцена гадания).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Бортнянский. Херувимская песня № 7. «Слава Отцу и Сыну и Святому Духу».</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Ж. Брель. Вальс.</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Дж. Верди. Опера «Риголетто» (Песенка Герцога, Финал).</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Э. Вила Лобос. «Бразильская бахиана» № 5 (ария для сопрано и виолончелей).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Варламов. «Горные вершины» (сл. М. Лермонтова). «Красный сарафан» (сл. Г. Цыганова).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Й. Гайдн. Симфония № 103 («С тремоло литавр»). </w:t>
      </w:r>
      <w:r w:rsidRPr="00B34A1A">
        <w:rPr>
          <w:rFonts w:ascii="Times New Roman" w:hAnsi="Times New Roman"/>
          <w:sz w:val="24"/>
          <w:szCs w:val="24"/>
          <w:lang w:val="en-US"/>
        </w:rPr>
        <w:t>I</w:t>
      </w:r>
      <w:r w:rsidRPr="00B34A1A">
        <w:rPr>
          <w:rFonts w:ascii="Times New Roman" w:hAnsi="Times New Roman"/>
          <w:sz w:val="24"/>
          <w:szCs w:val="24"/>
        </w:rPr>
        <w:t xml:space="preserve"> часть, </w:t>
      </w:r>
      <w:r w:rsidRPr="00B34A1A">
        <w:rPr>
          <w:rFonts w:ascii="Times New Roman" w:hAnsi="Times New Roman"/>
          <w:sz w:val="24"/>
          <w:szCs w:val="24"/>
          <w:lang w:val="en-US"/>
        </w:rPr>
        <w:t>IV</w:t>
      </w:r>
      <w:r w:rsidRPr="00B34A1A">
        <w:rPr>
          <w:rFonts w:ascii="Times New Roman" w:hAnsi="Times New Roman"/>
          <w:sz w:val="24"/>
          <w:szCs w:val="24"/>
        </w:rPr>
        <w:t xml:space="preserve"> часть. </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Г. Гендель. Пассакалия из сюиты соль минор. Хор «Аллилуйя» (№ 44) из оратории «Мессия».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w:t>
      </w:r>
      <w:r w:rsidRPr="00B34A1A">
        <w:rPr>
          <w:rFonts w:ascii="Times New Roman" w:hAnsi="Times New Roman"/>
          <w:sz w:val="24"/>
          <w:szCs w:val="24"/>
        </w:rPr>
        <w:lastRenderedPageBreak/>
        <w:t>(Увертюра,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Глинка-М. Балакирев. «Жаворонок» (фортепианная пьеса).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К. Глюк. Опера «Орфей и Эвридика» (хор «Струн золотых напев», Мелодия, Хор фурий).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Б. Дварионас. «Деревянная лошадка».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Журбин. Рок-опера «Орфей и Эвридика» (фрагменты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Знаменный распев.</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 Калинников. Симфония № 1 (соль минор, I часть).</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К. Караев. Балет «Тропою грома» (Танец черных).</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Каччини. «</w:t>
      </w:r>
      <w:r w:rsidRPr="00B34A1A">
        <w:rPr>
          <w:rFonts w:ascii="Times New Roman" w:hAnsi="Times New Roman"/>
          <w:sz w:val="24"/>
          <w:szCs w:val="24"/>
          <w:lang w:val="en-US"/>
        </w:rPr>
        <w:t>AveMaria».</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 Лаурушас. «В путь».</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Ф. Лист. Венгерская рапсодия № 2. Этюд Паганини (№ 6).</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И. Лученок. «Хатынь» (ст. Г. Петренко).</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Лядов. Кикимора (народное сказание для оркестра).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Ф. Лэй. «История любви».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Мадригалы эпохи Возрождения.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 де Лиль. «Марсельеза».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Марчелло. Концерт для гобоя с оркестром ре минор (II часть, Адажио).</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Матвеев. «Матушка, матушка, что во поле пыльно».</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Мийо. «Бразилейра».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И. Морозов. Балет «Айболит» (фрагменты: Полечка, Морское плавание, Галоп).</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B34A1A">
        <w:rPr>
          <w:rFonts w:ascii="Times New Roman" w:hAnsi="Times New Roman"/>
          <w:sz w:val="24"/>
          <w:szCs w:val="24"/>
          <w:lang w:val="en-US"/>
        </w:rPr>
        <w:t>Diesire</w:t>
      </w:r>
      <w:r w:rsidRPr="00B34A1A">
        <w:rPr>
          <w:rFonts w:ascii="Times New Roman" w:hAnsi="Times New Roman"/>
          <w:sz w:val="24"/>
          <w:szCs w:val="24"/>
        </w:rPr>
        <w:t>», «Lacrimoza»). Соната № 11 (I, II, III ч.). Фрагменты из оперы «Волшебная флейта». Мотет «</w:t>
      </w:r>
      <w:r w:rsidRPr="00B34A1A">
        <w:rPr>
          <w:rFonts w:ascii="Times New Roman" w:hAnsi="Times New Roman"/>
          <w:sz w:val="24"/>
          <w:szCs w:val="24"/>
          <w:lang w:val="en-US"/>
        </w:rPr>
        <w:t>Ave</w:t>
      </w:r>
      <w:r w:rsidRPr="00B34A1A">
        <w:rPr>
          <w:rFonts w:ascii="Times New Roman" w:hAnsi="Times New Roman"/>
          <w:sz w:val="24"/>
          <w:szCs w:val="24"/>
        </w:rPr>
        <w:t xml:space="preserve">, </w:t>
      </w:r>
      <w:r w:rsidRPr="00B34A1A">
        <w:rPr>
          <w:rFonts w:ascii="Times New Roman" w:hAnsi="Times New Roman"/>
          <w:sz w:val="24"/>
          <w:szCs w:val="24"/>
          <w:lang w:val="en-US"/>
        </w:rPr>
        <w:t>verum</w:t>
      </w:r>
      <w:r w:rsidRPr="00B34A1A">
        <w:rPr>
          <w:rFonts w:ascii="Times New Roman" w:hAnsi="Times New Roman"/>
          <w:bCs/>
          <w:sz w:val="24"/>
          <w:szCs w:val="24"/>
          <w:shd w:val="clear" w:color="auto" w:fill="FFFFFF"/>
        </w:rPr>
        <w:t>corpus</w:t>
      </w:r>
      <w:r w:rsidRPr="00B34A1A">
        <w:rPr>
          <w:rFonts w:ascii="Times New Roman" w:hAnsi="Times New Roman"/>
          <w:sz w:val="24"/>
          <w:szCs w:val="24"/>
        </w:rPr>
        <w:t>».</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Н. Мясковский. Симфония № 6 (экспозиция финала).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Народные музыкальные произведения России, народов РФ и стран мира по выбору образовательной организации.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Негритянский спиричуэл.</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Огиньский. Полонез ре минор («Прощание с Родиной»).</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К. Орф. Сценическая кантата для певцов, хора и оркестра «Кармина Бурана». (</w:t>
      </w:r>
      <w:r w:rsidRPr="00B34A1A">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B34A1A">
        <w:rPr>
          <w:rFonts w:ascii="Times New Roman" w:hAnsi="Times New Roman"/>
          <w:sz w:val="24"/>
          <w:szCs w:val="24"/>
        </w:rPr>
        <w:t>).</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Дж. Перголези «</w:t>
      </w:r>
      <w:r w:rsidRPr="00B34A1A">
        <w:rPr>
          <w:rFonts w:ascii="Times New Roman" w:hAnsi="Times New Roman"/>
          <w:sz w:val="24"/>
          <w:szCs w:val="24"/>
          <w:lang w:val="en-US"/>
        </w:rPr>
        <w:t>Stabatmater</w:t>
      </w:r>
      <w:r w:rsidRPr="00B34A1A">
        <w:rPr>
          <w:rFonts w:ascii="Times New Roman" w:hAnsi="Times New Roman"/>
          <w:sz w:val="24"/>
          <w:szCs w:val="24"/>
        </w:rPr>
        <w:t>» (фрагменты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Равель. «Болеро».</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B34A1A">
        <w:rPr>
          <w:rFonts w:ascii="Times New Roman" w:hAnsi="Times New Roman"/>
          <w:sz w:val="24"/>
          <w:szCs w:val="24"/>
          <w:lang w:val="en-US"/>
        </w:rPr>
        <w:t>V</w:t>
      </w:r>
      <w:r w:rsidRPr="00B34A1A">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Рубинштейн. Романс «Горные вершины» (ст. М. Лермонтова).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Ян Сибелиус. Музыка к пьесе А. Ярнефельта «Куолема» («Грустный вальс»).</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 Сигер «Песня о молоте». «Все преодолеем».</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Г. Свиридов. Кантата «Памяти С. Есенина» (ΙΙ ч. «Поет зима, аукает»). Сюита «Время, вперед!» (</w:t>
      </w:r>
      <w:r w:rsidRPr="00B34A1A">
        <w:rPr>
          <w:rFonts w:ascii="Times New Roman" w:hAnsi="Times New Roman"/>
          <w:sz w:val="24"/>
          <w:szCs w:val="24"/>
          <w:lang w:val="en-US"/>
        </w:rPr>
        <w:t>VI</w:t>
      </w:r>
      <w:r w:rsidRPr="00B34A1A">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Скрябин. Этюд № 12 (ре диез минор). Прелюдия № 4 (ми бемоль минор).</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Теодоракис «На побережье тайном». «Я – фронт».</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lastRenderedPageBreak/>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К. Хачатурян. Балет «Чиполлино» (фрагменты).</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П. Чесноков. «Да исправится молитва моя».</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Шостакович. Симфония № 7 «Ленинградская». «Праздничная увертюра».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И. Штраус. «Полька-пиццикато». Вальс из оперетты «Летучая мышь». </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B34A1A">
        <w:rPr>
          <w:rFonts w:ascii="Times New Roman" w:hAnsi="Times New Roman"/>
          <w:sz w:val="24"/>
          <w:szCs w:val="24"/>
          <w:lang w:val="en-US"/>
        </w:rPr>
        <w:t>AveMaria</w:t>
      </w:r>
      <w:r w:rsidRPr="00B34A1A">
        <w:rPr>
          <w:rFonts w:ascii="Times New Roman" w:hAnsi="Times New Roman"/>
          <w:sz w:val="24"/>
          <w:szCs w:val="24"/>
        </w:rPr>
        <w:t>» (сл. В. Скотта).</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Р. Щедрин. Опера «Не только любовь». (Песня и частушки Варвары).</w:t>
      </w:r>
    </w:p>
    <w:p w:rsidR="0024776D" w:rsidRPr="00B34A1A" w:rsidRDefault="0024776D" w:rsidP="004F55E0">
      <w:pPr>
        <w:numPr>
          <w:ilvl w:val="0"/>
          <w:numId w:val="55"/>
        </w:numPr>
        <w:spacing w:after="0"/>
        <w:ind w:left="0" w:firstLine="709"/>
        <w:contextualSpacing/>
        <w:jc w:val="both"/>
        <w:rPr>
          <w:rFonts w:ascii="Times New Roman" w:hAnsi="Times New Roman"/>
          <w:sz w:val="24"/>
          <w:szCs w:val="24"/>
        </w:rPr>
      </w:pPr>
      <w:r w:rsidRPr="00B34A1A">
        <w:rPr>
          <w:rFonts w:ascii="Times New Roman" w:hAnsi="Times New Roman"/>
          <w:sz w:val="24"/>
          <w:szCs w:val="24"/>
        </w:rPr>
        <w:t>Д. Эллингтон. «Караван».</w:t>
      </w:r>
    </w:p>
    <w:p w:rsidR="00F17097" w:rsidRPr="00B34A1A" w:rsidRDefault="0024776D" w:rsidP="00B34A1A">
      <w:pPr>
        <w:pStyle w:val="afffb"/>
        <w:spacing w:line="276" w:lineRule="auto"/>
        <w:contextualSpacing/>
        <w:rPr>
          <w:sz w:val="24"/>
          <w:szCs w:val="24"/>
        </w:rPr>
      </w:pPr>
      <w:r w:rsidRPr="00B34A1A">
        <w:rPr>
          <w:sz w:val="24"/>
          <w:szCs w:val="24"/>
        </w:rPr>
        <w:t>А. Эшпай. «Венгерские напевы».</w:t>
      </w:r>
    </w:p>
    <w:p w:rsidR="00B540EE" w:rsidRPr="00B34A1A" w:rsidRDefault="00F17097" w:rsidP="00B34A1A">
      <w:pPr>
        <w:pStyle w:val="4"/>
        <w:spacing w:before="0" w:line="276" w:lineRule="auto"/>
        <w:contextualSpacing/>
        <w:rPr>
          <w:sz w:val="24"/>
          <w:szCs w:val="24"/>
        </w:rPr>
      </w:pPr>
      <w:bookmarkStart w:id="322" w:name="_Toc410654040"/>
      <w:bookmarkStart w:id="323" w:name="_Toc429217082"/>
      <w:r w:rsidRPr="00B34A1A">
        <w:rPr>
          <w:sz w:val="24"/>
          <w:szCs w:val="24"/>
        </w:rPr>
        <w:t xml:space="preserve">2.2.2.15. </w:t>
      </w:r>
      <w:r w:rsidR="00B540EE" w:rsidRPr="00B34A1A">
        <w:rPr>
          <w:sz w:val="24"/>
          <w:szCs w:val="24"/>
        </w:rPr>
        <w:t>Технология</w:t>
      </w:r>
      <w:bookmarkEnd w:id="321"/>
      <w:bookmarkEnd w:id="322"/>
      <w:bookmarkEnd w:id="323"/>
    </w:p>
    <w:p w:rsidR="00B540EE" w:rsidRPr="00B34A1A" w:rsidRDefault="00B540EE" w:rsidP="00B34A1A">
      <w:pPr>
        <w:spacing w:after="0"/>
        <w:ind w:firstLine="709"/>
        <w:contextualSpacing/>
        <w:jc w:val="both"/>
        <w:rPr>
          <w:rFonts w:ascii="Times New Roman" w:hAnsi="Times New Roman"/>
          <w:b/>
          <w:sz w:val="24"/>
          <w:szCs w:val="24"/>
        </w:rPr>
      </w:pPr>
      <w:r w:rsidRPr="00B34A1A">
        <w:rPr>
          <w:rFonts w:ascii="Times New Roman" w:hAnsi="Times New Roman"/>
          <w:b/>
          <w:sz w:val="24"/>
          <w:szCs w:val="24"/>
        </w:rPr>
        <w:t>Цели и задачи технологического образования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 xml:space="preserve">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w:t>
      </w:r>
      <w:r w:rsidRPr="00D0438B">
        <w:rPr>
          <w:rFonts w:ascii="Times New Roman" w:hAnsi="Times New Roman"/>
          <w:sz w:val="24"/>
          <w:szCs w:val="24"/>
        </w:rPr>
        <w:lastRenderedPageBreak/>
        <w:t>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Цели программы:</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Обеспечение понимания обучающимися сущности современных технологий и перспектив их развития.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Формирование технологической культуры и проектно-технологического мышления обучающихся.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Программа реализуется из расчета 2 часа в неделю в 5–8 классах, 1 час — в 9 классе.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w:t>
      </w:r>
      <w:r w:rsidRPr="00D0438B">
        <w:rPr>
          <w:rFonts w:ascii="Times New Roman" w:hAnsi="Times New Roman"/>
          <w:sz w:val="24"/>
          <w:szCs w:val="24"/>
        </w:rPr>
        <w:lastRenderedPageBreak/>
        <w:t>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 выполнением заданий на самостоятельную работу с информацией;</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4" w:name="_68fvr6qyp4sc" w:colFirst="0" w:colLast="0"/>
      <w:bookmarkEnd w:id="324"/>
      <w:r w:rsidRPr="00D0438B">
        <w:rPr>
          <w:rFonts w:ascii="Times New Roman" w:hAnsi="Times New Roman"/>
          <w:sz w:val="24"/>
          <w:szCs w:val="24"/>
        </w:rPr>
        <w:t>с проектной деятельностью;</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5" w:name="_kba2udnt449m" w:colFirst="0" w:colLast="0"/>
      <w:bookmarkEnd w:id="325"/>
      <w:r w:rsidRPr="00D0438B">
        <w:rPr>
          <w:rFonts w:ascii="Times New Roman" w:hAnsi="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6" w:name="_wibnoruib21n" w:colFirst="0" w:colLast="0"/>
      <w:bookmarkEnd w:id="326"/>
      <w:r w:rsidRPr="00D0438B">
        <w:rPr>
          <w:rFonts w:ascii="Times New Roman" w:hAnsi="Times New Roman"/>
          <w:b/>
          <w:sz w:val="24"/>
          <w:szCs w:val="24"/>
        </w:rPr>
        <w:t>Модуль «Компьютерная графика, черчение»</w:t>
      </w:r>
      <w:r w:rsidRPr="00D0438B">
        <w:rPr>
          <w:rFonts w:ascii="Times New Roman" w:hAnsi="Times New Roman"/>
          <w:sz w:val="24"/>
          <w:szCs w:val="24"/>
        </w:rPr>
        <w:t xml:space="preserve">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w:t>
      </w:r>
      <w:r w:rsidRPr="00D0438B">
        <w:rPr>
          <w:rFonts w:ascii="Times New Roman" w:hAnsi="Times New Roman"/>
          <w:sz w:val="24"/>
          <w:szCs w:val="24"/>
        </w:rPr>
        <w:lastRenderedPageBreak/>
        <w:t>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7" w:name="_hykmiz2347sz" w:colFirst="0" w:colLast="0"/>
      <w:bookmarkEnd w:id="327"/>
      <w:r w:rsidRPr="00D0438B">
        <w:rPr>
          <w:rFonts w:ascii="Times New Roman" w:hAnsi="Times New Roman"/>
          <w:b/>
          <w:sz w:val="24"/>
          <w:szCs w:val="24"/>
        </w:rPr>
        <w:t>Модуль «3D-моделирование, прототипирование и макетирование»</w:t>
      </w:r>
      <w:r w:rsidRPr="00D0438B">
        <w:rPr>
          <w:rFonts w:ascii="Times New Roman" w:hAnsi="Times New Roman"/>
          <w:sz w:val="24"/>
          <w:szCs w:val="24"/>
        </w:rPr>
        <w:t xml:space="preserve">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8" w:name="_jvp05b9s07ou" w:colFirst="0" w:colLast="0"/>
      <w:bookmarkEnd w:id="328"/>
      <w:r w:rsidRPr="00D0438B">
        <w:rPr>
          <w:rFonts w:ascii="Times New Roman" w:hAnsi="Times New Roman"/>
          <w:b/>
          <w:sz w:val="24"/>
          <w:szCs w:val="24"/>
        </w:rPr>
        <w:t>Модуль «Технологии обработки материалов, пищевых продуктов»</w:t>
      </w:r>
      <w:r w:rsidRPr="00D0438B">
        <w:rPr>
          <w:rFonts w:ascii="Times New Roman" w:hAnsi="Times New Roman"/>
          <w:sz w:val="24"/>
          <w:szCs w:val="24"/>
        </w:rPr>
        <w:t xml:space="preserve">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29" w:name="_nqbzah9hva15" w:colFirst="0" w:colLast="0"/>
      <w:bookmarkEnd w:id="329"/>
      <w:r w:rsidRPr="00D0438B">
        <w:rPr>
          <w:rFonts w:ascii="Times New Roman" w:hAnsi="Times New Roman"/>
          <w:b/>
          <w:sz w:val="24"/>
          <w:szCs w:val="24"/>
        </w:rPr>
        <w:t>Модуль «Робототехника»</w:t>
      </w:r>
      <w:r w:rsidRPr="00D0438B">
        <w:rPr>
          <w:rFonts w:ascii="Times New Roman" w:hAnsi="Times New Roman"/>
          <w:sz w:val="24"/>
          <w:szCs w:val="24"/>
        </w:rPr>
        <w:t xml:space="preserve">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bookmarkStart w:id="330" w:name="_8o5dnexep238" w:colFirst="0" w:colLast="0"/>
      <w:bookmarkEnd w:id="330"/>
      <w:r w:rsidRPr="00D0438B">
        <w:rPr>
          <w:rFonts w:ascii="Times New Roman" w:hAnsi="Times New Roman"/>
          <w:b/>
          <w:sz w:val="24"/>
          <w:szCs w:val="24"/>
        </w:rPr>
        <w:t>Модуль «Автоматизированные системы»</w:t>
      </w:r>
      <w:r w:rsidRPr="00D0438B">
        <w:rPr>
          <w:rFonts w:ascii="Times New Roman" w:hAnsi="Times New Roman"/>
          <w:sz w:val="24"/>
          <w:szCs w:val="24"/>
        </w:rPr>
        <w:t xml:space="preserve">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b/>
          <w:sz w:val="24"/>
          <w:szCs w:val="24"/>
        </w:rPr>
        <w:t>Модуль «Производство и технологии»</w:t>
      </w:r>
      <w:r w:rsidRPr="00D0438B">
        <w:rPr>
          <w:rFonts w:ascii="Times New Roman" w:hAnsi="Times New Roman"/>
          <w:sz w:val="24"/>
          <w:szCs w:val="24"/>
        </w:rPr>
        <w:t xml:space="preserve">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b/>
          <w:sz w:val="24"/>
          <w:szCs w:val="24"/>
        </w:rPr>
        <w:t>Дополнительные модули,</w:t>
      </w:r>
      <w:r w:rsidRPr="00D0438B">
        <w:rPr>
          <w:rFonts w:ascii="Times New Roman" w:hAnsi="Times New Roman"/>
          <w:sz w:val="24"/>
          <w:szCs w:val="24"/>
        </w:rPr>
        <w:t xml:space="preserve">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 xml:space="preserve">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w:t>
      </w:r>
      <w:r w:rsidRPr="00D0438B">
        <w:rPr>
          <w:rFonts w:ascii="Times New Roman" w:hAnsi="Times New Roman"/>
          <w:b/>
          <w:sz w:val="24"/>
          <w:szCs w:val="24"/>
        </w:rPr>
        <w:t>три блока содержания</w:t>
      </w:r>
      <w:r w:rsidRPr="00D0438B">
        <w:rPr>
          <w:rFonts w:ascii="Times New Roman" w:hAnsi="Times New Roman"/>
          <w:sz w:val="24"/>
          <w:szCs w:val="24"/>
        </w:rPr>
        <w:t>: «Технология», «Культура» и «Личностное развитие».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 xml:space="preserve">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w:t>
      </w:r>
      <w:r w:rsidRPr="00D0438B">
        <w:rPr>
          <w:rFonts w:ascii="Times New Roman" w:hAnsi="Times New Roman"/>
          <w:sz w:val="24"/>
          <w:szCs w:val="24"/>
        </w:rPr>
        <w:lastRenderedPageBreak/>
        <w:t>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Второй блок реализуется в следующих организационных формах:</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проектная деятельность в рамках урочной и внеурочной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D0438B" w:rsidRPr="00D0438B" w:rsidRDefault="00D0438B" w:rsidP="00D0438B">
      <w:pPr>
        <w:tabs>
          <w:tab w:val="left" w:pos="851"/>
        </w:tabs>
        <w:spacing w:after="0"/>
        <w:ind w:firstLine="709"/>
        <w:contextualSpacing/>
        <w:jc w:val="both"/>
        <w:rPr>
          <w:rFonts w:ascii="Times New Roman" w:hAnsi="Times New Roman"/>
          <w:b/>
          <w:sz w:val="24"/>
          <w:szCs w:val="24"/>
        </w:rPr>
      </w:pPr>
      <w:r w:rsidRPr="00D0438B">
        <w:rPr>
          <w:rFonts w:ascii="Times New Roman" w:hAnsi="Times New Roman"/>
          <w:b/>
          <w:sz w:val="24"/>
          <w:szCs w:val="24"/>
        </w:rPr>
        <w:t>Современные технологии и перспективы их развития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Развитие технологий. Понятие «технологии». Материальные технологии, информационные технологии, социальные технологии.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Промышленные технологии. Производственные технологии. Технологии сферы услуг. Технологии сельского хозяйства.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Автоматизация производства. Производственные технологии автоматизированного производства.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lastRenderedPageBreak/>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Современные информационные технологии, применимые к новому технологическому укладу.</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Управление в современном производстве. Инновационные предприятия. Трансферт технологий.</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p>
    <w:p w:rsidR="00D0438B" w:rsidRPr="00D0438B" w:rsidRDefault="00D0438B" w:rsidP="00D0438B">
      <w:pPr>
        <w:tabs>
          <w:tab w:val="left" w:pos="851"/>
        </w:tabs>
        <w:spacing w:after="0"/>
        <w:ind w:firstLine="709"/>
        <w:contextualSpacing/>
        <w:jc w:val="both"/>
        <w:rPr>
          <w:rFonts w:ascii="Times New Roman" w:hAnsi="Times New Roman"/>
          <w:b/>
          <w:sz w:val="24"/>
          <w:szCs w:val="24"/>
        </w:rPr>
      </w:pPr>
      <w:r w:rsidRPr="00D0438B">
        <w:rPr>
          <w:rFonts w:ascii="Times New Roman" w:hAnsi="Times New Roman"/>
          <w:b/>
          <w:sz w:val="24"/>
          <w:szCs w:val="24"/>
        </w:rPr>
        <w:t>Формирование технологической культуры и проектно-технологического мышления обучающихся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Методы проектирования, конструирования, моделирования. Методы принятия решения. Анализ альтернативных ресурсов.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Порядок действий по сборке конструкции/механизма. Способы соединения деталей. Технологический узел. Понятие модели.</w:t>
      </w:r>
    </w:p>
    <w:p w:rsidR="00D0438B" w:rsidRPr="00D0438B" w:rsidRDefault="00D0438B" w:rsidP="00D0438B">
      <w:pPr>
        <w:tabs>
          <w:tab w:val="left" w:pos="851"/>
        </w:tabs>
        <w:spacing w:after="0"/>
        <w:ind w:firstLine="709"/>
        <w:contextualSpacing/>
        <w:jc w:val="both"/>
        <w:rPr>
          <w:rFonts w:ascii="Times New Roman" w:hAnsi="Times New Roman"/>
          <w:i/>
          <w:sz w:val="24"/>
          <w:szCs w:val="24"/>
        </w:rPr>
      </w:pPr>
      <w:r w:rsidRPr="00D0438B">
        <w:rPr>
          <w:rFonts w:ascii="Times New Roman" w:hAnsi="Times New Roman"/>
          <w:sz w:val="24"/>
          <w:szCs w:val="24"/>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D0438B">
        <w:rPr>
          <w:rFonts w:ascii="Times New Roman" w:hAnsi="Times New Roman"/>
          <w:i/>
          <w:sz w:val="24"/>
          <w:szCs w:val="24"/>
        </w:rPr>
        <w:t>Робототехника и среда конструирования.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Опыт проектирования, конструирования, моделирования.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D0438B" w:rsidRPr="00D0438B" w:rsidRDefault="00D0438B" w:rsidP="00D0438B">
      <w:pPr>
        <w:tabs>
          <w:tab w:val="left" w:pos="851"/>
        </w:tabs>
        <w:spacing w:after="0"/>
        <w:ind w:firstLine="709"/>
        <w:contextualSpacing/>
        <w:jc w:val="both"/>
        <w:rPr>
          <w:rFonts w:ascii="Times New Roman" w:hAnsi="Times New Roman"/>
          <w:i/>
          <w:sz w:val="24"/>
          <w:szCs w:val="24"/>
        </w:rPr>
      </w:pPr>
      <w:r w:rsidRPr="00D0438B">
        <w:rPr>
          <w:rFonts w:ascii="Times New Roman" w:hAnsi="Times New Roman"/>
          <w:i/>
          <w:sz w:val="24"/>
          <w:szCs w:val="24"/>
        </w:rPr>
        <w:lastRenderedPageBreak/>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Компьютерное моделирование, проведение виртуального эксперимента.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Разработка и реализация командного проекта, направленного на разрешение значимой для обучающихся задачи или проблемной ситуации.</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p>
    <w:p w:rsidR="00D0438B" w:rsidRPr="00D0438B" w:rsidRDefault="00D0438B" w:rsidP="00D0438B">
      <w:pPr>
        <w:tabs>
          <w:tab w:val="left" w:pos="851"/>
        </w:tabs>
        <w:spacing w:after="0"/>
        <w:ind w:firstLine="709"/>
        <w:contextualSpacing/>
        <w:jc w:val="both"/>
        <w:rPr>
          <w:rFonts w:ascii="Times New Roman" w:hAnsi="Times New Roman"/>
          <w:b/>
          <w:sz w:val="24"/>
          <w:szCs w:val="24"/>
        </w:rPr>
      </w:pPr>
      <w:r w:rsidRPr="00D0438B">
        <w:rPr>
          <w:rFonts w:ascii="Times New Roman" w:hAnsi="Times New Roman"/>
          <w:b/>
          <w:sz w:val="24"/>
          <w:szCs w:val="24"/>
        </w:rPr>
        <w:t>Построение образовательных траекторий и планов для самоопределения обучающихся</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r w:rsidRPr="00D0438B">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D0438B">
        <w:rPr>
          <w:rFonts w:ascii="Times New Roman" w:hAnsi="Times New Roman"/>
          <w:i/>
          <w:sz w:val="24"/>
          <w:szCs w:val="24"/>
        </w:rPr>
        <w:t>Стратегии профессиональной карьеры.</w:t>
      </w:r>
      <w:r w:rsidRPr="00D0438B">
        <w:rPr>
          <w:rFonts w:ascii="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D0438B" w:rsidRPr="00D0438B" w:rsidRDefault="00D0438B" w:rsidP="00D0438B">
      <w:pPr>
        <w:tabs>
          <w:tab w:val="left" w:pos="851"/>
        </w:tabs>
        <w:spacing w:after="0"/>
        <w:ind w:firstLine="709"/>
        <w:contextualSpacing/>
        <w:jc w:val="both"/>
        <w:rPr>
          <w:rFonts w:ascii="Times New Roman" w:hAnsi="Times New Roman"/>
          <w:sz w:val="24"/>
          <w:szCs w:val="24"/>
        </w:rPr>
      </w:pPr>
    </w:p>
    <w:p w:rsidR="00B30F8B" w:rsidRPr="00B34A1A" w:rsidRDefault="00F17097" w:rsidP="00B34A1A">
      <w:pPr>
        <w:pStyle w:val="4"/>
        <w:spacing w:before="0" w:line="276" w:lineRule="auto"/>
        <w:contextualSpacing/>
        <w:rPr>
          <w:sz w:val="24"/>
          <w:szCs w:val="24"/>
        </w:rPr>
      </w:pPr>
      <w:bookmarkStart w:id="331" w:name="_Toc409691716"/>
      <w:bookmarkStart w:id="332" w:name="_Toc410654041"/>
      <w:bookmarkStart w:id="333" w:name="_Toc429217083"/>
      <w:r w:rsidRPr="00B34A1A">
        <w:rPr>
          <w:sz w:val="24"/>
          <w:szCs w:val="24"/>
        </w:rPr>
        <w:t>2.2.2.1</w:t>
      </w:r>
      <w:r w:rsidR="008201B4" w:rsidRPr="00B34A1A">
        <w:rPr>
          <w:sz w:val="24"/>
          <w:szCs w:val="24"/>
        </w:rPr>
        <w:t>5</w:t>
      </w:r>
      <w:r w:rsidRPr="00B34A1A">
        <w:rPr>
          <w:sz w:val="24"/>
          <w:szCs w:val="24"/>
        </w:rPr>
        <w:t xml:space="preserve">. </w:t>
      </w:r>
      <w:r w:rsidR="00B540EE" w:rsidRPr="00B34A1A">
        <w:rPr>
          <w:sz w:val="24"/>
          <w:szCs w:val="24"/>
        </w:rPr>
        <w:t>Физическая культура</w:t>
      </w:r>
      <w:bookmarkEnd w:id="331"/>
      <w:bookmarkEnd w:id="332"/>
      <w:bookmarkEnd w:id="333"/>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B34A1A" w:rsidRDefault="00B30F8B" w:rsidP="00B34A1A">
      <w:pPr>
        <w:tabs>
          <w:tab w:val="left" w:pos="1134"/>
        </w:tabs>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B34A1A" w:rsidRDefault="00B540EE" w:rsidP="00B34A1A">
      <w:pPr>
        <w:pStyle w:val="a9"/>
        <w:spacing w:line="276" w:lineRule="auto"/>
        <w:ind w:left="709"/>
        <w:jc w:val="both"/>
        <w:rPr>
          <w:rFonts w:ascii="Times New Roman" w:hAnsi="Times New Roman"/>
          <w:b/>
        </w:rPr>
      </w:pPr>
      <w:r w:rsidRPr="00B34A1A">
        <w:rPr>
          <w:rFonts w:ascii="Times New Roman" w:hAnsi="Times New Roman"/>
          <w:b/>
        </w:rPr>
        <w:t xml:space="preserve">Физическая культура как область знаний </w:t>
      </w:r>
    </w:p>
    <w:p w:rsidR="00B540EE" w:rsidRPr="00B34A1A" w:rsidRDefault="00B540EE" w:rsidP="00B34A1A">
      <w:pPr>
        <w:pStyle w:val="a9"/>
        <w:spacing w:line="276" w:lineRule="auto"/>
        <w:ind w:left="709"/>
        <w:jc w:val="both"/>
        <w:rPr>
          <w:rFonts w:ascii="Times New Roman" w:hAnsi="Times New Roman"/>
          <w:b/>
        </w:rPr>
      </w:pPr>
      <w:r w:rsidRPr="00B34A1A">
        <w:rPr>
          <w:rFonts w:ascii="Times New Roman" w:hAnsi="Times New Roman"/>
          <w:b/>
        </w:rPr>
        <w:t>История и современное развитие физической культуры</w:t>
      </w:r>
    </w:p>
    <w:p w:rsidR="00B540EE" w:rsidRPr="00B34A1A" w:rsidRDefault="00B540EE" w:rsidP="00B34A1A">
      <w:pPr>
        <w:pStyle w:val="a9"/>
        <w:spacing w:line="276" w:lineRule="auto"/>
        <w:ind w:left="0" w:firstLine="709"/>
        <w:jc w:val="both"/>
        <w:rPr>
          <w:rFonts w:ascii="Times New Roman" w:hAnsi="Times New Roman"/>
        </w:rPr>
      </w:pPr>
      <w:r w:rsidRPr="00B34A1A">
        <w:rPr>
          <w:rFonts w:ascii="Times New Roman" w:hAnsi="Times New Roman"/>
          <w:i/>
        </w:rPr>
        <w:t>Олимпийские игры древности.</w:t>
      </w:r>
      <w:r w:rsidR="00D0438B">
        <w:rPr>
          <w:rFonts w:ascii="Times New Roman" w:hAnsi="Times New Roman"/>
          <w:i/>
        </w:rPr>
        <w:t xml:space="preserve"> </w:t>
      </w:r>
      <w:r w:rsidRPr="00B34A1A">
        <w:rPr>
          <w:rFonts w:ascii="Times New Roman" w:hAnsi="Times New Roman"/>
          <w:i/>
        </w:rPr>
        <w:t>Возрождение Олимпийских игр и олимпийского движения. Олимпийское движение в России</w:t>
      </w:r>
      <w:r w:rsidRPr="00B34A1A">
        <w:rPr>
          <w:rFonts w:ascii="Times New Roman" w:hAnsi="Times New Roman"/>
        </w:rPr>
        <w:t xml:space="preserve">. </w:t>
      </w:r>
      <w:r w:rsidRPr="00B34A1A">
        <w:rPr>
          <w:rFonts w:ascii="Times New Roman" w:hAnsi="Times New Roman"/>
          <w:i/>
        </w:rPr>
        <w:t>Современные Олимпийские игры.</w:t>
      </w:r>
      <w:r w:rsidRPr="00B34A1A">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B34A1A" w:rsidRDefault="00B540EE" w:rsidP="00B34A1A">
      <w:pPr>
        <w:pStyle w:val="a9"/>
        <w:spacing w:line="276" w:lineRule="auto"/>
        <w:ind w:left="0" w:firstLine="709"/>
        <w:jc w:val="both"/>
        <w:rPr>
          <w:rFonts w:ascii="Times New Roman" w:hAnsi="Times New Roman"/>
        </w:rPr>
      </w:pPr>
      <w:r w:rsidRPr="00B34A1A">
        <w:rPr>
          <w:rFonts w:ascii="Times New Roman" w:hAnsi="Times New Roman"/>
          <w:b/>
        </w:rPr>
        <w:t>Современное представление о физической культуре (основные понятия)</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Физическое развитие человека. </w:t>
      </w:r>
      <w:r w:rsidRPr="00B34A1A">
        <w:rPr>
          <w:rFonts w:ascii="Times New Roman" w:hAnsi="Times New Roman"/>
          <w:i/>
          <w:sz w:val="24"/>
          <w:szCs w:val="24"/>
        </w:rPr>
        <w:t>Физическая подготовка, ее связь с укреплением здоровья, развитием физических качеств.</w:t>
      </w:r>
      <w:r w:rsidRPr="00B34A1A">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B34A1A">
        <w:rPr>
          <w:rFonts w:ascii="Times New Roman" w:hAnsi="Times New Roman"/>
          <w:i/>
          <w:sz w:val="24"/>
          <w:szCs w:val="24"/>
        </w:rPr>
        <w:t>Спорт и спортивная подготовка</w:t>
      </w:r>
      <w:r w:rsidRPr="00B34A1A">
        <w:rPr>
          <w:rFonts w:ascii="Times New Roman" w:hAnsi="Times New Roman"/>
          <w:sz w:val="24"/>
          <w:szCs w:val="24"/>
        </w:rPr>
        <w:t xml:space="preserve">. </w:t>
      </w:r>
      <w:r w:rsidRPr="00B34A1A">
        <w:rPr>
          <w:rFonts w:ascii="Times New Roman" w:hAnsi="Times New Roman"/>
          <w:i/>
          <w:sz w:val="24"/>
          <w:szCs w:val="24"/>
        </w:rPr>
        <w:t>Всероссийский физкультурно-спортивный комплекс «Готов к труду и обороне».</w:t>
      </w:r>
    </w:p>
    <w:p w:rsidR="00B540EE" w:rsidRPr="00B34A1A" w:rsidRDefault="00B540EE" w:rsidP="00B34A1A">
      <w:pPr>
        <w:pStyle w:val="a9"/>
        <w:spacing w:line="276" w:lineRule="auto"/>
        <w:ind w:left="709"/>
        <w:jc w:val="both"/>
        <w:rPr>
          <w:rFonts w:ascii="Times New Roman" w:hAnsi="Times New Roman"/>
        </w:rPr>
      </w:pPr>
      <w:r w:rsidRPr="00B34A1A">
        <w:rPr>
          <w:rFonts w:ascii="Times New Roman" w:hAnsi="Times New Roman"/>
          <w:b/>
        </w:rPr>
        <w:t>Физическая культура человека</w:t>
      </w:r>
    </w:p>
    <w:p w:rsidR="006658DB" w:rsidRPr="00B34A1A" w:rsidRDefault="00B540EE" w:rsidP="00B34A1A">
      <w:pPr>
        <w:tabs>
          <w:tab w:val="left" w:pos="0"/>
        </w:tabs>
        <w:spacing w:after="0"/>
        <w:ind w:firstLine="709"/>
        <w:contextualSpacing/>
        <w:jc w:val="both"/>
        <w:rPr>
          <w:rFonts w:ascii="Times New Roman" w:hAnsi="Times New Roman"/>
          <w:b/>
          <w:sz w:val="24"/>
          <w:szCs w:val="24"/>
        </w:rPr>
      </w:pPr>
      <w:r w:rsidRPr="00B34A1A">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B34A1A">
        <w:rPr>
          <w:rFonts w:ascii="Times New Roman" w:hAnsi="Times New Roman"/>
          <w:b/>
          <w:sz w:val="24"/>
          <w:szCs w:val="24"/>
        </w:rPr>
        <w:t xml:space="preserve">Способы двигательной (физкультурной) деятельности </w:t>
      </w:r>
    </w:p>
    <w:p w:rsidR="00B540EE" w:rsidRPr="00B34A1A" w:rsidRDefault="00B540EE" w:rsidP="00B34A1A">
      <w:pPr>
        <w:tabs>
          <w:tab w:val="left" w:pos="0"/>
        </w:tabs>
        <w:spacing w:after="0"/>
        <w:ind w:firstLine="709"/>
        <w:contextualSpacing/>
        <w:jc w:val="both"/>
        <w:rPr>
          <w:rFonts w:ascii="Times New Roman" w:hAnsi="Times New Roman"/>
          <w:b/>
          <w:sz w:val="24"/>
          <w:szCs w:val="24"/>
        </w:rPr>
      </w:pPr>
      <w:r w:rsidRPr="00B34A1A">
        <w:rPr>
          <w:rFonts w:ascii="Times New Roman" w:hAnsi="Times New Roman"/>
          <w:b/>
          <w:sz w:val="24"/>
          <w:szCs w:val="24"/>
        </w:rPr>
        <w:t>Организация и проведение самостоятельных занятий физической культурой</w:t>
      </w:r>
    </w:p>
    <w:p w:rsidR="00B540EE" w:rsidRPr="00B34A1A" w:rsidRDefault="00B540EE" w:rsidP="004F55E0">
      <w:pPr>
        <w:pStyle w:val="a9"/>
        <w:numPr>
          <w:ilvl w:val="0"/>
          <w:numId w:val="98"/>
        </w:numPr>
        <w:spacing w:line="276" w:lineRule="auto"/>
        <w:ind w:firstLine="709"/>
        <w:jc w:val="both"/>
        <w:rPr>
          <w:rFonts w:ascii="Times New Roman" w:hAnsi="Times New Roman"/>
        </w:rPr>
      </w:pPr>
      <w:r w:rsidRPr="00B34A1A">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B34A1A">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B34A1A">
        <w:rPr>
          <w:rFonts w:ascii="Times New Roman" w:hAnsi="Times New Roman"/>
        </w:rPr>
        <w:t xml:space="preserve"> Организация досуга средствами физической культуры. </w:t>
      </w:r>
    </w:p>
    <w:p w:rsidR="00B540EE" w:rsidRPr="00B34A1A" w:rsidRDefault="00B540EE" w:rsidP="00B34A1A">
      <w:pPr>
        <w:pStyle w:val="a9"/>
        <w:spacing w:line="276" w:lineRule="auto"/>
        <w:ind w:left="709"/>
        <w:jc w:val="both"/>
        <w:rPr>
          <w:rFonts w:ascii="Times New Roman" w:hAnsi="Times New Roman"/>
          <w:b/>
        </w:rPr>
      </w:pPr>
      <w:r w:rsidRPr="00B34A1A">
        <w:rPr>
          <w:rFonts w:ascii="Times New Roman" w:hAnsi="Times New Roman"/>
          <w:b/>
        </w:rPr>
        <w:t xml:space="preserve">Оценка эффективности занятий физической культурой </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B34A1A" w:rsidRDefault="00B540EE" w:rsidP="00B34A1A">
      <w:pPr>
        <w:pStyle w:val="a9"/>
        <w:spacing w:line="276" w:lineRule="auto"/>
        <w:ind w:left="709"/>
        <w:jc w:val="both"/>
        <w:rPr>
          <w:rFonts w:ascii="Times New Roman" w:hAnsi="Times New Roman"/>
          <w:b/>
        </w:rPr>
      </w:pPr>
      <w:r w:rsidRPr="00B34A1A">
        <w:rPr>
          <w:rFonts w:ascii="Times New Roman" w:hAnsi="Times New Roman"/>
          <w:b/>
        </w:rPr>
        <w:t>Физическое совершенствование</w:t>
      </w:r>
    </w:p>
    <w:p w:rsidR="00B540EE" w:rsidRPr="00B34A1A" w:rsidRDefault="00B540EE" w:rsidP="00B34A1A">
      <w:pPr>
        <w:pStyle w:val="a9"/>
        <w:spacing w:line="276" w:lineRule="auto"/>
        <w:ind w:left="709"/>
        <w:jc w:val="both"/>
        <w:rPr>
          <w:rFonts w:ascii="Times New Roman" w:hAnsi="Times New Roman"/>
          <w:i/>
        </w:rPr>
      </w:pPr>
      <w:r w:rsidRPr="00B34A1A">
        <w:rPr>
          <w:rFonts w:ascii="Times New Roman" w:hAnsi="Times New Roman"/>
          <w:b/>
        </w:rPr>
        <w:t>Физкультурно-оздоровительная деятельность</w:t>
      </w:r>
    </w:p>
    <w:p w:rsidR="00B540EE" w:rsidRPr="00B34A1A" w:rsidRDefault="00B540EE"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B34A1A">
        <w:rPr>
          <w:rFonts w:ascii="Times New Roman" w:hAnsi="Times New Roman"/>
          <w:i/>
          <w:sz w:val="24"/>
          <w:szCs w:val="24"/>
        </w:rPr>
        <w:t xml:space="preserve">Индивидуальные комплексы адаптивной физической </w:t>
      </w:r>
      <w:r w:rsidRPr="00B34A1A">
        <w:rPr>
          <w:rFonts w:ascii="Times New Roman" w:hAnsi="Times New Roman"/>
          <w:i/>
          <w:sz w:val="24"/>
          <w:szCs w:val="24"/>
        </w:rPr>
        <w:lastRenderedPageBreak/>
        <w:t>культуры (при нарушении опорно-двигательного аппарата, центральной нервной системы, дыхания и кровообращения, при близорукости).</w:t>
      </w:r>
    </w:p>
    <w:p w:rsidR="00B540EE" w:rsidRPr="00B34A1A" w:rsidRDefault="00B540EE" w:rsidP="00B34A1A">
      <w:pPr>
        <w:pStyle w:val="a9"/>
        <w:spacing w:line="276" w:lineRule="auto"/>
        <w:ind w:left="709"/>
        <w:jc w:val="both"/>
        <w:rPr>
          <w:rFonts w:ascii="Times New Roman" w:hAnsi="Times New Roman"/>
        </w:rPr>
      </w:pPr>
      <w:r w:rsidRPr="00B34A1A">
        <w:rPr>
          <w:rFonts w:ascii="Times New Roman" w:hAnsi="Times New Roman"/>
          <w:b/>
        </w:rPr>
        <w:t>Спортивно-оздоровительная деятельность</w:t>
      </w:r>
      <w:r w:rsidR="00DA34A9" w:rsidRPr="00B34A1A">
        <w:rPr>
          <w:rStyle w:val="af4"/>
          <w:rFonts w:ascii="Times New Roman" w:hAnsi="Times New Roman"/>
          <w:b/>
        </w:rPr>
        <w:footnoteReference w:id="14"/>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B34A1A">
        <w:rPr>
          <w:rFonts w:ascii="Times New Roman" w:hAnsi="Times New Roman"/>
          <w:i/>
          <w:sz w:val="24"/>
          <w:szCs w:val="24"/>
        </w:rPr>
        <w:t>мини-футбол</w:t>
      </w:r>
      <w:r w:rsidR="00601D93" w:rsidRPr="00B34A1A">
        <w:rPr>
          <w:rFonts w:ascii="Times New Roman" w:hAnsi="Times New Roman"/>
          <w:sz w:val="24"/>
          <w:szCs w:val="24"/>
        </w:rPr>
        <w:t xml:space="preserve">, волейбол, баскетбол. Правила спортивных игр. Игры по правилам. </w:t>
      </w:r>
      <w:r w:rsidR="00601D93" w:rsidRPr="00B34A1A">
        <w:rPr>
          <w:rFonts w:ascii="Times New Roman" w:hAnsi="Times New Roman"/>
          <w:i/>
          <w:sz w:val="24"/>
          <w:szCs w:val="24"/>
        </w:rPr>
        <w:t>Национальные виды спорта: технико-тактические действия и правила.</w:t>
      </w:r>
      <w:r w:rsidRPr="00B34A1A">
        <w:rPr>
          <w:rFonts w:ascii="Times New Roman" w:hAnsi="Times New Roman"/>
          <w:sz w:val="24"/>
          <w:szCs w:val="24"/>
        </w:rPr>
        <w:t>Лыжные гонки:</w:t>
      </w:r>
      <w:r w:rsidRPr="00B34A1A">
        <w:rPr>
          <w:rFonts w:ascii="Times New Roman" w:hAnsi="Times New Roman"/>
          <w:sz w:val="24"/>
          <w:szCs w:val="24"/>
          <w:vertAlign w:val="superscript"/>
        </w:rPr>
        <w:footnoteReference w:id="15"/>
      </w:r>
      <w:r w:rsidRPr="00B34A1A">
        <w:rPr>
          <w:rFonts w:ascii="Times New Roman" w:hAnsi="Times New Roman"/>
          <w:sz w:val="24"/>
          <w:szCs w:val="24"/>
        </w:rPr>
        <w:t xml:space="preserve"> передвижение на лыжах разными способами. Подъемы, спуски, повороты, торможения.</w:t>
      </w:r>
    </w:p>
    <w:p w:rsidR="00B540EE" w:rsidRPr="00B34A1A" w:rsidRDefault="00B540EE" w:rsidP="00B34A1A">
      <w:pPr>
        <w:pStyle w:val="a9"/>
        <w:spacing w:line="276" w:lineRule="auto"/>
        <w:ind w:left="709"/>
        <w:jc w:val="both"/>
        <w:rPr>
          <w:rFonts w:ascii="Times New Roman" w:hAnsi="Times New Roman"/>
          <w:b/>
        </w:rPr>
      </w:pPr>
      <w:r w:rsidRPr="00B34A1A">
        <w:rPr>
          <w:rFonts w:ascii="Times New Roman" w:hAnsi="Times New Roman"/>
          <w:b/>
        </w:rPr>
        <w:t>Прикладно-ориентированная физкультурная деятельность</w:t>
      </w:r>
    </w:p>
    <w:p w:rsidR="00B540EE" w:rsidRPr="00B34A1A" w:rsidRDefault="00B540EE" w:rsidP="00B34A1A">
      <w:pPr>
        <w:spacing w:after="0"/>
        <w:ind w:firstLine="709"/>
        <w:contextualSpacing/>
        <w:jc w:val="both"/>
        <w:rPr>
          <w:rFonts w:ascii="Times New Roman" w:hAnsi="Times New Roman"/>
          <w:sz w:val="24"/>
          <w:szCs w:val="24"/>
        </w:rPr>
      </w:pPr>
      <w:r w:rsidRPr="00B34A1A">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B34A1A">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B34A1A" w:rsidRDefault="00436EB5" w:rsidP="00B34A1A">
      <w:pPr>
        <w:pStyle w:val="4"/>
        <w:spacing w:before="0" w:line="276" w:lineRule="auto"/>
        <w:contextualSpacing/>
        <w:rPr>
          <w:sz w:val="24"/>
          <w:szCs w:val="24"/>
        </w:rPr>
      </w:pPr>
      <w:bookmarkStart w:id="334" w:name="_Toc409691717"/>
      <w:bookmarkStart w:id="335" w:name="_Toc410654042"/>
      <w:bookmarkStart w:id="336" w:name="_Toc429217084"/>
      <w:r w:rsidRPr="00B34A1A">
        <w:rPr>
          <w:sz w:val="24"/>
          <w:szCs w:val="24"/>
        </w:rPr>
        <w:t>2.2.2.1</w:t>
      </w:r>
      <w:r w:rsidR="008201B4" w:rsidRPr="00B34A1A">
        <w:rPr>
          <w:sz w:val="24"/>
          <w:szCs w:val="24"/>
        </w:rPr>
        <w:t>6</w:t>
      </w:r>
      <w:r w:rsidRPr="00B34A1A">
        <w:rPr>
          <w:sz w:val="24"/>
          <w:szCs w:val="24"/>
        </w:rPr>
        <w:t xml:space="preserve">. </w:t>
      </w:r>
      <w:r w:rsidR="00B540EE" w:rsidRPr="00B34A1A">
        <w:rPr>
          <w:sz w:val="24"/>
          <w:szCs w:val="24"/>
        </w:rPr>
        <w:t>Основы безопасности жизнедеятельности</w:t>
      </w:r>
      <w:bookmarkEnd w:id="334"/>
      <w:bookmarkEnd w:id="335"/>
      <w:bookmarkEnd w:id="336"/>
    </w:p>
    <w:p w:rsidR="0024776D" w:rsidRPr="00B34A1A" w:rsidRDefault="0024776D" w:rsidP="00B34A1A">
      <w:pPr>
        <w:spacing w:after="0"/>
        <w:ind w:firstLine="709"/>
        <w:contextualSpacing/>
        <w:jc w:val="both"/>
        <w:rPr>
          <w:sz w:val="24"/>
          <w:szCs w:val="24"/>
        </w:rPr>
      </w:pPr>
      <w:r w:rsidRPr="00B34A1A">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w:t>
      </w:r>
      <w:r w:rsidRPr="00B34A1A">
        <w:rPr>
          <w:rFonts w:ascii="Times New Roman" w:hAnsi="Times New Roman"/>
          <w:sz w:val="24"/>
          <w:szCs w:val="24"/>
        </w:rPr>
        <w:lastRenderedPageBreak/>
        <w:t>программ в отдельных темах возможны дополнения с учетом местных условий и специфики обучения.</w:t>
      </w:r>
    </w:p>
    <w:p w:rsidR="0024776D" w:rsidRPr="00B34A1A" w:rsidRDefault="0024776D" w:rsidP="00B34A1A">
      <w:pPr>
        <w:spacing w:after="0"/>
        <w:ind w:firstLine="708"/>
        <w:contextualSpacing/>
        <w:jc w:val="both"/>
        <w:rPr>
          <w:rFonts w:ascii="Times New Roman" w:hAnsi="Times New Roman"/>
          <w:sz w:val="24"/>
          <w:szCs w:val="24"/>
        </w:rPr>
      </w:pPr>
      <w:r w:rsidRPr="00B34A1A">
        <w:rPr>
          <w:rFonts w:ascii="Times New Roman" w:hAnsi="Times New Roman"/>
          <w:sz w:val="24"/>
          <w:szCs w:val="24"/>
        </w:rPr>
        <w:t>Основы безопасности жизнедеятельности как учебный предмет обеспечивает:</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оказывать первую помощь пострадавшим;</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умений использовать средства индивидуальной и коллективной защиты.</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B34A1A" w:rsidRDefault="0024776D" w:rsidP="004F55E0">
      <w:pPr>
        <w:numPr>
          <w:ilvl w:val="0"/>
          <w:numId w:val="16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B34A1A">
        <w:rPr>
          <w:rFonts w:ascii="Times New Roman" w:hAnsi="Times New Roman"/>
          <w:sz w:val="24"/>
          <w:szCs w:val="24"/>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w:t>
      </w:r>
      <w:r w:rsidRPr="00B34A1A">
        <w:rPr>
          <w:rFonts w:ascii="Times New Roman" w:hAnsi="Times New Roman"/>
          <w:sz w:val="24"/>
          <w:szCs w:val="24"/>
        </w:rPr>
        <w:lastRenderedPageBreak/>
        <w:t>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B34A1A" w:rsidRDefault="0024776D" w:rsidP="00B34A1A">
      <w:pPr>
        <w:overflowPunct w:val="0"/>
        <w:autoSpaceDE w:val="0"/>
        <w:autoSpaceDN w:val="0"/>
        <w:adjustRightInd w:val="0"/>
        <w:spacing w:after="0"/>
        <w:ind w:firstLine="709"/>
        <w:contextualSpacing/>
        <w:jc w:val="both"/>
        <w:rPr>
          <w:rFonts w:ascii="Times New Roman" w:hAnsi="Times New Roman"/>
          <w:sz w:val="24"/>
          <w:szCs w:val="24"/>
        </w:rPr>
      </w:pPr>
      <w:r w:rsidRPr="00B34A1A">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B34A1A" w:rsidRDefault="00B540EE"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Основы безопасности личности, общества и государства</w:t>
      </w:r>
    </w:p>
    <w:p w:rsidR="00B540EE" w:rsidRPr="00B34A1A" w:rsidRDefault="00B540EE" w:rsidP="00B34A1A">
      <w:pPr>
        <w:tabs>
          <w:tab w:val="left" w:pos="426"/>
        </w:tabs>
        <w:spacing w:after="0"/>
        <w:ind w:left="709"/>
        <w:contextualSpacing/>
        <w:jc w:val="both"/>
        <w:rPr>
          <w:rFonts w:ascii="Times New Roman" w:hAnsi="Times New Roman"/>
          <w:b/>
          <w:bCs/>
          <w:sz w:val="24"/>
          <w:szCs w:val="24"/>
          <w:shd w:val="clear" w:color="auto" w:fill="FFFFFF"/>
        </w:rPr>
      </w:pPr>
      <w:r w:rsidRPr="00B34A1A">
        <w:rPr>
          <w:rFonts w:ascii="Times New Roman" w:hAnsi="Times New Roman"/>
          <w:b/>
          <w:bCs/>
          <w:sz w:val="24"/>
          <w:szCs w:val="24"/>
          <w:shd w:val="clear" w:color="auto" w:fill="FFFFFF"/>
        </w:rPr>
        <w:t xml:space="preserve">Основы комплексной безопасности </w:t>
      </w:r>
    </w:p>
    <w:p w:rsidR="00B540EE" w:rsidRPr="00B34A1A" w:rsidRDefault="00B540EE"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B34A1A">
        <w:rPr>
          <w:rFonts w:ascii="Times New Roman" w:hAnsi="Times New Roman"/>
          <w:i/>
          <w:sz w:val="24"/>
          <w:szCs w:val="24"/>
        </w:rPr>
        <w:t>Средства индивидуальной защиты велосипедиста.</w:t>
      </w:r>
      <w:r w:rsidRPr="00B34A1A">
        <w:rPr>
          <w:rFonts w:ascii="Times New Roman" w:hAnsi="Times New Roman"/>
          <w:sz w:val="24"/>
          <w:szCs w:val="24"/>
        </w:rPr>
        <w:t xml:space="preserve"> Пожар его причины и последствия. Правила поведения при пожаре</w:t>
      </w:r>
      <w:r w:rsidR="00601D93" w:rsidRPr="00B34A1A">
        <w:rPr>
          <w:rFonts w:ascii="Times New Roman" w:hAnsi="Times New Roman"/>
          <w:sz w:val="24"/>
          <w:szCs w:val="24"/>
        </w:rPr>
        <w:t xml:space="preserve"> при пожаре. Первичные средства пожаротушения</w:t>
      </w:r>
      <w:r w:rsidRPr="00B34A1A">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B34A1A">
        <w:rPr>
          <w:rFonts w:ascii="Times New Roman" w:hAnsi="Times New Roman"/>
          <w:i/>
          <w:sz w:val="24"/>
          <w:szCs w:val="24"/>
        </w:rPr>
        <w:t>и поездках.</w:t>
      </w:r>
      <w:r w:rsidRPr="00B34A1A">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B34A1A">
        <w:rPr>
          <w:rFonts w:ascii="Times New Roman" w:hAnsi="Times New Roman"/>
          <w:i/>
          <w:sz w:val="24"/>
          <w:szCs w:val="24"/>
        </w:rPr>
        <w:t>самозащита покупателя</w:t>
      </w:r>
      <w:r w:rsidRPr="00B34A1A">
        <w:rPr>
          <w:rFonts w:ascii="Times New Roman" w:hAnsi="Times New Roman"/>
          <w:sz w:val="24"/>
          <w:szCs w:val="24"/>
        </w:rPr>
        <w:t xml:space="preserve">). Элементарные способы самозащиты. </w:t>
      </w:r>
      <w:r w:rsidRPr="00B34A1A">
        <w:rPr>
          <w:rFonts w:ascii="Times New Roman" w:hAnsi="Times New Roman"/>
          <w:i/>
          <w:sz w:val="24"/>
          <w:szCs w:val="24"/>
        </w:rPr>
        <w:t>Информационная безопасность подростка.</w:t>
      </w:r>
    </w:p>
    <w:p w:rsidR="00B540EE" w:rsidRPr="00B34A1A" w:rsidRDefault="00B540EE" w:rsidP="00B34A1A">
      <w:pPr>
        <w:tabs>
          <w:tab w:val="left" w:pos="426"/>
        </w:tabs>
        <w:spacing w:after="0"/>
        <w:ind w:left="709"/>
        <w:contextualSpacing/>
        <w:jc w:val="both"/>
        <w:rPr>
          <w:rFonts w:ascii="Times New Roman" w:hAnsi="Times New Roman"/>
          <w:sz w:val="24"/>
          <w:szCs w:val="24"/>
        </w:rPr>
      </w:pPr>
      <w:r w:rsidRPr="00B34A1A">
        <w:rPr>
          <w:rFonts w:ascii="Times New Roman" w:hAnsi="Times New Roman"/>
          <w:b/>
          <w:sz w:val="24"/>
          <w:szCs w:val="24"/>
        </w:rPr>
        <w:t xml:space="preserve">Защита населения Российской Федерации от чрезвычайных </w:t>
      </w:r>
      <w:r w:rsidRPr="00B34A1A">
        <w:rPr>
          <w:rFonts w:ascii="Times New Roman" w:hAnsi="Times New Roman"/>
          <w:b/>
          <w:bCs/>
          <w:sz w:val="24"/>
          <w:szCs w:val="24"/>
          <w:shd w:val="clear" w:color="auto" w:fill="FFFFFF"/>
        </w:rPr>
        <w:t>ситуаций</w:t>
      </w:r>
    </w:p>
    <w:p w:rsidR="00601D93" w:rsidRPr="00B34A1A" w:rsidRDefault="00601D93" w:rsidP="00B34A1A">
      <w:pPr>
        <w:spacing w:after="0"/>
        <w:ind w:firstLine="709"/>
        <w:contextualSpacing/>
        <w:jc w:val="both"/>
        <w:rPr>
          <w:rFonts w:ascii="Times New Roman" w:hAnsi="Times New Roman"/>
          <w:sz w:val="24"/>
          <w:szCs w:val="24"/>
        </w:rPr>
      </w:pPr>
      <w:r w:rsidRPr="00B34A1A">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B34A1A" w:rsidRDefault="00B540EE" w:rsidP="00B34A1A">
      <w:pPr>
        <w:tabs>
          <w:tab w:val="left" w:pos="426"/>
        </w:tabs>
        <w:spacing w:after="0"/>
        <w:ind w:firstLine="709"/>
        <w:contextualSpacing/>
        <w:jc w:val="both"/>
        <w:rPr>
          <w:rFonts w:ascii="Times New Roman" w:hAnsi="Times New Roman"/>
          <w:bCs/>
          <w:sz w:val="24"/>
          <w:szCs w:val="24"/>
          <w:shd w:val="clear" w:color="auto" w:fill="FFFFFF"/>
        </w:rPr>
      </w:pPr>
      <w:r w:rsidRPr="00B34A1A">
        <w:rPr>
          <w:rFonts w:ascii="Times New Roman" w:hAnsi="Times New Roman"/>
          <w:b/>
          <w:bCs/>
          <w:sz w:val="24"/>
          <w:szCs w:val="24"/>
        </w:rPr>
        <w:t>Основы противодействия терроризму</w:t>
      </w:r>
      <w:r w:rsidR="00601D93" w:rsidRPr="00B34A1A">
        <w:rPr>
          <w:rFonts w:ascii="Times New Roman" w:hAnsi="Times New Roman"/>
          <w:b/>
          <w:bCs/>
          <w:sz w:val="24"/>
          <w:szCs w:val="24"/>
        </w:rPr>
        <w:t>,</w:t>
      </w:r>
      <w:r w:rsidRPr="00B34A1A">
        <w:rPr>
          <w:rFonts w:ascii="Times New Roman" w:hAnsi="Times New Roman"/>
          <w:b/>
          <w:bCs/>
          <w:sz w:val="24"/>
          <w:szCs w:val="24"/>
        </w:rPr>
        <w:t xml:space="preserve"> экстремизму </w:t>
      </w:r>
      <w:r w:rsidR="00601D93" w:rsidRPr="00B34A1A">
        <w:rPr>
          <w:rFonts w:ascii="Times New Roman" w:hAnsi="Times New Roman"/>
          <w:b/>
          <w:bCs/>
          <w:sz w:val="24"/>
          <w:szCs w:val="24"/>
        </w:rPr>
        <w:t xml:space="preserve">и наркотизму </w:t>
      </w:r>
      <w:r w:rsidRPr="00B34A1A">
        <w:rPr>
          <w:rFonts w:ascii="Times New Roman" w:hAnsi="Times New Roman"/>
          <w:b/>
          <w:bCs/>
          <w:sz w:val="24"/>
          <w:szCs w:val="24"/>
        </w:rPr>
        <w:t>в Российской Федерации</w:t>
      </w:r>
    </w:p>
    <w:p w:rsidR="00B540EE" w:rsidRPr="00B34A1A" w:rsidRDefault="00B540EE" w:rsidP="00B34A1A">
      <w:pPr>
        <w:tabs>
          <w:tab w:val="left" w:pos="0"/>
        </w:tabs>
        <w:spacing w:after="0"/>
        <w:ind w:firstLine="709"/>
        <w:contextualSpacing/>
        <w:jc w:val="both"/>
        <w:rPr>
          <w:rFonts w:ascii="Times New Roman" w:hAnsi="Times New Roman"/>
          <w:sz w:val="24"/>
          <w:szCs w:val="24"/>
        </w:rPr>
      </w:pPr>
      <w:r w:rsidRPr="00B34A1A">
        <w:rPr>
          <w:rFonts w:ascii="Times New Roman" w:hAnsi="Times New Roman"/>
          <w:sz w:val="24"/>
          <w:szCs w:val="24"/>
        </w:rPr>
        <w:lastRenderedPageBreak/>
        <w:t xml:space="preserve">Терроризм, экстремизм, наркотизм - сущность и угрозы безопасности личности и общества. </w:t>
      </w:r>
      <w:r w:rsidRPr="00B34A1A">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B34A1A">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B34A1A" w:rsidRDefault="00B540EE" w:rsidP="00B34A1A">
      <w:pPr>
        <w:spacing w:after="0"/>
        <w:ind w:firstLine="709"/>
        <w:contextualSpacing/>
        <w:jc w:val="both"/>
        <w:rPr>
          <w:rFonts w:ascii="Times New Roman" w:hAnsi="Times New Roman"/>
          <w:b/>
          <w:bCs/>
          <w:sz w:val="24"/>
          <w:szCs w:val="24"/>
        </w:rPr>
      </w:pPr>
      <w:r w:rsidRPr="00B34A1A">
        <w:rPr>
          <w:rFonts w:ascii="Times New Roman" w:hAnsi="Times New Roman"/>
          <w:b/>
          <w:bCs/>
          <w:sz w:val="24"/>
          <w:szCs w:val="24"/>
        </w:rPr>
        <w:t>Основы медицинских знаний и здорового образа жизни</w:t>
      </w:r>
    </w:p>
    <w:p w:rsidR="00B540EE" w:rsidRPr="00B34A1A" w:rsidRDefault="00B540EE" w:rsidP="00B34A1A">
      <w:pPr>
        <w:tabs>
          <w:tab w:val="left" w:pos="426"/>
        </w:tabs>
        <w:spacing w:after="0"/>
        <w:ind w:left="709"/>
        <w:contextualSpacing/>
        <w:jc w:val="both"/>
        <w:rPr>
          <w:rFonts w:ascii="Times New Roman" w:hAnsi="Times New Roman"/>
          <w:b/>
          <w:bCs/>
          <w:sz w:val="24"/>
          <w:szCs w:val="24"/>
        </w:rPr>
      </w:pPr>
      <w:r w:rsidRPr="00B34A1A">
        <w:rPr>
          <w:rFonts w:ascii="Times New Roman" w:hAnsi="Times New Roman"/>
          <w:b/>
          <w:bCs/>
          <w:sz w:val="24"/>
          <w:szCs w:val="24"/>
        </w:rPr>
        <w:t>Основы здорового образа жизни</w:t>
      </w:r>
    </w:p>
    <w:p w:rsidR="00B540EE" w:rsidRPr="00B34A1A" w:rsidRDefault="009A5A04" w:rsidP="00B34A1A">
      <w:pPr>
        <w:spacing w:after="0"/>
        <w:ind w:firstLine="709"/>
        <w:contextualSpacing/>
        <w:jc w:val="both"/>
        <w:rPr>
          <w:rFonts w:ascii="Times New Roman" w:hAnsi="Times New Roman"/>
          <w:bCs/>
          <w:sz w:val="24"/>
          <w:szCs w:val="24"/>
        </w:rPr>
      </w:pPr>
      <w:r w:rsidRPr="00B34A1A">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B34A1A">
        <w:rPr>
          <w:rFonts w:ascii="Times New Roman" w:hAnsi="Times New Roman"/>
          <w:bCs/>
          <w:sz w:val="24"/>
          <w:szCs w:val="24"/>
        </w:rPr>
        <w:t xml:space="preserve">. </w:t>
      </w:r>
      <w:r w:rsidR="00B540EE" w:rsidRPr="00B34A1A">
        <w:rPr>
          <w:rFonts w:ascii="Times New Roman" w:hAnsi="Times New Roman"/>
          <w:bCs/>
          <w:i/>
          <w:sz w:val="24"/>
          <w:szCs w:val="24"/>
        </w:rPr>
        <w:t>Семья в современном обществе. Права и обязанности супругов. Защита прав ребенка.</w:t>
      </w:r>
    </w:p>
    <w:p w:rsidR="00B540EE" w:rsidRPr="00B34A1A" w:rsidRDefault="00B540EE" w:rsidP="00B34A1A">
      <w:pPr>
        <w:tabs>
          <w:tab w:val="left" w:pos="426"/>
        </w:tabs>
        <w:spacing w:after="0"/>
        <w:ind w:left="709"/>
        <w:contextualSpacing/>
        <w:jc w:val="both"/>
        <w:rPr>
          <w:rFonts w:ascii="Times New Roman" w:hAnsi="Times New Roman"/>
          <w:b/>
          <w:bCs/>
          <w:sz w:val="24"/>
          <w:szCs w:val="24"/>
        </w:rPr>
      </w:pPr>
      <w:r w:rsidRPr="00B34A1A">
        <w:rPr>
          <w:rFonts w:ascii="Times New Roman" w:hAnsi="Times New Roman"/>
          <w:b/>
          <w:bCs/>
          <w:sz w:val="24"/>
          <w:szCs w:val="24"/>
        </w:rPr>
        <w:t>Основы медицинских знаний и оказание первой помощи</w:t>
      </w:r>
    </w:p>
    <w:p w:rsidR="00B540EE" w:rsidRPr="00676610" w:rsidRDefault="00B540EE" w:rsidP="00B34A1A">
      <w:pPr>
        <w:spacing w:after="0"/>
        <w:ind w:firstLine="709"/>
        <w:contextualSpacing/>
        <w:jc w:val="both"/>
        <w:rPr>
          <w:rFonts w:ascii="Times New Roman" w:hAnsi="Times New Roman"/>
          <w:i/>
          <w:sz w:val="24"/>
          <w:szCs w:val="24"/>
        </w:rPr>
      </w:pPr>
      <w:r w:rsidRPr="00B34A1A">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B34A1A">
        <w:rPr>
          <w:rFonts w:ascii="Times New Roman" w:hAnsi="Times New Roman"/>
          <w:sz w:val="24"/>
          <w:szCs w:val="24"/>
        </w:rPr>
        <w:t xml:space="preserve">Извлечение инородного тела из верхних дыхательных путей. </w:t>
      </w:r>
      <w:r w:rsidRPr="00B34A1A">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B34A1A">
        <w:rPr>
          <w:rFonts w:ascii="Times New Roman" w:hAnsi="Times New Roman"/>
          <w:sz w:val="24"/>
          <w:szCs w:val="24"/>
        </w:rPr>
        <w:t>ожогах, отморожениях и общем переохлаждении</w:t>
      </w:r>
      <w:r w:rsidRPr="00B34A1A">
        <w:rPr>
          <w:rFonts w:ascii="Times New Roman" w:hAnsi="Times New Roman"/>
          <w:sz w:val="24"/>
          <w:szCs w:val="24"/>
        </w:rPr>
        <w:t xml:space="preserve">. </w:t>
      </w:r>
      <w:r w:rsidRPr="00B34A1A">
        <w:rPr>
          <w:rFonts w:ascii="Times New Roman" w:hAnsi="Times New Roman"/>
          <w:i/>
          <w:sz w:val="24"/>
          <w:szCs w:val="24"/>
        </w:rPr>
        <w:t>Основные неинфекционные и инфекционные заболевания,их профилактика</w:t>
      </w:r>
      <w:r w:rsidRPr="00B34A1A">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B34A1A">
        <w:rPr>
          <w:rFonts w:ascii="Times New Roman" w:hAnsi="Times New Roman"/>
          <w:sz w:val="24"/>
          <w:szCs w:val="24"/>
        </w:rPr>
        <w:t xml:space="preserve"> и змей</w:t>
      </w:r>
      <w:r w:rsidRPr="00B34A1A">
        <w:rPr>
          <w:rFonts w:ascii="Times New Roman" w:hAnsi="Times New Roman"/>
          <w:sz w:val="24"/>
          <w:szCs w:val="24"/>
        </w:rPr>
        <w:t>.</w:t>
      </w:r>
      <w:r w:rsidRPr="00B34A1A">
        <w:rPr>
          <w:rFonts w:ascii="Times New Roman" w:hAnsi="Times New Roman"/>
          <w:i/>
          <w:sz w:val="24"/>
          <w:szCs w:val="24"/>
        </w:rPr>
        <w:t xml:space="preserve"> Первая помощь при остановке сердечной деятельности. Первая помощь при коме.</w:t>
      </w:r>
      <w:r w:rsidR="00805CE5">
        <w:rPr>
          <w:rFonts w:ascii="Times New Roman" w:hAnsi="Times New Roman"/>
          <w:i/>
          <w:sz w:val="24"/>
          <w:szCs w:val="24"/>
        </w:rPr>
        <w:t xml:space="preserve"> </w:t>
      </w:r>
      <w:r w:rsidRPr="00B34A1A">
        <w:rPr>
          <w:rFonts w:ascii="Times New Roman" w:hAnsi="Times New Roman"/>
          <w:i/>
          <w:sz w:val="24"/>
          <w:szCs w:val="24"/>
        </w:rPr>
        <w:t>Особенности оказания первой помощи при поражении электрическим током.</w:t>
      </w:r>
    </w:p>
    <w:p w:rsidR="00600A86" w:rsidRPr="00676610" w:rsidRDefault="00600A86" w:rsidP="00B34A1A">
      <w:pPr>
        <w:spacing w:after="0"/>
        <w:ind w:firstLine="709"/>
        <w:contextualSpacing/>
        <w:jc w:val="both"/>
        <w:rPr>
          <w:rFonts w:ascii="Times New Roman" w:hAnsi="Times New Roman"/>
          <w:i/>
          <w:sz w:val="24"/>
          <w:szCs w:val="24"/>
        </w:rPr>
      </w:pPr>
    </w:p>
    <w:p w:rsidR="00600A86" w:rsidRPr="00600A86" w:rsidRDefault="00600A86" w:rsidP="00600A86">
      <w:pPr>
        <w:spacing w:after="0" w:line="240" w:lineRule="auto"/>
        <w:jc w:val="both"/>
        <w:rPr>
          <w:rFonts w:ascii="Times New Roman" w:hAnsi="Times New Roman"/>
          <w:sz w:val="24"/>
          <w:szCs w:val="24"/>
          <w:highlight w:val="yellow"/>
        </w:rPr>
      </w:pPr>
      <w:r w:rsidRPr="00600A86">
        <w:rPr>
          <w:rFonts w:ascii="Times New Roman" w:hAnsi="Times New Roman"/>
          <w:b/>
          <w:sz w:val="24"/>
          <w:highlight w:val="yellow"/>
        </w:rPr>
        <w:t>2.2.3. Основное содержание программ внеурочной деятельности на уровне основного общего образования</w:t>
      </w:r>
    </w:p>
    <w:p w:rsidR="00600A86" w:rsidRPr="00600A86" w:rsidRDefault="00600A86" w:rsidP="00600A86">
      <w:pPr>
        <w:pStyle w:val="ae"/>
        <w:jc w:val="both"/>
        <w:rPr>
          <w:b/>
          <w:sz w:val="24"/>
          <w:szCs w:val="24"/>
          <w:highlight w:val="yellow"/>
          <w:lang w:eastAsia="ar-SA"/>
        </w:rPr>
      </w:pPr>
    </w:p>
    <w:p w:rsidR="00600A86" w:rsidRDefault="00600A86" w:rsidP="00600A86">
      <w:pPr>
        <w:pStyle w:val="ae"/>
        <w:jc w:val="both"/>
        <w:rPr>
          <w:b/>
          <w:bCs/>
          <w:sz w:val="24"/>
          <w:szCs w:val="24"/>
          <w:highlight w:val="yellow"/>
        </w:rPr>
      </w:pPr>
      <w:r w:rsidRPr="00600A86">
        <w:rPr>
          <w:b/>
          <w:sz w:val="24"/>
          <w:szCs w:val="24"/>
          <w:highlight w:val="yellow"/>
          <w:lang w:eastAsia="ar-SA"/>
        </w:rPr>
        <w:t>2.2.3.1. Р</w:t>
      </w:r>
      <w:r w:rsidRPr="00600A86">
        <w:rPr>
          <w:b/>
          <w:bCs/>
          <w:sz w:val="24"/>
          <w:szCs w:val="24"/>
          <w:highlight w:val="yellow"/>
        </w:rPr>
        <w:t>абочая программа внеурочной деятельности по общеинтеллектуальному направлению «Юный исслледователь»</w:t>
      </w:r>
    </w:p>
    <w:p w:rsidR="00F6496B" w:rsidRPr="00F6496B" w:rsidRDefault="00F6496B" w:rsidP="00F6496B">
      <w:pPr>
        <w:jc w:val="center"/>
        <w:rPr>
          <w:rFonts w:ascii="Times New Roman" w:hAnsi="Times New Roman"/>
          <w:b/>
          <w:sz w:val="24"/>
          <w:szCs w:val="24"/>
        </w:rPr>
      </w:pPr>
      <w:r w:rsidRPr="00F6496B">
        <w:rPr>
          <w:rFonts w:ascii="Times New Roman" w:hAnsi="Times New Roman"/>
          <w:b/>
          <w:sz w:val="24"/>
          <w:szCs w:val="24"/>
        </w:rPr>
        <w:t>Пояснительная записка</w:t>
      </w:r>
    </w:p>
    <w:p w:rsidR="00F6496B" w:rsidRPr="00F6496B" w:rsidRDefault="00F6496B" w:rsidP="00F6496B">
      <w:pPr>
        <w:tabs>
          <w:tab w:val="left" w:pos="8100"/>
        </w:tabs>
        <w:jc w:val="right"/>
        <w:rPr>
          <w:rFonts w:ascii="Times New Roman" w:hAnsi="Times New Roman"/>
          <w:i/>
          <w:sz w:val="24"/>
          <w:szCs w:val="24"/>
        </w:rPr>
      </w:pPr>
      <w:r w:rsidRPr="00F6496B">
        <w:rPr>
          <w:rFonts w:ascii="Times New Roman" w:hAnsi="Times New Roman"/>
          <w:i/>
          <w:sz w:val="24"/>
          <w:szCs w:val="24"/>
        </w:rPr>
        <w:t>Знание составляется из мелких крупинок ежедневного опыта.</w:t>
      </w:r>
    </w:p>
    <w:p w:rsidR="00F6496B" w:rsidRPr="00F6496B" w:rsidRDefault="00F6496B" w:rsidP="00F6496B">
      <w:pPr>
        <w:tabs>
          <w:tab w:val="left" w:pos="8100"/>
        </w:tabs>
        <w:jc w:val="right"/>
        <w:rPr>
          <w:rFonts w:ascii="Times New Roman" w:hAnsi="Times New Roman"/>
          <w:i/>
          <w:sz w:val="24"/>
          <w:szCs w:val="24"/>
        </w:rPr>
      </w:pPr>
      <w:r w:rsidRPr="00F6496B">
        <w:rPr>
          <w:rFonts w:ascii="Times New Roman" w:hAnsi="Times New Roman"/>
          <w:i/>
          <w:sz w:val="24"/>
          <w:szCs w:val="24"/>
        </w:rPr>
        <w:t>Д.И.Писарев</w:t>
      </w:r>
    </w:p>
    <w:p w:rsidR="00F6496B" w:rsidRPr="00F6496B" w:rsidRDefault="00F6496B" w:rsidP="00F6496B">
      <w:pPr>
        <w:pStyle w:val="af2"/>
        <w:spacing w:line="276" w:lineRule="auto"/>
        <w:ind w:firstLine="567"/>
        <w:rPr>
          <w:sz w:val="24"/>
          <w:szCs w:val="24"/>
        </w:rPr>
      </w:pPr>
      <w:r w:rsidRPr="00F6496B">
        <w:rPr>
          <w:sz w:val="24"/>
          <w:szCs w:val="24"/>
        </w:rPr>
        <w:t xml:space="preserve">Новые стандарты образования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общеучебные умения и навыки как основу учебной деятельности. Учебная деятельность школьника должна быть освоена им в полной мере, со стороны всех своих компонентов: ученик должен быть ориентирован на нахождение общего способа решения задач (выделение учебной задачи), хорошо владеть системой действий, позволяющих решать эти задачи (учебные действия); уметь самостоятельно контролировать процесс своей учебной работы (контроль) и адекватно оценивать качество его выполнения (оценка), только тогда ученик становится субъектом учебной деятельности. </w:t>
      </w:r>
    </w:p>
    <w:p w:rsidR="00F6496B" w:rsidRPr="00F6496B" w:rsidRDefault="00F6496B" w:rsidP="00F6496B">
      <w:pPr>
        <w:pStyle w:val="af2"/>
        <w:spacing w:line="276" w:lineRule="auto"/>
        <w:ind w:firstLine="567"/>
        <w:rPr>
          <w:b/>
          <w:sz w:val="24"/>
          <w:szCs w:val="24"/>
        </w:rPr>
      </w:pPr>
      <w:r w:rsidRPr="00F6496B">
        <w:rPr>
          <w:sz w:val="24"/>
          <w:szCs w:val="24"/>
        </w:rPr>
        <w:t>Одним из способов превращения ученика в субъект учебной деятельности является его участие в исследовательской и проектной деятельности.</w:t>
      </w:r>
      <w:r w:rsidRPr="00F6496B">
        <w:rPr>
          <w:b/>
          <w:sz w:val="24"/>
          <w:szCs w:val="24"/>
        </w:rPr>
        <w:t xml:space="preserve"> </w:t>
      </w:r>
    </w:p>
    <w:p w:rsidR="00F6496B" w:rsidRPr="00F6496B" w:rsidRDefault="00F6496B" w:rsidP="00F6496B">
      <w:pPr>
        <w:pStyle w:val="af2"/>
        <w:spacing w:line="276" w:lineRule="auto"/>
        <w:ind w:firstLine="567"/>
        <w:rPr>
          <w:sz w:val="24"/>
          <w:szCs w:val="24"/>
        </w:rPr>
      </w:pPr>
      <w:r w:rsidRPr="00F6496B">
        <w:rPr>
          <w:b/>
          <w:sz w:val="24"/>
          <w:szCs w:val="24"/>
        </w:rPr>
        <w:lastRenderedPageBreak/>
        <w:t>Исследовательская деятельность</w:t>
      </w:r>
      <w:r w:rsidRPr="00F6496B">
        <w:rPr>
          <w:sz w:val="24"/>
          <w:szCs w:val="24"/>
        </w:rPr>
        <w:t xml:space="preserve"> является средством освоения действительности, её главные цели – установление истины, развитие умения работать с информацией, формирование исследовательского стиля мышления. Результатом этой деятельности является формирование познавательных мотивов, исследовательских умений, субъективно новых для учащихся знаний и способов деятельности.  </w:t>
      </w:r>
    </w:p>
    <w:p w:rsidR="00F6496B" w:rsidRPr="00F6496B" w:rsidRDefault="00F6496B" w:rsidP="00F6496B">
      <w:pPr>
        <w:pStyle w:val="af2"/>
        <w:spacing w:line="276" w:lineRule="auto"/>
        <w:ind w:firstLine="567"/>
        <w:rPr>
          <w:sz w:val="24"/>
          <w:szCs w:val="24"/>
        </w:rPr>
      </w:pPr>
      <w:r w:rsidRPr="00F6496B">
        <w:rPr>
          <w:sz w:val="24"/>
          <w:szCs w:val="24"/>
        </w:rPr>
        <w:t xml:space="preserve"> Исследовательская практика ребенка интенсивно может развиваться в сфере дополнительного образования на внеклассных и внеурочных занятиях.     Исследовательская деятельность позволяет привлекать к работе разные категории участников образовательного процесса (учащихся, родителей, учителей), создает условия для работы с семьей, общения детей и взрослых, их самовыражения и самоутверждения, развития творческих способностей, предоставляет возможность для отдыха и удовлетворения своих потребностей.</w:t>
      </w:r>
    </w:p>
    <w:p w:rsidR="00F6496B" w:rsidRPr="00F6496B" w:rsidRDefault="00F6496B" w:rsidP="00F6496B">
      <w:pPr>
        <w:ind w:firstLine="680"/>
        <w:jc w:val="both"/>
        <w:rPr>
          <w:rFonts w:ascii="Times New Roman" w:hAnsi="Times New Roman"/>
          <w:sz w:val="24"/>
          <w:szCs w:val="24"/>
        </w:rPr>
      </w:pPr>
      <w:r w:rsidRPr="00F6496B">
        <w:rPr>
          <w:rFonts w:ascii="Times New Roman" w:hAnsi="Times New Roman"/>
          <w:b/>
          <w:i/>
          <w:sz w:val="24"/>
          <w:szCs w:val="24"/>
        </w:rPr>
        <w:t>Актуальность</w:t>
      </w:r>
      <w:r w:rsidRPr="00F6496B">
        <w:rPr>
          <w:rFonts w:ascii="Times New Roman" w:hAnsi="Times New Roman"/>
          <w:sz w:val="24"/>
          <w:szCs w:val="24"/>
        </w:rPr>
        <w:t xml:space="preserve"> исследовательской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исследовательской деятельности определены как одно из условий реализации основной образовательной программы  общего образования. </w:t>
      </w:r>
    </w:p>
    <w:p w:rsidR="00F6496B" w:rsidRPr="00F6496B" w:rsidRDefault="00F6496B" w:rsidP="00F6496B">
      <w:pPr>
        <w:ind w:firstLine="680"/>
        <w:jc w:val="both"/>
        <w:rPr>
          <w:rFonts w:ascii="Times New Roman" w:hAnsi="Times New Roman"/>
          <w:sz w:val="24"/>
          <w:szCs w:val="24"/>
        </w:rPr>
      </w:pPr>
      <w:r w:rsidRPr="00F6496B">
        <w:rPr>
          <w:rFonts w:ascii="Times New Roman" w:hAnsi="Times New Roman"/>
          <w:b/>
          <w:i/>
          <w:sz w:val="24"/>
          <w:szCs w:val="24"/>
        </w:rPr>
        <w:t>Актуальность</w:t>
      </w:r>
      <w:r w:rsidRPr="00F6496B">
        <w:rPr>
          <w:rFonts w:ascii="Times New Roman" w:hAnsi="Times New Roman"/>
          <w:sz w:val="24"/>
          <w:szCs w:val="24"/>
        </w:rPr>
        <w:t xml:space="preserve"> программы также обусловлена ее методологической значимостью. Знания и умения, необходимые для организации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F6496B" w:rsidRPr="00F6496B" w:rsidRDefault="00F6496B" w:rsidP="00F6496B">
      <w:pPr>
        <w:ind w:firstLine="680"/>
        <w:jc w:val="both"/>
        <w:rPr>
          <w:rFonts w:ascii="Times New Roman" w:hAnsi="Times New Roman"/>
          <w:sz w:val="24"/>
          <w:szCs w:val="24"/>
        </w:rPr>
      </w:pPr>
      <w:r w:rsidRPr="00F6496B">
        <w:rPr>
          <w:rFonts w:ascii="Times New Roman" w:hAnsi="Times New Roman"/>
          <w:sz w:val="24"/>
          <w:szCs w:val="24"/>
        </w:rPr>
        <w:tab/>
        <w:t xml:space="preserve">Программа позволяет реализовать актуальные в настоящее время компетентностный, личностно-ориентированный,  деятельностный подходы.  </w:t>
      </w:r>
    </w:p>
    <w:p w:rsidR="00F6496B" w:rsidRPr="00F6496B" w:rsidRDefault="00F6496B" w:rsidP="004F55E0">
      <w:pPr>
        <w:pStyle w:val="af2"/>
        <w:numPr>
          <w:ilvl w:val="0"/>
          <w:numId w:val="202"/>
        </w:numPr>
        <w:spacing w:line="276" w:lineRule="auto"/>
        <w:jc w:val="center"/>
        <w:rPr>
          <w:b/>
          <w:sz w:val="24"/>
          <w:szCs w:val="24"/>
        </w:rPr>
      </w:pPr>
      <w:r w:rsidRPr="00F6496B">
        <w:rPr>
          <w:b/>
          <w:sz w:val="24"/>
          <w:szCs w:val="24"/>
        </w:rPr>
        <w:t>Цель и задачи курса «Юные исследователи»</w:t>
      </w:r>
    </w:p>
    <w:p w:rsidR="00F6496B" w:rsidRPr="00F6496B" w:rsidRDefault="00F6496B" w:rsidP="00F6496B">
      <w:pPr>
        <w:pStyle w:val="af2"/>
        <w:spacing w:line="276" w:lineRule="auto"/>
        <w:rPr>
          <w:sz w:val="24"/>
          <w:szCs w:val="24"/>
        </w:rPr>
      </w:pPr>
      <w:r w:rsidRPr="00F6496B">
        <w:rPr>
          <w:b/>
          <w:iCs/>
          <w:sz w:val="24"/>
          <w:szCs w:val="24"/>
        </w:rPr>
        <w:t xml:space="preserve">  Цель программы:</w:t>
      </w:r>
      <w:r w:rsidRPr="00F6496B">
        <w:rPr>
          <w:sz w:val="24"/>
          <w:szCs w:val="24"/>
        </w:rPr>
        <w:t xml:space="preserve"> создание условий для успешного освоения учениками основ исследовательской деятельности.</w:t>
      </w:r>
    </w:p>
    <w:p w:rsidR="00F6496B" w:rsidRPr="00F6496B" w:rsidRDefault="00F6496B" w:rsidP="00F6496B">
      <w:pPr>
        <w:pStyle w:val="af2"/>
        <w:spacing w:line="276" w:lineRule="auto"/>
        <w:rPr>
          <w:b/>
          <w:sz w:val="24"/>
          <w:szCs w:val="24"/>
        </w:rPr>
      </w:pPr>
      <w:r w:rsidRPr="00F6496B">
        <w:rPr>
          <w:b/>
          <w:iCs/>
          <w:sz w:val="24"/>
          <w:szCs w:val="24"/>
        </w:rPr>
        <w:t xml:space="preserve">    Задачи программы:</w:t>
      </w:r>
    </w:p>
    <w:p w:rsidR="00F6496B" w:rsidRPr="00F6496B" w:rsidRDefault="00F6496B" w:rsidP="004F55E0">
      <w:pPr>
        <w:pStyle w:val="af2"/>
        <w:numPr>
          <w:ilvl w:val="0"/>
          <w:numId w:val="203"/>
        </w:numPr>
        <w:spacing w:line="276" w:lineRule="auto"/>
        <w:jc w:val="left"/>
        <w:rPr>
          <w:sz w:val="24"/>
          <w:szCs w:val="24"/>
        </w:rPr>
      </w:pPr>
      <w:r w:rsidRPr="00F6496B">
        <w:rPr>
          <w:sz w:val="24"/>
          <w:szCs w:val="24"/>
        </w:rPr>
        <w:t>формировать представление об исследовательском обучении как ведущем способе учебной деятельности;</w:t>
      </w:r>
    </w:p>
    <w:p w:rsidR="00F6496B" w:rsidRPr="00F6496B" w:rsidRDefault="00F6496B" w:rsidP="004F55E0">
      <w:pPr>
        <w:pStyle w:val="af2"/>
        <w:numPr>
          <w:ilvl w:val="0"/>
          <w:numId w:val="203"/>
        </w:numPr>
        <w:spacing w:line="276" w:lineRule="auto"/>
        <w:jc w:val="left"/>
        <w:rPr>
          <w:sz w:val="24"/>
          <w:szCs w:val="24"/>
        </w:rPr>
      </w:pPr>
      <w:r w:rsidRPr="00F6496B">
        <w:rPr>
          <w:sz w:val="24"/>
          <w:szCs w:val="24"/>
        </w:rPr>
        <w:t xml:space="preserve"> обучать специальным знаниям, необходимым для проведения самостоятельных исследований;</w:t>
      </w:r>
    </w:p>
    <w:p w:rsidR="00F6496B" w:rsidRPr="00F6496B" w:rsidRDefault="00F6496B" w:rsidP="004F55E0">
      <w:pPr>
        <w:pStyle w:val="af2"/>
        <w:numPr>
          <w:ilvl w:val="0"/>
          <w:numId w:val="203"/>
        </w:numPr>
        <w:spacing w:line="276" w:lineRule="auto"/>
        <w:jc w:val="left"/>
        <w:rPr>
          <w:sz w:val="24"/>
          <w:szCs w:val="24"/>
        </w:rPr>
      </w:pPr>
      <w:r w:rsidRPr="00F6496B">
        <w:rPr>
          <w:sz w:val="24"/>
          <w:szCs w:val="24"/>
        </w:rPr>
        <w:t>формировать и развивать умения и навыки исследовательского поиска;</w:t>
      </w:r>
    </w:p>
    <w:p w:rsidR="00F6496B" w:rsidRPr="00F6496B" w:rsidRDefault="00F6496B" w:rsidP="004F55E0">
      <w:pPr>
        <w:pStyle w:val="af2"/>
        <w:numPr>
          <w:ilvl w:val="0"/>
          <w:numId w:val="203"/>
        </w:numPr>
        <w:spacing w:line="276" w:lineRule="auto"/>
        <w:jc w:val="left"/>
        <w:rPr>
          <w:sz w:val="24"/>
          <w:szCs w:val="24"/>
        </w:rPr>
      </w:pPr>
      <w:r w:rsidRPr="00F6496B">
        <w:rPr>
          <w:sz w:val="24"/>
          <w:szCs w:val="24"/>
        </w:rPr>
        <w:t>развивать познавательные потребности и способности, креативность,</w:t>
      </w:r>
    </w:p>
    <w:p w:rsidR="00F6496B" w:rsidRPr="00F6496B" w:rsidRDefault="00F6496B" w:rsidP="004F55E0">
      <w:pPr>
        <w:numPr>
          <w:ilvl w:val="0"/>
          <w:numId w:val="203"/>
        </w:numPr>
        <w:autoSpaceDE w:val="0"/>
        <w:autoSpaceDN w:val="0"/>
        <w:adjustRightInd w:val="0"/>
        <w:spacing w:after="0" w:line="240" w:lineRule="auto"/>
        <w:jc w:val="both"/>
        <w:rPr>
          <w:rFonts w:ascii="Times New Roman" w:hAnsi="Times New Roman"/>
          <w:sz w:val="24"/>
          <w:szCs w:val="24"/>
        </w:rPr>
      </w:pPr>
      <w:r w:rsidRPr="00F6496B">
        <w:rPr>
          <w:rFonts w:ascii="Times New Roman" w:hAnsi="Times New Roman"/>
          <w:sz w:val="24"/>
          <w:szCs w:val="24"/>
        </w:rPr>
        <w:t>развивать  коммуникативные навыки (партнерское общение);</w:t>
      </w:r>
    </w:p>
    <w:p w:rsidR="00F6496B" w:rsidRPr="00F6496B" w:rsidRDefault="00F6496B" w:rsidP="004F55E0">
      <w:pPr>
        <w:numPr>
          <w:ilvl w:val="0"/>
          <w:numId w:val="203"/>
        </w:numPr>
        <w:autoSpaceDE w:val="0"/>
        <w:autoSpaceDN w:val="0"/>
        <w:adjustRightInd w:val="0"/>
        <w:spacing w:after="0" w:line="240" w:lineRule="auto"/>
        <w:jc w:val="both"/>
        <w:rPr>
          <w:rFonts w:ascii="Times New Roman" w:hAnsi="Times New Roman"/>
          <w:sz w:val="24"/>
          <w:szCs w:val="24"/>
        </w:rPr>
      </w:pPr>
      <w:r w:rsidRPr="00F6496B">
        <w:rPr>
          <w:rFonts w:ascii="Times New Roman" w:hAnsi="Times New Roman"/>
          <w:sz w:val="24"/>
          <w:szCs w:val="24"/>
        </w:rPr>
        <w:t>формировать навыки работы с информацией (сбор, систематизация, хранение, использование);</w:t>
      </w:r>
    </w:p>
    <w:p w:rsidR="00F6496B" w:rsidRPr="00F6496B" w:rsidRDefault="00F6496B" w:rsidP="004F55E0">
      <w:pPr>
        <w:numPr>
          <w:ilvl w:val="0"/>
          <w:numId w:val="203"/>
        </w:numPr>
        <w:autoSpaceDE w:val="0"/>
        <w:autoSpaceDN w:val="0"/>
        <w:adjustRightInd w:val="0"/>
        <w:spacing w:after="0" w:line="240" w:lineRule="auto"/>
        <w:jc w:val="both"/>
        <w:rPr>
          <w:rFonts w:ascii="Times New Roman" w:hAnsi="Times New Roman"/>
          <w:sz w:val="24"/>
          <w:szCs w:val="24"/>
        </w:rPr>
      </w:pPr>
      <w:r w:rsidRPr="00F6496B">
        <w:rPr>
          <w:rFonts w:ascii="Times New Roman" w:hAnsi="Times New Roman"/>
          <w:sz w:val="24"/>
          <w:szCs w:val="24"/>
        </w:rPr>
        <w:t>формировать умения оценивать свои возможности, осознавать свои интересы и делать осознанный выбор.</w:t>
      </w:r>
    </w:p>
    <w:p w:rsidR="00F6496B" w:rsidRPr="00F6496B" w:rsidRDefault="00F6496B" w:rsidP="00F6496B">
      <w:pPr>
        <w:pStyle w:val="af2"/>
        <w:ind w:firstLine="567"/>
        <w:rPr>
          <w:sz w:val="24"/>
          <w:szCs w:val="24"/>
          <w:u w:val="single"/>
        </w:rPr>
      </w:pPr>
      <w:r w:rsidRPr="00F6496B">
        <w:rPr>
          <w:sz w:val="24"/>
          <w:szCs w:val="24"/>
        </w:rPr>
        <w:t>В процессе прохождения курса формируются умения и навыки самостоятельной исследовательской деятельности; умения формулировать проблему исследования, выдвигать гипотезу; навыки овладения методикой сбора и оформления найденного материала; навыки овладения научными терминами в той области знания, в которой проводиться исследование; навыки овладения теоретическими знаниями по теме своей работы и шире; умения оформлять доклад,  исследовательскую работу</w:t>
      </w:r>
      <w:r w:rsidRPr="00F6496B">
        <w:rPr>
          <w:sz w:val="24"/>
          <w:szCs w:val="24"/>
          <w:u w:val="single"/>
        </w:rPr>
        <w:t>.</w:t>
      </w:r>
    </w:p>
    <w:p w:rsidR="00F6496B" w:rsidRPr="00F6496B" w:rsidRDefault="00F6496B" w:rsidP="004F55E0">
      <w:pPr>
        <w:numPr>
          <w:ilvl w:val="0"/>
          <w:numId w:val="202"/>
        </w:numPr>
        <w:spacing w:after="0"/>
        <w:jc w:val="center"/>
        <w:rPr>
          <w:rFonts w:ascii="Times New Roman" w:hAnsi="Times New Roman"/>
          <w:b/>
          <w:sz w:val="24"/>
          <w:szCs w:val="24"/>
        </w:rPr>
      </w:pPr>
      <w:r w:rsidRPr="00F6496B">
        <w:rPr>
          <w:rFonts w:ascii="Times New Roman" w:hAnsi="Times New Roman"/>
          <w:b/>
          <w:sz w:val="24"/>
          <w:szCs w:val="24"/>
        </w:rPr>
        <w:t>Особенности программы.</w:t>
      </w:r>
    </w:p>
    <w:p w:rsidR="00F6496B" w:rsidRPr="00F6496B" w:rsidRDefault="00F6496B" w:rsidP="00F6496B">
      <w:pPr>
        <w:rPr>
          <w:rFonts w:ascii="Times New Roman" w:hAnsi="Times New Roman"/>
          <w:b/>
          <w:sz w:val="24"/>
          <w:szCs w:val="24"/>
        </w:rPr>
      </w:pPr>
      <w:r w:rsidRPr="00F6496B">
        <w:rPr>
          <w:rFonts w:ascii="Times New Roman" w:hAnsi="Times New Roman"/>
          <w:b/>
          <w:sz w:val="24"/>
          <w:szCs w:val="24"/>
        </w:rPr>
        <w:lastRenderedPageBreak/>
        <w:t xml:space="preserve">    </w:t>
      </w:r>
      <w:r w:rsidRPr="00F6496B">
        <w:rPr>
          <w:rFonts w:ascii="Times New Roman" w:hAnsi="Times New Roman"/>
          <w:b/>
          <w:i/>
          <w:sz w:val="24"/>
          <w:szCs w:val="24"/>
        </w:rPr>
        <w:t>Особенностью</w:t>
      </w:r>
      <w:r w:rsidRPr="00F6496B">
        <w:rPr>
          <w:rFonts w:ascii="Times New Roman" w:hAnsi="Times New Roman"/>
          <w:sz w:val="24"/>
          <w:szCs w:val="24"/>
        </w:rPr>
        <w:t xml:space="preserve"> 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F6496B" w:rsidRPr="00F6496B" w:rsidRDefault="00F6496B" w:rsidP="004F55E0">
      <w:pPr>
        <w:pStyle w:val="msonormalcxspmiddle"/>
        <w:widowControl/>
        <w:numPr>
          <w:ilvl w:val="0"/>
          <w:numId w:val="204"/>
        </w:numPr>
        <w:suppressAutoHyphens w:val="0"/>
        <w:spacing w:before="0" w:after="0" w:line="276" w:lineRule="auto"/>
        <w:ind w:left="0" w:firstLine="0"/>
        <w:contextualSpacing/>
        <w:jc w:val="both"/>
        <w:rPr>
          <w:rFonts w:cs="Times New Roman"/>
          <w:lang w:val="ru-RU"/>
        </w:rPr>
      </w:pPr>
      <w:r w:rsidRPr="00F6496B">
        <w:rPr>
          <w:rFonts w:cs="Times New Roman"/>
          <w:lang w:val="ru-RU"/>
        </w:rPr>
        <w:t>Непрерывность дополнительного образования как механизма полноты и целостности образования в целом;</w:t>
      </w:r>
    </w:p>
    <w:p w:rsidR="00F6496B" w:rsidRPr="00F6496B" w:rsidRDefault="00F6496B" w:rsidP="004F55E0">
      <w:pPr>
        <w:pStyle w:val="msonormalcxspmiddlecxspmiddle"/>
        <w:widowControl/>
        <w:numPr>
          <w:ilvl w:val="0"/>
          <w:numId w:val="204"/>
        </w:numPr>
        <w:suppressAutoHyphens w:val="0"/>
        <w:spacing w:before="0" w:after="0" w:line="276" w:lineRule="auto"/>
        <w:ind w:left="0" w:firstLine="0"/>
        <w:contextualSpacing/>
        <w:jc w:val="both"/>
        <w:rPr>
          <w:rFonts w:cs="Times New Roman"/>
          <w:lang w:val="ru-RU"/>
        </w:rPr>
      </w:pPr>
      <w:r w:rsidRPr="00F6496B">
        <w:rPr>
          <w:rFonts w:cs="Times New Roman"/>
          <w:lang w:val="ru-RU"/>
        </w:rPr>
        <w:t>Развития индивидуальности каждого ребенка в процессе социального самоопределения в системе внеурочной деятельности;</w:t>
      </w:r>
    </w:p>
    <w:p w:rsidR="00F6496B" w:rsidRPr="00F6496B" w:rsidRDefault="00F6496B" w:rsidP="004F55E0">
      <w:pPr>
        <w:pStyle w:val="msonormalcxspmiddlecxspmiddle"/>
        <w:widowControl/>
        <w:numPr>
          <w:ilvl w:val="0"/>
          <w:numId w:val="204"/>
        </w:numPr>
        <w:suppressAutoHyphens w:val="0"/>
        <w:spacing w:before="0" w:after="0" w:line="276" w:lineRule="auto"/>
        <w:ind w:left="0" w:firstLine="0"/>
        <w:contextualSpacing/>
        <w:jc w:val="both"/>
        <w:rPr>
          <w:rFonts w:cs="Times New Roman"/>
          <w:lang w:val="ru-RU"/>
        </w:rPr>
      </w:pPr>
      <w:r w:rsidRPr="00F6496B">
        <w:rPr>
          <w:rFonts w:cs="Times New Roman"/>
          <w:lang w:val="ru-RU"/>
        </w:rPr>
        <w:t>Системность организации учебно-воспитательного процесса;</w:t>
      </w:r>
    </w:p>
    <w:p w:rsidR="00F6496B" w:rsidRPr="00F6496B" w:rsidRDefault="00F6496B" w:rsidP="004F55E0">
      <w:pPr>
        <w:pStyle w:val="msonormalcxspmiddle"/>
        <w:widowControl/>
        <w:numPr>
          <w:ilvl w:val="0"/>
          <w:numId w:val="204"/>
        </w:numPr>
        <w:suppressAutoHyphens w:val="0"/>
        <w:spacing w:before="0" w:after="0" w:line="276" w:lineRule="auto"/>
        <w:ind w:left="0" w:firstLine="0"/>
        <w:contextualSpacing/>
        <w:jc w:val="both"/>
        <w:rPr>
          <w:rFonts w:cs="Times New Roman"/>
          <w:lang w:val="ru-RU"/>
        </w:rPr>
      </w:pPr>
      <w:r w:rsidRPr="00F6496B">
        <w:rPr>
          <w:rFonts w:cs="Times New Roman"/>
          <w:lang w:val="ru-RU"/>
        </w:rPr>
        <w:t>Раскрытие способностей и поддержка одаренности детей.</w:t>
      </w:r>
      <w:r w:rsidRPr="00F6496B">
        <w:rPr>
          <w:rFonts w:cs="Times New Roman"/>
          <w:b/>
          <w:iCs/>
          <w:lang w:val="ru-RU"/>
        </w:rPr>
        <w:t xml:space="preserve">  </w:t>
      </w:r>
    </w:p>
    <w:p w:rsidR="00F6496B" w:rsidRPr="0027536D" w:rsidRDefault="00F6496B" w:rsidP="0027536D">
      <w:pPr>
        <w:pStyle w:val="msonormalcxspmiddle"/>
        <w:spacing w:before="0" w:after="0" w:line="276" w:lineRule="auto"/>
        <w:contextualSpacing/>
        <w:jc w:val="both"/>
        <w:rPr>
          <w:lang w:val="ru-RU"/>
        </w:rPr>
      </w:pPr>
      <w:r w:rsidRPr="00F6496B">
        <w:rPr>
          <w:rFonts w:cs="Times New Roman"/>
          <w:b/>
          <w:iCs/>
          <w:lang w:val="ru-RU"/>
        </w:rPr>
        <w:t xml:space="preserve"> </w:t>
      </w:r>
      <w:r w:rsidRPr="0027536D">
        <w:rPr>
          <w:b/>
          <w:iCs/>
          <w:lang w:val="ru-RU"/>
        </w:rPr>
        <w:t xml:space="preserve">    Основные принципы реализации программы</w:t>
      </w:r>
      <w:r w:rsidRPr="0027536D">
        <w:rPr>
          <w:i/>
          <w:iCs/>
          <w:lang w:val="ru-RU"/>
        </w:rPr>
        <w:t xml:space="preserve"> – </w:t>
      </w:r>
      <w:r w:rsidRPr="0027536D">
        <w:rPr>
          <w:lang w:val="ru-RU"/>
        </w:rPr>
        <w:t>научность, доступность, добровольность, субъектность, деятельностный и личностный подходы, преемственность, результативность, партнерство, творчество и успех.</w:t>
      </w:r>
    </w:p>
    <w:p w:rsidR="00F6496B" w:rsidRPr="00F6496B" w:rsidRDefault="00F6496B" w:rsidP="00F6496B">
      <w:pPr>
        <w:pStyle w:val="af2"/>
        <w:ind w:firstLine="567"/>
        <w:rPr>
          <w:sz w:val="24"/>
          <w:szCs w:val="24"/>
        </w:rPr>
      </w:pPr>
      <w:r w:rsidRPr="00F6496B">
        <w:rPr>
          <w:b/>
          <w:i/>
          <w:sz w:val="24"/>
          <w:szCs w:val="24"/>
        </w:rPr>
        <w:t>Логика построения программы обусловлена системой последовательной работы по овладению учащимися основами исследовательской деятельности:</w:t>
      </w:r>
      <w:r w:rsidRPr="00F6496B">
        <w:rPr>
          <w:sz w:val="24"/>
          <w:szCs w:val="24"/>
        </w:rPr>
        <w:t xml:space="preserve"> от осмысления сути исследовательской деятельности – к изучению составных частей исследовательской деятельности. Необходимо, чтобы занятия курса побуждали к активной мыслительной деятельности, учили наблюдать понимать, осмысливать причинно-следственные связи, тем самым вырабатывать собственное отношение к окружающему миру.</w:t>
      </w:r>
    </w:p>
    <w:p w:rsidR="00F6496B" w:rsidRPr="00F6496B" w:rsidRDefault="00F6496B" w:rsidP="00F6496B">
      <w:pPr>
        <w:ind w:firstLine="680"/>
        <w:jc w:val="both"/>
        <w:rPr>
          <w:rFonts w:ascii="Times New Roman" w:hAnsi="Times New Roman"/>
          <w:b/>
          <w:i/>
          <w:sz w:val="24"/>
          <w:szCs w:val="24"/>
        </w:rPr>
      </w:pPr>
      <w:r w:rsidRPr="00F6496B">
        <w:rPr>
          <w:rFonts w:ascii="Times New Roman" w:hAnsi="Times New Roman"/>
          <w:b/>
          <w:i/>
          <w:sz w:val="24"/>
          <w:szCs w:val="24"/>
        </w:rPr>
        <w:t xml:space="preserve">Продолжением занятий служат проекты учащихся, которые будут посвящены 70-летию Победы в Великой Отечественной войне. </w:t>
      </w:r>
      <w:r w:rsidRPr="00F6496B">
        <w:rPr>
          <w:rFonts w:ascii="Times New Roman" w:hAnsi="Times New Roman"/>
          <w:sz w:val="24"/>
          <w:szCs w:val="24"/>
        </w:rPr>
        <w:t xml:space="preserve">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w:t>
      </w:r>
    </w:p>
    <w:p w:rsidR="00F6496B" w:rsidRPr="00F6496B" w:rsidRDefault="00F6496B" w:rsidP="00F6496B">
      <w:pPr>
        <w:pStyle w:val="a7"/>
        <w:spacing w:before="0" w:beforeAutospacing="0" w:after="0" w:afterAutospacing="0" w:line="276" w:lineRule="auto"/>
        <w:jc w:val="both"/>
        <w:rPr>
          <w:rFonts w:ascii="Times New Roman" w:hAnsi="Times New Roman"/>
        </w:rPr>
      </w:pPr>
      <w:r w:rsidRPr="00F6496B">
        <w:rPr>
          <w:rFonts w:ascii="Times New Roman" w:hAnsi="Times New Roman"/>
        </w:rPr>
        <w:t xml:space="preserve">        Выполнение проекта складывается из трёх этапов: разработка проекта, практическая реализация проекта, защита проекта.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создание замысла в строгом соответствии с поставленной целью (требованиями). В процессе поиска необходимой информации ученики изучают книги, журналы, энциклопедии, расспрашивают взрослых по теме проекта. </w:t>
      </w:r>
    </w:p>
    <w:p w:rsidR="00F6496B" w:rsidRPr="00F6496B" w:rsidRDefault="00F6496B" w:rsidP="00F6496B">
      <w:pPr>
        <w:pStyle w:val="a7"/>
        <w:spacing w:before="0" w:beforeAutospacing="0" w:after="0" w:afterAutospacing="0" w:line="276" w:lineRule="auto"/>
        <w:jc w:val="both"/>
        <w:rPr>
          <w:rFonts w:ascii="Times New Roman" w:hAnsi="Times New Roman"/>
        </w:rPr>
      </w:pPr>
      <w:r w:rsidRPr="00F6496B">
        <w:rPr>
          <w:rFonts w:ascii="Times New Roman" w:hAnsi="Times New Roman"/>
        </w:rPr>
        <w:t xml:space="preserve">     Второй этап работы – это реализация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F6496B" w:rsidRPr="00F6496B" w:rsidRDefault="00F6496B" w:rsidP="00F6496B">
      <w:pPr>
        <w:pStyle w:val="a7"/>
        <w:spacing w:before="0" w:beforeAutospacing="0" w:after="0" w:afterAutospacing="0" w:line="276" w:lineRule="auto"/>
        <w:jc w:val="both"/>
        <w:rPr>
          <w:rFonts w:ascii="Times New Roman" w:hAnsi="Times New Roman"/>
        </w:rPr>
      </w:pPr>
      <w:r w:rsidRPr="00F6496B">
        <w:rPr>
          <w:rFonts w:ascii="Times New Roman" w:hAnsi="Times New Roman"/>
        </w:rPr>
        <w:t xml:space="preserve">       Главная цель защиты проектной работы – аргументированный анализ полученного результата и доказательство его соответствия поставленной цели или требованиям, выдвинутым в начале работы. Ученики делают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F6496B" w:rsidRPr="00F6496B" w:rsidRDefault="00F6496B" w:rsidP="004F55E0">
      <w:pPr>
        <w:numPr>
          <w:ilvl w:val="0"/>
          <w:numId w:val="202"/>
        </w:numPr>
        <w:spacing w:after="0"/>
        <w:jc w:val="center"/>
        <w:rPr>
          <w:rFonts w:ascii="Times New Roman" w:hAnsi="Times New Roman"/>
          <w:b/>
          <w:sz w:val="24"/>
          <w:szCs w:val="24"/>
        </w:rPr>
      </w:pPr>
      <w:r w:rsidRPr="00F6496B">
        <w:rPr>
          <w:rFonts w:ascii="Times New Roman" w:hAnsi="Times New Roman"/>
          <w:b/>
          <w:sz w:val="24"/>
          <w:szCs w:val="24"/>
        </w:rPr>
        <w:t>Специфика курса.</w:t>
      </w:r>
    </w:p>
    <w:p w:rsidR="00F6496B" w:rsidRPr="00F6496B" w:rsidRDefault="00F6496B" w:rsidP="00F6496B">
      <w:pPr>
        <w:jc w:val="both"/>
        <w:rPr>
          <w:rFonts w:ascii="Times New Roman" w:hAnsi="Times New Roman"/>
          <w:i/>
          <w:color w:val="808080"/>
          <w:sz w:val="24"/>
          <w:szCs w:val="24"/>
        </w:rPr>
      </w:pPr>
      <w:r w:rsidRPr="00F6496B">
        <w:rPr>
          <w:rFonts w:ascii="Times New Roman" w:hAnsi="Times New Roman"/>
          <w:sz w:val="24"/>
          <w:szCs w:val="24"/>
        </w:rPr>
        <w:t xml:space="preserve">Исследовательская деятельность  относят к педагогическим технологиям </w:t>
      </w:r>
      <w:r w:rsidRPr="00F6496B">
        <w:rPr>
          <w:rFonts w:ascii="Times New Roman" w:hAnsi="Times New Roman"/>
          <w:sz w:val="24"/>
          <w:szCs w:val="24"/>
          <w:lang w:val="en-US"/>
        </w:rPr>
        <w:t>XXI</w:t>
      </w:r>
      <w:r w:rsidRPr="00F6496B">
        <w:rPr>
          <w:rFonts w:ascii="Times New Roman" w:hAnsi="Times New Roman"/>
          <w:sz w:val="24"/>
          <w:szCs w:val="24"/>
        </w:rPr>
        <w:t xml:space="preserve"> века. Специфической особенностью занятий  является их направленность на обучение детей  приёмам совместной деятельности в ходе разработки проектов.</w:t>
      </w:r>
      <w:r w:rsidRPr="00F6496B">
        <w:rPr>
          <w:rFonts w:ascii="Times New Roman" w:hAnsi="Times New Roman"/>
          <w:i/>
          <w:color w:val="808080"/>
          <w:sz w:val="24"/>
          <w:szCs w:val="24"/>
        </w:rPr>
        <w:t xml:space="preserve">  </w:t>
      </w:r>
    </w:p>
    <w:p w:rsidR="00F6496B" w:rsidRPr="00F6496B" w:rsidRDefault="00F6496B" w:rsidP="00F6496B">
      <w:pPr>
        <w:jc w:val="both"/>
        <w:rPr>
          <w:rFonts w:ascii="Times New Roman" w:hAnsi="Times New Roman"/>
          <w:i/>
          <w:sz w:val="24"/>
          <w:szCs w:val="24"/>
        </w:rPr>
      </w:pPr>
      <w:r w:rsidRPr="00F6496B">
        <w:rPr>
          <w:rFonts w:ascii="Times New Roman" w:hAnsi="Times New Roman"/>
          <w:i/>
          <w:sz w:val="24"/>
          <w:szCs w:val="24"/>
        </w:rPr>
        <w:t xml:space="preserve"> Группы умений, которые формирует курс:</w:t>
      </w:r>
    </w:p>
    <w:p w:rsidR="00F6496B" w:rsidRPr="00F6496B" w:rsidRDefault="00F6496B" w:rsidP="004F55E0">
      <w:pPr>
        <w:pStyle w:val="affff4"/>
        <w:numPr>
          <w:ilvl w:val="0"/>
          <w:numId w:val="205"/>
        </w:numPr>
        <w:tabs>
          <w:tab w:val="num" w:pos="180"/>
        </w:tabs>
        <w:ind w:left="0" w:firstLine="360"/>
        <w:jc w:val="both"/>
        <w:rPr>
          <w:lang w:bidi="he-IL"/>
        </w:rPr>
      </w:pPr>
      <w:r w:rsidRPr="00F6496B">
        <w:rPr>
          <w:lang w:bidi="he-IL"/>
        </w:rPr>
        <w:lastRenderedPageBreak/>
        <w:t xml:space="preserve">исследовательские (генерировать идеи, выбирать лучшее решение); </w:t>
      </w:r>
    </w:p>
    <w:p w:rsidR="00F6496B" w:rsidRPr="00F6496B" w:rsidRDefault="00F6496B" w:rsidP="004F55E0">
      <w:pPr>
        <w:pStyle w:val="affff4"/>
        <w:numPr>
          <w:ilvl w:val="0"/>
          <w:numId w:val="205"/>
        </w:numPr>
        <w:tabs>
          <w:tab w:val="num" w:pos="180"/>
        </w:tabs>
        <w:ind w:left="0" w:right="4" w:firstLine="360"/>
        <w:jc w:val="both"/>
        <w:rPr>
          <w:lang w:bidi="he-IL"/>
        </w:rPr>
      </w:pPr>
      <w:r w:rsidRPr="00F6496B">
        <w:rPr>
          <w:lang w:bidi="he-IL"/>
        </w:rPr>
        <w:t>социального воздействия (сотрудничать в процессе учебной дея</w:t>
      </w:r>
      <w:r w:rsidRPr="00F6496B">
        <w:rPr>
          <w:lang w:bidi="he-IL"/>
        </w:rPr>
        <w:softHyphen/>
        <w:t xml:space="preserve">тельности, оказывать помощь товарищам и принимать их помощь, следить за ходом совместной работы и направлять ее в нужное русло); </w:t>
      </w:r>
    </w:p>
    <w:p w:rsidR="00F6496B" w:rsidRPr="00F6496B" w:rsidRDefault="00F6496B" w:rsidP="004F55E0">
      <w:pPr>
        <w:pStyle w:val="affff4"/>
        <w:numPr>
          <w:ilvl w:val="0"/>
          <w:numId w:val="205"/>
        </w:numPr>
        <w:tabs>
          <w:tab w:val="num" w:pos="180"/>
        </w:tabs>
        <w:ind w:left="0" w:right="4" w:firstLine="360"/>
        <w:jc w:val="both"/>
        <w:rPr>
          <w:lang w:bidi="he-IL"/>
        </w:rPr>
      </w:pPr>
      <w:r w:rsidRPr="00F6496B">
        <w:rPr>
          <w:lang w:bidi="he-IL"/>
        </w:rPr>
        <w:t>оценочные (оценивать ход, результат своей деятельности и деятель</w:t>
      </w:r>
      <w:r w:rsidRPr="00F6496B">
        <w:rPr>
          <w:lang w:bidi="he-IL"/>
        </w:rPr>
        <w:softHyphen/>
        <w:t xml:space="preserve">ности других); </w:t>
      </w:r>
    </w:p>
    <w:p w:rsidR="00F6496B" w:rsidRPr="00F6496B" w:rsidRDefault="00F6496B" w:rsidP="004F55E0">
      <w:pPr>
        <w:pStyle w:val="affff4"/>
        <w:numPr>
          <w:ilvl w:val="0"/>
          <w:numId w:val="205"/>
        </w:numPr>
        <w:tabs>
          <w:tab w:val="num" w:pos="180"/>
        </w:tabs>
        <w:ind w:left="0" w:right="4" w:firstLine="360"/>
        <w:jc w:val="both"/>
        <w:rPr>
          <w:lang w:bidi="he-IL"/>
        </w:rPr>
      </w:pPr>
      <w:r w:rsidRPr="00F6496B">
        <w:rPr>
          <w:lang w:bidi="he-IL"/>
        </w:rPr>
        <w:t>информационные (самостоятельно осуществлять поиск нужной инфор</w:t>
      </w:r>
      <w:r w:rsidRPr="00F6496B">
        <w:rPr>
          <w:lang w:bidi="he-IL"/>
        </w:rPr>
        <w:softHyphen/>
        <w:t xml:space="preserve">мации; выявлять, какой информации или каких умений недостает); </w:t>
      </w:r>
    </w:p>
    <w:p w:rsidR="00F6496B" w:rsidRPr="00F6496B" w:rsidRDefault="00F6496B" w:rsidP="004F55E0">
      <w:pPr>
        <w:pStyle w:val="affff4"/>
        <w:numPr>
          <w:ilvl w:val="0"/>
          <w:numId w:val="205"/>
        </w:numPr>
        <w:tabs>
          <w:tab w:val="num" w:pos="180"/>
        </w:tabs>
        <w:ind w:left="0" w:right="4" w:firstLine="360"/>
        <w:jc w:val="both"/>
        <w:rPr>
          <w:lang w:bidi="he-IL"/>
        </w:rPr>
      </w:pPr>
      <w:r w:rsidRPr="00F6496B">
        <w:rPr>
          <w:lang w:bidi="he-IL"/>
        </w:rPr>
        <w:t>презентационные (выступать перед аудиторией; отвечать на неза</w:t>
      </w:r>
      <w:r w:rsidRPr="00F6496B">
        <w:rPr>
          <w:lang w:bidi="he-IL"/>
        </w:rPr>
        <w:softHyphen/>
        <w:t>планированные вопросы; использовать различные средства нагляд</w:t>
      </w:r>
      <w:r w:rsidRPr="00F6496B">
        <w:rPr>
          <w:lang w:bidi="he-IL"/>
        </w:rPr>
        <w:softHyphen/>
        <w:t xml:space="preserve">ности; демонстрировать артистические возможности); </w:t>
      </w:r>
    </w:p>
    <w:p w:rsidR="00F6496B" w:rsidRPr="00F6496B" w:rsidRDefault="00F6496B" w:rsidP="004F55E0">
      <w:pPr>
        <w:pStyle w:val="affff4"/>
        <w:numPr>
          <w:ilvl w:val="0"/>
          <w:numId w:val="205"/>
        </w:numPr>
        <w:tabs>
          <w:tab w:val="num" w:pos="180"/>
        </w:tabs>
        <w:ind w:left="0" w:right="9" w:firstLine="360"/>
        <w:jc w:val="both"/>
        <w:rPr>
          <w:lang w:bidi="he-IL"/>
        </w:rPr>
      </w:pPr>
      <w:r w:rsidRPr="00F6496B">
        <w:rPr>
          <w:lang w:bidi="he-IL"/>
        </w:rPr>
        <w:t>рефлексивные (отвечать на вопросы: "чему я научился?", "чему мне необходимо научиться?"; адекватно выбирать свою роль в коллек</w:t>
      </w:r>
      <w:r w:rsidRPr="00F6496B">
        <w:rPr>
          <w:lang w:bidi="he-IL"/>
        </w:rPr>
        <w:softHyphen/>
        <w:t xml:space="preserve">тивном деле); </w:t>
      </w:r>
    </w:p>
    <w:p w:rsidR="00F6496B" w:rsidRPr="00F6496B" w:rsidRDefault="00F6496B" w:rsidP="004F55E0">
      <w:pPr>
        <w:pStyle w:val="affff4"/>
        <w:numPr>
          <w:ilvl w:val="0"/>
          <w:numId w:val="205"/>
        </w:numPr>
        <w:tabs>
          <w:tab w:val="num" w:pos="180"/>
        </w:tabs>
        <w:ind w:left="0" w:right="4" w:firstLine="360"/>
        <w:jc w:val="both"/>
        <w:rPr>
          <w:lang w:bidi="he-IL"/>
        </w:rPr>
      </w:pPr>
      <w:r w:rsidRPr="00F6496B">
        <w:rPr>
          <w:lang w:bidi="he-IL"/>
        </w:rPr>
        <w:t xml:space="preserve">менеджерские (проектировать процесс; планировать деятельность </w:t>
      </w:r>
      <w:r w:rsidRPr="00F6496B">
        <w:rPr>
          <w:lang w:bidi="he-IL"/>
        </w:rPr>
        <w:softHyphen/>
        <w:t xml:space="preserve">время, ресурсы; принимать решение; распределять обязанности при выполнении коллективного дела). </w:t>
      </w:r>
    </w:p>
    <w:p w:rsidR="00F6496B" w:rsidRPr="00F6496B" w:rsidRDefault="00F6496B" w:rsidP="00F6496B">
      <w:pPr>
        <w:shd w:val="clear" w:color="auto" w:fill="FFFFFF"/>
        <w:autoSpaceDE w:val="0"/>
        <w:autoSpaceDN w:val="0"/>
        <w:adjustRightInd w:val="0"/>
        <w:ind w:firstLine="360"/>
        <w:jc w:val="both"/>
        <w:rPr>
          <w:rFonts w:ascii="Times New Roman" w:hAnsi="Times New Roman"/>
          <w:b/>
          <w:sz w:val="24"/>
          <w:szCs w:val="24"/>
          <w:u w:val="single"/>
        </w:rPr>
      </w:pPr>
      <w:r w:rsidRPr="00F6496B">
        <w:rPr>
          <w:rFonts w:ascii="Times New Roman" w:hAnsi="Times New Roman"/>
          <w:sz w:val="24"/>
          <w:szCs w:val="24"/>
        </w:rPr>
        <w:t xml:space="preserve">Исследовательская деятельность включает в себя следующие </w:t>
      </w:r>
      <w:r w:rsidRPr="00F6496B">
        <w:rPr>
          <w:rFonts w:ascii="Times New Roman" w:hAnsi="Times New Roman"/>
          <w:b/>
          <w:sz w:val="24"/>
          <w:szCs w:val="24"/>
          <w:u w:val="single"/>
        </w:rPr>
        <w:t>этапы:</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t>1.</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Постановка проблемы</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Проблема может идти от ребенка, а может направ</w:t>
      </w:r>
      <w:r w:rsidRPr="00F6496B">
        <w:rPr>
          <w:rFonts w:ascii="Times New Roman" w:hAnsi="Times New Roman"/>
          <w:sz w:val="24"/>
          <w:szCs w:val="24"/>
        </w:rPr>
        <w:softHyphen/>
        <w:t>ляться учителем, то есть учитель создает такую ситуацию, которая покажет заинтересованность или незаинтересованность детей данной пробле</w:t>
      </w:r>
      <w:r w:rsidRPr="00F6496B">
        <w:rPr>
          <w:rFonts w:ascii="Times New Roman" w:hAnsi="Times New Roman"/>
          <w:sz w:val="24"/>
          <w:szCs w:val="24"/>
        </w:rPr>
        <w:softHyphen/>
        <w:t>мой. В случае принятия ситуации проблема становится личной и уже исходит от самого ребенка.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t>2.</w:t>
      </w:r>
      <w:r w:rsidRPr="00F6496B">
        <w:rPr>
          <w:rFonts w:ascii="Times New Roman" w:hAnsi="Times New Roman"/>
          <w:sz w:val="24"/>
          <w:szCs w:val="24"/>
          <w:u w:val="single"/>
        </w:rPr>
        <w:t xml:space="preserve">  </w:t>
      </w:r>
      <w:r w:rsidRPr="00F6496B">
        <w:rPr>
          <w:rFonts w:ascii="Times New Roman" w:hAnsi="Times New Roman"/>
          <w:bCs/>
          <w:sz w:val="24"/>
          <w:szCs w:val="24"/>
          <w:u w:val="single"/>
        </w:rPr>
        <w:t>Тема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Тема (название проекта) должна отражать его основную идею. Важно, что при разработке проекта сначала должна возникнуть проблема, потом определяется тема проекта. Презентация строится иначе: снача</w:t>
      </w:r>
      <w:r w:rsidRPr="00F6496B">
        <w:rPr>
          <w:rFonts w:ascii="Times New Roman" w:hAnsi="Times New Roman"/>
          <w:sz w:val="24"/>
          <w:szCs w:val="24"/>
        </w:rPr>
        <w:softHyphen/>
        <w:t>ла озвучивается тема, потом - проблема, которая определила название проекта.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t>3.</w:t>
      </w:r>
      <w:r w:rsidRPr="00F6496B">
        <w:rPr>
          <w:rFonts w:ascii="Times New Roman" w:hAnsi="Times New Roman"/>
          <w:sz w:val="24"/>
          <w:szCs w:val="24"/>
          <w:u w:val="single"/>
        </w:rPr>
        <w:t xml:space="preserve">  </w:t>
      </w:r>
      <w:r w:rsidRPr="00F6496B">
        <w:rPr>
          <w:rFonts w:ascii="Times New Roman" w:hAnsi="Times New Roman"/>
          <w:bCs/>
          <w:sz w:val="24"/>
          <w:szCs w:val="24"/>
          <w:u w:val="single"/>
        </w:rPr>
        <w:t>Цель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После того как из ряда поставленных проблем</w:t>
      </w:r>
      <w:r w:rsidRPr="00F6496B">
        <w:rPr>
          <w:rFonts w:ascii="Times New Roman" w:hAnsi="Times New Roman"/>
          <w:sz w:val="24"/>
          <w:szCs w:val="24"/>
        </w:rPr>
        <w:softHyphen/>
        <w:t>ных вопросов был выбран наиболее значимый, определяется цель проекта.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t>4.</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Задачи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Чаще всего задачи рассматриваются в следую</w:t>
      </w:r>
      <w:r w:rsidRPr="00F6496B">
        <w:rPr>
          <w:rFonts w:ascii="Times New Roman" w:hAnsi="Times New Roman"/>
          <w:sz w:val="24"/>
          <w:szCs w:val="24"/>
        </w:rPr>
        <w:softHyphen/>
        <w:t>щем ключе:</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задачи, связанные с теорией (теоре</w:t>
      </w:r>
      <w:r w:rsidRPr="00F6496B">
        <w:rPr>
          <w:rFonts w:ascii="Times New Roman" w:hAnsi="Times New Roman"/>
          <w:sz w:val="24"/>
          <w:szCs w:val="24"/>
        </w:rPr>
        <w:softHyphen/>
        <w:t>тические задачи: изучить, найти, собрать инфор</w:t>
      </w:r>
      <w:r w:rsidRPr="00F6496B">
        <w:rPr>
          <w:rFonts w:ascii="Times New Roman" w:hAnsi="Times New Roman"/>
          <w:sz w:val="24"/>
          <w:szCs w:val="24"/>
        </w:rPr>
        <w:softHyphen/>
        <w:t xml:space="preserve">мацию); </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задачи, связанные с моделированием или исследованием (смоделировать изучаемый объект или провести исследование-эксперимент);</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задачи, связанные с презентацией (проведение грамотной защиты проекта).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При разработке проекта учитель не только ставит задачи, но и обсуждает их с детьми (еще лучше — с участием родителей). В защите проекта задачи обязательно озвучиваются.</w:t>
      </w:r>
    </w:p>
    <w:p w:rsidR="00F6496B" w:rsidRPr="00F6496B" w:rsidRDefault="00F6496B" w:rsidP="00F6496B">
      <w:pPr>
        <w:shd w:val="clear" w:color="auto" w:fill="FFFFFF"/>
        <w:autoSpaceDE w:val="0"/>
        <w:autoSpaceDN w:val="0"/>
        <w:adjustRightInd w:val="0"/>
        <w:jc w:val="both"/>
        <w:rPr>
          <w:rFonts w:ascii="Times New Roman" w:hAnsi="Times New Roman"/>
          <w:bCs/>
          <w:sz w:val="24"/>
          <w:szCs w:val="24"/>
          <w:u w:val="single"/>
        </w:rPr>
      </w:pPr>
      <w:r w:rsidRPr="00F6496B">
        <w:rPr>
          <w:rFonts w:ascii="Times New Roman" w:hAnsi="Times New Roman"/>
          <w:bCs/>
          <w:sz w:val="24"/>
          <w:szCs w:val="24"/>
          <w:u w:val="single"/>
        </w:rPr>
        <w:t>5.</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Гипотеза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 xml:space="preserve">Гипотезу выдвигают исходя из цели. </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lastRenderedPageBreak/>
        <w:t>6.</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План работы</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Прежде чем начать практическую разработку проекта (то есть уже определившись с целями и задачами, но еще не начав действовать), мы долж</w:t>
      </w:r>
      <w:r w:rsidRPr="00F6496B">
        <w:rPr>
          <w:rFonts w:ascii="Times New Roman" w:hAnsi="Times New Roman"/>
          <w:sz w:val="24"/>
          <w:szCs w:val="24"/>
        </w:rPr>
        <w:softHyphen/>
        <w:t>ны познакомить детей с методами исследования, которыми они будут пользоваться при работе над проектом:</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подумать самостоятельно;</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посмотреть книги;</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спросить у взрослых;</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обратиться к компьютеру;</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понаблюдать;</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проконсультироваться со специалистом;</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провести эксперимент;</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 другие.</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В защите мы озвучиваем взаимосвязь мето</w:t>
      </w:r>
      <w:r w:rsidRPr="00F6496B">
        <w:rPr>
          <w:rFonts w:ascii="Times New Roman" w:hAnsi="Times New Roman"/>
          <w:sz w:val="24"/>
          <w:szCs w:val="24"/>
        </w:rPr>
        <w:softHyphen/>
        <w:t>дов исследования и поставленных задач. Это и есть план действия (то есть практическая реализация задач через методы): при решении первой задачи дети называют методы, которыми пользо</w:t>
      </w:r>
      <w:r w:rsidRPr="00F6496B">
        <w:rPr>
          <w:rFonts w:ascii="Times New Roman" w:hAnsi="Times New Roman"/>
          <w:sz w:val="24"/>
          <w:szCs w:val="24"/>
        </w:rPr>
        <w:softHyphen/>
        <w:t>вались, чтобы разрешить теоретическую задачу, связанную с поиском информации.</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Чтобы разрешить вторую задачу, связанную с исследованием или моделированием, дети расска</w:t>
      </w:r>
      <w:r w:rsidRPr="00F6496B">
        <w:rPr>
          <w:rFonts w:ascii="Times New Roman" w:hAnsi="Times New Roman"/>
          <w:sz w:val="24"/>
          <w:szCs w:val="24"/>
        </w:rPr>
        <w:softHyphen/>
        <w:t>зывают о том, какое исследование они проводили или что они смоделировали. Здесь важно четко озвучить итоги эксперимента или объяснить нужность моделирования с разъ</w:t>
      </w:r>
      <w:r w:rsidRPr="00F6496B">
        <w:rPr>
          <w:rFonts w:ascii="Times New Roman" w:hAnsi="Times New Roman"/>
          <w:sz w:val="24"/>
          <w:szCs w:val="24"/>
        </w:rPr>
        <w:softHyphen/>
        <w:t>яснением правомерности выбора материала. Если в проекте участвует несколько человек, то на этом этапе каждый высту</w:t>
      </w:r>
      <w:r w:rsidRPr="00F6496B">
        <w:rPr>
          <w:rFonts w:ascii="Times New Roman" w:hAnsi="Times New Roman"/>
          <w:sz w:val="24"/>
          <w:szCs w:val="24"/>
        </w:rPr>
        <w:softHyphen/>
        <w:t>пающий обязательно должен рассказать о личном вкладе в разработку общего проекта - другими словами, кратко представить свой «подпроект».</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Реализация третьей задачи - проведение презентации проекта - идет на протяжении всей защиты проекта.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t>7.</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Продукт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Логическим итогом любого проекта должно быть представление продукта проекта. Идея проекта, работа над разрешением целей и задач, вдохновение, которое сопутствовало вам на протяжении всей работы, - все это должно найти свое отражение в продукте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Это может быть книга, в которой собрана самая важная и полезная информация по теме проекта; альбом, где представлен алгоритм выполнения какой-то определенной операции; диск с за</w:t>
      </w:r>
      <w:r w:rsidRPr="00F6496B">
        <w:rPr>
          <w:rFonts w:ascii="Times New Roman" w:hAnsi="Times New Roman"/>
          <w:sz w:val="24"/>
          <w:szCs w:val="24"/>
        </w:rPr>
        <w:softHyphen/>
        <w:t>писью или демонстрацией важного этапа проекта; сценарий разработанного мероприятия, ката</w:t>
      </w:r>
      <w:r w:rsidRPr="00F6496B">
        <w:rPr>
          <w:rFonts w:ascii="Times New Roman" w:hAnsi="Times New Roman"/>
          <w:sz w:val="24"/>
          <w:szCs w:val="24"/>
        </w:rPr>
        <w:softHyphen/>
        <w:t>лог, фильм и т.д. Все, что будет представлено как продукт проекта, должно быть значимым не только для создателей и разработчиков проекта, но и для других лиц, чей интерес будет каким-то образом соприкасаться с темой вашего проекта.</w:t>
      </w:r>
    </w:p>
    <w:p w:rsidR="00F6496B" w:rsidRPr="00F6496B" w:rsidRDefault="00F6496B" w:rsidP="00F6496B">
      <w:pPr>
        <w:shd w:val="clear" w:color="auto" w:fill="FFFFFF"/>
        <w:autoSpaceDE w:val="0"/>
        <w:autoSpaceDN w:val="0"/>
        <w:adjustRightInd w:val="0"/>
        <w:jc w:val="both"/>
        <w:rPr>
          <w:rFonts w:ascii="Times New Roman" w:hAnsi="Times New Roman"/>
          <w:sz w:val="24"/>
          <w:szCs w:val="24"/>
        </w:rPr>
      </w:pPr>
      <w:r w:rsidRPr="00F6496B">
        <w:rPr>
          <w:rFonts w:ascii="Times New Roman" w:hAnsi="Times New Roman"/>
          <w:sz w:val="24"/>
          <w:szCs w:val="24"/>
        </w:rPr>
        <w:t>Таким образом, продукт проекта - это материали</w:t>
      </w:r>
      <w:r w:rsidRPr="00F6496B">
        <w:rPr>
          <w:rFonts w:ascii="Times New Roman" w:hAnsi="Times New Roman"/>
          <w:sz w:val="24"/>
          <w:szCs w:val="24"/>
        </w:rPr>
        <w:softHyphen/>
        <w:t>зованный итог всей работы, который подтверж</w:t>
      </w:r>
      <w:r w:rsidRPr="00F6496B">
        <w:rPr>
          <w:rFonts w:ascii="Times New Roman" w:hAnsi="Times New Roman"/>
          <w:sz w:val="24"/>
          <w:szCs w:val="24"/>
        </w:rPr>
        <w:softHyphen/>
        <w:t>дает значимость проекта в современной жизни.</w:t>
      </w:r>
    </w:p>
    <w:p w:rsidR="00F6496B" w:rsidRPr="00F6496B" w:rsidRDefault="00F6496B" w:rsidP="00F6496B">
      <w:pPr>
        <w:shd w:val="clear" w:color="auto" w:fill="FFFFFF"/>
        <w:autoSpaceDE w:val="0"/>
        <w:autoSpaceDN w:val="0"/>
        <w:adjustRightInd w:val="0"/>
        <w:jc w:val="both"/>
        <w:rPr>
          <w:rFonts w:ascii="Times New Roman" w:hAnsi="Times New Roman"/>
          <w:sz w:val="24"/>
          <w:szCs w:val="24"/>
          <w:u w:val="single"/>
        </w:rPr>
      </w:pPr>
      <w:r w:rsidRPr="00F6496B">
        <w:rPr>
          <w:rFonts w:ascii="Times New Roman" w:hAnsi="Times New Roman"/>
          <w:bCs/>
          <w:sz w:val="24"/>
          <w:szCs w:val="24"/>
          <w:u w:val="single"/>
        </w:rPr>
        <w:lastRenderedPageBreak/>
        <w:t>8.</w:t>
      </w:r>
      <w:r w:rsidRPr="00F6496B">
        <w:rPr>
          <w:rFonts w:ascii="Times New Roman" w:hAnsi="Times New Roman"/>
          <w:sz w:val="24"/>
          <w:szCs w:val="24"/>
          <w:u w:val="single"/>
        </w:rPr>
        <w:t xml:space="preserve">  </w:t>
      </w:r>
      <w:r w:rsidRPr="00F6496B">
        <w:rPr>
          <w:rFonts w:ascii="Times New Roman" w:hAnsi="Times New Roman"/>
          <w:bCs/>
          <w:sz w:val="24"/>
          <w:szCs w:val="24"/>
          <w:u w:val="single"/>
        </w:rPr>
        <w:t>Выводы (итог) проекта</w:t>
      </w:r>
    </w:p>
    <w:p w:rsidR="00F6496B" w:rsidRPr="00F6496B" w:rsidRDefault="00F6496B" w:rsidP="00F6496B">
      <w:pPr>
        <w:shd w:val="clear" w:color="auto" w:fill="FFFFFF"/>
        <w:autoSpaceDE w:val="0"/>
        <w:autoSpaceDN w:val="0"/>
        <w:adjustRightInd w:val="0"/>
        <w:ind w:firstLine="360"/>
        <w:jc w:val="both"/>
        <w:rPr>
          <w:rFonts w:ascii="Times New Roman" w:hAnsi="Times New Roman"/>
          <w:sz w:val="24"/>
          <w:szCs w:val="24"/>
        </w:rPr>
      </w:pPr>
      <w:r w:rsidRPr="00F6496B">
        <w:rPr>
          <w:rFonts w:ascii="Times New Roman" w:hAnsi="Times New Roman"/>
          <w:sz w:val="24"/>
          <w:szCs w:val="24"/>
        </w:rPr>
        <w:t>Заканчивается работа над проектом подведением итогов: смогли ли вы добиться поставленной цели или нет, подтвердилась ли гипотеза, довольны ли вы своей работой. Можно озвучить планы на будущее.</w:t>
      </w:r>
    </w:p>
    <w:p w:rsidR="00F6496B" w:rsidRPr="00F6496B" w:rsidRDefault="00F6496B" w:rsidP="00F6496B">
      <w:pPr>
        <w:autoSpaceDE w:val="0"/>
        <w:autoSpaceDN w:val="0"/>
        <w:adjustRightInd w:val="0"/>
        <w:ind w:firstLine="705"/>
        <w:jc w:val="both"/>
        <w:rPr>
          <w:rFonts w:ascii="Times New Roman" w:hAnsi="Times New Roman"/>
          <w:sz w:val="24"/>
          <w:szCs w:val="24"/>
        </w:rPr>
      </w:pPr>
    </w:p>
    <w:p w:rsidR="00F6496B" w:rsidRPr="00F6496B" w:rsidRDefault="00F6496B" w:rsidP="004F55E0">
      <w:pPr>
        <w:numPr>
          <w:ilvl w:val="0"/>
          <w:numId w:val="202"/>
        </w:numPr>
        <w:spacing w:after="0"/>
        <w:jc w:val="center"/>
        <w:rPr>
          <w:rFonts w:ascii="Times New Roman" w:hAnsi="Times New Roman"/>
          <w:b/>
          <w:sz w:val="24"/>
          <w:szCs w:val="24"/>
        </w:rPr>
      </w:pPr>
      <w:r w:rsidRPr="00F6496B">
        <w:rPr>
          <w:rFonts w:ascii="Times New Roman" w:hAnsi="Times New Roman"/>
          <w:b/>
          <w:sz w:val="24"/>
          <w:szCs w:val="24"/>
        </w:rPr>
        <w:t>Место курса «Юные исследователи» в учебном плане.</w:t>
      </w:r>
    </w:p>
    <w:p w:rsidR="00F6496B" w:rsidRPr="00F6496B" w:rsidRDefault="00F6496B" w:rsidP="00F6496B">
      <w:pPr>
        <w:ind w:firstLine="709"/>
        <w:jc w:val="both"/>
        <w:rPr>
          <w:rFonts w:ascii="Times New Roman" w:hAnsi="Times New Roman"/>
          <w:sz w:val="24"/>
          <w:szCs w:val="24"/>
        </w:rPr>
      </w:pPr>
      <w:r w:rsidRPr="00F6496B">
        <w:rPr>
          <w:rFonts w:ascii="Times New Roman" w:hAnsi="Times New Roman"/>
          <w:sz w:val="24"/>
          <w:szCs w:val="24"/>
        </w:rPr>
        <w:t xml:space="preserve">Программа </w:t>
      </w:r>
      <w:r w:rsidRPr="00F6496B">
        <w:rPr>
          <w:rFonts w:ascii="Times New Roman" w:hAnsi="Times New Roman"/>
          <w:b/>
          <w:sz w:val="24"/>
          <w:szCs w:val="24"/>
        </w:rPr>
        <w:t xml:space="preserve">«Юные исследователи» </w:t>
      </w:r>
      <w:r w:rsidRPr="00F6496B">
        <w:rPr>
          <w:rFonts w:ascii="Times New Roman" w:hAnsi="Times New Roman"/>
          <w:sz w:val="24"/>
          <w:szCs w:val="24"/>
        </w:rPr>
        <w:t xml:space="preserve">создана на основе федерального компонента государственного стандарта  основного общего образования.   Курс входит в раздел  учебного плана «Внеурочной деятельности», направление - социальное.   В соответствии с </w:t>
      </w:r>
      <w:r w:rsidRPr="00F6496B">
        <w:rPr>
          <w:rFonts w:ascii="Times New Roman" w:hAnsi="Times New Roman"/>
          <w:b/>
          <w:i/>
          <w:sz w:val="24"/>
          <w:szCs w:val="24"/>
        </w:rPr>
        <w:t>учебным планом</w:t>
      </w:r>
      <w:r w:rsidRPr="00F6496B">
        <w:rPr>
          <w:rFonts w:ascii="Times New Roman" w:hAnsi="Times New Roman"/>
          <w:sz w:val="24"/>
          <w:szCs w:val="24"/>
        </w:rPr>
        <w:t xml:space="preserve"> на иссл</w:t>
      </w:r>
      <w:r w:rsidR="0027536D">
        <w:rPr>
          <w:rFonts w:ascii="Times New Roman" w:hAnsi="Times New Roman"/>
          <w:sz w:val="24"/>
          <w:szCs w:val="24"/>
        </w:rPr>
        <w:t>едовательскую деятельность в 5   классе</w:t>
      </w:r>
      <w:r w:rsidRPr="00F6496B">
        <w:rPr>
          <w:rFonts w:ascii="Times New Roman" w:hAnsi="Times New Roman"/>
          <w:sz w:val="24"/>
          <w:szCs w:val="24"/>
        </w:rPr>
        <w:t xml:space="preserve"> отводится 1 час в неделю. Соответст</w:t>
      </w:r>
      <w:r w:rsidR="0027536D">
        <w:rPr>
          <w:rFonts w:ascii="Times New Roman" w:hAnsi="Times New Roman"/>
          <w:sz w:val="24"/>
          <w:szCs w:val="24"/>
        </w:rPr>
        <w:t>венно программа рассчитана на 34</w:t>
      </w:r>
      <w:r w:rsidRPr="00F6496B">
        <w:rPr>
          <w:rFonts w:ascii="Times New Roman" w:hAnsi="Times New Roman"/>
          <w:sz w:val="24"/>
          <w:szCs w:val="24"/>
        </w:rPr>
        <w:t xml:space="preserve"> часов  внеурочной деятельности . </w:t>
      </w:r>
    </w:p>
    <w:p w:rsidR="00F6496B" w:rsidRPr="00F6496B" w:rsidRDefault="00F6496B" w:rsidP="004F55E0">
      <w:pPr>
        <w:numPr>
          <w:ilvl w:val="0"/>
          <w:numId w:val="202"/>
        </w:numPr>
        <w:spacing w:after="0"/>
        <w:jc w:val="center"/>
        <w:rPr>
          <w:rFonts w:ascii="Times New Roman" w:hAnsi="Times New Roman"/>
          <w:b/>
          <w:sz w:val="24"/>
          <w:szCs w:val="24"/>
        </w:rPr>
      </w:pPr>
      <w:r w:rsidRPr="00F6496B">
        <w:rPr>
          <w:rFonts w:ascii="Times New Roman" w:hAnsi="Times New Roman"/>
          <w:b/>
          <w:sz w:val="24"/>
          <w:szCs w:val="24"/>
        </w:rPr>
        <w:t>Формы  организации учебного процесса.</w:t>
      </w:r>
    </w:p>
    <w:p w:rsidR="00F6496B" w:rsidRPr="00F6496B" w:rsidRDefault="00F6496B" w:rsidP="00F6496B">
      <w:pPr>
        <w:jc w:val="both"/>
        <w:rPr>
          <w:rFonts w:ascii="Times New Roman" w:hAnsi="Times New Roman"/>
          <w:color w:val="808080"/>
          <w:sz w:val="24"/>
          <w:szCs w:val="24"/>
        </w:rPr>
      </w:pPr>
      <w:r w:rsidRPr="00F6496B">
        <w:rPr>
          <w:rFonts w:ascii="Times New Roman" w:hAnsi="Times New Roman"/>
          <w:sz w:val="24"/>
          <w:szCs w:val="24"/>
        </w:rPr>
        <w:t xml:space="preserve">      Программа предусматривает проведение внеклассных занятий, работу детей в группах, парах, индивидуальную работу, работу с привлечением родителей. Занятия проводятся </w:t>
      </w:r>
      <w:r w:rsidRPr="00F6496B">
        <w:rPr>
          <w:rFonts w:ascii="Times New Roman" w:hAnsi="Times New Roman"/>
          <w:b/>
          <w:i/>
          <w:sz w:val="24"/>
          <w:szCs w:val="24"/>
        </w:rPr>
        <w:t>1 раз в неделю</w:t>
      </w:r>
      <w:r w:rsidRPr="00F6496B">
        <w:rPr>
          <w:rFonts w:ascii="Times New Roman" w:hAnsi="Times New Roman"/>
          <w:sz w:val="24"/>
          <w:szCs w:val="24"/>
        </w:rPr>
        <w:t xml:space="preserve">  в учебном кабинете, в библиотеке, в школьном музее; исследовательская деятельность  включает проведение  наблюдений, экскурсий, интервью, викторин, КВНов, встреч с интересными людьми, реализации проектов и т.д. Исследовательская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r w:rsidRPr="00F6496B">
        <w:rPr>
          <w:rFonts w:ascii="Times New Roman" w:hAnsi="Times New Roman"/>
          <w:color w:val="808080"/>
          <w:sz w:val="24"/>
          <w:szCs w:val="24"/>
        </w:rPr>
        <w:t xml:space="preserve">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 В процессе обучения используются следующие формы учебных занятий: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типовые занятия (объяснения и практические работы),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уроки-тренинги,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групповые исследования,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игры-исследования,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творческие проекты.</w:t>
      </w:r>
    </w:p>
    <w:p w:rsidR="00F6496B" w:rsidRPr="00F6496B" w:rsidRDefault="00F6496B" w:rsidP="004F55E0">
      <w:pPr>
        <w:pStyle w:val="af2"/>
        <w:numPr>
          <w:ilvl w:val="0"/>
          <w:numId w:val="202"/>
        </w:numPr>
        <w:spacing w:line="276" w:lineRule="auto"/>
        <w:jc w:val="center"/>
        <w:rPr>
          <w:b/>
          <w:sz w:val="24"/>
          <w:szCs w:val="24"/>
        </w:rPr>
      </w:pPr>
      <w:r w:rsidRPr="00F6496B">
        <w:rPr>
          <w:b/>
          <w:sz w:val="24"/>
          <w:szCs w:val="24"/>
        </w:rPr>
        <w:t>Основные методы и технологии.</w:t>
      </w:r>
    </w:p>
    <w:p w:rsidR="00F6496B" w:rsidRPr="00F6496B" w:rsidRDefault="00F6496B" w:rsidP="00F6496B">
      <w:pPr>
        <w:pStyle w:val="af2"/>
        <w:spacing w:line="276" w:lineRule="auto"/>
        <w:rPr>
          <w:b/>
          <w:iCs/>
          <w:sz w:val="24"/>
          <w:szCs w:val="24"/>
        </w:rPr>
      </w:pPr>
      <w:r w:rsidRPr="00F6496B">
        <w:rPr>
          <w:b/>
          <w:iCs/>
          <w:sz w:val="24"/>
          <w:szCs w:val="24"/>
        </w:rPr>
        <w:t xml:space="preserve">           Методы проведения занятий:</w:t>
      </w:r>
      <w:r w:rsidRPr="00F6496B">
        <w:rPr>
          <w:i/>
          <w:iCs/>
          <w:sz w:val="24"/>
          <w:szCs w:val="24"/>
        </w:rPr>
        <w:t xml:space="preserve"> </w:t>
      </w:r>
      <w:r w:rsidRPr="00F6496B">
        <w:rPr>
          <w:sz w:val="24"/>
          <w:szCs w:val="24"/>
        </w:rPr>
        <w:t>беседа, игра, эксперимент, наблюдение,  коллективные и индивидуальные исследования, самостоятельная работа, защита исследовательских работ, мини-конференция, консультация.</w:t>
      </w:r>
    </w:p>
    <w:p w:rsidR="00F6496B" w:rsidRPr="00F6496B" w:rsidRDefault="00F6496B" w:rsidP="00F6496B">
      <w:pPr>
        <w:pStyle w:val="af2"/>
        <w:spacing w:line="276" w:lineRule="auto"/>
        <w:rPr>
          <w:i/>
          <w:iCs/>
          <w:sz w:val="24"/>
          <w:szCs w:val="24"/>
        </w:rPr>
      </w:pPr>
      <w:r w:rsidRPr="00F6496B">
        <w:rPr>
          <w:b/>
          <w:iCs/>
          <w:sz w:val="24"/>
          <w:szCs w:val="24"/>
        </w:rPr>
        <w:t xml:space="preserve">          Методы контроля:</w:t>
      </w:r>
      <w:r w:rsidRPr="00F6496B">
        <w:rPr>
          <w:i/>
          <w:iCs/>
          <w:sz w:val="24"/>
          <w:szCs w:val="24"/>
        </w:rPr>
        <w:t xml:space="preserve"> </w:t>
      </w:r>
      <w:r w:rsidRPr="00F6496B">
        <w:rPr>
          <w:sz w:val="24"/>
          <w:szCs w:val="24"/>
        </w:rPr>
        <w:t>консультация,</w:t>
      </w:r>
      <w:r w:rsidRPr="00F6496B">
        <w:rPr>
          <w:i/>
          <w:iCs/>
          <w:sz w:val="24"/>
          <w:szCs w:val="24"/>
        </w:rPr>
        <w:t xml:space="preserve"> </w:t>
      </w:r>
      <w:r w:rsidRPr="00F6496B">
        <w:rPr>
          <w:sz w:val="24"/>
          <w:szCs w:val="24"/>
        </w:rPr>
        <w:t>доклад, защита исследовательских работ,</w:t>
      </w:r>
      <w:r w:rsidRPr="00F6496B">
        <w:rPr>
          <w:i/>
          <w:iCs/>
          <w:sz w:val="24"/>
          <w:szCs w:val="24"/>
        </w:rPr>
        <w:t xml:space="preserve"> </w:t>
      </w:r>
      <w:r w:rsidRPr="00F6496B">
        <w:rPr>
          <w:sz w:val="24"/>
          <w:szCs w:val="24"/>
        </w:rPr>
        <w:t>выступление, выставка, презентация, мини-конференция, научно-исследовательская конференция, участие в конкурсах исследовательских работ.</w:t>
      </w:r>
    </w:p>
    <w:p w:rsidR="00F6496B" w:rsidRPr="00F6496B" w:rsidRDefault="00F6496B" w:rsidP="00F6496B">
      <w:pPr>
        <w:pStyle w:val="af2"/>
        <w:spacing w:line="276" w:lineRule="auto"/>
        <w:rPr>
          <w:b/>
          <w:sz w:val="24"/>
          <w:szCs w:val="24"/>
        </w:rPr>
      </w:pPr>
      <w:r w:rsidRPr="00F6496B">
        <w:rPr>
          <w:b/>
          <w:sz w:val="24"/>
          <w:szCs w:val="24"/>
        </w:rPr>
        <w:t xml:space="preserve">         Технологии, методики: </w:t>
      </w:r>
    </w:p>
    <w:p w:rsidR="00F6496B" w:rsidRPr="00F6496B" w:rsidRDefault="00F6496B" w:rsidP="004F55E0">
      <w:pPr>
        <w:pStyle w:val="af2"/>
        <w:numPr>
          <w:ilvl w:val="0"/>
          <w:numId w:val="206"/>
        </w:numPr>
        <w:spacing w:line="276" w:lineRule="auto"/>
        <w:rPr>
          <w:sz w:val="24"/>
          <w:szCs w:val="24"/>
        </w:rPr>
      </w:pPr>
      <w:r w:rsidRPr="00F6496B">
        <w:rPr>
          <w:sz w:val="24"/>
          <w:szCs w:val="24"/>
        </w:rPr>
        <w:tab/>
        <w:t>уровневая дифференциация;</w:t>
      </w:r>
    </w:p>
    <w:p w:rsidR="00F6496B" w:rsidRPr="00F6496B" w:rsidRDefault="00F6496B" w:rsidP="004F55E0">
      <w:pPr>
        <w:pStyle w:val="af2"/>
        <w:numPr>
          <w:ilvl w:val="0"/>
          <w:numId w:val="206"/>
        </w:numPr>
        <w:spacing w:line="276" w:lineRule="auto"/>
        <w:rPr>
          <w:sz w:val="24"/>
          <w:szCs w:val="24"/>
        </w:rPr>
      </w:pPr>
      <w:r w:rsidRPr="00F6496B">
        <w:rPr>
          <w:sz w:val="24"/>
          <w:szCs w:val="24"/>
        </w:rPr>
        <w:tab/>
        <w:t>проблемное обучение;</w:t>
      </w:r>
    </w:p>
    <w:p w:rsidR="00F6496B" w:rsidRPr="00F6496B" w:rsidRDefault="00F6496B" w:rsidP="004F55E0">
      <w:pPr>
        <w:pStyle w:val="af2"/>
        <w:numPr>
          <w:ilvl w:val="0"/>
          <w:numId w:val="206"/>
        </w:numPr>
        <w:spacing w:line="276" w:lineRule="auto"/>
        <w:rPr>
          <w:sz w:val="24"/>
          <w:szCs w:val="24"/>
        </w:rPr>
      </w:pPr>
      <w:r w:rsidRPr="00F6496B">
        <w:rPr>
          <w:sz w:val="24"/>
          <w:szCs w:val="24"/>
        </w:rPr>
        <w:tab/>
        <w:t>поисковая деятельность;</w:t>
      </w:r>
    </w:p>
    <w:p w:rsidR="00F6496B" w:rsidRPr="00F6496B" w:rsidRDefault="00F6496B" w:rsidP="004F55E0">
      <w:pPr>
        <w:pStyle w:val="af2"/>
        <w:numPr>
          <w:ilvl w:val="0"/>
          <w:numId w:val="206"/>
        </w:numPr>
        <w:spacing w:line="276" w:lineRule="auto"/>
        <w:rPr>
          <w:sz w:val="24"/>
          <w:szCs w:val="24"/>
        </w:rPr>
      </w:pPr>
      <w:r w:rsidRPr="00F6496B">
        <w:rPr>
          <w:sz w:val="24"/>
          <w:szCs w:val="24"/>
        </w:rPr>
        <w:tab/>
        <w:t>информационно-коммуникационные технологии;</w:t>
      </w:r>
    </w:p>
    <w:p w:rsidR="00F6496B" w:rsidRPr="00F6496B" w:rsidRDefault="00F6496B" w:rsidP="004F55E0">
      <w:pPr>
        <w:pStyle w:val="af2"/>
        <w:numPr>
          <w:ilvl w:val="0"/>
          <w:numId w:val="206"/>
        </w:numPr>
        <w:spacing w:line="276" w:lineRule="auto"/>
        <w:rPr>
          <w:sz w:val="24"/>
          <w:szCs w:val="24"/>
        </w:rPr>
      </w:pPr>
      <w:r w:rsidRPr="00F6496B">
        <w:rPr>
          <w:sz w:val="24"/>
          <w:szCs w:val="24"/>
        </w:rPr>
        <w:lastRenderedPageBreak/>
        <w:tab/>
        <w:t>здоровьесберегающие технологии;</w:t>
      </w:r>
    </w:p>
    <w:p w:rsidR="00F6496B" w:rsidRPr="00F6496B" w:rsidRDefault="00F6496B" w:rsidP="004F55E0">
      <w:pPr>
        <w:pStyle w:val="af2"/>
        <w:numPr>
          <w:ilvl w:val="0"/>
          <w:numId w:val="202"/>
        </w:numPr>
        <w:spacing w:line="276" w:lineRule="auto"/>
        <w:jc w:val="center"/>
        <w:rPr>
          <w:b/>
          <w:sz w:val="24"/>
          <w:szCs w:val="24"/>
        </w:rPr>
      </w:pPr>
      <w:r w:rsidRPr="00F6496B">
        <w:rPr>
          <w:b/>
          <w:sz w:val="24"/>
          <w:szCs w:val="24"/>
        </w:rPr>
        <w:t>Требования к уровню знаний, умений и навыков по окончанию реализации программы:</w:t>
      </w:r>
    </w:p>
    <w:p w:rsidR="00F6496B" w:rsidRPr="00F6496B" w:rsidRDefault="00F6496B" w:rsidP="00F6496B">
      <w:pPr>
        <w:pStyle w:val="af2"/>
        <w:spacing w:line="276" w:lineRule="auto"/>
        <w:jc w:val="center"/>
        <w:rPr>
          <w:b/>
          <w:sz w:val="24"/>
          <w:szCs w:val="24"/>
        </w:rPr>
      </w:pPr>
      <w:r w:rsidRPr="00F6496B">
        <w:rPr>
          <w:b/>
          <w:sz w:val="24"/>
          <w:szCs w:val="24"/>
        </w:rPr>
        <w:t>Предметные результаты</w:t>
      </w:r>
    </w:p>
    <w:p w:rsidR="00F6496B" w:rsidRPr="00F6496B" w:rsidRDefault="00F6496B" w:rsidP="00F6496B">
      <w:pPr>
        <w:tabs>
          <w:tab w:val="left" w:pos="8100"/>
        </w:tabs>
        <w:jc w:val="both"/>
        <w:rPr>
          <w:rFonts w:ascii="Times New Roman" w:hAnsi="Times New Roman"/>
          <w:b/>
          <w:sz w:val="24"/>
          <w:szCs w:val="24"/>
        </w:rPr>
      </w:pPr>
      <w:r w:rsidRPr="00F6496B">
        <w:rPr>
          <w:rFonts w:ascii="Times New Roman" w:hAnsi="Times New Roman"/>
          <w:sz w:val="24"/>
          <w:szCs w:val="24"/>
        </w:rPr>
        <w:t xml:space="preserve">В результате работы по программе курса </w:t>
      </w:r>
      <w:r w:rsidRPr="00F6496B">
        <w:rPr>
          <w:rFonts w:ascii="Times New Roman" w:hAnsi="Times New Roman"/>
          <w:b/>
          <w:sz w:val="24"/>
          <w:szCs w:val="24"/>
        </w:rPr>
        <w:t>учащиеся должны знать:</w:t>
      </w:r>
    </w:p>
    <w:p w:rsidR="00F6496B" w:rsidRPr="00F6496B" w:rsidRDefault="00F6496B" w:rsidP="00F6496B">
      <w:pPr>
        <w:tabs>
          <w:tab w:val="left" w:pos="8100"/>
        </w:tabs>
        <w:jc w:val="both"/>
        <w:rPr>
          <w:rFonts w:ascii="Times New Roman" w:hAnsi="Times New Roman"/>
          <w:b/>
          <w:sz w:val="24"/>
          <w:szCs w:val="24"/>
        </w:rPr>
      </w:pPr>
    </w:p>
    <w:p w:rsidR="00F6496B" w:rsidRPr="00F6496B" w:rsidRDefault="00F6496B" w:rsidP="004F55E0">
      <w:pPr>
        <w:numPr>
          <w:ilvl w:val="0"/>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основные этапы организации исследовательской деятельности (выбор темы, сбор информации, ,работа над ним, презентация);</w:t>
      </w:r>
    </w:p>
    <w:p w:rsidR="00F6496B" w:rsidRPr="00F6496B" w:rsidRDefault="00F6496B" w:rsidP="004F55E0">
      <w:pPr>
        <w:numPr>
          <w:ilvl w:val="0"/>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понятия цели, объекта и гипотезы исследования;</w:t>
      </w:r>
    </w:p>
    <w:p w:rsidR="00F6496B" w:rsidRPr="00F6496B" w:rsidRDefault="00F6496B" w:rsidP="004F55E0">
      <w:pPr>
        <w:numPr>
          <w:ilvl w:val="0"/>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основные источники информации;</w:t>
      </w:r>
    </w:p>
    <w:p w:rsidR="00F6496B" w:rsidRPr="00F6496B" w:rsidRDefault="00F6496B" w:rsidP="004F55E0">
      <w:pPr>
        <w:numPr>
          <w:ilvl w:val="0"/>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правила оформления списка использованной литературы;</w:t>
      </w:r>
    </w:p>
    <w:p w:rsidR="00F6496B" w:rsidRPr="00F6496B" w:rsidRDefault="00F6496B" w:rsidP="004F55E0">
      <w:pPr>
        <w:numPr>
          <w:ilvl w:val="0"/>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правила классификации и сравнения,</w:t>
      </w:r>
    </w:p>
    <w:p w:rsidR="00F6496B" w:rsidRPr="00F6496B" w:rsidRDefault="00F6496B" w:rsidP="004F55E0">
      <w:pPr>
        <w:pStyle w:val="af2"/>
        <w:numPr>
          <w:ilvl w:val="0"/>
          <w:numId w:val="207"/>
        </w:numPr>
        <w:rPr>
          <w:sz w:val="24"/>
          <w:szCs w:val="24"/>
        </w:rPr>
      </w:pPr>
      <w:r w:rsidRPr="00F6496B">
        <w:rPr>
          <w:sz w:val="24"/>
          <w:szCs w:val="24"/>
        </w:rPr>
        <w:t>способы познания окружающего мира (наблюдения, эксперименты);</w:t>
      </w:r>
    </w:p>
    <w:p w:rsidR="00F6496B" w:rsidRPr="00F6496B" w:rsidRDefault="00F6496B" w:rsidP="004F55E0">
      <w:pPr>
        <w:pStyle w:val="af2"/>
        <w:numPr>
          <w:ilvl w:val="0"/>
          <w:numId w:val="207"/>
        </w:numPr>
        <w:rPr>
          <w:sz w:val="24"/>
          <w:szCs w:val="24"/>
        </w:rPr>
      </w:pPr>
      <w:r w:rsidRPr="00F6496B">
        <w:rPr>
          <w:sz w:val="24"/>
          <w:szCs w:val="24"/>
        </w:rPr>
        <w:t>источники информации (книга, старшие товарищи и родственники, видео курсы, ресурсы Интернета)</w:t>
      </w:r>
    </w:p>
    <w:p w:rsidR="00F6496B" w:rsidRPr="00F6496B" w:rsidRDefault="00F6496B" w:rsidP="004F55E0">
      <w:pPr>
        <w:pStyle w:val="af2"/>
        <w:numPr>
          <w:ilvl w:val="0"/>
          <w:numId w:val="207"/>
        </w:numPr>
        <w:rPr>
          <w:sz w:val="24"/>
          <w:szCs w:val="24"/>
        </w:rPr>
      </w:pPr>
      <w:r w:rsidRPr="00F6496B">
        <w:rPr>
          <w:sz w:val="24"/>
          <w:szCs w:val="24"/>
        </w:rPr>
        <w:t>правила сохранения информации, приемы запоминания.</w:t>
      </w:r>
    </w:p>
    <w:p w:rsidR="00F6496B" w:rsidRPr="00F6496B" w:rsidRDefault="00F6496B" w:rsidP="00F6496B">
      <w:pPr>
        <w:pStyle w:val="af2"/>
        <w:ind w:left="360"/>
        <w:rPr>
          <w:sz w:val="24"/>
          <w:szCs w:val="24"/>
        </w:rPr>
      </w:pPr>
    </w:p>
    <w:p w:rsidR="00F6496B" w:rsidRPr="00F6496B" w:rsidRDefault="00F6496B" w:rsidP="00F6496B">
      <w:pPr>
        <w:tabs>
          <w:tab w:val="left" w:pos="8100"/>
        </w:tabs>
        <w:ind w:left="360"/>
        <w:jc w:val="both"/>
        <w:rPr>
          <w:rFonts w:ascii="Times New Roman" w:hAnsi="Times New Roman"/>
          <w:b/>
          <w:sz w:val="24"/>
          <w:szCs w:val="24"/>
        </w:rPr>
      </w:pPr>
      <w:r w:rsidRPr="00F6496B">
        <w:rPr>
          <w:rFonts w:ascii="Times New Roman" w:hAnsi="Times New Roman"/>
          <w:b/>
          <w:sz w:val="24"/>
          <w:szCs w:val="24"/>
        </w:rPr>
        <w:t>Учащиеся должны уметь:</w:t>
      </w:r>
    </w:p>
    <w:p w:rsidR="00F6496B" w:rsidRPr="00F6496B" w:rsidRDefault="0027536D" w:rsidP="004F55E0">
      <w:pPr>
        <w:numPr>
          <w:ilvl w:val="1"/>
          <w:numId w:val="207"/>
        </w:numPr>
        <w:tabs>
          <w:tab w:val="left" w:pos="8100"/>
        </w:tabs>
        <w:spacing w:after="0" w:line="240" w:lineRule="auto"/>
        <w:jc w:val="both"/>
        <w:rPr>
          <w:rFonts w:ascii="Times New Roman" w:hAnsi="Times New Roman"/>
          <w:sz w:val="24"/>
          <w:szCs w:val="24"/>
        </w:rPr>
      </w:pPr>
      <w:r>
        <w:rPr>
          <w:rFonts w:ascii="Times New Roman" w:hAnsi="Times New Roman"/>
          <w:sz w:val="24"/>
          <w:szCs w:val="24"/>
        </w:rPr>
        <w:t>в</w:t>
      </w:r>
      <w:r w:rsidR="00F6496B" w:rsidRPr="00F6496B">
        <w:rPr>
          <w:rFonts w:ascii="Times New Roman" w:hAnsi="Times New Roman"/>
          <w:sz w:val="24"/>
          <w:szCs w:val="24"/>
        </w:rPr>
        <w:t>ыделять объект исследования;</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разделять учебно-исследовательскую деятельность на этапы;</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выдвигать гипотезы и осуществлять их проверку;</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анализировать, сравнивать, классифицировать, обобщать, выделять главное, формулировать выводы, выявлять закономерности,</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работать в группе;</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работать с источниками информации, представлять информацию в различных видах, преобразовывать из одного вида в другой,</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пользоваться словарями, энциклопедиями  и  другими учебными пособиями;</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планировать и организовывать исследовательскую деятельность, представлять результаты своей деятельности в различных видах;</w:t>
      </w:r>
    </w:p>
    <w:p w:rsidR="00F6496B" w:rsidRPr="00F6496B" w:rsidRDefault="00F6496B" w:rsidP="004F55E0">
      <w:pPr>
        <w:numPr>
          <w:ilvl w:val="1"/>
          <w:numId w:val="207"/>
        </w:numPr>
        <w:tabs>
          <w:tab w:val="left" w:pos="8100"/>
        </w:tabs>
        <w:spacing w:after="0" w:line="240" w:lineRule="auto"/>
        <w:jc w:val="both"/>
        <w:rPr>
          <w:rFonts w:ascii="Times New Roman" w:hAnsi="Times New Roman"/>
          <w:sz w:val="24"/>
          <w:szCs w:val="24"/>
        </w:rPr>
      </w:pPr>
      <w:r w:rsidRPr="00F6496B">
        <w:rPr>
          <w:rFonts w:ascii="Times New Roman" w:hAnsi="Times New Roman"/>
          <w:sz w:val="24"/>
          <w:szCs w:val="24"/>
        </w:rPr>
        <w:t>работать с текстовой информацией на компьютере, осуществлять операции с файлами и каталогами.</w:t>
      </w:r>
    </w:p>
    <w:p w:rsidR="00F6496B" w:rsidRPr="00F6496B" w:rsidRDefault="00F6496B" w:rsidP="00F6496B">
      <w:pPr>
        <w:pStyle w:val="af2"/>
        <w:spacing w:line="276" w:lineRule="auto"/>
        <w:rPr>
          <w:sz w:val="24"/>
          <w:szCs w:val="24"/>
        </w:rPr>
      </w:pPr>
      <w:r w:rsidRPr="00F6496B">
        <w:rPr>
          <w:b/>
          <w:sz w:val="24"/>
          <w:szCs w:val="24"/>
        </w:rPr>
        <w:t xml:space="preserve">                                       Х</w:t>
      </w:r>
      <w:r w:rsidRPr="00F6496B">
        <w:rPr>
          <w:b/>
          <w:sz w:val="24"/>
          <w:szCs w:val="24"/>
          <w:lang w:val="en-US"/>
        </w:rPr>
        <w:t>III</w:t>
      </w:r>
      <w:r w:rsidRPr="00F6496B">
        <w:rPr>
          <w:b/>
          <w:sz w:val="24"/>
          <w:szCs w:val="24"/>
        </w:rPr>
        <w:t>.  Личностные   и   метапредметные результаты</w:t>
      </w:r>
    </w:p>
    <w:p w:rsidR="00F6496B" w:rsidRPr="00F6496B" w:rsidRDefault="00F6496B" w:rsidP="00F6496B">
      <w:pPr>
        <w:pStyle w:val="afff9"/>
        <w:spacing w:line="240" w:lineRule="auto"/>
        <w:jc w:val="center"/>
        <w:rPr>
          <w:b/>
          <w:sz w:val="24"/>
          <w:u w:val="single"/>
        </w:rPr>
      </w:pPr>
      <w:r w:rsidRPr="00F6496B">
        <w:rPr>
          <w:b/>
          <w:sz w:val="24"/>
          <w:u w:val="single"/>
        </w:rPr>
        <w:t>Личностные</w:t>
      </w:r>
    </w:p>
    <w:p w:rsidR="00F6496B" w:rsidRPr="00F6496B" w:rsidRDefault="00F6496B" w:rsidP="00F6496B">
      <w:pPr>
        <w:pStyle w:val="afff9"/>
        <w:spacing w:line="240" w:lineRule="auto"/>
        <w:rPr>
          <w:sz w:val="24"/>
        </w:rPr>
      </w:pPr>
      <w:r w:rsidRPr="00F6496B">
        <w:rPr>
          <w:sz w:val="24"/>
        </w:rPr>
        <w:t>У школьников  будут сформированы:</w:t>
      </w:r>
    </w:p>
    <w:p w:rsidR="00F6496B" w:rsidRPr="00F6496B" w:rsidRDefault="00F6496B" w:rsidP="004F55E0">
      <w:pPr>
        <w:pStyle w:val="afff9"/>
        <w:numPr>
          <w:ilvl w:val="0"/>
          <w:numId w:val="208"/>
        </w:numPr>
        <w:tabs>
          <w:tab w:val="num" w:pos="0"/>
        </w:tabs>
        <w:spacing w:line="240" w:lineRule="auto"/>
        <w:ind w:left="0" w:firstLine="360"/>
        <w:rPr>
          <w:sz w:val="24"/>
        </w:rPr>
      </w:pPr>
      <w:r w:rsidRPr="00F6496B">
        <w:rPr>
          <w:sz w:val="24"/>
        </w:rPr>
        <w:t>учебно-познавательный интерес к новому учебному материалу и способам решения новой задачи;</w:t>
      </w:r>
    </w:p>
    <w:p w:rsidR="00F6496B" w:rsidRPr="00F6496B" w:rsidRDefault="00F6496B" w:rsidP="004F55E0">
      <w:pPr>
        <w:pStyle w:val="afff9"/>
        <w:numPr>
          <w:ilvl w:val="0"/>
          <w:numId w:val="208"/>
        </w:numPr>
        <w:tabs>
          <w:tab w:val="num" w:pos="0"/>
        </w:tabs>
        <w:spacing w:line="240" w:lineRule="auto"/>
        <w:ind w:left="0" w:firstLine="360"/>
        <w:rPr>
          <w:sz w:val="24"/>
        </w:rPr>
      </w:pPr>
      <w:r w:rsidRPr="00F6496B">
        <w:rPr>
          <w:sz w:val="24"/>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6496B" w:rsidRPr="00F6496B" w:rsidRDefault="00F6496B" w:rsidP="004F55E0">
      <w:pPr>
        <w:pStyle w:val="afff9"/>
        <w:numPr>
          <w:ilvl w:val="0"/>
          <w:numId w:val="208"/>
        </w:numPr>
        <w:tabs>
          <w:tab w:val="num" w:pos="0"/>
        </w:tabs>
        <w:spacing w:line="240" w:lineRule="auto"/>
        <w:ind w:left="0" w:firstLine="360"/>
        <w:rPr>
          <w:sz w:val="24"/>
        </w:rPr>
      </w:pPr>
      <w:r w:rsidRPr="00F6496B">
        <w:rPr>
          <w:sz w:val="24"/>
        </w:rPr>
        <w:t>способность к самооценке на основе критериев успешности внеучебной деятельности;</w:t>
      </w:r>
    </w:p>
    <w:p w:rsidR="00F6496B" w:rsidRPr="00F6496B" w:rsidRDefault="00F6496B" w:rsidP="004F55E0">
      <w:pPr>
        <w:pStyle w:val="afff9"/>
        <w:numPr>
          <w:ilvl w:val="0"/>
          <w:numId w:val="208"/>
        </w:numPr>
        <w:tabs>
          <w:tab w:val="num" w:pos="0"/>
        </w:tabs>
        <w:spacing w:line="240" w:lineRule="auto"/>
        <w:ind w:left="0" w:firstLine="360"/>
        <w:rPr>
          <w:sz w:val="24"/>
        </w:rPr>
      </w:pPr>
      <w:r w:rsidRPr="00F6496B">
        <w:rPr>
          <w:sz w:val="24"/>
        </w:rPr>
        <w:t>чувство прекрасного и эстетические чувства на основе знакомства с мировой и отечественной художественной культурой.</w:t>
      </w:r>
    </w:p>
    <w:p w:rsidR="00F6496B" w:rsidRPr="00F6496B" w:rsidRDefault="00F6496B" w:rsidP="00F6496B">
      <w:pPr>
        <w:pStyle w:val="afff9"/>
        <w:spacing w:line="240" w:lineRule="auto"/>
        <w:ind w:left="360" w:firstLine="0"/>
        <w:rPr>
          <w:sz w:val="24"/>
        </w:rPr>
      </w:pPr>
    </w:p>
    <w:p w:rsidR="00F6496B" w:rsidRPr="00F6496B" w:rsidRDefault="00F6496B" w:rsidP="00F6496B">
      <w:pPr>
        <w:pStyle w:val="afff9"/>
        <w:spacing w:line="240" w:lineRule="auto"/>
        <w:ind w:firstLine="720"/>
        <w:rPr>
          <w:sz w:val="24"/>
        </w:rPr>
      </w:pPr>
      <w:r w:rsidRPr="00F6496B">
        <w:rPr>
          <w:sz w:val="24"/>
        </w:rPr>
        <w:t>Ученик получит возможность для формирования:</w:t>
      </w:r>
    </w:p>
    <w:p w:rsidR="00F6496B" w:rsidRPr="00F6496B" w:rsidRDefault="00F6496B" w:rsidP="004F55E0">
      <w:pPr>
        <w:pStyle w:val="afff9"/>
        <w:numPr>
          <w:ilvl w:val="0"/>
          <w:numId w:val="209"/>
        </w:numPr>
        <w:tabs>
          <w:tab w:val="num" w:pos="0"/>
        </w:tabs>
        <w:spacing w:line="240" w:lineRule="auto"/>
        <w:ind w:left="0" w:firstLine="360"/>
        <w:rPr>
          <w:sz w:val="24"/>
        </w:rPr>
      </w:pPr>
      <w:r w:rsidRPr="00F6496B">
        <w:rPr>
          <w:sz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F6496B" w:rsidRPr="00F6496B" w:rsidRDefault="00F6496B" w:rsidP="004F55E0">
      <w:pPr>
        <w:pStyle w:val="afff9"/>
        <w:numPr>
          <w:ilvl w:val="0"/>
          <w:numId w:val="209"/>
        </w:numPr>
        <w:tabs>
          <w:tab w:val="num" w:pos="0"/>
        </w:tabs>
        <w:spacing w:line="240" w:lineRule="auto"/>
        <w:ind w:left="0" w:firstLine="360"/>
        <w:rPr>
          <w:sz w:val="24"/>
        </w:rPr>
      </w:pPr>
      <w:r w:rsidRPr="00F6496B">
        <w:rPr>
          <w:sz w:val="24"/>
        </w:rPr>
        <w:t>выраженной устойчивой учебно-познавательной мотивации учения;</w:t>
      </w:r>
    </w:p>
    <w:p w:rsidR="00F6496B" w:rsidRPr="00F6496B" w:rsidRDefault="00F6496B" w:rsidP="004F55E0">
      <w:pPr>
        <w:pStyle w:val="afff9"/>
        <w:numPr>
          <w:ilvl w:val="0"/>
          <w:numId w:val="209"/>
        </w:numPr>
        <w:tabs>
          <w:tab w:val="num" w:pos="0"/>
        </w:tabs>
        <w:spacing w:line="240" w:lineRule="auto"/>
        <w:ind w:left="0" w:firstLine="360"/>
        <w:rPr>
          <w:sz w:val="24"/>
        </w:rPr>
      </w:pPr>
      <w:r w:rsidRPr="00F6496B">
        <w:rPr>
          <w:sz w:val="24"/>
        </w:rPr>
        <w:lastRenderedPageBreak/>
        <w:t>устойчивого учебно-познавательного интереса к новым общим способам решения задач;</w:t>
      </w:r>
    </w:p>
    <w:p w:rsidR="00F6496B" w:rsidRPr="00F6496B" w:rsidRDefault="00F6496B" w:rsidP="004F55E0">
      <w:pPr>
        <w:pStyle w:val="afff9"/>
        <w:numPr>
          <w:ilvl w:val="0"/>
          <w:numId w:val="209"/>
        </w:numPr>
        <w:tabs>
          <w:tab w:val="num" w:pos="0"/>
        </w:tabs>
        <w:spacing w:line="240" w:lineRule="auto"/>
        <w:ind w:left="0" w:firstLine="360"/>
        <w:rPr>
          <w:sz w:val="24"/>
        </w:rPr>
      </w:pPr>
      <w:r w:rsidRPr="00F6496B">
        <w:rPr>
          <w:sz w:val="24"/>
        </w:rPr>
        <w:t>адекватного понимания причин успешности/неуспешности внеучебной деятельности;</w:t>
      </w:r>
    </w:p>
    <w:p w:rsidR="00F6496B" w:rsidRPr="00F6496B" w:rsidRDefault="00F6496B" w:rsidP="004F55E0">
      <w:pPr>
        <w:pStyle w:val="afff9"/>
        <w:numPr>
          <w:ilvl w:val="0"/>
          <w:numId w:val="209"/>
        </w:numPr>
        <w:tabs>
          <w:tab w:val="num" w:pos="0"/>
        </w:tabs>
        <w:spacing w:line="240" w:lineRule="auto"/>
        <w:ind w:left="0" w:firstLine="360"/>
        <w:rPr>
          <w:sz w:val="24"/>
        </w:rPr>
      </w:pPr>
      <w:r w:rsidRPr="00F6496B">
        <w:rPr>
          <w:sz w:val="24"/>
        </w:rPr>
        <w:t>осознанных устойчивых эстетических предпочтений и ориентации на искусство как значимую сферу человеческой жизни.</w:t>
      </w:r>
    </w:p>
    <w:p w:rsidR="00F6496B" w:rsidRPr="00F6496B" w:rsidRDefault="00F6496B" w:rsidP="00F6496B">
      <w:pPr>
        <w:pStyle w:val="afff9"/>
        <w:spacing w:line="240" w:lineRule="auto"/>
        <w:ind w:firstLine="0"/>
        <w:rPr>
          <w:b/>
          <w:sz w:val="24"/>
        </w:rPr>
      </w:pPr>
    </w:p>
    <w:p w:rsidR="00F6496B" w:rsidRPr="00F6496B" w:rsidRDefault="00F6496B" w:rsidP="00F6496B">
      <w:pPr>
        <w:pStyle w:val="afff9"/>
        <w:spacing w:line="240" w:lineRule="auto"/>
        <w:jc w:val="center"/>
        <w:rPr>
          <w:b/>
          <w:sz w:val="24"/>
        </w:rPr>
      </w:pPr>
      <w:r w:rsidRPr="00F6496B">
        <w:rPr>
          <w:b/>
          <w:sz w:val="24"/>
        </w:rPr>
        <w:t>Регулятивные</w:t>
      </w:r>
    </w:p>
    <w:p w:rsidR="00F6496B" w:rsidRPr="00F6496B" w:rsidRDefault="00F6496B" w:rsidP="00F6496B">
      <w:pPr>
        <w:pStyle w:val="afff9"/>
        <w:spacing w:line="240" w:lineRule="auto"/>
        <w:ind w:firstLine="720"/>
        <w:rPr>
          <w:sz w:val="24"/>
        </w:rPr>
      </w:pPr>
      <w:r w:rsidRPr="00F6496B">
        <w:rPr>
          <w:sz w:val="24"/>
        </w:rPr>
        <w:t>Школьник научится:</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 xml:space="preserve">планировать свои действия в соответствии с поставленной задачей и условиями ее реализации, в том числе во внутреннем плане; </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учитывать установленные правила в планировании и контроле способа решения;</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осуществлять итоговый и пошаговый контроль по результату;</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адекватно воспринимать предложения и оценку учителей, товарищей, родителей и других людей;</w:t>
      </w:r>
    </w:p>
    <w:p w:rsidR="00F6496B" w:rsidRPr="00F6496B" w:rsidRDefault="00F6496B" w:rsidP="004F55E0">
      <w:pPr>
        <w:pStyle w:val="afff9"/>
        <w:numPr>
          <w:ilvl w:val="0"/>
          <w:numId w:val="210"/>
        </w:numPr>
        <w:tabs>
          <w:tab w:val="num" w:pos="0"/>
        </w:tabs>
        <w:spacing w:line="240" w:lineRule="auto"/>
        <w:ind w:left="0" w:firstLine="360"/>
        <w:rPr>
          <w:sz w:val="24"/>
        </w:rPr>
      </w:pPr>
      <w:r w:rsidRPr="00F6496B">
        <w:rPr>
          <w:sz w:val="24"/>
        </w:rPr>
        <w:t>различать способ и результат действия.</w:t>
      </w:r>
    </w:p>
    <w:p w:rsidR="00F6496B" w:rsidRPr="00F6496B" w:rsidRDefault="00F6496B" w:rsidP="00F6496B">
      <w:pPr>
        <w:pStyle w:val="afff9"/>
        <w:spacing w:line="240" w:lineRule="auto"/>
        <w:ind w:left="360" w:firstLine="0"/>
        <w:rPr>
          <w:sz w:val="24"/>
        </w:rPr>
      </w:pPr>
    </w:p>
    <w:p w:rsidR="00F6496B" w:rsidRPr="00F6496B" w:rsidRDefault="00F6496B" w:rsidP="00F6496B">
      <w:pPr>
        <w:pStyle w:val="afff9"/>
        <w:spacing w:line="240" w:lineRule="auto"/>
        <w:ind w:firstLine="720"/>
        <w:rPr>
          <w:sz w:val="24"/>
        </w:rPr>
      </w:pPr>
      <w:r w:rsidRPr="00F6496B">
        <w:rPr>
          <w:sz w:val="24"/>
        </w:rPr>
        <w:t>Ученик получит возможность научиться:</w:t>
      </w:r>
    </w:p>
    <w:p w:rsidR="00F6496B" w:rsidRPr="00F6496B" w:rsidRDefault="00F6496B" w:rsidP="004F55E0">
      <w:pPr>
        <w:pStyle w:val="afff9"/>
        <w:numPr>
          <w:ilvl w:val="0"/>
          <w:numId w:val="211"/>
        </w:numPr>
        <w:tabs>
          <w:tab w:val="num" w:pos="0"/>
        </w:tabs>
        <w:spacing w:line="240" w:lineRule="auto"/>
        <w:ind w:left="0" w:firstLine="360"/>
        <w:rPr>
          <w:sz w:val="24"/>
        </w:rPr>
      </w:pPr>
      <w:r w:rsidRPr="00F6496B">
        <w:rPr>
          <w:sz w:val="24"/>
        </w:rPr>
        <w:t>в сотрудничестве с учителем ставить новые учебные задачи;</w:t>
      </w:r>
    </w:p>
    <w:p w:rsidR="00F6496B" w:rsidRPr="00F6496B" w:rsidRDefault="00F6496B" w:rsidP="004F55E0">
      <w:pPr>
        <w:pStyle w:val="afff9"/>
        <w:numPr>
          <w:ilvl w:val="0"/>
          <w:numId w:val="211"/>
        </w:numPr>
        <w:tabs>
          <w:tab w:val="num" w:pos="0"/>
        </w:tabs>
        <w:spacing w:line="240" w:lineRule="auto"/>
        <w:ind w:left="0" w:firstLine="360"/>
        <w:rPr>
          <w:sz w:val="24"/>
        </w:rPr>
      </w:pPr>
      <w:r w:rsidRPr="00F6496B">
        <w:rPr>
          <w:sz w:val="24"/>
        </w:rPr>
        <w:t>проявлять познавательную инициативу в учебном сотрудничестве;</w:t>
      </w:r>
    </w:p>
    <w:p w:rsidR="00F6496B" w:rsidRPr="00F6496B" w:rsidRDefault="00F6496B" w:rsidP="004F55E0">
      <w:pPr>
        <w:pStyle w:val="afff9"/>
        <w:numPr>
          <w:ilvl w:val="0"/>
          <w:numId w:val="211"/>
        </w:numPr>
        <w:tabs>
          <w:tab w:val="num" w:pos="0"/>
        </w:tabs>
        <w:spacing w:line="240" w:lineRule="auto"/>
        <w:ind w:left="0" w:firstLine="360"/>
        <w:rPr>
          <w:sz w:val="24"/>
        </w:rPr>
      </w:pPr>
      <w:r w:rsidRPr="00F6496B">
        <w:rPr>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F6496B" w:rsidRPr="00F6496B" w:rsidRDefault="00F6496B" w:rsidP="00F6496B">
      <w:pPr>
        <w:pStyle w:val="afff9"/>
        <w:spacing w:line="240" w:lineRule="auto"/>
        <w:ind w:firstLine="720"/>
        <w:rPr>
          <w:b/>
          <w:sz w:val="24"/>
        </w:rPr>
      </w:pPr>
    </w:p>
    <w:p w:rsidR="00F6496B" w:rsidRPr="00F6496B" w:rsidRDefault="00F6496B" w:rsidP="00F6496B">
      <w:pPr>
        <w:pStyle w:val="afff9"/>
        <w:spacing w:line="240" w:lineRule="auto"/>
        <w:ind w:firstLine="720"/>
        <w:jc w:val="center"/>
        <w:rPr>
          <w:b/>
          <w:sz w:val="24"/>
        </w:rPr>
      </w:pPr>
      <w:r w:rsidRPr="00F6496B">
        <w:rPr>
          <w:b/>
          <w:sz w:val="24"/>
        </w:rPr>
        <w:t>Познавательные</w:t>
      </w:r>
    </w:p>
    <w:p w:rsidR="00F6496B" w:rsidRPr="00F6496B" w:rsidRDefault="00F6496B" w:rsidP="00F6496B">
      <w:pPr>
        <w:pStyle w:val="afff9"/>
        <w:spacing w:line="240" w:lineRule="auto"/>
        <w:ind w:firstLine="720"/>
        <w:rPr>
          <w:sz w:val="24"/>
        </w:rPr>
      </w:pPr>
      <w:r w:rsidRPr="00F6496B">
        <w:rPr>
          <w:sz w:val="24"/>
        </w:rPr>
        <w:t>Школьник научится:</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осуществлять запись (фиксацию) выборочной информации об окружающем мире и о себе самом, в том числе с помощью инструментов ИКТ;</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 xml:space="preserve">строить сообщения, проекты  в устной и письменной форме; </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проводить сравнение и классификацию по заданным критериям;</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устанавливать причинно-следственные связи в изучаемом круге явлений;</w:t>
      </w:r>
    </w:p>
    <w:p w:rsidR="00F6496B" w:rsidRPr="00F6496B" w:rsidRDefault="00F6496B" w:rsidP="004F55E0">
      <w:pPr>
        <w:pStyle w:val="afff9"/>
        <w:numPr>
          <w:ilvl w:val="0"/>
          <w:numId w:val="212"/>
        </w:numPr>
        <w:tabs>
          <w:tab w:val="num" w:pos="0"/>
        </w:tabs>
        <w:spacing w:line="240" w:lineRule="auto"/>
        <w:ind w:left="0" w:firstLine="360"/>
        <w:rPr>
          <w:sz w:val="24"/>
        </w:rPr>
      </w:pPr>
      <w:r w:rsidRPr="00F6496B">
        <w:rPr>
          <w:sz w:val="24"/>
        </w:rPr>
        <w:t>строить рассуждения в форме связи простых суждений об объекте, его строении, свойствах.</w:t>
      </w:r>
    </w:p>
    <w:p w:rsidR="00F6496B" w:rsidRPr="00F6496B" w:rsidRDefault="00F6496B" w:rsidP="00F6496B">
      <w:pPr>
        <w:pStyle w:val="afff9"/>
        <w:spacing w:line="240" w:lineRule="auto"/>
        <w:ind w:firstLine="0"/>
        <w:rPr>
          <w:sz w:val="24"/>
        </w:rPr>
      </w:pPr>
    </w:p>
    <w:p w:rsidR="00F6496B" w:rsidRPr="00F6496B" w:rsidRDefault="00F6496B" w:rsidP="00F6496B">
      <w:pPr>
        <w:pStyle w:val="afff9"/>
        <w:spacing w:line="240" w:lineRule="auto"/>
        <w:ind w:firstLine="720"/>
        <w:rPr>
          <w:sz w:val="24"/>
        </w:rPr>
      </w:pPr>
      <w:r w:rsidRPr="00F6496B">
        <w:rPr>
          <w:sz w:val="24"/>
        </w:rPr>
        <w:t>Ученик получит возможность научиться:</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t xml:space="preserve">осуществлять расширенный поиск информации с использованием ресурсов библиотек и сети Интернет; </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t>записывать, фиксировать информацию об окружающем мире с помощью инструментов ИКТ;</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t xml:space="preserve">осознанно и произвольно строить сообщения в устной и письменной форме; </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t>осуществлять выбор наиболее эффективных способов решения задач в зависимости от конкретных условий;</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t>осуществлять синтез как составление целого из частей, самостоятельно достраивая и восполняя недостающие компоненты;</w:t>
      </w:r>
    </w:p>
    <w:p w:rsidR="00F6496B" w:rsidRPr="00F6496B" w:rsidRDefault="00F6496B" w:rsidP="004F55E0">
      <w:pPr>
        <w:pStyle w:val="afff9"/>
        <w:numPr>
          <w:ilvl w:val="0"/>
          <w:numId w:val="213"/>
        </w:numPr>
        <w:tabs>
          <w:tab w:val="num" w:pos="0"/>
        </w:tabs>
        <w:spacing w:line="240" w:lineRule="auto"/>
        <w:ind w:left="0" w:firstLine="360"/>
        <w:rPr>
          <w:sz w:val="24"/>
        </w:rPr>
      </w:pPr>
      <w:r w:rsidRPr="00F6496B">
        <w:rPr>
          <w:sz w:val="24"/>
        </w:rPr>
        <w:lastRenderedPageBreak/>
        <w:t>строить логическое рассуждение, включающее установление причинно-следственных связей;</w:t>
      </w:r>
    </w:p>
    <w:p w:rsidR="00F6496B" w:rsidRPr="00F6496B" w:rsidRDefault="00F6496B" w:rsidP="00F6496B">
      <w:pPr>
        <w:pStyle w:val="afff9"/>
        <w:spacing w:line="240" w:lineRule="auto"/>
        <w:ind w:firstLine="0"/>
        <w:rPr>
          <w:b/>
          <w:sz w:val="24"/>
        </w:rPr>
      </w:pPr>
    </w:p>
    <w:p w:rsidR="00F6496B" w:rsidRPr="00F6496B" w:rsidRDefault="00F6496B" w:rsidP="00F6496B">
      <w:pPr>
        <w:pStyle w:val="afff9"/>
        <w:spacing w:line="240" w:lineRule="auto"/>
        <w:ind w:firstLine="720"/>
        <w:jc w:val="center"/>
        <w:rPr>
          <w:b/>
          <w:sz w:val="24"/>
        </w:rPr>
      </w:pPr>
      <w:r w:rsidRPr="00F6496B">
        <w:rPr>
          <w:b/>
          <w:sz w:val="24"/>
        </w:rPr>
        <w:t>Коммуникативные</w:t>
      </w:r>
    </w:p>
    <w:p w:rsidR="00F6496B" w:rsidRPr="00F6496B" w:rsidRDefault="00F6496B" w:rsidP="00F6496B">
      <w:pPr>
        <w:pStyle w:val="afff9"/>
        <w:spacing w:line="240" w:lineRule="auto"/>
        <w:ind w:firstLine="720"/>
        <w:rPr>
          <w:sz w:val="24"/>
        </w:rPr>
      </w:pPr>
      <w:r w:rsidRPr="00F6496B">
        <w:rPr>
          <w:sz w:val="24"/>
        </w:rPr>
        <w:t>Школьник научится:</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учитывать разные мнения и стремиться к координации различных позиций в сотрудничестве;</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формулировать собственное мнение и позицию;</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договариваться и приходить к общему решению в совместной деятельности, в том числе в ситуации столкновения интересов;</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задавать вопросы;</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использовать речь для регуляции своего действия;</w:t>
      </w:r>
    </w:p>
    <w:p w:rsidR="00F6496B" w:rsidRPr="00F6496B" w:rsidRDefault="00F6496B" w:rsidP="004F55E0">
      <w:pPr>
        <w:pStyle w:val="afff9"/>
        <w:numPr>
          <w:ilvl w:val="0"/>
          <w:numId w:val="214"/>
        </w:numPr>
        <w:tabs>
          <w:tab w:val="num" w:pos="0"/>
        </w:tabs>
        <w:spacing w:line="240" w:lineRule="auto"/>
        <w:ind w:left="0" w:firstLine="360"/>
        <w:rPr>
          <w:sz w:val="24"/>
        </w:rPr>
      </w:pPr>
      <w:r w:rsidRPr="00F6496B">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F6496B" w:rsidRPr="00F6496B" w:rsidRDefault="00F6496B" w:rsidP="00F6496B">
      <w:pPr>
        <w:pStyle w:val="afff9"/>
        <w:spacing w:line="240" w:lineRule="auto"/>
        <w:ind w:firstLine="0"/>
        <w:rPr>
          <w:sz w:val="24"/>
        </w:rPr>
      </w:pPr>
    </w:p>
    <w:p w:rsidR="00F6496B" w:rsidRPr="00F6496B" w:rsidRDefault="00F6496B" w:rsidP="00F6496B">
      <w:pPr>
        <w:pStyle w:val="afff9"/>
        <w:spacing w:line="240" w:lineRule="auto"/>
        <w:ind w:firstLine="720"/>
        <w:rPr>
          <w:sz w:val="24"/>
        </w:rPr>
      </w:pPr>
      <w:r w:rsidRPr="00F6496B">
        <w:rPr>
          <w:sz w:val="24"/>
        </w:rPr>
        <w:t>Ученик получит возможность научиться:</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учитывать разные мнения и интересы и обосновывать собственную позицию;</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понимать относительность мнений и подходов к решению проблемы;</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задавать вопросы, необходимые для организации собственной деятельности и сотрудничества с партнером;</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осуществлять взаимный контроль и оказывать в сотрудничестве необходимую взаимопомощь;</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адекватно использовать речь для планирования и регуляции своей деятельности;</w:t>
      </w:r>
    </w:p>
    <w:p w:rsidR="00F6496B" w:rsidRPr="00F6496B" w:rsidRDefault="00F6496B" w:rsidP="004F55E0">
      <w:pPr>
        <w:pStyle w:val="afff9"/>
        <w:numPr>
          <w:ilvl w:val="0"/>
          <w:numId w:val="215"/>
        </w:numPr>
        <w:tabs>
          <w:tab w:val="num" w:pos="0"/>
        </w:tabs>
        <w:spacing w:line="240" w:lineRule="auto"/>
        <w:ind w:left="0" w:firstLine="360"/>
        <w:rPr>
          <w:sz w:val="24"/>
        </w:rPr>
      </w:pPr>
      <w:r w:rsidRPr="00F6496B">
        <w:rPr>
          <w:sz w:val="24"/>
        </w:rPr>
        <w:t>адекватно использовать речевые средства для эффективного решения разнообразных коммуникативных задач.</w:t>
      </w:r>
    </w:p>
    <w:p w:rsidR="00F6496B" w:rsidRPr="00F6496B" w:rsidRDefault="00F6496B" w:rsidP="00F6496B">
      <w:pPr>
        <w:pStyle w:val="af2"/>
        <w:jc w:val="center"/>
        <w:rPr>
          <w:b/>
          <w:sz w:val="24"/>
          <w:szCs w:val="24"/>
        </w:rPr>
      </w:pPr>
    </w:p>
    <w:p w:rsidR="00F6496B" w:rsidRPr="00F6496B" w:rsidRDefault="00F6496B" w:rsidP="00F6496B">
      <w:pPr>
        <w:pStyle w:val="af2"/>
        <w:jc w:val="center"/>
        <w:rPr>
          <w:b/>
          <w:sz w:val="24"/>
          <w:szCs w:val="24"/>
        </w:rPr>
      </w:pPr>
      <w:r w:rsidRPr="00F6496B">
        <w:rPr>
          <w:b/>
          <w:sz w:val="24"/>
          <w:szCs w:val="24"/>
        </w:rPr>
        <w:t>СОДЕРЖАНИЕ ПРОГРАММЫ</w:t>
      </w:r>
    </w:p>
    <w:p w:rsidR="00F6496B" w:rsidRPr="00F6496B" w:rsidRDefault="0027536D" w:rsidP="00F6496B">
      <w:pPr>
        <w:pStyle w:val="af2"/>
        <w:jc w:val="center"/>
        <w:rPr>
          <w:b/>
          <w:sz w:val="24"/>
          <w:szCs w:val="24"/>
        </w:rPr>
      </w:pPr>
      <w:r>
        <w:rPr>
          <w:b/>
          <w:sz w:val="24"/>
          <w:szCs w:val="24"/>
        </w:rPr>
        <w:t>5 класс (34 часа</w:t>
      </w:r>
      <w:r w:rsidR="00F6496B" w:rsidRPr="00F6496B">
        <w:rPr>
          <w:b/>
          <w:sz w:val="24"/>
          <w:szCs w:val="24"/>
        </w:rPr>
        <w:t xml:space="preserve"> за год, 1 час в неделю)</w:t>
      </w:r>
    </w:p>
    <w:p w:rsidR="00F6496B" w:rsidRPr="00F6496B" w:rsidRDefault="00F6496B" w:rsidP="00F6496B">
      <w:pPr>
        <w:pStyle w:val="af2"/>
        <w:jc w:val="center"/>
        <w:rPr>
          <w:b/>
          <w:sz w:val="24"/>
          <w:szCs w:val="24"/>
        </w:rPr>
      </w:pPr>
    </w:p>
    <w:p w:rsidR="00F6496B" w:rsidRPr="00F6496B" w:rsidRDefault="00F6496B" w:rsidP="00F6496B">
      <w:pPr>
        <w:pStyle w:val="af2"/>
        <w:ind w:left="180"/>
        <w:jc w:val="center"/>
        <w:rPr>
          <w:b/>
          <w:sz w:val="24"/>
          <w:szCs w:val="24"/>
        </w:rPr>
      </w:pPr>
      <w:r w:rsidRPr="00F6496B">
        <w:rPr>
          <w:b/>
          <w:sz w:val="24"/>
          <w:szCs w:val="24"/>
        </w:rPr>
        <w:t>Введение</w:t>
      </w:r>
    </w:p>
    <w:p w:rsidR="00F6496B" w:rsidRPr="00F6496B" w:rsidRDefault="00F6496B" w:rsidP="00F6496B">
      <w:pPr>
        <w:pStyle w:val="af2"/>
        <w:ind w:left="180"/>
        <w:jc w:val="center"/>
        <w:rPr>
          <w:b/>
          <w:sz w:val="24"/>
          <w:szCs w:val="24"/>
        </w:rPr>
      </w:pPr>
    </w:p>
    <w:p w:rsidR="00F6496B" w:rsidRPr="00F6496B" w:rsidRDefault="00F6496B" w:rsidP="00F6496B">
      <w:pPr>
        <w:pStyle w:val="af2"/>
        <w:ind w:left="180"/>
        <w:rPr>
          <w:b/>
          <w:sz w:val="24"/>
          <w:szCs w:val="24"/>
        </w:rPr>
      </w:pPr>
      <w:r w:rsidRPr="00F6496B">
        <w:rPr>
          <w:b/>
          <w:sz w:val="24"/>
          <w:szCs w:val="24"/>
        </w:rPr>
        <w:t xml:space="preserve"> Что такое проект.</w:t>
      </w:r>
    </w:p>
    <w:p w:rsidR="00F6496B" w:rsidRPr="00F6496B" w:rsidRDefault="00F6496B" w:rsidP="00F6496B">
      <w:pPr>
        <w:pStyle w:val="af2"/>
        <w:ind w:left="180"/>
        <w:rPr>
          <w:b/>
          <w:sz w:val="24"/>
          <w:szCs w:val="24"/>
        </w:rPr>
      </w:pPr>
    </w:p>
    <w:p w:rsidR="00F6496B" w:rsidRPr="00F6496B" w:rsidRDefault="00F6496B" w:rsidP="00F6496B">
      <w:pPr>
        <w:pStyle w:val="af2"/>
        <w:ind w:left="180"/>
        <w:rPr>
          <w:sz w:val="24"/>
          <w:szCs w:val="24"/>
        </w:rPr>
      </w:pPr>
      <w:r w:rsidRPr="00F6496B">
        <w:rPr>
          <w:sz w:val="24"/>
          <w:szCs w:val="24"/>
        </w:rPr>
        <w:t>Понятие о проектах и исследовательской деятельности учащихся. Важность исследовательских умений  в жизни современного человека. Презентация исследовательских работ учащихся.</w:t>
      </w:r>
    </w:p>
    <w:p w:rsidR="00F6496B" w:rsidRPr="00F6496B" w:rsidRDefault="00F6496B" w:rsidP="00F6496B">
      <w:pPr>
        <w:pStyle w:val="af2"/>
        <w:ind w:left="180"/>
        <w:rPr>
          <w:sz w:val="24"/>
          <w:szCs w:val="24"/>
        </w:rPr>
      </w:pPr>
      <w:r w:rsidRPr="00F6496B">
        <w:rPr>
          <w:sz w:val="24"/>
          <w:szCs w:val="24"/>
        </w:rPr>
        <w:t>Понятия: проект, проблема, информация</w:t>
      </w:r>
    </w:p>
    <w:p w:rsidR="00F6496B" w:rsidRPr="00F6496B" w:rsidRDefault="00F6496B" w:rsidP="00F6496B">
      <w:pPr>
        <w:pStyle w:val="af2"/>
        <w:ind w:left="180"/>
        <w:rPr>
          <w:sz w:val="24"/>
          <w:szCs w:val="24"/>
        </w:rPr>
      </w:pPr>
    </w:p>
    <w:p w:rsidR="00F6496B" w:rsidRPr="00F6496B" w:rsidRDefault="00F6496B" w:rsidP="00F6496B">
      <w:pPr>
        <w:pStyle w:val="af2"/>
        <w:ind w:left="180"/>
        <w:jc w:val="center"/>
        <w:rPr>
          <w:b/>
          <w:sz w:val="24"/>
          <w:szCs w:val="24"/>
        </w:rPr>
      </w:pPr>
      <w:r w:rsidRPr="00F6496B">
        <w:rPr>
          <w:b/>
          <w:sz w:val="24"/>
          <w:szCs w:val="24"/>
          <w:lang w:val="en-US"/>
        </w:rPr>
        <w:t>I</w:t>
      </w:r>
      <w:r w:rsidRPr="00F6496B">
        <w:rPr>
          <w:b/>
          <w:sz w:val="24"/>
          <w:szCs w:val="24"/>
        </w:rPr>
        <w:t>. Теоретический блок .</w:t>
      </w:r>
    </w:p>
    <w:p w:rsidR="00F6496B" w:rsidRPr="00F6496B" w:rsidRDefault="00F6496B" w:rsidP="00F6496B">
      <w:pPr>
        <w:pStyle w:val="af2"/>
        <w:ind w:left="180"/>
        <w:jc w:val="center"/>
        <w:rPr>
          <w:b/>
          <w:sz w:val="24"/>
          <w:szCs w:val="24"/>
        </w:rPr>
      </w:pPr>
    </w:p>
    <w:p w:rsidR="00F6496B" w:rsidRPr="00F6496B" w:rsidRDefault="00F6496B" w:rsidP="00F6496B">
      <w:pPr>
        <w:pStyle w:val="af2"/>
        <w:ind w:left="180"/>
        <w:jc w:val="center"/>
        <w:rPr>
          <w:b/>
          <w:sz w:val="24"/>
          <w:szCs w:val="24"/>
        </w:rPr>
      </w:pPr>
      <w:r w:rsidRPr="00F6496B">
        <w:rPr>
          <w:b/>
          <w:sz w:val="24"/>
          <w:szCs w:val="24"/>
        </w:rPr>
        <w:t xml:space="preserve">Способы мыслительной деятельности </w:t>
      </w:r>
    </w:p>
    <w:p w:rsidR="00F6496B" w:rsidRPr="00F6496B" w:rsidRDefault="00F6496B" w:rsidP="00F6496B">
      <w:pPr>
        <w:pStyle w:val="af2"/>
        <w:ind w:left="180"/>
        <w:rPr>
          <w:sz w:val="24"/>
          <w:szCs w:val="24"/>
        </w:rPr>
      </w:pPr>
    </w:p>
    <w:p w:rsidR="00F6496B" w:rsidRPr="00F6496B" w:rsidRDefault="00F6496B" w:rsidP="00F6496B">
      <w:pPr>
        <w:pStyle w:val="af2"/>
        <w:ind w:left="180"/>
        <w:rPr>
          <w:b/>
          <w:sz w:val="24"/>
          <w:szCs w:val="24"/>
        </w:rPr>
      </w:pPr>
      <w:r w:rsidRPr="00F6496B">
        <w:rPr>
          <w:b/>
          <w:sz w:val="24"/>
          <w:szCs w:val="24"/>
        </w:rPr>
        <w:lastRenderedPageBreak/>
        <w:t>Что такое проблема.</w:t>
      </w:r>
    </w:p>
    <w:p w:rsidR="00F6496B" w:rsidRPr="00F6496B" w:rsidRDefault="00F6496B" w:rsidP="00F6496B">
      <w:pPr>
        <w:pStyle w:val="af2"/>
        <w:ind w:left="180"/>
        <w:rPr>
          <w:sz w:val="24"/>
          <w:szCs w:val="24"/>
        </w:rPr>
      </w:pPr>
      <w:r w:rsidRPr="00F6496B">
        <w:rPr>
          <w:sz w:val="24"/>
          <w:szCs w:val="24"/>
        </w:rPr>
        <w:t xml:space="preserve">Понятие о проблеме. Упражнение в выявлении проблемы и изменении собственной точки зрения. Игра «Посмотри на мир чужими глазами». </w:t>
      </w:r>
    </w:p>
    <w:p w:rsidR="00F6496B" w:rsidRPr="00F6496B" w:rsidRDefault="00F6496B" w:rsidP="00F6496B">
      <w:pPr>
        <w:pStyle w:val="af2"/>
        <w:ind w:left="180"/>
        <w:rPr>
          <w:sz w:val="24"/>
          <w:szCs w:val="24"/>
        </w:rPr>
      </w:pPr>
      <w:r w:rsidRPr="00F6496B">
        <w:rPr>
          <w:sz w:val="24"/>
          <w:szCs w:val="24"/>
        </w:rPr>
        <w:t>Понятия: проблема, объект исследования.</w:t>
      </w:r>
    </w:p>
    <w:p w:rsidR="00F6496B" w:rsidRPr="00F6496B" w:rsidRDefault="00F6496B" w:rsidP="00F6496B">
      <w:pPr>
        <w:pStyle w:val="af2"/>
        <w:ind w:left="180"/>
        <w:rPr>
          <w:sz w:val="24"/>
          <w:szCs w:val="24"/>
        </w:rPr>
      </w:pPr>
    </w:p>
    <w:p w:rsidR="00F6496B" w:rsidRPr="00F6496B" w:rsidRDefault="00F6496B" w:rsidP="00F6496B">
      <w:pPr>
        <w:pStyle w:val="af2"/>
        <w:ind w:left="180"/>
        <w:rPr>
          <w:b/>
          <w:sz w:val="24"/>
          <w:szCs w:val="24"/>
        </w:rPr>
      </w:pPr>
      <w:r w:rsidRPr="00F6496B">
        <w:rPr>
          <w:b/>
          <w:sz w:val="24"/>
          <w:szCs w:val="24"/>
        </w:rPr>
        <w:t>Как мы познаём мир.</w:t>
      </w:r>
    </w:p>
    <w:p w:rsidR="00F6496B" w:rsidRPr="00F6496B" w:rsidRDefault="00F6496B" w:rsidP="00F6496B">
      <w:pPr>
        <w:pStyle w:val="af2"/>
        <w:ind w:left="180"/>
        <w:rPr>
          <w:sz w:val="24"/>
          <w:szCs w:val="24"/>
        </w:rPr>
      </w:pPr>
      <w:r w:rsidRPr="00F6496B">
        <w:rPr>
          <w:sz w:val="24"/>
          <w:szCs w:val="24"/>
        </w:rPr>
        <w:t>Наблюдение и эксперимент – способы познания окружающего мира. Опыты. Игры на внимание.</w:t>
      </w:r>
    </w:p>
    <w:p w:rsidR="00F6496B" w:rsidRPr="00F6496B" w:rsidRDefault="00F6496B" w:rsidP="00F6496B">
      <w:pPr>
        <w:pStyle w:val="af2"/>
        <w:ind w:left="180"/>
        <w:rPr>
          <w:sz w:val="24"/>
          <w:szCs w:val="24"/>
        </w:rPr>
      </w:pPr>
      <w:r w:rsidRPr="00F6496B">
        <w:rPr>
          <w:sz w:val="24"/>
          <w:szCs w:val="24"/>
        </w:rPr>
        <w:t>Понятия: наблюдение, эксперимент, опыт.</w:t>
      </w:r>
    </w:p>
    <w:p w:rsidR="00F6496B" w:rsidRPr="00F6496B" w:rsidRDefault="00F6496B" w:rsidP="00F6496B">
      <w:pPr>
        <w:pStyle w:val="af2"/>
        <w:ind w:left="180"/>
        <w:rPr>
          <w:sz w:val="24"/>
          <w:szCs w:val="24"/>
        </w:rPr>
      </w:pPr>
    </w:p>
    <w:p w:rsidR="00F6496B" w:rsidRPr="00F6496B" w:rsidRDefault="00F6496B" w:rsidP="00F6496B">
      <w:pPr>
        <w:pStyle w:val="af2"/>
        <w:ind w:left="180"/>
        <w:rPr>
          <w:b/>
          <w:sz w:val="24"/>
          <w:szCs w:val="24"/>
        </w:rPr>
      </w:pPr>
      <w:r w:rsidRPr="00F6496B">
        <w:rPr>
          <w:b/>
          <w:sz w:val="24"/>
          <w:szCs w:val="24"/>
        </w:rPr>
        <w:t xml:space="preserve">Удивительный вопрос. </w:t>
      </w:r>
    </w:p>
    <w:p w:rsidR="00F6496B" w:rsidRPr="00F6496B" w:rsidRDefault="00F6496B" w:rsidP="00F6496B">
      <w:pPr>
        <w:pStyle w:val="af2"/>
        <w:ind w:left="180"/>
        <w:rPr>
          <w:sz w:val="24"/>
          <w:szCs w:val="24"/>
        </w:rPr>
      </w:pPr>
      <w:r w:rsidRPr="00F6496B">
        <w:rPr>
          <w:sz w:val="24"/>
          <w:szCs w:val="24"/>
        </w:rPr>
        <w:t>Вопрос. Виды вопросов. Ответ. Игра «Угадай, о чем спросили», «Найди загадочное слово». Правила совместной работы в парах.</w:t>
      </w:r>
    </w:p>
    <w:p w:rsidR="00F6496B" w:rsidRPr="00F6496B" w:rsidRDefault="00F6496B" w:rsidP="00F6496B">
      <w:pPr>
        <w:pStyle w:val="af2"/>
        <w:ind w:left="180"/>
        <w:rPr>
          <w:sz w:val="24"/>
          <w:szCs w:val="24"/>
        </w:rPr>
      </w:pPr>
      <w:r w:rsidRPr="00F6496B">
        <w:rPr>
          <w:sz w:val="24"/>
          <w:szCs w:val="24"/>
        </w:rPr>
        <w:t>Понятия: вопрос, ответ.</w:t>
      </w:r>
    </w:p>
    <w:p w:rsidR="00F6496B" w:rsidRPr="00F6496B" w:rsidRDefault="00F6496B" w:rsidP="00F6496B">
      <w:pPr>
        <w:pStyle w:val="af2"/>
        <w:ind w:left="180"/>
        <w:rPr>
          <w:sz w:val="24"/>
          <w:szCs w:val="24"/>
        </w:rPr>
      </w:pPr>
    </w:p>
    <w:p w:rsidR="00F6496B" w:rsidRPr="00F6496B" w:rsidRDefault="00F6496B" w:rsidP="00F6496B">
      <w:pPr>
        <w:pStyle w:val="af2"/>
        <w:ind w:left="180"/>
        <w:rPr>
          <w:b/>
          <w:sz w:val="24"/>
          <w:szCs w:val="24"/>
        </w:rPr>
      </w:pPr>
      <w:r w:rsidRPr="00F6496B">
        <w:rPr>
          <w:b/>
          <w:sz w:val="24"/>
          <w:szCs w:val="24"/>
        </w:rPr>
        <w:t>Учимся выдвигать гипотезы.</w:t>
      </w:r>
    </w:p>
    <w:p w:rsidR="00F6496B" w:rsidRPr="00F6496B" w:rsidRDefault="00F6496B" w:rsidP="00F6496B">
      <w:pPr>
        <w:pStyle w:val="af2"/>
        <w:ind w:left="180"/>
        <w:rPr>
          <w:sz w:val="24"/>
          <w:szCs w:val="24"/>
        </w:rPr>
      </w:pPr>
      <w:r w:rsidRPr="00F6496B">
        <w:rPr>
          <w:sz w:val="24"/>
          <w:szCs w:val="24"/>
        </w:rPr>
        <w:t>Понятие о гипотезе. Её значение в исследовательской работе.  Вопрос и ответ. Упражнения на обстоятельства и упражнения, предполагающие обратные действия. Игра «Найди причину».</w:t>
      </w:r>
    </w:p>
    <w:p w:rsidR="00F6496B" w:rsidRPr="00F6496B" w:rsidRDefault="00F6496B" w:rsidP="00F6496B">
      <w:pPr>
        <w:pStyle w:val="af2"/>
        <w:ind w:left="180"/>
        <w:rPr>
          <w:sz w:val="24"/>
          <w:szCs w:val="24"/>
        </w:rPr>
      </w:pPr>
      <w:r w:rsidRPr="00F6496B">
        <w:rPr>
          <w:sz w:val="24"/>
          <w:szCs w:val="24"/>
        </w:rPr>
        <w:t>Понятия: гипотеза, вопрос, ответ.</w:t>
      </w:r>
    </w:p>
    <w:p w:rsidR="00F6496B" w:rsidRPr="00F6496B" w:rsidRDefault="00F6496B" w:rsidP="00F6496B">
      <w:pPr>
        <w:pStyle w:val="af2"/>
        <w:ind w:left="180"/>
        <w:rPr>
          <w:sz w:val="24"/>
          <w:szCs w:val="24"/>
        </w:rPr>
      </w:pPr>
    </w:p>
    <w:p w:rsidR="00F6496B" w:rsidRPr="00F6496B" w:rsidRDefault="00F6496B" w:rsidP="00F6496B">
      <w:pPr>
        <w:pStyle w:val="af2"/>
        <w:ind w:left="180"/>
        <w:rPr>
          <w:b/>
          <w:sz w:val="24"/>
          <w:szCs w:val="24"/>
        </w:rPr>
      </w:pPr>
      <w:r w:rsidRPr="00F6496B">
        <w:rPr>
          <w:b/>
          <w:sz w:val="24"/>
          <w:szCs w:val="24"/>
        </w:rPr>
        <w:t>Источники информации.</w:t>
      </w:r>
    </w:p>
    <w:p w:rsidR="00F6496B" w:rsidRPr="00F6496B" w:rsidRDefault="00F6496B" w:rsidP="00F6496B">
      <w:pPr>
        <w:pStyle w:val="af2"/>
        <w:ind w:left="180"/>
        <w:rPr>
          <w:sz w:val="24"/>
          <w:szCs w:val="24"/>
        </w:rPr>
      </w:pPr>
      <w:r w:rsidRPr="00F6496B">
        <w:rPr>
          <w:sz w:val="24"/>
          <w:szCs w:val="24"/>
        </w:rPr>
        <w:t>Информация. Источники информации. Библиотека. Работа с энциклопедиями и словарями. Беседа. Правила общения.</w:t>
      </w:r>
    </w:p>
    <w:p w:rsidR="00F6496B" w:rsidRPr="00F6496B" w:rsidRDefault="00F6496B" w:rsidP="00F6496B">
      <w:pPr>
        <w:pStyle w:val="af2"/>
        <w:ind w:left="180"/>
        <w:rPr>
          <w:sz w:val="24"/>
          <w:szCs w:val="24"/>
        </w:rPr>
      </w:pPr>
      <w:r w:rsidRPr="00F6496B">
        <w:rPr>
          <w:sz w:val="24"/>
          <w:szCs w:val="24"/>
        </w:rPr>
        <w:t>Понятия: источник информации.</w:t>
      </w:r>
    </w:p>
    <w:p w:rsidR="00F6496B" w:rsidRPr="00F6496B" w:rsidRDefault="00F6496B" w:rsidP="00F6496B">
      <w:pPr>
        <w:ind w:left="180"/>
        <w:jc w:val="both"/>
        <w:rPr>
          <w:rFonts w:ascii="Times New Roman" w:hAnsi="Times New Roman"/>
          <w:sz w:val="24"/>
          <w:szCs w:val="24"/>
        </w:rPr>
      </w:pPr>
      <w:r w:rsidRPr="00F6496B">
        <w:rPr>
          <w:rFonts w:ascii="Times New Roman" w:hAnsi="Times New Roman"/>
          <w:i/>
          <w:sz w:val="24"/>
          <w:szCs w:val="24"/>
        </w:rPr>
        <w:t>Практика</w:t>
      </w:r>
      <w:r w:rsidRPr="00F6496B">
        <w:rPr>
          <w:rFonts w:ascii="Times New Roman" w:hAnsi="Times New Roman"/>
          <w:sz w:val="24"/>
          <w:szCs w:val="24"/>
        </w:rPr>
        <w:t>: работа с источником информации. Работа с книгой. Работа с электронным пособием.</w:t>
      </w:r>
    </w:p>
    <w:p w:rsidR="00F6496B" w:rsidRPr="00F6496B" w:rsidRDefault="00F6496B" w:rsidP="00F6496B">
      <w:pPr>
        <w:ind w:left="180"/>
        <w:jc w:val="both"/>
        <w:rPr>
          <w:rFonts w:ascii="Times New Roman" w:hAnsi="Times New Roman"/>
          <w:sz w:val="24"/>
          <w:szCs w:val="24"/>
        </w:rPr>
      </w:pPr>
      <w:r w:rsidRPr="00F6496B">
        <w:rPr>
          <w:rFonts w:ascii="Times New Roman" w:hAnsi="Times New Roman"/>
          <w:i/>
          <w:sz w:val="24"/>
          <w:szCs w:val="24"/>
        </w:rPr>
        <w:t>Практика:</w:t>
      </w:r>
      <w:r w:rsidRPr="00F6496B">
        <w:rPr>
          <w:rFonts w:ascii="Times New Roman" w:hAnsi="Times New Roman"/>
          <w:sz w:val="24"/>
          <w:szCs w:val="24"/>
        </w:rPr>
        <w:t xml:space="preserve"> правила оформления списка использованной литературы. Оформление списка использованных электронных источников.</w:t>
      </w:r>
    </w:p>
    <w:p w:rsidR="00F6496B" w:rsidRPr="00F6496B" w:rsidRDefault="00F6496B" w:rsidP="0027536D">
      <w:pPr>
        <w:jc w:val="both"/>
        <w:rPr>
          <w:rFonts w:ascii="Times New Roman" w:hAnsi="Times New Roman"/>
          <w:b/>
          <w:sz w:val="24"/>
          <w:szCs w:val="24"/>
        </w:rPr>
      </w:pPr>
      <w:r w:rsidRPr="00F6496B">
        <w:rPr>
          <w:rFonts w:ascii="Times New Roman" w:hAnsi="Times New Roman"/>
          <w:b/>
          <w:i/>
          <w:color w:val="808080"/>
          <w:sz w:val="24"/>
          <w:szCs w:val="24"/>
        </w:rPr>
        <w:t xml:space="preserve">               </w:t>
      </w:r>
      <w:r w:rsidRPr="00F6496B">
        <w:rPr>
          <w:rFonts w:ascii="Times New Roman" w:hAnsi="Times New Roman"/>
          <w:b/>
          <w:sz w:val="24"/>
          <w:szCs w:val="24"/>
        </w:rPr>
        <w:t>Этапы работы в рамках исследовательской деятельности</w:t>
      </w:r>
    </w:p>
    <w:p w:rsidR="00F6496B" w:rsidRPr="00F6496B" w:rsidRDefault="00F6496B" w:rsidP="00F6496B">
      <w:pPr>
        <w:ind w:left="180"/>
        <w:jc w:val="both"/>
        <w:rPr>
          <w:rFonts w:ascii="Times New Roman" w:hAnsi="Times New Roman"/>
          <w:b/>
          <w:sz w:val="24"/>
          <w:szCs w:val="24"/>
        </w:rPr>
      </w:pPr>
      <w:r w:rsidRPr="00F6496B">
        <w:rPr>
          <w:rFonts w:ascii="Times New Roman" w:hAnsi="Times New Roman"/>
          <w:b/>
          <w:sz w:val="24"/>
          <w:szCs w:val="24"/>
        </w:rPr>
        <w:t>Выбор темы исследования.</w:t>
      </w:r>
    </w:p>
    <w:p w:rsidR="00F6496B" w:rsidRPr="00F6496B" w:rsidRDefault="00F6496B" w:rsidP="00F6496B">
      <w:pPr>
        <w:ind w:left="180"/>
        <w:jc w:val="both"/>
        <w:rPr>
          <w:rFonts w:ascii="Times New Roman" w:hAnsi="Times New Roman"/>
          <w:sz w:val="24"/>
          <w:szCs w:val="24"/>
        </w:rPr>
      </w:pPr>
      <w:r w:rsidRPr="00F6496B">
        <w:rPr>
          <w:rFonts w:ascii="Times New Roman" w:hAnsi="Times New Roman"/>
          <w:sz w:val="24"/>
          <w:szCs w:val="24"/>
        </w:rPr>
        <w:t>Классификация тем. Общие направления исследований. Правила выбора темы исследования.</w:t>
      </w:r>
    </w:p>
    <w:p w:rsidR="00F6496B" w:rsidRPr="00F6496B" w:rsidRDefault="00F6496B" w:rsidP="00F6496B">
      <w:pPr>
        <w:rPr>
          <w:rFonts w:ascii="Times New Roman" w:hAnsi="Times New Roman"/>
          <w:color w:val="808080"/>
          <w:sz w:val="24"/>
          <w:szCs w:val="24"/>
        </w:rPr>
      </w:pPr>
      <w:r w:rsidRPr="00F6496B">
        <w:rPr>
          <w:rFonts w:ascii="Times New Roman" w:hAnsi="Times New Roman"/>
          <w:b/>
          <w:sz w:val="24"/>
          <w:szCs w:val="24"/>
        </w:rPr>
        <w:t xml:space="preserve">  Цели и задачи исследования.</w:t>
      </w:r>
      <w:r w:rsidRPr="00F6496B">
        <w:rPr>
          <w:rFonts w:ascii="Times New Roman" w:hAnsi="Times New Roman"/>
          <w:color w:val="808080"/>
          <w:sz w:val="24"/>
          <w:szCs w:val="24"/>
        </w:rPr>
        <w:t xml:space="preserve"> </w:t>
      </w:r>
    </w:p>
    <w:p w:rsidR="00F6496B" w:rsidRPr="00F6496B" w:rsidRDefault="00F6496B" w:rsidP="00F6496B">
      <w:pPr>
        <w:ind w:left="180"/>
        <w:rPr>
          <w:rFonts w:ascii="Times New Roman" w:hAnsi="Times New Roman"/>
          <w:sz w:val="24"/>
          <w:szCs w:val="24"/>
        </w:rPr>
      </w:pPr>
      <w:r w:rsidRPr="00F6496B">
        <w:rPr>
          <w:rFonts w:ascii="Times New Roman" w:hAnsi="Times New Roman"/>
          <w:sz w:val="24"/>
          <w:szCs w:val="24"/>
        </w:rPr>
        <w:t xml:space="preserve"> Отличие цели от задач.  Постановка цели исследования по выбранной теме. Определение задач    для достижения поставленной цели. </w:t>
      </w:r>
    </w:p>
    <w:p w:rsidR="00F6496B" w:rsidRPr="00F6496B" w:rsidRDefault="00F6496B" w:rsidP="00F6496B">
      <w:pPr>
        <w:pStyle w:val="af2"/>
        <w:ind w:left="180"/>
        <w:rPr>
          <w:sz w:val="24"/>
          <w:szCs w:val="24"/>
        </w:rPr>
      </w:pPr>
      <w:r w:rsidRPr="00F6496B">
        <w:rPr>
          <w:sz w:val="24"/>
          <w:szCs w:val="24"/>
        </w:rPr>
        <w:t>Соответствие цели и задач теме исследования. Сущность изучаемого процесса, его главные свойства, особенности. Основные стадии, этапы исследования.</w:t>
      </w:r>
    </w:p>
    <w:p w:rsidR="00F6496B" w:rsidRPr="00F6496B" w:rsidRDefault="00F6496B" w:rsidP="00F6496B">
      <w:pPr>
        <w:ind w:left="180"/>
        <w:jc w:val="both"/>
        <w:rPr>
          <w:rFonts w:ascii="Times New Roman" w:hAnsi="Times New Roman"/>
          <w:b/>
          <w:sz w:val="24"/>
          <w:szCs w:val="24"/>
        </w:rPr>
      </w:pPr>
      <w:r w:rsidRPr="00F6496B">
        <w:rPr>
          <w:rFonts w:ascii="Times New Roman" w:hAnsi="Times New Roman"/>
          <w:b/>
          <w:sz w:val="24"/>
          <w:szCs w:val="24"/>
        </w:rPr>
        <w:t>Методы исследования. Мыслительные операции.</w:t>
      </w:r>
    </w:p>
    <w:p w:rsidR="00F6496B" w:rsidRPr="00F6496B" w:rsidRDefault="00F6496B" w:rsidP="00F6496B">
      <w:pPr>
        <w:pStyle w:val="af2"/>
        <w:spacing w:line="276" w:lineRule="auto"/>
        <w:ind w:left="180"/>
        <w:rPr>
          <w:sz w:val="24"/>
          <w:szCs w:val="24"/>
        </w:rPr>
      </w:pPr>
      <w:r w:rsidRPr="00F6496B">
        <w:rPr>
          <w:sz w:val="24"/>
          <w:szCs w:val="24"/>
        </w:rPr>
        <w:t>Эксперимент. Наблюдение. Анкетирование. Мыслительные  операции, необходимые для учебно-исследовательской деятельности: анализ, синтез, сравнение, обобщение, выводы.</w:t>
      </w:r>
      <w:r w:rsidRPr="00F6496B">
        <w:rPr>
          <w:iCs/>
          <w:sz w:val="24"/>
          <w:szCs w:val="24"/>
        </w:rPr>
        <w:t xml:space="preserve"> </w:t>
      </w:r>
      <w:r w:rsidRPr="00F6496B">
        <w:rPr>
          <w:sz w:val="24"/>
          <w:szCs w:val="24"/>
        </w:rPr>
        <w:t xml:space="preserve"> Знакомство с наблюдением как методом исследования. Сфера наблюдения в научных исследованиях. Информация об открытиях, сделанных на основе наблюдений. </w:t>
      </w:r>
    </w:p>
    <w:p w:rsidR="00F6496B" w:rsidRPr="00F6496B" w:rsidRDefault="00F6496B" w:rsidP="00F6496B">
      <w:pPr>
        <w:pStyle w:val="af2"/>
        <w:spacing w:line="276" w:lineRule="auto"/>
        <w:ind w:left="180"/>
        <w:rPr>
          <w:sz w:val="24"/>
          <w:szCs w:val="24"/>
        </w:rPr>
      </w:pPr>
      <w:r w:rsidRPr="00F6496B">
        <w:rPr>
          <w:iCs/>
          <w:sz w:val="24"/>
          <w:szCs w:val="24"/>
        </w:rPr>
        <w:lastRenderedPageBreak/>
        <w:t>Практические задания:</w:t>
      </w:r>
      <w:r w:rsidRPr="00F6496B">
        <w:rPr>
          <w:sz w:val="24"/>
          <w:szCs w:val="24"/>
        </w:rPr>
        <w:t xml:space="preserve"> “Назови все особенности предмета”, “Нарисуй в точности предмет”.</w:t>
      </w:r>
    </w:p>
    <w:p w:rsidR="00F6496B" w:rsidRPr="00F6496B" w:rsidRDefault="00F6496B" w:rsidP="00F6496B">
      <w:pPr>
        <w:pStyle w:val="af2"/>
        <w:spacing w:line="276" w:lineRule="auto"/>
        <w:ind w:left="180"/>
        <w:rPr>
          <w:sz w:val="24"/>
          <w:szCs w:val="24"/>
        </w:rPr>
      </w:pPr>
      <w:r w:rsidRPr="00F6496B">
        <w:rPr>
          <w:iCs/>
          <w:sz w:val="24"/>
          <w:szCs w:val="24"/>
        </w:rPr>
        <w:t>Понятия:</w:t>
      </w:r>
      <w:r w:rsidRPr="00F6496B">
        <w:rPr>
          <w:sz w:val="24"/>
          <w:szCs w:val="24"/>
        </w:rPr>
        <w:t xml:space="preserve"> эксперимент, экспериментирование, анкетирование, анализ, синтез.</w:t>
      </w:r>
    </w:p>
    <w:p w:rsidR="00F6496B" w:rsidRPr="00F6496B" w:rsidRDefault="00F6496B" w:rsidP="00F6496B">
      <w:pPr>
        <w:pStyle w:val="af2"/>
        <w:spacing w:line="276" w:lineRule="auto"/>
        <w:ind w:left="180"/>
        <w:rPr>
          <w:b/>
          <w:sz w:val="24"/>
          <w:szCs w:val="24"/>
        </w:rPr>
      </w:pPr>
      <w:r w:rsidRPr="00F6496B">
        <w:rPr>
          <w:b/>
          <w:sz w:val="24"/>
          <w:szCs w:val="24"/>
        </w:rPr>
        <w:t>Сбор материала для исследования.</w:t>
      </w:r>
    </w:p>
    <w:p w:rsidR="00F6496B" w:rsidRPr="00F6496B" w:rsidRDefault="00F6496B" w:rsidP="00F6496B">
      <w:pPr>
        <w:pStyle w:val="af2"/>
        <w:spacing w:line="276" w:lineRule="auto"/>
        <w:ind w:left="180"/>
        <w:rPr>
          <w:sz w:val="24"/>
          <w:szCs w:val="24"/>
        </w:rPr>
      </w:pPr>
      <w:r w:rsidRPr="00F6496B">
        <w:rPr>
          <w:sz w:val="24"/>
          <w:szCs w:val="24"/>
        </w:rPr>
        <w:t xml:space="preserve">Что такое исследовательский поиск. Способы фиксации получаемых сведений (обычное письмо, пиктографическое письмо, схемы, рисунки, значки, символы и др.). </w:t>
      </w:r>
    </w:p>
    <w:p w:rsidR="00F6496B" w:rsidRPr="00F6496B" w:rsidRDefault="00F6496B" w:rsidP="00F6496B">
      <w:pPr>
        <w:pStyle w:val="af2"/>
        <w:spacing w:line="276" w:lineRule="auto"/>
        <w:ind w:left="180"/>
        <w:rPr>
          <w:sz w:val="24"/>
          <w:szCs w:val="24"/>
        </w:rPr>
      </w:pPr>
      <w:r w:rsidRPr="00F6496B">
        <w:rPr>
          <w:sz w:val="24"/>
          <w:szCs w:val="24"/>
        </w:rPr>
        <w:t>Понятия: способ фиксации знаний, исследовательский поиск, методы исследования.</w:t>
      </w:r>
    </w:p>
    <w:p w:rsidR="00F6496B" w:rsidRPr="00F6496B" w:rsidRDefault="00F6496B" w:rsidP="00F6496B">
      <w:pPr>
        <w:pStyle w:val="af2"/>
        <w:spacing w:line="276" w:lineRule="auto"/>
        <w:ind w:left="180"/>
        <w:rPr>
          <w:b/>
          <w:sz w:val="24"/>
          <w:szCs w:val="24"/>
        </w:rPr>
      </w:pPr>
      <w:r w:rsidRPr="00F6496B">
        <w:rPr>
          <w:b/>
          <w:sz w:val="24"/>
          <w:szCs w:val="24"/>
        </w:rPr>
        <w:t>Анализ и синтез. Суждения, умозаключения, выводы.</w:t>
      </w:r>
    </w:p>
    <w:p w:rsidR="00F6496B" w:rsidRPr="00F6496B" w:rsidRDefault="00F6496B" w:rsidP="00F6496B">
      <w:pPr>
        <w:pStyle w:val="af2"/>
        <w:spacing w:line="276" w:lineRule="auto"/>
        <w:ind w:left="180"/>
        <w:rPr>
          <w:sz w:val="24"/>
          <w:szCs w:val="24"/>
        </w:rPr>
      </w:pPr>
      <w:r w:rsidRPr="00F6496B">
        <w:rPr>
          <w:sz w:val="24"/>
          <w:szCs w:val="24"/>
        </w:rPr>
        <w:t>Мыслительные  операции, необходимые для учебно-исследовательской деятельности: анализ, синтез, сравнение, обобщение, суждения, умозаключения, выводы.</w:t>
      </w:r>
    </w:p>
    <w:p w:rsidR="00F6496B" w:rsidRPr="00F6496B" w:rsidRDefault="00F6496B" w:rsidP="00F6496B">
      <w:pPr>
        <w:pStyle w:val="a9"/>
        <w:ind w:left="180"/>
        <w:rPr>
          <w:rFonts w:ascii="Times New Roman" w:hAnsi="Times New Roman"/>
        </w:rPr>
      </w:pPr>
      <w:r w:rsidRPr="00F6496B">
        <w:rPr>
          <w:rFonts w:ascii="Times New Roman" w:hAnsi="Times New Roman"/>
        </w:rPr>
        <w:t>Практическое занятие,  направленное на развитие умений анализировать свои действия и делать выводы.</w:t>
      </w:r>
    </w:p>
    <w:p w:rsidR="00F6496B" w:rsidRPr="00F6496B" w:rsidRDefault="00F6496B" w:rsidP="00F6496B">
      <w:pPr>
        <w:pStyle w:val="af2"/>
        <w:spacing w:line="276" w:lineRule="auto"/>
        <w:ind w:left="180"/>
        <w:rPr>
          <w:b/>
          <w:sz w:val="24"/>
          <w:szCs w:val="24"/>
        </w:rPr>
      </w:pPr>
      <w:r w:rsidRPr="00F6496B">
        <w:rPr>
          <w:b/>
          <w:sz w:val="24"/>
          <w:szCs w:val="24"/>
        </w:rPr>
        <w:t>Обобщение полученных данных.</w:t>
      </w:r>
    </w:p>
    <w:p w:rsidR="00F6496B" w:rsidRPr="00F6496B" w:rsidRDefault="00F6496B" w:rsidP="00F6496B">
      <w:pPr>
        <w:pStyle w:val="af2"/>
        <w:spacing w:line="276" w:lineRule="auto"/>
        <w:ind w:left="180"/>
        <w:rPr>
          <w:sz w:val="24"/>
          <w:szCs w:val="24"/>
        </w:rPr>
      </w:pPr>
      <w:r w:rsidRPr="00F6496B">
        <w:rPr>
          <w:sz w:val="24"/>
          <w:szCs w:val="24"/>
        </w:rPr>
        <w:t>Что такое обобщение. Приемы обобщения. Определения понятиям. Выбор главного. Последовательность изложения.</w:t>
      </w:r>
    </w:p>
    <w:p w:rsidR="00F6496B" w:rsidRPr="00F6496B" w:rsidRDefault="00F6496B" w:rsidP="00F6496B">
      <w:pPr>
        <w:pStyle w:val="af2"/>
        <w:spacing w:line="276" w:lineRule="auto"/>
        <w:ind w:left="180"/>
        <w:rPr>
          <w:sz w:val="24"/>
          <w:szCs w:val="24"/>
        </w:rPr>
      </w:pPr>
      <w:r w:rsidRPr="00F6496B">
        <w:rPr>
          <w:sz w:val="24"/>
          <w:szCs w:val="24"/>
        </w:rPr>
        <w:t>Практические задания: “Учимся анализировать”, “Учимся выделять главное”, “Расположи материал в определенной последовательности”.</w:t>
      </w:r>
    </w:p>
    <w:p w:rsidR="00F6496B" w:rsidRPr="00F6496B" w:rsidRDefault="00F6496B" w:rsidP="00F6496B">
      <w:pPr>
        <w:pStyle w:val="af2"/>
        <w:spacing w:line="276" w:lineRule="auto"/>
        <w:ind w:left="180"/>
        <w:rPr>
          <w:sz w:val="24"/>
          <w:szCs w:val="24"/>
        </w:rPr>
      </w:pPr>
      <w:r w:rsidRPr="00F6496B">
        <w:rPr>
          <w:sz w:val="24"/>
          <w:szCs w:val="24"/>
        </w:rPr>
        <w:t>Понятия: Анализ, синтез, обобщение, главное, второстепенное.</w:t>
      </w:r>
    </w:p>
    <w:p w:rsidR="00F6496B" w:rsidRPr="00F6496B" w:rsidRDefault="00F6496B" w:rsidP="00F6496B">
      <w:pPr>
        <w:pStyle w:val="af2"/>
        <w:spacing w:line="276" w:lineRule="auto"/>
        <w:ind w:left="180"/>
        <w:jc w:val="center"/>
        <w:rPr>
          <w:b/>
          <w:sz w:val="24"/>
          <w:szCs w:val="24"/>
        </w:rPr>
      </w:pPr>
      <w:r w:rsidRPr="00F6496B">
        <w:rPr>
          <w:b/>
          <w:sz w:val="24"/>
          <w:szCs w:val="24"/>
          <w:lang w:val="en-US"/>
        </w:rPr>
        <w:t>II</w:t>
      </w:r>
      <w:r w:rsidRPr="00F6496B">
        <w:rPr>
          <w:b/>
          <w:sz w:val="24"/>
          <w:szCs w:val="24"/>
        </w:rPr>
        <w:t>. Практический блок</w:t>
      </w:r>
    </w:p>
    <w:p w:rsidR="00F6496B" w:rsidRPr="00F6496B" w:rsidRDefault="00F6496B" w:rsidP="00F6496B">
      <w:pPr>
        <w:jc w:val="both"/>
        <w:rPr>
          <w:rFonts w:ascii="Times New Roman" w:hAnsi="Times New Roman"/>
          <w:b/>
          <w:i/>
          <w:sz w:val="24"/>
          <w:szCs w:val="24"/>
        </w:rPr>
      </w:pPr>
      <w:r w:rsidRPr="00F6496B">
        <w:rPr>
          <w:rFonts w:ascii="Times New Roman" w:hAnsi="Times New Roman"/>
          <w:b/>
          <w:sz w:val="24"/>
          <w:szCs w:val="24"/>
        </w:rPr>
        <w:t xml:space="preserve">                             </w:t>
      </w:r>
      <w:r w:rsidRPr="00F6496B">
        <w:rPr>
          <w:rFonts w:ascii="Times New Roman" w:hAnsi="Times New Roman"/>
          <w:b/>
          <w:i/>
          <w:sz w:val="24"/>
          <w:szCs w:val="24"/>
        </w:rPr>
        <w:t>посвящен 70-летию Победы в Великой Отечественной войне.</w:t>
      </w:r>
    </w:p>
    <w:p w:rsidR="00F6496B" w:rsidRPr="00F6496B" w:rsidRDefault="00F6496B" w:rsidP="00F6496B">
      <w:pPr>
        <w:jc w:val="both"/>
        <w:rPr>
          <w:rFonts w:ascii="Times New Roman" w:hAnsi="Times New Roman"/>
          <w:sz w:val="24"/>
          <w:szCs w:val="24"/>
          <w:u w:val="single"/>
        </w:rPr>
      </w:pPr>
      <w:r w:rsidRPr="00F6496B">
        <w:rPr>
          <w:rFonts w:ascii="Times New Roman" w:hAnsi="Times New Roman"/>
          <w:b/>
          <w:i/>
          <w:sz w:val="24"/>
          <w:szCs w:val="24"/>
          <w:u w:val="single"/>
        </w:rPr>
        <w:t>Задачи:</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1.Обобщить и расширить знания детей об истории Великой Отечественной войны.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2. Дать представления о героях войны, о том, как народ чтит их память: в честь героев слагают стихи и песни, воздвигают памятники.</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3.Познакомить с Городами – Героями  Великой Отечественной  войны.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4.Познакомить детей с боевыми наградами, которыми награждали воинов во время Великой Отечественной войны.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5.Формировать мнение о недопустимости повторения войны.</w:t>
      </w:r>
    </w:p>
    <w:p w:rsidR="00F6496B" w:rsidRPr="00F6496B" w:rsidRDefault="00F6496B" w:rsidP="00F6496B">
      <w:pPr>
        <w:pStyle w:val="af2"/>
        <w:rPr>
          <w:b/>
          <w:i/>
          <w:sz w:val="24"/>
          <w:szCs w:val="24"/>
          <w:u w:val="single"/>
        </w:rPr>
      </w:pPr>
      <w:r w:rsidRPr="00F6496B">
        <w:rPr>
          <w:b/>
          <w:i/>
          <w:sz w:val="24"/>
          <w:szCs w:val="24"/>
          <w:u w:val="single"/>
        </w:rPr>
        <w:t>Темы:</w:t>
      </w:r>
    </w:p>
    <w:p w:rsidR="00F6496B" w:rsidRPr="00F6496B" w:rsidRDefault="00F6496B" w:rsidP="00F6496B">
      <w:pPr>
        <w:pStyle w:val="af2"/>
        <w:ind w:firstLine="720"/>
        <w:rPr>
          <w:b/>
          <w:i/>
          <w:sz w:val="24"/>
          <w:szCs w:val="24"/>
        </w:rPr>
      </w:pPr>
      <w:r w:rsidRPr="00F6496B">
        <w:rPr>
          <w:b/>
          <w:i/>
          <w:sz w:val="24"/>
          <w:szCs w:val="24"/>
        </w:rPr>
        <w:t>Занятие 1.</w:t>
      </w:r>
    </w:p>
    <w:p w:rsidR="00F6496B" w:rsidRPr="00F6496B" w:rsidRDefault="00F6496B" w:rsidP="00F6496B">
      <w:pPr>
        <w:pStyle w:val="af2"/>
        <w:rPr>
          <w:sz w:val="24"/>
          <w:szCs w:val="24"/>
        </w:rPr>
      </w:pPr>
      <w:r w:rsidRPr="00F6496B">
        <w:rPr>
          <w:sz w:val="24"/>
          <w:szCs w:val="24"/>
        </w:rPr>
        <w:t xml:space="preserve">Тема: Россия – Родина моя. Символы государства – герб и флаг. Гимн России. </w:t>
      </w:r>
    </w:p>
    <w:p w:rsidR="00F6496B" w:rsidRPr="00F6496B" w:rsidRDefault="00F6496B" w:rsidP="00F6496B">
      <w:pPr>
        <w:pStyle w:val="af2"/>
        <w:rPr>
          <w:sz w:val="24"/>
          <w:szCs w:val="24"/>
        </w:rPr>
      </w:pPr>
      <w:r w:rsidRPr="00F6496B">
        <w:rPr>
          <w:sz w:val="24"/>
          <w:szCs w:val="24"/>
        </w:rPr>
        <w:t xml:space="preserve">Россия -  наша Родина. Москва – столица Российского государства. Символы государства (герб, флаг, гимн). История появления символов.  </w:t>
      </w:r>
    </w:p>
    <w:p w:rsidR="00F6496B" w:rsidRPr="00F6496B" w:rsidRDefault="00F6496B" w:rsidP="00F6496B">
      <w:pPr>
        <w:pStyle w:val="af2"/>
        <w:rPr>
          <w:sz w:val="24"/>
          <w:szCs w:val="24"/>
        </w:rPr>
      </w:pPr>
      <w:r w:rsidRPr="00F6496B">
        <w:rPr>
          <w:sz w:val="24"/>
          <w:szCs w:val="24"/>
        </w:rPr>
        <w:t>Цель: развивать познавательный интерес к своей стране; дать понятия о символах государства, о происхождении и истории российского герба и флага, об их функциональном предназначении, о символическом значении цветов и образов; воспитывать у учащихся уважительное отношение к символам своего государства; формировать чувство гордости за свою Родину.</w:t>
      </w:r>
    </w:p>
    <w:p w:rsidR="00F6496B" w:rsidRPr="00F6496B" w:rsidRDefault="00F6496B" w:rsidP="00F6496B">
      <w:pPr>
        <w:pStyle w:val="af2"/>
        <w:rPr>
          <w:sz w:val="24"/>
          <w:szCs w:val="24"/>
        </w:rPr>
      </w:pPr>
      <w:r w:rsidRPr="00F6496B">
        <w:rPr>
          <w:sz w:val="24"/>
          <w:szCs w:val="24"/>
        </w:rPr>
        <w:t>Понятия: герб, флаг, гимн, символ, значение цветов и образов.</w:t>
      </w:r>
    </w:p>
    <w:p w:rsidR="00F6496B" w:rsidRPr="00F6496B" w:rsidRDefault="00F6496B" w:rsidP="00F6496B">
      <w:pPr>
        <w:pStyle w:val="af2"/>
        <w:ind w:firstLine="720"/>
        <w:rPr>
          <w:b/>
          <w:i/>
          <w:sz w:val="24"/>
          <w:szCs w:val="24"/>
        </w:rPr>
      </w:pPr>
      <w:r w:rsidRPr="00F6496B">
        <w:rPr>
          <w:b/>
          <w:i/>
          <w:sz w:val="24"/>
          <w:szCs w:val="24"/>
        </w:rPr>
        <w:t>Занятие 2</w:t>
      </w:r>
    </w:p>
    <w:p w:rsidR="00F6496B" w:rsidRPr="00F6496B" w:rsidRDefault="00F6496B" w:rsidP="00F6496B">
      <w:pPr>
        <w:pStyle w:val="af2"/>
        <w:rPr>
          <w:sz w:val="24"/>
          <w:szCs w:val="24"/>
        </w:rPr>
      </w:pPr>
      <w:r w:rsidRPr="00F6496B">
        <w:rPr>
          <w:sz w:val="24"/>
          <w:szCs w:val="24"/>
        </w:rPr>
        <w:t>Тема: Город мой родной.</w:t>
      </w:r>
    </w:p>
    <w:p w:rsidR="00F6496B" w:rsidRPr="00F6496B" w:rsidRDefault="00F6496B" w:rsidP="00F6496B">
      <w:pPr>
        <w:pStyle w:val="af2"/>
        <w:rPr>
          <w:sz w:val="24"/>
          <w:szCs w:val="24"/>
        </w:rPr>
      </w:pPr>
      <w:r w:rsidRPr="00F6496B">
        <w:rPr>
          <w:sz w:val="24"/>
          <w:szCs w:val="24"/>
        </w:rPr>
        <w:t xml:space="preserve">  Коломна и Коломенский район в наши дни. Символика города и района (флаг, герб). Достопримечательности  Коломны. Аллея Славы. Мы о городе стихами говорим.</w:t>
      </w:r>
    </w:p>
    <w:p w:rsidR="00F6496B" w:rsidRPr="00F6496B" w:rsidRDefault="00F6496B" w:rsidP="00F6496B">
      <w:pPr>
        <w:pStyle w:val="af2"/>
        <w:rPr>
          <w:sz w:val="24"/>
          <w:szCs w:val="24"/>
        </w:rPr>
      </w:pPr>
      <w:r w:rsidRPr="00F6496B">
        <w:rPr>
          <w:sz w:val="24"/>
          <w:szCs w:val="24"/>
        </w:rPr>
        <w:lastRenderedPageBreak/>
        <w:t>Цель: познакомить с историей основания города, его символикой (флаг, герб), достопримечательностями; познакомить со стихами местных поэтов.</w:t>
      </w:r>
    </w:p>
    <w:p w:rsidR="00F6496B" w:rsidRPr="00F6496B" w:rsidRDefault="00F6496B" w:rsidP="00F6496B">
      <w:pPr>
        <w:pStyle w:val="af2"/>
        <w:ind w:firstLine="720"/>
        <w:rPr>
          <w:sz w:val="24"/>
          <w:szCs w:val="24"/>
        </w:rPr>
      </w:pPr>
      <w:r w:rsidRPr="00F6496B">
        <w:rPr>
          <w:sz w:val="24"/>
          <w:szCs w:val="24"/>
        </w:rPr>
        <w:t>Понятия:, достопримечательность.</w:t>
      </w:r>
    </w:p>
    <w:p w:rsidR="00F6496B" w:rsidRPr="00F6496B" w:rsidRDefault="00F6496B" w:rsidP="00F6496B">
      <w:pPr>
        <w:pStyle w:val="af2"/>
        <w:ind w:firstLine="720"/>
        <w:rPr>
          <w:b/>
          <w:i/>
          <w:sz w:val="24"/>
          <w:szCs w:val="24"/>
        </w:rPr>
      </w:pPr>
      <w:r w:rsidRPr="00F6496B">
        <w:rPr>
          <w:b/>
          <w:i/>
          <w:sz w:val="24"/>
          <w:szCs w:val="24"/>
        </w:rPr>
        <w:t>Занятие 3.</w:t>
      </w:r>
    </w:p>
    <w:p w:rsidR="00F6496B" w:rsidRPr="00F6496B" w:rsidRDefault="00F6496B" w:rsidP="00F6496B">
      <w:pPr>
        <w:pStyle w:val="af2"/>
        <w:rPr>
          <w:sz w:val="24"/>
          <w:szCs w:val="24"/>
        </w:rPr>
      </w:pPr>
      <w:r w:rsidRPr="00F6496B">
        <w:rPr>
          <w:sz w:val="24"/>
          <w:szCs w:val="24"/>
        </w:rPr>
        <w:t>Тема:  Родной дом и семья.</w:t>
      </w:r>
    </w:p>
    <w:p w:rsidR="00F6496B" w:rsidRPr="00F6496B" w:rsidRDefault="00F6496B" w:rsidP="00F6496B">
      <w:pPr>
        <w:pStyle w:val="af2"/>
        <w:rPr>
          <w:sz w:val="24"/>
          <w:szCs w:val="24"/>
        </w:rPr>
      </w:pPr>
      <w:r w:rsidRPr="00F6496B">
        <w:rPr>
          <w:sz w:val="24"/>
          <w:szCs w:val="24"/>
        </w:rPr>
        <w:t>Родной дом и семья. Члены семьи. Родословная. Внимательные и заботливые отношения в семье. Труд и отдых в семье.</w:t>
      </w:r>
    </w:p>
    <w:p w:rsidR="00F6496B" w:rsidRPr="00F6496B" w:rsidRDefault="00F6496B" w:rsidP="00F6496B">
      <w:pPr>
        <w:pStyle w:val="af2"/>
        <w:ind w:firstLine="720"/>
        <w:rPr>
          <w:sz w:val="24"/>
          <w:szCs w:val="24"/>
        </w:rPr>
      </w:pPr>
      <w:r w:rsidRPr="00F6496B">
        <w:rPr>
          <w:sz w:val="24"/>
          <w:szCs w:val="24"/>
        </w:rPr>
        <w:t>Цель: формирование понятия «я – сын (дочь)»; учить быть внимательными к близким людям, помогать им, поддерживать в трудную минуту; воспитывать чувство ответственности за честь семьи. Понятие: семья, родословная, труд, отдых.</w:t>
      </w:r>
    </w:p>
    <w:p w:rsidR="00F6496B" w:rsidRPr="00F6496B" w:rsidRDefault="00F6496B" w:rsidP="00F6496B">
      <w:pPr>
        <w:pStyle w:val="af2"/>
        <w:rPr>
          <w:sz w:val="24"/>
          <w:szCs w:val="24"/>
        </w:rPr>
      </w:pPr>
      <w:r w:rsidRPr="00F6496B">
        <w:rPr>
          <w:sz w:val="24"/>
          <w:szCs w:val="24"/>
        </w:rPr>
        <w:t>Практическая работа: Оформление Книги Памяти, содержащей рассказы детей и их родителей о членах семе</w:t>
      </w:r>
      <w:r w:rsidRPr="00F6496B">
        <w:rPr>
          <w:rStyle w:val="grame"/>
          <w:sz w:val="24"/>
          <w:szCs w:val="24"/>
        </w:rPr>
        <w:t>й -</w:t>
      </w:r>
      <w:r w:rsidRPr="00F6496B">
        <w:rPr>
          <w:sz w:val="24"/>
          <w:szCs w:val="24"/>
        </w:rPr>
        <w:t xml:space="preserve"> участниках войны, их героических судьбах.</w:t>
      </w:r>
    </w:p>
    <w:p w:rsidR="00F6496B" w:rsidRPr="00F6496B" w:rsidRDefault="00F6496B" w:rsidP="00F6496B">
      <w:pPr>
        <w:pStyle w:val="af2"/>
        <w:ind w:firstLine="720"/>
        <w:rPr>
          <w:i/>
          <w:sz w:val="24"/>
          <w:szCs w:val="24"/>
        </w:rPr>
      </w:pPr>
      <w:r w:rsidRPr="00F6496B">
        <w:rPr>
          <w:b/>
          <w:i/>
          <w:sz w:val="24"/>
          <w:szCs w:val="24"/>
        </w:rPr>
        <w:t>Занятие 4-5</w:t>
      </w:r>
      <w:r w:rsidRPr="00F6496B">
        <w:rPr>
          <w:i/>
          <w:sz w:val="24"/>
          <w:szCs w:val="24"/>
        </w:rPr>
        <w:t>.</w:t>
      </w:r>
    </w:p>
    <w:p w:rsidR="00F6496B" w:rsidRPr="00F6496B" w:rsidRDefault="00F6496B" w:rsidP="00F6496B">
      <w:pPr>
        <w:pStyle w:val="af2"/>
        <w:rPr>
          <w:sz w:val="24"/>
          <w:szCs w:val="24"/>
        </w:rPr>
      </w:pPr>
      <w:r w:rsidRPr="00F6496B">
        <w:rPr>
          <w:sz w:val="24"/>
          <w:szCs w:val="24"/>
        </w:rPr>
        <w:t>Тема: Проект «Военная летопись нашей семьи».</w:t>
      </w:r>
    </w:p>
    <w:p w:rsidR="00F6496B" w:rsidRPr="00F6496B" w:rsidRDefault="00F6496B" w:rsidP="00F6496B">
      <w:pPr>
        <w:pStyle w:val="af2"/>
        <w:rPr>
          <w:sz w:val="24"/>
          <w:szCs w:val="24"/>
        </w:rPr>
      </w:pPr>
      <w:r w:rsidRPr="00F6496B">
        <w:rPr>
          <w:sz w:val="24"/>
          <w:szCs w:val="24"/>
        </w:rPr>
        <w:t>Что такое летопись. Военная летопись семьи. Династии военных.</w:t>
      </w:r>
    </w:p>
    <w:p w:rsidR="00F6496B" w:rsidRPr="00F6496B" w:rsidRDefault="00F6496B" w:rsidP="00F6496B">
      <w:pPr>
        <w:pStyle w:val="af2"/>
        <w:rPr>
          <w:sz w:val="24"/>
          <w:szCs w:val="24"/>
        </w:rPr>
      </w:pPr>
      <w:r w:rsidRPr="00F6496B">
        <w:rPr>
          <w:sz w:val="24"/>
          <w:szCs w:val="24"/>
        </w:rPr>
        <w:t>Цель: воспитание патриотических чувств на примере героического прошлого отцов, дедов и прадедов; формирование исследовательских умений.</w:t>
      </w:r>
    </w:p>
    <w:p w:rsidR="00F6496B" w:rsidRPr="00F6496B" w:rsidRDefault="00F6496B" w:rsidP="00F6496B">
      <w:pPr>
        <w:pStyle w:val="af2"/>
        <w:rPr>
          <w:sz w:val="24"/>
          <w:szCs w:val="24"/>
        </w:rPr>
      </w:pPr>
      <w:r w:rsidRPr="00F6496B">
        <w:rPr>
          <w:sz w:val="24"/>
          <w:szCs w:val="24"/>
        </w:rPr>
        <w:t>Практическая работа: Оформление Книги Памяти, содержащей рассказы детей и их родителей о членах семе</w:t>
      </w:r>
      <w:r w:rsidRPr="00F6496B">
        <w:rPr>
          <w:rStyle w:val="grame"/>
          <w:sz w:val="24"/>
          <w:szCs w:val="24"/>
        </w:rPr>
        <w:t>й -</w:t>
      </w:r>
      <w:r w:rsidRPr="00F6496B">
        <w:rPr>
          <w:sz w:val="24"/>
          <w:szCs w:val="24"/>
        </w:rPr>
        <w:t xml:space="preserve"> участниках войны, их героических судьбах.</w:t>
      </w:r>
    </w:p>
    <w:p w:rsidR="00F6496B" w:rsidRPr="00F6496B" w:rsidRDefault="00F6496B" w:rsidP="00F6496B">
      <w:pPr>
        <w:pStyle w:val="af2"/>
        <w:ind w:firstLine="720"/>
        <w:rPr>
          <w:b/>
          <w:i/>
          <w:sz w:val="24"/>
          <w:szCs w:val="24"/>
        </w:rPr>
      </w:pPr>
      <w:r w:rsidRPr="00F6496B">
        <w:rPr>
          <w:b/>
          <w:i/>
          <w:sz w:val="24"/>
          <w:szCs w:val="24"/>
        </w:rPr>
        <w:t xml:space="preserve">Занятие 6.  </w:t>
      </w:r>
    </w:p>
    <w:p w:rsidR="00F6496B" w:rsidRPr="00F6496B" w:rsidRDefault="00F6496B" w:rsidP="00F6496B">
      <w:pPr>
        <w:pStyle w:val="af2"/>
        <w:rPr>
          <w:i/>
          <w:sz w:val="24"/>
          <w:szCs w:val="24"/>
        </w:rPr>
      </w:pPr>
      <w:r w:rsidRPr="00F6496B">
        <w:rPr>
          <w:i/>
          <w:sz w:val="24"/>
          <w:szCs w:val="24"/>
        </w:rPr>
        <w:t>Тема:«Что такое Героизм»</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Цель: Формировать представление о героизме. Воспитывать у детей эмоционально- положительное отношение к воинам. Уточнять и расширять представления о защитниках страны в годы Великой Отечественной войны.</w:t>
      </w:r>
    </w:p>
    <w:p w:rsidR="00F6496B" w:rsidRPr="00F6496B" w:rsidRDefault="00F6496B" w:rsidP="00F6496B">
      <w:pPr>
        <w:pStyle w:val="af2"/>
        <w:ind w:firstLine="720"/>
        <w:rPr>
          <w:b/>
          <w:i/>
          <w:sz w:val="24"/>
          <w:szCs w:val="24"/>
        </w:rPr>
      </w:pPr>
      <w:r w:rsidRPr="00F6496B">
        <w:rPr>
          <w:b/>
          <w:i/>
          <w:sz w:val="24"/>
          <w:szCs w:val="24"/>
        </w:rPr>
        <w:t>Занятие 7.</w:t>
      </w:r>
    </w:p>
    <w:p w:rsidR="00F6496B" w:rsidRPr="00F6496B" w:rsidRDefault="00F6496B" w:rsidP="00F6496B">
      <w:pPr>
        <w:pStyle w:val="af2"/>
        <w:rPr>
          <w:sz w:val="24"/>
          <w:szCs w:val="24"/>
        </w:rPr>
      </w:pPr>
      <w:r w:rsidRPr="00F6496B">
        <w:rPr>
          <w:sz w:val="24"/>
          <w:szCs w:val="24"/>
        </w:rPr>
        <w:t>Тема: Экскурсия в музей боевой славы.</w:t>
      </w:r>
    </w:p>
    <w:p w:rsidR="00F6496B" w:rsidRPr="00F6496B" w:rsidRDefault="00F6496B" w:rsidP="00F6496B">
      <w:pPr>
        <w:pStyle w:val="af2"/>
        <w:rPr>
          <w:sz w:val="24"/>
          <w:szCs w:val="24"/>
        </w:rPr>
      </w:pPr>
      <w:r w:rsidRPr="00F6496B">
        <w:rPr>
          <w:sz w:val="24"/>
          <w:szCs w:val="24"/>
        </w:rPr>
        <w:t>Город в годы Великой Отечественной войны. Земляки – герои. Посещение краеведческого музея.</w:t>
      </w:r>
    </w:p>
    <w:p w:rsidR="00F6496B" w:rsidRPr="00F6496B" w:rsidRDefault="00F6496B" w:rsidP="00F6496B">
      <w:pPr>
        <w:pStyle w:val="af2"/>
        <w:rPr>
          <w:sz w:val="24"/>
          <w:szCs w:val="24"/>
        </w:rPr>
      </w:pPr>
      <w:r w:rsidRPr="00F6496B">
        <w:rPr>
          <w:sz w:val="24"/>
          <w:szCs w:val="24"/>
        </w:rPr>
        <w:t>Цель: расширить знания учащихся об истории родного города в годы Великой Отечественной войны, земляках - Героях Советского Союза.</w:t>
      </w:r>
    </w:p>
    <w:p w:rsidR="00F6496B" w:rsidRPr="00F6496B" w:rsidRDefault="00F6496B" w:rsidP="00F6496B">
      <w:pPr>
        <w:pStyle w:val="af2"/>
        <w:ind w:firstLine="720"/>
        <w:rPr>
          <w:sz w:val="24"/>
          <w:szCs w:val="24"/>
        </w:rPr>
      </w:pPr>
      <w:r w:rsidRPr="00F6496B">
        <w:rPr>
          <w:sz w:val="24"/>
          <w:szCs w:val="24"/>
        </w:rPr>
        <w:t>Понятия: война, подвиг, награда.</w:t>
      </w:r>
    </w:p>
    <w:p w:rsidR="00F6496B" w:rsidRPr="00F6496B" w:rsidRDefault="00F6496B" w:rsidP="00F6496B">
      <w:pPr>
        <w:pStyle w:val="af2"/>
        <w:ind w:firstLine="720"/>
        <w:rPr>
          <w:b/>
          <w:i/>
          <w:sz w:val="24"/>
          <w:szCs w:val="24"/>
        </w:rPr>
      </w:pPr>
      <w:r w:rsidRPr="00F6496B">
        <w:rPr>
          <w:b/>
          <w:i/>
          <w:sz w:val="24"/>
          <w:szCs w:val="24"/>
        </w:rPr>
        <w:t>Занятие 8.</w:t>
      </w:r>
    </w:p>
    <w:p w:rsidR="00F6496B" w:rsidRPr="00F6496B" w:rsidRDefault="00F6496B" w:rsidP="00F6496B">
      <w:pPr>
        <w:pStyle w:val="af2"/>
        <w:ind w:firstLine="720"/>
        <w:rPr>
          <w:sz w:val="24"/>
          <w:szCs w:val="24"/>
        </w:rPr>
      </w:pPr>
      <w:r w:rsidRPr="00F6496B">
        <w:rPr>
          <w:sz w:val="24"/>
          <w:szCs w:val="24"/>
        </w:rPr>
        <w:t>Тема:  Экскурсия к мемориалу Воинской славы.</w:t>
      </w:r>
    </w:p>
    <w:p w:rsidR="00F6496B" w:rsidRPr="00F6496B" w:rsidRDefault="00F6496B" w:rsidP="00F6496B">
      <w:pPr>
        <w:pStyle w:val="af2"/>
        <w:ind w:firstLine="720"/>
        <w:rPr>
          <w:sz w:val="24"/>
          <w:szCs w:val="24"/>
        </w:rPr>
      </w:pPr>
      <w:r w:rsidRPr="00F6496B">
        <w:rPr>
          <w:sz w:val="24"/>
          <w:szCs w:val="24"/>
        </w:rPr>
        <w:t>Участники боевых действий. Мемориал Воинской славы. Вечный огонь.</w:t>
      </w:r>
    </w:p>
    <w:p w:rsidR="00F6496B" w:rsidRPr="00F6496B" w:rsidRDefault="00F6496B" w:rsidP="00F6496B">
      <w:pPr>
        <w:pStyle w:val="af2"/>
        <w:ind w:firstLine="720"/>
        <w:rPr>
          <w:sz w:val="24"/>
          <w:szCs w:val="24"/>
        </w:rPr>
      </w:pPr>
      <w:r w:rsidRPr="00F6496B">
        <w:rPr>
          <w:sz w:val="24"/>
          <w:szCs w:val="24"/>
        </w:rPr>
        <w:t>Цель: формировать стремление быть похожими на героев войны и участников боевых действий; развитие интереса к судьбам односельчан.</w:t>
      </w:r>
    </w:p>
    <w:p w:rsidR="00F6496B" w:rsidRPr="00F6496B" w:rsidRDefault="00F6496B" w:rsidP="00F6496B">
      <w:pPr>
        <w:pStyle w:val="af2"/>
        <w:ind w:firstLine="720"/>
        <w:rPr>
          <w:b/>
          <w:i/>
          <w:sz w:val="24"/>
          <w:szCs w:val="24"/>
        </w:rPr>
      </w:pPr>
      <w:r w:rsidRPr="00F6496B">
        <w:rPr>
          <w:b/>
          <w:i/>
          <w:sz w:val="24"/>
          <w:szCs w:val="24"/>
        </w:rPr>
        <w:t>Занятие 9.</w:t>
      </w:r>
    </w:p>
    <w:p w:rsidR="00F6496B" w:rsidRPr="00F6496B" w:rsidRDefault="00F6496B" w:rsidP="00F6496B">
      <w:pPr>
        <w:pStyle w:val="af2"/>
        <w:rPr>
          <w:sz w:val="24"/>
          <w:szCs w:val="24"/>
        </w:rPr>
      </w:pPr>
      <w:r w:rsidRPr="00F6496B">
        <w:rPr>
          <w:sz w:val="24"/>
          <w:szCs w:val="24"/>
        </w:rPr>
        <w:t>Тема: Экскурсия в поселковую детскую библиотеку.</w:t>
      </w:r>
    </w:p>
    <w:p w:rsidR="00F6496B" w:rsidRPr="00F6496B" w:rsidRDefault="00F6496B" w:rsidP="00F6496B">
      <w:pPr>
        <w:pStyle w:val="af2"/>
        <w:rPr>
          <w:sz w:val="24"/>
          <w:szCs w:val="24"/>
        </w:rPr>
      </w:pPr>
      <w:r w:rsidRPr="00F6496B">
        <w:rPr>
          <w:sz w:val="24"/>
          <w:szCs w:val="24"/>
        </w:rPr>
        <w:t>Библиотека – хранилище прошлого. Источник информации. Тематическая выставка книг. Правила поведения в библиотеке.</w:t>
      </w:r>
    </w:p>
    <w:p w:rsidR="00F6496B" w:rsidRPr="00F6496B" w:rsidRDefault="00F6496B" w:rsidP="00F6496B">
      <w:pPr>
        <w:pStyle w:val="af2"/>
        <w:rPr>
          <w:sz w:val="24"/>
          <w:szCs w:val="24"/>
        </w:rPr>
      </w:pPr>
      <w:r w:rsidRPr="00F6496B">
        <w:rPr>
          <w:sz w:val="24"/>
          <w:szCs w:val="24"/>
        </w:rPr>
        <w:t>Цель: знакомство с  детской библиотекой; привитие интереса к познанию окружающего мира через чтение книг. Понятия: библиотека, выставка, каталог.</w:t>
      </w:r>
    </w:p>
    <w:p w:rsidR="00F6496B" w:rsidRPr="00F6496B" w:rsidRDefault="00F6496B" w:rsidP="00F6496B">
      <w:pPr>
        <w:pStyle w:val="af2"/>
        <w:ind w:firstLine="720"/>
        <w:rPr>
          <w:b/>
          <w:i/>
          <w:sz w:val="24"/>
          <w:szCs w:val="24"/>
        </w:rPr>
      </w:pPr>
      <w:r w:rsidRPr="00F6496B">
        <w:rPr>
          <w:b/>
          <w:i/>
          <w:sz w:val="24"/>
          <w:szCs w:val="24"/>
        </w:rPr>
        <w:t>Занятие 10-13.</w:t>
      </w:r>
    </w:p>
    <w:p w:rsidR="00F6496B" w:rsidRPr="00F6496B" w:rsidRDefault="00F6496B" w:rsidP="00F6496B">
      <w:pPr>
        <w:pStyle w:val="af2"/>
        <w:rPr>
          <w:sz w:val="24"/>
          <w:szCs w:val="24"/>
        </w:rPr>
      </w:pPr>
      <w:r w:rsidRPr="00F6496B">
        <w:rPr>
          <w:sz w:val="24"/>
          <w:szCs w:val="24"/>
        </w:rPr>
        <w:t>Тема: Проект  «Города – герои». (Москва, Санкт-Петербург, Волгоград, Курск и др).</w:t>
      </w:r>
    </w:p>
    <w:p w:rsidR="00F6496B" w:rsidRPr="00F6496B" w:rsidRDefault="00F6496B" w:rsidP="00F6496B">
      <w:pPr>
        <w:pStyle w:val="af2"/>
        <w:rPr>
          <w:sz w:val="24"/>
          <w:szCs w:val="24"/>
        </w:rPr>
      </w:pPr>
      <w:r w:rsidRPr="00F6496B">
        <w:rPr>
          <w:sz w:val="24"/>
          <w:szCs w:val="24"/>
        </w:rPr>
        <w:t>Цель: пополнить знания школьников об отдельных страницах истории и культуры городов – героев; людях, оставивших след в памяти народа; воспитывать чувство гордости за героическое прошлое нашей страны  и благодарности защитникам Отечества; развивать умение работать в группах. Понятия: город – герой, защитник.</w:t>
      </w:r>
    </w:p>
    <w:p w:rsidR="00F6496B" w:rsidRPr="00F6496B" w:rsidRDefault="00F6496B" w:rsidP="00F6496B">
      <w:pPr>
        <w:pStyle w:val="af2"/>
        <w:ind w:firstLine="720"/>
        <w:rPr>
          <w:b/>
          <w:i/>
          <w:sz w:val="24"/>
          <w:szCs w:val="24"/>
        </w:rPr>
      </w:pPr>
      <w:r w:rsidRPr="00F6496B">
        <w:rPr>
          <w:b/>
          <w:i/>
          <w:sz w:val="24"/>
          <w:szCs w:val="24"/>
        </w:rPr>
        <w:t>Занятие 14-16.</w:t>
      </w:r>
    </w:p>
    <w:p w:rsidR="00F6496B" w:rsidRPr="00F6496B" w:rsidRDefault="00F6496B" w:rsidP="00F6496B">
      <w:pPr>
        <w:pStyle w:val="af2"/>
        <w:rPr>
          <w:sz w:val="24"/>
          <w:szCs w:val="24"/>
        </w:rPr>
      </w:pPr>
      <w:r w:rsidRPr="00F6496B">
        <w:rPr>
          <w:sz w:val="24"/>
          <w:szCs w:val="24"/>
        </w:rPr>
        <w:t>Тема:  Проект: « Дети войны».</w:t>
      </w:r>
    </w:p>
    <w:p w:rsidR="00F6496B" w:rsidRPr="00F6496B" w:rsidRDefault="00F6496B" w:rsidP="00F6496B">
      <w:pPr>
        <w:pStyle w:val="af2"/>
        <w:rPr>
          <w:sz w:val="24"/>
          <w:szCs w:val="24"/>
        </w:rPr>
      </w:pPr>
      <w:r w:rsidRPr="00F6496B">
        <w:rPr>
          <w:sz w:val="24"/>
          <w:szCs w:val="24"/>
        </w:rPr>
        <w:t>Дети в годы Великой Отечественной войны. Дети герои.  Дети Беслана.</w:t>
      </w:r>
    </w:p>
    <w:p w:rsidR="00F6496B" w:rsidRPr="00F6496B" w:rsidRDefault="00F6496B" w:rsidP="00F6496B">
      <w:pPr>
        <w:pStyle w:val="af2"/>
        <w:rPr>
          <w:sz w:val="24"/>
          <w:szCs w:val="24"/>
        </w:rPr>
      </w:pPr>
      <w:r w:rsidRPr="00F6496B">
        <w:rPr>
          <w:sz w:val="24"/>
          <w:szCs w:val="24"/>
        </w:rPr>
        <w:lastRenderedPageBreak/>
        <w:t xml:space="preserve">Цель: расширять знания детей о героических подвигах их сверстников в годы Великой Отечественной войны; воспитывать патриотические чувства; </w:t>
      </w:r>
    </w:p>
    <w:p w:rsidR="00F6496B" w:rsidRPr="00F6496B" w:rsidRDefault="00F6496B" w:rsidP="00F6496B">
      <w:pPr>
        <w:pStyle w:val="af2"/>
        <w:ind w:firstLine="720"/>
        <w:rPr>
          <w:sz w:val="24"/>
          <w:szCs w:val="24"/>
        </w:rPr>
      </w:pPr>
      <w:r w:rsidRPr="00F6496B">
        <w:rPr>
          <w:sz w:val="24"/>
          <w:szCs w:val="24"/>
        </w:rPr>
        <w:t>формировать чувства сострадания и милосердия к участникам военных событий; развивать умения работать с различными источниками информации и анализировать их, формулировать свою точку зрения.</w:t>
      </w:r>
    </w:p>
    <w:p w:rsidR="00F6496B" w:rsidRPr="00F6496B" w:rsidRDefault="00F6496B" w:rsidP="00F6496B">
      <w:pPr>
        <w:pStyle w:val="af2"/>
        <w:ind w:firstLine="720"/>
        <w:rPr>
          <w:sz w:val="24"/>
          <w:szCs w:val="24"/>
        </w:rPr>
      </w:pPr>
      <w:r w:rsidRPr="00F6496B">
        <w:rPr>
          <w:sz w:val="24"/>
          <w:szCs w:val="24"/>
        </w:rPr>
        <w:t>Понятие: дети войны.</w:t>
      </w:r>
    </w:p>
    <w:p w:rsidR="00F6496B" w:rsidRPr="00F6496B" w:rsidRDefault="00F6496B" w:rsidP="00F6496B">
      <w:pPr>
        <w:pStyle w:val="af2"/>
        <w:ind w:firstLine="720"/>
        <w:rPr>
          <w:b/>
          <w:i/>
          <w:sz w:val="24"/>
          <w:szCs w:val="24"/>
        </w:rPr>
      </w:pPr>
      <w:r w:rsidRPr="00F6496B">
        <w:rPr>
          <w:b/>
          <w:i/>
          <w:sz w:val="24"/>
          <w:szCs w:val="24"/>
        </w:rPr>
        <w:t>Занятие 17-18.</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Тема: «Награды Великой Отечественной войны»,  «ОРДЕНА И МЕДАЛИ»</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Показ и рассматривание фотоматериалов с изображением орденов и медалей. Правительство по достоинству оценило тех, кто совершил ратные и трудовые подвиги в годы войны.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«За отвагу», «За боевые заслуги», орден Красного Знамени, орден Красной звезды, орден Славы трех степеней, специальные медали: «За оборону Севастополя», «За оборону Москвы», «За оборону Ленинграда».</w:t>
      </w:r>
    </w:p>
    <w:p w:rsidR="00F6496B" w:rsidRPr="00F6496B" w:rsidRDefault="00F6496B" w:rsidP="00F6496B">
      <w:pPr>
        <w:pStyle w:val="af2"/>
        <w:ind w:firstLine="720"/>
        <w:rPr>
          <w:b/>
          <w:i/>
          <w:sz w:val="24"/>
          <w:szCs w:val="24"/>
        </w:rPr>
      </w:pPr>
      <w:r w:rsidRPr="00F6496B">
        <w:rPr>
          <w:b/>
          <w:i/>
          <w:sz w:val="24"/>
          <w:szCs w:val="24"/>
        </w:rPr>
        <w:t>Занятие 19.</w:t>
      </w:r>
    </w:p>
    <w:p w:rsidR="00F6496B" w:rsidRPr="00F6496B" w:rsidRDefault="00F6496B" w:rsidP="00F6496B">
      <w:pPr>
        <w:pStyle w:val="af2"/>
        <w:rPr>
          <w:sz w:val="24"/>
          <w:szCs w:val="24"/>
        </w:rPr>
      </w:pPr>
      <w:r w:rsidRPr="00F6496B">
        <w:rPr>
          <w:sz w:val="24"/>
          <w:szCs w:val="24"/>
        </w:rPr>
        <w:t>Тема: День Победы.</w:t>
      </w:r>
    </w:p>
    <w:p w:rsidR="00F6496B" w:rsidRPr="00F6496B" w:rsidRDefault="00F6496B" w:rsidP="00F6496B">
      <w:pPr>
        <w:pStyle w:val="af2"/>
        <w:rPr>
          <w:sz w:val="24"/>
          <w:szCs w:val="24"/>
        </w:rPr>
      </w:pPr>
      <w:r w:rsidRPr="00F6496B">
        <w:rPr>
          <w:sz w:val="24"/>
          <w:szCs w:val="24"/>
        </w:rPr>
        <w:t>День Победы. История праздника. Ветераны войны. Памятники и память.</w:t>
      </w:r>
    </w:p>
    <w:p w:rsidR="00F6496B" w:rsidRPr="00F6496B" w:rsidRDefault="00F6496B" w:rsidP="00F6496B">
      <w:pPr>
        <w:pStyle w:val="af2"/>
        <w:rPr>
          <w:sz w:val="24"/>
          <w:szCs w:val="24"/>
        </w:rPr>
      </w:pPr>
      <w:r w:rsidRPr="00F6496B">
        <w:rPr>
          <w:sz w:val="24"/>
          <w:szCs w:val="24"/>
        </w:rPr>
        <w:t>Цель: познакомить с историей праздника, дать представление о величии духа людей военного поколения, их веру в торжество справедливости, воспитывать уважительное отношение к ветеранам войны; развивать эмоциональную отзывчивость учащихся. Понятия: ветеран, поклонение.</w:t>
      </w:r>
    </w:p>
    <w:p w:rsidR="00F6496B" w:rsidRPr="00F6496B" w:rsidRDefault="00F6496B" w:rsidP="00F6496B">
      <w:pPr>
        <w:pStyle w:val="af2"/>
        <w:spacing w:line="276" w:lineRule="auto"/>
        <w:jc w:val="center"/>
        <w:rPr>
          <w:b/>
          <w:sz w:val="24"/>
          <w:szCs w:val="24"/>
        </w:rPr>
      </w:pPr>
      <w:r w:rsidRPr="00F6496B">
        <w:rPr>
          <w:b/>
          <w:sz w:val="24"/>
          <w:szCs w:val="24"/>
          <w:lang w:val="en-US"/>
        </w:rPr>
        <w:t>III</w:t>
      </w:r>
      <w:r w:rsidRPr="00F6496B">
        <w:rPr>
          <w:b/>
          <w:sz w:val="24"/>
          <w:szCs w:val="24"/>
        </w:rPr>
        <w:t>.  Планируемые результаты</w:t>
      </w:r>
    </w:p>
    <w:p w:rsidR="00F6496B" w:rsidRPr="00F6496B" w:rsidRDefault="00F6496B" w:rsidP="00F6496B">
      <w:pPr>
        <w:pStyle w:val="af2"/>
        <w:spacing w:line="276" w:lineRule="auto"/>
        <w:rPr>
          <w:b/>
          <w:sz w:val="24"/>
          <w:szCs w:val="24"/>
        </w:rPr>
      </w:pPr>
      <w:r w:rsidRPr="00F6496B">
        <w:rPr>
          <w:b/>
          <w:sz w:val="24"/>
          <w:szCs w:val="24"/>
        </w:rPr>
        <w:t>Личностные:</w:t>
      </w:r>
    </w:p>
    <w:p w:rsidR="00F6496B" w:rsidRPr="00F6496B" w:rsidRDefault="00F6496B" w:rsidP="004F55E0">
      <w:pPr>
        <w:widowControl w:val="0"/>
        <w:numPr>
          <w:ilvl w:val="0"/>
          <w:numId w:val="219"/>
        </w:numPr>
        <w:tabs>
          <w:tab w:val="clear" w:pos="720"/>
          <w:tab w:val="num" w:pos="120"/>
        </w:tabs>
        <w:overflowPunct w:val="0"/>
        <w:autoSpaceDE w:val="0"/>
        <w:autoSpaceDN w:val="0"/>
        <w:adjustRightInd w:val="0"/>
        <w:spacing w:after="0" w:line="236" w:lineRule="auto"/>
        <w:ind w:left="120" w:hanging="119"/>
        <w:jc w:val="both"/>
        <w:rPr>
          <w:rFonts w:ascii="Times New Roman" w:hAnsi="Times New Roman"/>
          <w:sz w:val="24"/>
          <w:szCs w:val="24"/>
        </w:rPr>
      </w:pPr>
      <w:r w:rsidRPr="00F6496B">
        <w:rPr>
          <w:rFonts w:ascii="Times New Roman" w:hAnsi="Times New Roman"/>
          <w:sz w:val="24"/>
          <w:szCs w:val="24"/>
        </w:rPr>
        <w:t xml:space="preserve">осознавать себя ценной частью большогоразнообразного мира (природы и общества);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19"/>
        </w:numPr>
        <w:tabs>
          <w:tab w:val="clear" w:pos="720"/>
          <w:tab w:val="num" w:pos="120"/>
        </w:tabs>
        <w:overflowPunct w:val="0"/>
        <w:autoSpaceDE w:val="0"/>
        <w:autoSpaceDN w:val="0"/>
        <w:adjustRightInd w:val="0"/>
        <w:spacing w:after="0" w:line="240" w:lineRule="auto"/>
        <w:ind w:left="120" w:hanging="119"/>
        <w:jc w:val="both"/>
        <w:rPr>
          <w:rFonts w:ascii="Times New Roman" w:hAnsi="Times New Roman"/>
          <w:sz w:val="24"/>
          <w:szCs w:val="24"/>
        </w:rPr>
      </w:pPr>
      <w:r w:rsidRPr="00F6496B">
        <w:rPr>
          <w:rFonts w:ascii="Times New Roman" w:hAnsi="Times New Roman"/>
          <w:sz w:val="24"/>
          <w:szCs w:val="24"/>
        </w:rPr>
        <w:t xml:space="preserve">испытывать чувство гордости за красоту родной природы, свою малую Родину, страну; </w:t>
      </w:r>
    </w:p>
    <w:p w:rsidR="00F6496B" w:rsidRPr="00F6496B" w:rsidRDefault="00F6496B" w:rsidP="004F55E0">
      <w:pPr>
        <w:widowControl w:val="0"/>
        <w:numPr>
          <w:ilvl w:val="0"/>
          <w:numId w:val="219"/>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формулировать самому простые правила поведения в природе; </w:t>
      </w:r>
    </w:p>
    <w:p w:rsidR="00F6496B" w:rsidRPr="00F6496B" w:rsidRDefault="00F6496B" w:rsidP="004F55E0">
      <w:pPr>
        <w:widowControl w:val="0"/>
        <w:numPr>
          <w:ilvl w:val="0"/>
          <w:numId w:val="219"/>
        </w:numPr>
        <w:tabs>
          <w:tab w:val="clear" w:pos="720"/>
          <w:tab w:val="num" w:pos="120"/>
        </w:tabs>
        <w:overflowPunct w:val="0"/>
        <w:autoSpaceDE w:val="0"/>
        <w:autoSpaceDN w:val="0"/>
        <w:adjustRightInd w:val="0"/>
        <w:spacing w:after="0" w:line="237" w:lineRule="auto"/>
        <w:ind w:left="120" w:hanging="119"/>
        <w:jc w:val="both"/>
        <w:rPr>
          <w:rFonts w:ascii="Times New Roman" w:hAnsi="Times New Roman"/>
          <w:sz w:val="24"/>
          <w:szCs w:val="24"/>
        </w:rPr>
      </w:pPr>
      <w:r w:rsidRPr="00F6496B">
        <w:rPr>
          <w:rFonts w:ascii="Times New Roman" w:hAnsi="Times New Roman"/>
          <w:sz w:val="24"/>
          <w:szCs w:val="24"/>
        </w:rPr>
        <w:t xml:space="preserve">осознавать себя гражданином России; </w:t>
      </w:r>
    </w:p>
    <w:p w:rsidR="00F6496B" w:rsidRPr="00F6496B" w:rsidRDefault="00F6496B" w:rsidP="004F55E0">
      <w:pPr>
        <w:widowControl w:val="0"/>
        <w:numPr>
          <w:ilvl w:val="0"/>
          <w:numId w:val="220"/>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объяснять, что связывает тебя с историей, культурой, судьбой твоего народа и всей России; </w:t>
      </w:r>
    </w:p>
    <w:p w:rsidR="00F6496B" w:rsidRPr="00F6496B" w:rsidRDefault="00F6496B" w:rsidP="004F55E0">
      <w:pPr>
        <w:widowControl w:val="0"/>
        <w:numPr>
          <w:ilvl w:val="0"/>
          <w:numId w:val="220"/>
        </w:numPr>
        <w:tabs>
          <w:tab w:val="clear" w:pos="720"/>
          <w:tab w:val="num" w:pos="120"/>
        </w:tabs>
        <w:overflowPunct w:val="0"/>
        <w:autoSpaceDE w:val="0"/>
        <w:autoSpaceDN w:val="0"/>
        <w:adjustRightInd w:val="0"/>
        <w:spacing w:after="0" w:line="237" w:lineRule="auto"/>
        <w:ind w:left="120" w:hanging="119"/>
        <w:jc w:val="both"/>
        <w:rPr>
          <w:rFonts w:ascii="Times New Roman" w:hAnsi="Times New Roman"/>
          <w:sz w:val="24"/>
          <w:szCs w:val="24"/>
        </w:rPr>
      </w:pPr>
      <w:r w:rsidRPr="00F6496B">
        <w:rPr>
          <w:rFonts w:ascii="Times New Roman" w:hAnsi="Times New Roman"/>
          <w:sz w:val="24"/>
          <w:szCs w:val="24"/>
        </w:rPr>
        <w:t xml:space="preserve">искать свою позицию в многообразии общественных и мировоззренческих позиций, эстетических и культурных предпочтений;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0"/>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уважать иное мнение;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0"/>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вырабатывать в противоречивых конфликтных ситуациях правила поведения. </w:t>
      </w:r>
    </w:p>
    <w:p w:rsidR="00F6496B" w:rsidRPr="00F6496B" w:rsidRDefault="00F6496B" w:rsidP="00F6496B">
      <w:pPr>
        <w:widowControl w:val="0"/>
        <w:autoSpaceDE w:val="0"/>
        <w:autoSpaceDN w:val="0"/>
        <w:adjustRightInd w:val="0"/>
        <w:spacing w:line="6" w:lineRule="exact"/>
        <w:jc w:val="both"/>
        <w:rPr>
          <w:rFonts w:ascii="Times New Roman" w:hAnsi="Times New Roman"/>
          <w:sz w:val="24"/>
          <w:szCs w:val="24"/>
        </w:rPr>
      </w:pPr>
    </w:p>
    <w:p w:rsidR="00F6496B" w:rsidRPr="00F6496B" w:rsidRDefault="00F6496B" w:rsidP="00F6496B">
      <w:pPr>
        <w:widowControl w:val="0"/>
        <w:autoSpaceDE w:val="0"/>
        <w:autoSpaceDN w:val="0"/>
        <w:adjustRightInd w:val="0"/>
        <w:jc w:val="both"/>
        <w:rPr>
          <w:rFonts w:ascii="Times New Roman" w:hAnsi="Times New Roman"/>
          <w:sz w:val="24"/>
          <w:szCs w:val="24"/>
        </w:rPr>
      </w:pPr>
      <w:r w:rsidRPr="00F6496B">
        <w:rPr>
          <w:rFonts w:ascii="Times New Roman" w:hAnsi="Times New Roman"/>
          <w:b/>
          <w:bCs/>
          <w:sz w:val="24"/>
          <w:szCs w:val="24"/>
        </w:rPr>
        <w:t>Метапредметные:</w:t>
      </w:r>
    </w:p>
    <w:p w:rsidR="00F6496B" w:rsidRPr="00F6496B" w:rsidRDefault="00F6496B" w:rsidP="004F55E0">
      <w:pPr>
        <w:widowControl w:val="0"/>
        <w:numPr>
          <w:ilvl w:val="1"/>
          <w:numId w:val="221"/>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b/>
          <w:bCs/>
          <w:sz w:val="24"/>
          <w:szCs w:val="24"/>
        </w:rPr>
      </w:pPr>
      <w:r w:rsidRPr="00F6496B">
        <w:rPr>
          <w:rFonts w:ascii="Times New Roman" w:hAnsi="Times New Roman"/>
          <w:b/>
          <w:bCs/>
          <w:sz w:val="24"/>
          <w:szCs w:val="24"/>
        </w:rPr>
        <w:t xml:space="preserve">Регулятивные: </w:t>
      </w: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2" w:lineRule="auto"/>
        <w:ind w:left="120" w:hanging="119"/>
        <w:jc w:val="both"/>
        <w:rPr>
          <w:rFonts w:ascii="Times New Roman" w:hAnsi="Times New Roman"/>
          <w:sz w:val="24"/>
          <w:szCs w:val="24"/>
        </w:rPr>
      </w:pPr>
      <w:r w:rsidRPr="00F6496B">
        <w:rPr>
          <w:rFonts w:ascii="Times New Roman" w:hAnsi="Times New Roman"/>
          <w:sz w:val="24"/>
          <w:szCs w:val="24"/>
        </w:rPr>
        <w:t xml:space="preserve">определять цель учебной деятельности с помощью учителя и самостоятельно, искать средства еѐ осуществления;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учиться обнаруживать и формулировать учебную проблему, выбирать тему проекта;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составлять план выполнения задач, решения проблем творческого и поискового характера, выполнения проекта совместно с учителем;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работая по плану, сверять свои действия с целью и, при необходимости, исправлять ошибки;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работая по составленному плану, использовать, наряду с основными, и дополнительные средства (справочная литература, сложные приборы, средства ИКТ);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в ходе представления проекта учиться давать оценку его результатов; </w:t>
      </w:r>
    </w:p>
    <w:p w:rsidR="00F6496B" w:rsidRPr="00F6496B" w:rsidRDefault="00F6496B" w:rsidP="004F55E0">
      <w:pPr>
        <w:widowControl w:val="0"/>
        <w:numPr>
          <w:ilvl w:val="0"/>
          <w:numId w:val="221"/>
        </w:numPr>
        <w:tabs>
          <w:tab w:val="clear" w:pos="720"/>
          <w:tab w:val="num" w:pos="120"/>
        </w:tabs>
        <w:overflowPunct w:val="0"/>
        <w:autoSpaceDE w:val="0"/>
        <w:autoSpaceDN w:val="0"/>
        <w:adjustRightInd w:val="0"/>
        <w:spacing w:after="0" w:line="238" w:lineRule="auto"/>
        <w:ind w:left="120" w:hanging="119"/>
        <w:jc w:val="both"/>
        <w:rPr>
          <w:rFonts w:ascii="Times New Roman" w:hAnsi="Times New Roman"/>
          <w:sz w:val="24"/>
          <w:szCs w:val="24"/>
        </w:rPr>
      </w:pPr>
      <w:r w:rsidRPr="00F6496B">
        <w:rPr>
          <w:rFonts w:ascii="Times New Roman" w:hAnsi="Times New Roman"/>
          <w:sz w:val="24"/>
          <w:szCs w:val="24"/>
        </w:rPr>
        <w:lastRenderedPageBreak/>
        <w:t xml:space="preserve">понимать причины своего неуспеха и находить способы выхода из этой ситуации. </w:t>
      </w:r>
    </w:p>
    <w:p w:rsidR="00F6496B" w:rsidRPr="00F6496B" w:rsidRDefault="00F6496B" w:rsidP="004F55E0">
      <w:pPr>
        <w:widowControl w:val="0"/>
        <w:numPr>
          <w:ilvl w:val="1"/>
          <w:numId w:val="222"/>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b/>
          <w:bCs/>
          <w:sz w:val="24"/>
          <w:szCs w:val="24"/>
        </w:rPr>
      </w:pPr>
      <w:r w:rsidRPr="00F6496B">
        <w:rPr>
          <w:rFonts w:ascii="Times New Roman" w:hAnsi="Times New Roman"/>
          <w:b/>
          <w:bCs/>
          <w:sz w:val="24"/>
          <w:szCs w:val="24"/>
        </w:rPr>
        <w:t xml:space="preserve">Познавательные: </w:t>
      </w: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5" w:lineRule="auto"/>
        <w:ind w:left="120" w:hanging="119"/>
        <w:jc w:val="both"/>
        <w:rPr>
          <w:rFonts w:ascii="Times New Roman" w:hAnsi="Times New Roman"/>
          <w:sz w:val="24"/>
          <w:szCs w:val="24"/>
        </w:rPr>
      </w:pPr>
      <w:r w:rsidRPr="00F6496B">
        <w:rPr>
          <w:rFonts w:ascii="Times New Roman" w:hAnsi="Times New Roman"/>
          <w:sz w:val="24"/>
          <w:szCs w:val="24"/>
        </w:rPr>
        <w:t xml:space="preserve">предполагать, какая информация нужна; </w:t>
      </w: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отбирать необходимые словари, энциклопедии, справочники, электронные диски;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выбирать основания для сравнения, классификации объектов; </w:t>
      </w: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7" w:lineRule="auto"/>
        <w:ind w:left="120" w:hanging="119"/>
        <w:jc w:val="both"/>
        <w:rPr>
          <w:rFonts w:ascii="Times New Roman" w:hAnsi="Times New Roman"/>
          <w:sz w:val="24"/>
          <w:szCs w:val="24"/>
        </w:rPr>
      </w:pPr>
      <w:r w:rsidRPr="00F6496B">
        <w:rPr>
          <w:rFonts w:ascii="Times New Roman" w:hAnsi="Times New Roman"/>
          <w:sz w:val="24"/>
          <w:szCs w:val="24"/>
        </w:rPr>
        <w:t xml:space="preserve">устанавливать аналогии и причинно-следственные связи;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выстраивать логическую цепь рассуждений;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22"/>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представлять информацию в виде таблиц, схем, опорного конспекта, в том числе с применением средств ИКТ. </w:t>
      </w:r>
    </w:p>
    <w:p w:rsidR="00F6496B" w:rsidRPr="00F6496B" w:rsidRDefault="00F6496B" w:rsidP="004F55E0">
      <w:pPr>
        <w:widowControl w:val="0"/>
        <w:numPr>
          <w:ilvl w:val="1"/>
          <w:numId w:val="223"/>
        </w:numPr>
        <w:tabs>
          <w:tab w:val="clear" w:pos="1440"/>
          <w:tab w:val="num" w:pos="720"/>
        </w:tabs>
        <w:overflowPunct w:val="0"/>
        <w:autoSpaceDE w:val="0"/>
        <w:autoSpaceDN w:val="0"/>
        <w:adjustRightInd w:val="0"/>
        <w:spacing w:after="0" w:line="239" w:lineRule="auto"/>
        <w:ind w:left="720" w:hanging="359"/>
        <w:jc w:val="both"/>
        <w:rPr>
          <w:rFonts w:ascii="Times New Roman" w:hAnsi="Times New Roman"/>
          <w:b/>
          <w:bCs/>
          <w:sz w:val="24"/>
          <w:szCs w:val="24"/>
        </w:rPr>
      </w:pPr>
      <w:r w:rsidRPr="00F6496B">
        <w:rPr>
          <w:rFonts w:ascii="Times New Roman" w:hAnsi="Times New Roman"/>
          <w:b/>
          <w:bCs/>
          <w:sz w:val="24"/>
          <w:szCs w:val="24"/>
        </w:rPr>
        <w:t xml:space="preserve">Коммуникативные: </w:t>
      </w:r>
    </w:p>
    <w:p w:rsidR="00F6496B" w:rsidRPr="00F6496B" w:rsidRDefault="00F6496B" w:rsidP="00F6496B">
      <w:pPr>
        <w:widowControl w:val="0"/>
        <w:autoSpaceDE w:val="0"/>
        <w:autoSpaceDN w:val="0"/>
        <w:adjustRightInd w:val="0"/>
        <w:spacing w:line="236" w:lineRule="auto"/>
        <w:jc w:val="both"/>
        <w:rPr>
          <w:rFonts w:ascii="Times New Roman" w:hAnsi="Times New Roman"/>
          <w:sz w:val="24"/>
          <w:szCs w:val="24"/>
        </w:rPr>
      </w:pPr>
      <w:r w:rsidRPr="00F6496B">
        <w:rPr>
          <w:rFonts w:ascii="Times New Roman" w:hAnsi="Times New Roman"/>
          <w:sz w:val="24"/>
          <w:szCs w:val="24"/>
        </w:rPr>
        <w:t>организовывать взаимодействие в группе (распределять роли, договариваться друг с другом и т.д.);</w:t>
      </w:r>
    </w:p>
    <w:p w:rsidR="00F6496B" w:rsidRPr="00F6496B" w:rsidRDefault="00F6496B" w:rsidP="004F55E0">
      <w:pPr>
        <w:widowControl w:val="0"/>
        <w:numPr>
          <w:ilvl w:val="0"/>
          <w:numId w:val="50"/>
        </w:numPr>
        <w:tabs>
          <w:tab w:val="clear" w:pos="720"/>
          <w:tab w:val="num" w:pos="120"/>
        </w:tabs>
        <w:overflowPunct w:val="0"/>
        <w:autoSpaceDE w:val="0"/>
        <w:autoSpaceDN w:val="0"/>
        <w:adjustRightInd w:val="0"/>
        <w:spacing w:after="0" w:line="238" w:lineRule="auto"/>
        <w:ind w:left="120" w:hanging="119"/>
        <w:jc w:val="both"/>
        <w:rPr>
          <w:rFonts w:ascii="Times New Roman" w:hAnsi="Times New Roman"/>
          <w:sz w:val="24"/>
          <w:szCs w:val="24"/>
        </w:rPr>
      </w:pPr>
      <w:r w:rsidRPr="00F6496B">
        <w:rPr>
          <w:rFonts w:ascii="Times New Roman" w:hAnsi="Times New Roman"/>
          <w:sz w:val="24"/>
          <w:szCs w:val="24"/>
        </w:rPr>
        <w:t xml:space="preserve">предвидеть (прогнозировать) последствия коллективных решений; </w:t>
      </w:r>
    </w:p>
    <w:p w:rsidR="00F6496B" w:rsidRPr="00F6496B" w:rsidRDefault="00F6496B" w:rsidP="004F55E0">
      <w:pPr>
        <w:widowControl w:val="0"/>
        <w:numPr>
          <w:ilvl w:val="0"/>
          <w:numId w:val="50"/>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оформлять свои мысли в устной и письменной речи с учѐтом своих учебных и жизненных речевых ситуаций, в том числе с применением средств ИКТ;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50"/>
        </w:numPr>
        <w:tabs>
          <w:tab w:val="clear" w:pos="720"/>
          <w:tab w:val="num" w:pos="120"/>
        </w:tabs>
        <w:overflowPunct w:val="0"/>
        <w:autoSpaceDE w:val="0"/>
        <w:autoSpaceDN w:val="0"/>
        <w:adjustRightInd w:val="0"/>
        <w:spacing w:after="0" w:line="239" w:lineRule="auto"/>
        <w:ind w:left="120" w:hanging="119"/>
        <w:jc w:val="both"/>
        <w:rPr>
          <w:rFonts w:ascii="Times New Roman" w:hAnsi="Times New Roman"/>
          <w:sz w:val="24"/>
          <w:szCs w:val="24"/>
        </w:rPr>
      </w:pPr>
      <w:r w:rsidRPr="00F6496B">
        <w:rPr>
          <w:rFonts w:ascii="Times New Roman" w:hAnsi="Times New Roman"/>
          <w:sz w:val="24"/>
          <w:szCs w:val="24"/>
        </w:rPr>
        <w:t xml:space="preserve">при необходимости отстаивать свою точку зрения, аргументируя ее. Учиться подтверждать аргументы фактами; </w:t>
      </w:r>
    </w:p>
    <w:p w:rsidR="00F6496B" w:rsidRPr="00F6496B" w:rsidRDefault="00F6496B" w:rsidP="00F6496B">
      <w:pPr>
        <w:widowControl w:val="0"/>
        <w:autoSpaceDE w:val="0"/>
        <w:autoSpaceDN w:val="0"/>
        <w:adjustRightInd w:val="0"/>
        <w:spacing w:line="1" w:lineRule="exact"/>
        <w:jc w:val="both"/>
        <w:rPr>
          <w:rFonts w:ascii="Times New Roman" w:hAnsi="Times New Roman"/>
          <w:sz w:val="24"/>
          <w:szCs w:val="24"/>
        </w:rPr>
      </w:pPr>
    </w:p>
    <w:p w:rsidR="00F6496B" w:rsidRPr="00F6496B" w:rsidRDefault="00F6496B" w:rsidP="004F55E0">
      <w:pPr>
        <w:widowControl w:val="0"/>
        <w:numPr>
          <w:ilvl w:val="0"/>
          <w:numId w:val="219"/>
        </w:numPr>
        <w:tabs>
          <w:tab w:val="clear" w:pos="720"/>
          <w:tab w:val="num" w:pos="120"/>
        </w:tabs>
        <w:overflowPunct w:val="0"/>
        <w:autoSpaceDE w:val="0"/>
        <w:autoSpaceDN w:val="0"/>
        <w:adjustRightInd w:val="0"/>
        <w:spacing w:after="0" w:line="237" w:lineRule="auto"/>
        <w:ind w:left="120" w:hanging="119"/>
        <w:jc w:val="both"/>
        <w:rPr>
          <w:rFonts w:ascii="Times New Roman" w:hAnsi="Times New Roman"/>
          <w:sz w:val="24"/>
          <w:szCs w:val="24"/>
        </w:rPr>
      </w:pPr>
      <w:r w:rsidRPr="00F6496B">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F6496B" w:rsidRPr="00F6496B" w:rsidRDefault="00F6496B" w:rsidP="00F6496B">
      <w:pPr>
        <w:pStyle w:val="af2"/>
        <w:spacing w:line="276" w:lineRule="auto"/>
        <w:jc w:val="center"/>
        <w:rPr>
          <w:b/>
          <w:sz w:val="24"/>
          <w:szCs w:val="24"/>
        </w:rPr>
      </w:pPr>
      <w:r w:rsidRPr="00F6496B">
        <w:rPr>
          <w:b/>
          <w:sz w:val="24"/>
          <w:szCs w:val="24"/>
          <w:lang w:val="en-US"/>
        </w:rPr>
        <w:t>IV</w:t>
      </w:r>
      <w:r w:rsidRPr="00F6496B">
        <w:rPr>
          <w:b/>
          <w:sz w:val="24"/>
          <w:szCs w:val="24"/>
        </w:rPr>
        <w:t>. Мониторинг исследовательской деятельности учащихся</w:t>
      </w:r>
    </w:p>
    <w:p w:rsidR="00F6496B" w:rsidRPr="00F6496B" w:rsidRDefault="00F6496B" w:rsidP="00F6496B">
      <w:pPr>
        <w:pStyle w:val="af2"/>
        <w:spacing w:line="276" w:lineRule="auto"/>
        <w:ind w:left="180"/>
        <w:rPr>
          <w:b/>
          <w:sz w:val="24"/>
          <w:szCs w:val="24"/>
        </w:rPr>
      </w:pPr>
      <w:r w:rsidRPr="00F6496B">
        <w:rPr>
          <w:b/>
          <w:sz w:val="24"/>
          <w:szCs w:val="24"/>
        </w:rPr>
        <w:t>Подготовка к защите.</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Психологический аспект готовности к выступлению. Как правильно спланировать сообщение о своем исследовании. Как выделить главное и второстепенное. Культура выступления: соблюдение правил этикета, ответы на вопросы, заключительное слово.  Знакомство с памяткой «Как подготовиться к публичному выступлению». </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Эталон. Оценка. Отметка. Самооценка.</w:t>
      </w:r>
    </w:p>
    <w:p w:rsidR="00F6496B" w:rsidRPr="00F6496B" w:rsidRDefault="00F6496B" w:rsidP="00F6496B">
      <w:pPr>
        <w:pStyle w:val="af2"/>
        <w:spacing w:line="276" w:lineRule="auto"/>
        <w:ind w:left="180"/>
        <w:rPr>
          <w:sz w:val="24"/>
          <w:szCs w:val="24"/>
        </w:rPr>
      </w:pPr>
      <w:r w:rsidRPr="00F6496B">
        <w:rPr>
          <w:sz w:val="24"/>
          <w:szCs w:val="24"/>
        </w:rPr>
        <w:t>Коллективное обсуждение проблем: “Что такое защита”, “Как правильно делать доклад”, “Как отвечать на вопросы”.</w:t>
      </w:r>
    </w:p>
    <w:p w:rsidR="00F6496B" w:rsidRPr="00F6496B" w:rsidRDefault="00F6496B" w:rsidP="00F6496B">
      <w:pPr>
        <w:rPr>
          <w:rFonts w:ascii="Times New Roman" w:hAnsi="Times New Roman"/>
          <w:sz w:val="24"/>
          <w:szCs w:val="24"/>
        </w:rPr>
      </w:pPr>
      <w:r w:rsidRPr="00F6496B">
        <w:rPr>
          <w:rFonts w:ascii="Times New Roman" w:hAnsi="Times New Roman"/>
          <w:b/>
          <w:sz w:val="24"/>
          <w:szCs w:val="24"/>
        </w:rPr>
        <w:t>Защита проектов.</w:t>
      </w:r>
      <w:r w:rsidRPr="00F6496B">
        <w:rPr>
          <w:rFonts w:ascii="Times New Roman" w:hAnsi="Times New Roman"/>
          <w:sz w:val="24"/>
          <w:szCs w:val="24"/>
        </w:rPr>
        <w:t xml:space="preserve"> </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Анализ результатов и качества выполнения проекта. Оценка продвижения учащегося в рамках проекта и оценка продукта.</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Способы преодоления трудностей.   </w:t>
      </w:r>
    </w:p>
    <w:p w:rsidR="00F6496B" w:rsidRPr="00F6496B" w:rsidRDefault="00F6496B" w:rsidP="00F6496B">
      <w:pPr>
        <w:ind w:left="180"/>
        <w:jc w:val="both"/>
        <w:rPr>
          <w:rFonts w:ascii="Times New Roman" w:hAnsi="Times New Roman"/>
          <w:sz w:val="24"/>
          <w:szCs w:val="24"/>
        </w:rPr>
      </w:pPr>
      <w:r w:rsidRPr="00F6496B">
        <w:rPr>
          <w:rFonts w:ascii="Times New Roman" w:hAnsi="Times New Roman"/>
          <w:sz w:val="24"/>
          <w:szCs w:val="24"/>
        </w:rPr>
        <w:t>Конференция.  Выступления учащихся с презентацией своих проектов.</w:t>
      </w:r>
    </w:p>
    <w:p w:rsidR="00F6496B" w:rsidRPr="00F6496B" w:rsidRDefault="00F6496B" w:rsidP="00F6496B">
      <w:pPr>
        <w:pStyle w:val="af2"/>
        <w:spacing w:line="276" w:lineRule="auto"/>
        <w:ind w:left="180"/>
        <w:rPr>
          <w:sz w:val="24"/>
          <w:szCs w:val="24"/>
        </w:rPr>
      </w:pPr>
      <w:r w:rsidRPr="00F6496B">
        <w:rPr>
          <w:sz w:val="24"/>
          <w:szCs w:val="24"/>
        </w:rPr>
        <w:t xml:space="preserve"> Анализ проектно-исследовательской деятельности.</w:t>
      </w:r>
    </w:p>
    <w:p w:rsidR="00F6496B" w:rsidRPr="00F6496B" w:rsidRDefault="00F6496B" w:rsidP="00F6496B">
      <w:pPr>
        <w:pStyle w:val="af2"/>
        <w:ind w:firstLine="567"/>
        <w:jc w:val="center"/>
        <w:rPr>
          <w:b/>
          <w:i/>
          <w:sz w:val="24"/>
          <w:szCs w:val="24"/>
        </w:rPr>
      </w:pPr>
      <w:r w:rsidRPr="00F6496B">
        <w:rPr>
          <w:b/>
          <w:i/>
          <w:sz w:val="24"/>
          <w:szCs w:val="24"/>
        </w:rPr>
        <w:t>Перечень разделов</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7206"/>
        <w:gridCol w:w="1671"/>
      </w:tblGrid>
      <w:tr w:rsidR="00F6496B" w:rsidRPr="00F6496B" w:rsidTr="0027536D">
        <w:tc>
          <w:tcPr>
            <w:tcW w:w="66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jc w:val="center"/>
              <w:rPr>
                <w:b/>
                <w:sz w:val="24"/>
                <w:szCs w:val="24"/>
              </w:rPr>
            </w:pPr>
            <w:r w:rsidRPr="00F6496B">
              <w:rPr>
                <w:b/>
                <w:sz w:val="24"/>
                <w:szCs w:val="24"/>
              </w:rPr>
              <w:t>№</w:t>
            </w:r>
          </w:p>
          <w:p w:rsidR="00F6496B" w:rsidRPr="00F6496B" w:rsidRDefault="00F6496B" w:rsidP="00F6496B">
            <w:pPr>
              <w:pStyle w:val="af2"/>
              <w:jc w:val="center"/>
              <w:rPr>
                <w:b/>
                <w:sz w:val="24"/>
                <w:szCs w:val="24"/>
              </w:rPr>
            </w:pPr>
            <w:r w:rsidRPr="00F6496B">
              <w:rPr>
                <w:b/>
                <w:sz w:val="24"/>
                <w:szCs w:val="24"/>
              </w:rPr>
              <w:t>п/п</w:t>
            </w:r>
          </w:p>
        </w:tc>
        <w:tc>
          <w:tcPr>
            <w:tcW w:w="720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jc w:val="center"/>
              <w:rPr>
                <w:b/>
                <w:sz w:val="24"/>
                <w:szCs w:val="24"/>
              </w:rPr>
            </w:pPr>
            <w:r w:rsidRPr="00F6496B">
              <w:rPr>
                <w:b/>
                <w:sz w:val="24"/>
                <w:szCs w:val="24"/>
              </w:rPr>
              <w:t xml:space="preserve">Перечень разделов </w:t>
            </w:r>
          </w:p>
        </w:tc>
        <w:tc>
          <w:tcPr>
            <w:tcW w:w="1671"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jc w:val="center"/>
              <w:rPr>
                <w:b/>
                <w:sz w:val="24"/>
                <w:szCs w:val="24"/>
              </w:rPr>
            </w:pPr>
            <w:r w:rsidRPr="00F6496B">
              <w:rPr>
                <w:b/>
                <w:sz w:val="24"/>
                <w:szCs w:val="24"/>
              </w:rPr>
              <w:t>Количество часов</w:t>
            </w:r>
          </w:p>
        </w:tc>
      </w:tr>
      <w:tr w:rsidR="00F6496B" w:rsidRPr="00F6496B" w:rsidTr="0027536D">
        <w:tc>
          <w:tcPr>
            <w:tcW w:w="66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rPr>
                <w:b/>
                <w:sz w:val="24"/>
                <w:szCs w:val="24"/>
              </w:rPr>
            </w:pPr>
            <w:r w:rsidRPr="00F6496B">
              <w:rPr>
                <w:b/>
                <w:sz w:val="24"/>
                <w:szCs w:val="24"/>
              </w:rPr>
              <w:t>1</w:t>
            </w:r>
          </w:p>
        </w:tc>
        <w:tc>
          <w:tcPr>
            <w:tcW w:w="7206" w:type="dxa"/>
            <w:tcBorders>
              <w:top w:val="single" w:sz="4" w:space="0" w:color="000000"/>
              <w:left w:val="single" w:sz="4" w:space="0" w:color="000000"/>
              <w:bottom w:val="single" w:sz="4" w:space="0" w:color="000000"/>
              <w:right w:val="single" w:sz="4" w:space="0" w:color="000000"/>
            </w:tcBorders>
          </w:tcPr>
          <w:p w:rsidR="00F6496B" w:rsidRPr="00F6496B" w:rsidRDefault="00F6496B" w:rsidP="00F6496B">
            <w:pPr>
              <w:pStyle w:val="af2"/>
              <w:rPr>
                <w:b/>
                <w:sz w:val="24"/>
                <w:szCs w:val="24"/>
              </w:rPr>
            </w:pPr>
            <w:r w:rsidRPr="00F6496B">
              <w:rPr>
                <w:b/>
                <w:sz w:val="24"/>
                <w:szCs w:val="24"/>
              </w:rPr>
              <w:t>Введение</w:t>
            </w:r>
          </w:p>
          <w:p w:rsidR="00F6496B" w:rsidRPr="00F6496B" w:rsidRDefault="00F6496B" w:rsidP="00F6496B">
            <w:pPr>
              <w:pStyle w:val="af2"/>
              <w:rPr>
                <w:b/>
                <w:sz w:val="24"/>
                <w:szCs w:val="24"/>
              </w:rPr>
            </w:pPr>
          </w:p>
        </w:tc>
        <w:tc>
          <w:tcPr>
            <w:tcW w:w="1671"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jc w:val="center"/>
              <w:rPr>
                <w:sz w:val="24"/>
                <w:szCs w:val="24"/>
              </w:rPr>
            </w:pPr>
            <w:r w:rsidRPr="00F6496B">
              <w:rPr>
                <w:sz w:val="24"/>
                <w:szCs w:val="24"/>
              </w:rPr>
              <w:t>1</w:t>
            </w:r>
          </w:p>
        </w:tc>
      </w:tr>
      <w:tr w:rsidR="00F6496B" w:rsidRPr="00F6496B" w:rsidTr="0027536D">
        <w:tc>
          <w:tcPr>
            <w:tcW w:w="66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rPr>
                <w:b/>
                <w:sz w:val="24"/>
                <w:szCs w:val="24"/>
              </w:rPr>
            </w:pPr>
            <w:r w:rsidRPr="00F6496B">
              <w:rPr>
                <w:b/>
                <w:sz w:val="24"/>
                <w:szCs w:val="24"/>
              </w:rPr>
              <w:lastRenderedPageBreak/>
              <w:t>2</w:t>
            </w:r>
          </w:p>
        </w:tc>
        <w:tc>
          <w:tcPr>
            <w:tcW w:w="7206" w:type="dxa"/>
            <w:tcBorders>
              <w:top w:val="single" w:sz="4" w:space="0" w:color="000000"/>
              <w:left w:val="single" w:sz="4" w:space="0" w:color="000000"/>
              <w:bottom w:val="single" w:sz="4" w:space="0" w:color="000000"/>
              <w:right w:val="single" w:sz="4" w:space="0" w:color="000000"/>
            </w:tcBorders>
          </w:tcPr>
          <w:p w:rsidR="00F6496B" w:rsidRPr="00F6496B" w:rsidRDefault="00F6496B" w:rsidP="00F6496B">
            <w:pPr>
              <w:pStyle w:val="af2"/>
              <w:rPr>
                <w:b/>
                <w:sz w:val="24"/>
                <w:szCs w:val="24"/>
              </w:rPr>
            </w:pPr>
            <w:r w:rsidRPr="00F6496B">
              <w:rPr>
                <w:b/>
                <w:sz w:val="24"/>
                <w:szCs w:val="24"/>
              </w:rPr>
              <w:t>Теоретический блок</w:t>
            </w:r>
          </w:p>
          <w:p w:rsidR="00F6496B" w:rsidRPr="00F6496B" w:rsidRDefault="00F6496B" w:rsidP="00F6496B">
            <w:pPr>
              <w:pStyle w:val="af2"/>
              <w:rPr>
                <w:sz w:val="24"/>
                <w:szCs w:val="24"/>
              </w:rPr>
            </w:pPr>
            <w:r w:rsidRPr="00F6496B">
              <w:rPr>
                <w:sz w:val="24"/>
                <w:szCs w:val="24"/>
              </w:rPr>
              <w:t>- Способы мыслительной деятельности</w:t>
            </w:r>
          </w:p>
          <w:p w:rsidR="00F6496B" w:rsidRPr="00F6496B" w:rsidRDefault="00F6496B" w:rsidP="00F6496B">
            <w:pPr>
              <w:pStyle w:val="af2"/>
              <w:rPr>
                <w:sz w:val="24"/>
                <w:szCs w:val="24"/>
              </w:rPr>
            </w:pPr>
            <w:r w:rsidRPr="00F6496B">
              <w:rPr>
                <w:sz w:val="24"/>
                <w:szCs w:val="24"/>
              </w:rPr>
              <w:t>- Этапы работы в рамках исследовательской деятельности</w:t>
            </w:r>
          </w:p>
        </w:tc>
        <w:tc>
          <w:tcPr>
            <w:tcW w:w="1671" w:type="dxa"/>
            <w:tcBorders>
              <w:top w:val="single" w:sz="4" w:space="0" w:color="000000"/>
              <w:left w:val="single" w:sz="4" w:space="0" w:color="000000"/>
              <w:bottom w:val="single" w:sz="4" w:space="0" w:color="000000"/>
              <w:right w:val="single" w:sz="4" w:space="0" w:color="000000"/>
            </w:tcBorders>
          </w:tcPr>
          <w:p w:rsidR="00F6496B" w:rsidRPr="00F6496B" w:rsidRDefault="00F6496B" w:rsidP="00F6496B">
            <w:pPr>
              <w:pStyle w:val="af2"/>
              <w:jc w:val="center"/>
              <w:rPr>
                <w:sz w:val="24"/>
                <w:szCs w:val="24"/>
              </w:rPr>
            </w:pPr>
            <w:r w:rsidRPr="00F6496B">
              <w:rPr>
                <w:sz w:val="24"/>
                <w:szCs w:val="24"/>
              </w:rPr>
              <w:t>11</w:t>
            </w:r>
          </w:p>
          <w:p w:rsidR="00F6496B" w:rsidRPr="00F6496B" w:rsidRDefault="00F6496B" w:rsidP="00F6496B">
            <w:pPr>
              <w:pStyle w:val="af2"/>
              <w:rPr>
                <w:sz w:val="24"/>
                <w:szCs w:val="24"/>
              </w:rPr>
            </w:pPr>
            <w:r w:rsidRPr="00F6496B">
              <w:rPr>
                <w:sz w:val="24"/>
                <w:szCs w:val="24"/>
              </w:rPr>
              <w:t xml:space="preserve">           5</w:t>
            </w:r>
          </w:p>
          <w:p w:rsidR="00F6496B" w:rsidRPr="00F6496B" w:rsidRDefault="00F6496B" w:rsidP="00F6496B">
            <w:pPr>
              <w:pStyle w:val="af2"/>
              <w:rPr>
                <w:sz w:val="24"/>
                <w:szCs w:val="24"/>
              </w:rPr>
            </w:pPr>
            <w:r w:rsidRPr="00F6496B">
              <w:rPr>
                <w:sz w:val="24"/>
                <w:szCs w:val="24"/>
              </w:rPr>
              <w:t xml:space="preserve">           6</w:t>
            </w:r>
          </w:p>
        </w:tc>
      </w:tr>
      <w:tr w:rsidR="00F6496B" w:rsidRPr="00F6496B" w:rsidTr="0027536D">
        <w:trPr>
          <w:trHeight w:val="459"/>
        </w:trPr>
        <w:tc>
          <w:tcPr>
            <w:tcW w:w="66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rPr>
                <w:b/>
                <w:sz w:val="24"/>
                <w:szCs w:val="24"/>
              </w:rPr>
            </w:pPr>
            <w:r w:rsidRPr="00F6496B">
              <w:rPr>
                <w:b/>
                <w:sz w:val="24"/>
                <w:szCs w:val="24"/>
              </w:rPr>
              <w:t>3</w:t>
            </w:r>
          </w:p>
        </w:tc>
        <w:tc>
          <w:tcPr>
            <w:tcW w:w="7206" w:type="dxa"/>
            <w:tcBorders>
              <w:top w:val="single" w:sz="4" w:space="0" w:color="000000"/>
              <w:left w:val="single" w:sz="4" w:space="0" w:color="000000"/>
              <w:bottom w:val="single" w:sz="4" w:space="0" w:color="000000"/>
              <w:right w:val="single" w:sz="4" w:space="0" w:color="000000"/>
            </w:tcBorders>
          </w:tcPr>
          <w:p w:rsidR="00F6496B" w:rsidRPr="00F6496B" w:rsidRDefault="00F6496B" w:rsidP="00F6496B">
            <w:pPr>
              <w:pStyle w:val="af2"/>
              <w:rPr>
                <w:b/>
                <w:sz w:val="24"/>
                <w:szCs w:val="24"/>
              </w:rPr>
            </w:pPr>
            <w:r w:rsidRPr="00F6496B">
              <w:rPr>
                <w:b/>
                <w:sz w:val="24"/>
                <w:szCs w:val="24"/>
              </w:rPr>
              <w:t>Практический блок</w:t>
            </w:r>
          </w:p>
        </w:tc>
        <w:tc>
          <w:tcPr>
            <w:tcW w:w="1671" w:type="dxa"/>
            <w:tcBorders>
              <w:top w:val="single" w:sz="4" w:space="0" w:color="000000"/>
              <w:left w:val="single" w:sz="4" w:space="0" w:color="000000"/>
              <w:bottom w:val="single" w:sz="4" w:space="0" w:color="000000"/>
              <w:right w:val="single" w:sz="4" w:space="0" w:color="000000"/>
            </w:tcBorders>
          </w:tcPr>
          <w:p w:rsidR="00F6496B" w:rsidRPr="00F6496B" w:rsidRDefault="00F6496B" w:rsidP="00F6496B">
            <w:pPr>
              <w:pStyle w:val="af2"/>
              <w:jc w:val="center"/>
              <w:rPr>
                <w:sz w:val="24"/>
                <w:szCs w:val="24"/>
              </w:rPr>
            </w:pPr>
            <w:r w:rsidRPr="00F6496B">
              <w:rPr>
                <w:sz w:val="24"/>
                <w:szCs w:val="24"/>
              </w:rPr>
              <w:t>19</w:t>
            </w:r>
          </w:p>
        </w:tc>
      </w:tr>
      <w:tr w:rsidR="00F6496B" w:rsidRPr="00F6496B" w:rsidTr="0027536D">
        <w:trPr>
          <w:trHeight w:val="459"/>
        </w:trPr>
        <w:tc>
          <w:tcPr>
            <w:tcW w:w="66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rPr>
                <w:b/>
                <w:sz w:val="24"/>
                <w:szCs w:val="24"/>
              </w:rPr>
            </w:pPr>
            <w:r w:rsidRPr="00F6496B">
              <w:rPr>
                <w:b/>
                <w:sz w:val="24"/>
                <w:szCs w:val="24"/>
              </w:rPr>
              <w:t>4</w:t>
            </w:r>
          </w:p>
        </w:tc>
        <w:tc>
          <w:tcPr>
            <w:tcW w:w="7206"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rPr>
                <w:b/>
                <w:sz w:val="24"/>
                <w:szCs w:val="24"/>
              </w:rPr>
            </w:pPr>
            <w:r w:rsidRPr="00F6496B">
              <w:rPr>
                <w:b/>
                <w:sz w:val="24"/>
                <w:szCs w:val="24"/>
              </w:rPr>
              <w:t xml:space="preserve">Мониторинг исследовательской деятельности учащихся  </w:t>
            </w:r>
          </w:p>
        </w:tc>
        <w:tc>
          <w:tcPr>
            <w:tcW w:w="1671" w:type="dxa"/>
            <w:tcBorders>
              <w:top w:val="single" w:sz="4" w:space="0" w:color="000000"/>
              <w:left w:val="single" w:sz="4" w:space="0" w:color="000000"/>
              <w:bottom w:val="single" w:sz="4" w:space="0" w:color="000000"/>
              <w:right w:val="single" w:sz="4" w:space="0" w:color="000000"/>
            </w:tcBorders>
            <w:hideMark/>
          </w:tcPr>
          <w:p w:rsidR="00F6496B" w:rsidRPr="00F6496B" w:rsidRDefault="00F6496B" w:rsidP="00F6496B">
            <w:pPr>
              <w:pStyle w:val="af2"/>
              <w:jc w:val="center"/>
              <w:rPr>
                <w:sz w:val="24"/>
                <w:szCs w:val="24"/>
              </w:rPr>
            </w:pPr>
            <w:r w:rsidRPr="00F6496B">
              <w:rPr>
                <w:sz w:val="24"/>
                <w:szCs w:val="24"/>
              </w:rPr>
              <w:t>4</w:t>
            </w:r>
          </w:p>
        </w:tc>
      </w:tr>
    </w:tbl>
    <w:p w:rsidR="00F6496B" w:rsidRPr="00F6496B" w:rsidRDefault="00F6496B" w:rsidP="00F6496B">
      <w:pPr>
        <w:pStyle w:val="af2"/>
        <w:jc w:val="center"/>
        <w:rPr>
          <w:b/>
          <w:sz w:val="24"/>
          <w:szCs w:val="24"/>
        </w:rPr>
      </w:pPr>
    </w:p>
    <w:p w:rsidR="00F6496B" w:rsidRPr="00F6496B" w:rsidRDefault="00F6496B" w:rsidP="00F6496B">
      <w:pPr>
        <w:pStyle w:val="af2"/>
        <w:jc w:val="center"/>
        <w:rPr>
          <w:b/>
          <w:sz w:val="24"/>
          <w:szCs w:val="24"/>
        </w:rPr>
      </w:pPr>
    </w:p>
    <w:p w:rsidR="00F6496B" w:rsidRPr="00F6496B" w:rsidRDefault="00F6496B" w:rsidP="00F6496B">
      <w:pPr>
        <w:pStyle w:val="af2"/>
        <w:jc w:val="center"/>
        <w:rPr>
          <w:b/>
          <w:sz w:val="24"/>
          <w:szCs w:val="24"/>
        </w:rPr>
      </w:pPr>
    </w:p>
    <w:p w:rsidR="00F6496B" w:rsidRPr="00F6496B" w:rsidRDefault="00F6496B" w:rsidP="00F6496B">
      <w:pPr>
        <w:pStyle w:val="af2"/>
        <w:jc w:val="center"/>
        <w:rPr>
          <w:b/>
          <w:sz w:val="24"/>
          <w:szCs w:val="24"/>
        </w:rPr>
      </w:pPr>
      <w:r w:rsidRPr="00F6496B">
        <w:rPr>
          <w:b/>
          <w:sz w:val="24"/>
          <w:szCs w:val="24"/>
        </w:rPr>
        <w:t>Тематическое  планирование</w:t>
      </w:r>
    </w:p>
    <w:tbl>
      <w:tblPr>
        <w:tblStyle w:val="a4"/>
        <w:tblW w:w="0" w:type="auto"/>
        <w:tblLook w:val="04A0"/>
      </w:tblPr>
      <w:tblGrid>
        <w:gridCol w:w="794"/>
        <w:gridCol w:w="7301"/>
        <w:gridCol w:w="1736"/>
      </w:tblGrid>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
                <w:bCs/>
                <w:sz w:val="24"/>
                <w:szCs w:val="24"/>
              </w:rPr>
            </w:pPr>
            <w:r w:rsidRPr="00F6496B">
              <w:rPr>
                <w:rFonts w:ascii="Times New Roman" w:hAnsi="Times New Roman"/>
                <w:b/>
                <w:bCs/>
                <w:sz w:val="24"/>
                <w:szCs w:val="24"/>
              </w:rPr>
              <w:t>№ п/п</w:t>
            </w:r>
          </w:p>
        </w:tc>
        <w:tc>
          <w:tcPr>
            <w:tcW w:w="7301" w:type="dxa"/>
          </w:tcPr>
          <w:p w:rsidR="00F6496B" w:rsidRPr="00F6496B" w:rsidRDefault="00F6496B" w:rsidP="00F6496B">
            <w:pPr>
              <w:pStyle w:val="af2"/>
              <w:jc w:val="center"/>
              <w:rPr>
                <w:b/>
                <w:sz w:val="24"/>
                <w:szCs w:val="24"/>
              </w:rPr>
            </w:pPr>
            <w:r w:rsidRPr="00F6496B">
              <w:rPr>
                <w:b/>
                <w:bCs/>
                <w:sz w:val="24"/>
                <w:szCs w:val="24"/>
              </w:rPr>
              <w:t>Наименование тем</w:t>
            </w:r>
          </w:p>
        </w:tc>
        <w:tc>
          <w:tcPr>
            <w:tcW w:w="1736" w:type="dxa"/>
          </w:tcPr>
          <w:p w:rsidR="00F6496B" w:rsidRPr="00F6496B" w:rsidRDefault="00F6496B" w:rsidP="00F6496B">
            <w:pPr>
              <w:pStyle w:val="af2"/>
              <w:jc w:val="center"/>
              <w:rPr>
                <w:b/>
                <w:sz w:val="24"/>
                <w:szCs w:val="24"/>
              </w:rPr>
            </w:pPr>
            <w:r w:rsidRPr="00F6496B">
              <w:rPr>
                <w:b/>
                <w:bCs/>
                <w:sz w:val="24"/>
                <w:szCs w:val="24"/>
              </w:rPr>
              <w:t>Количество</w:t>
            </w:r>
            <w:r w:rsidRPr="00F6496B">
              <w:rPr>
                <w:b/>
                <w:bCs/>
                <w:sz w:val="24"/>
                <w:szCs w:val="24"/>
              </w:rPr>
              <w:br/>
              <w:t>часов</w:t>
            </w:r>
          </w:p>
        </w:tc>
      </w:tr>
      <w:tr w:rsidR="00F6496B" w:rsidRPr="00F6496B" w:rsidTr="0027536D">
        <w:tc>
          <w:tcPr>
            <w:tcW w:w="794" w:type="dxa"/>
          </w:tcPr>
          <w:p w:rsidR="00F6496B" w:rsidRPr="00F6496B" w:rsidRDefault="00F6496B" w:rsidP="00F6496B">
            <w:pPr>
              <w:pStyle w:val="af2"/>
              <w:jc w:val="center"/>
              <w:rPr>
                <w:b/>
                <w:sz w:val="24"/>
                <w:szCs w:val="24"/>
              </w:rPr>
            </w:pPr>
          </w:p>
        </w:tc>
        <w:tc>
          <w:tcPr>
            <w:tcW w:w="7301" w:type="dxa"/>
          </w:tcPr>
          <w:p w:rsidR="00F6496B" w:rsidRPr="00F6496B" w:rsidRDefault="00F6496B" w:rsidP="00F6496B">
            <w:pPr>
              <w:pStyle w:val="af2"/>
              <w:jc w:val="center"/>
              <w:rPr>
                <w:b/>
                <w:sz w:val="24"/>
                <w:szCs w:val="24"/>
              </w:rPr>
            </w:pPr>
            <w:r w:rsidRPr="00F6496B">
              <w:rPr>
                <w:b/>
                <w:sz w:val="24"/>
                <w:szCs w:val="24"/>
              </w:rPr>
              <w:t>Введение (1 ч.)</w:t>
            </w:r>
          </w:p>
        </w:tc>
        <w:tc>
          <w:tcPr>
            <w:tcW w:w="1736" w:type="dxa"/>
          </w:tcPr>
          <w:p w:rsidR="00F6496B" w:rsidRPr="00F6496B" w:rsidRDefault="00F6496B" w:rsidP="00F6496B">
            <w:pPr>
              <w:pStyle w:val="af2"/>
              <w:jc w:val="center"/>
              <w:rPr>
                <w:b/>
                <w:sz w:val="24"/>
                <w:szCs w:val="24"/>
              </w:rPr>
            </w:pPr>
          </w:p>
        </w:tc>
      </w:tr>
      <w:tr w:rsidR="00F6496B" w:rsidRPr="00F6496B" w:rsidTr="0027536D">
        <w:tc>
          <w:tcPr>
            <w:tcW w:w="794" w:type="dxa"/>
          </w:tcPr>
          <w:p w:rsidR="00F6496B" w:rsidRPr="00F6496B" w:rsidRDefault="00F6496B" w:rsidP="00F6496B">
            <w:pPr>
              <w:pStyle w:val="af2"/>
              <w:jc w:val="center"/>
              <w:rPr>
                <w:sz w:val="24"/>
                <w:szCs w:val="24"/>
              </w:rPr>
            </w:pPr>
            <w:r w:rsidRPr="00F6496B">
              <w:rPr>
                <w:sz w:val="24"/>
                <w:szCs w:val="24"/>
              </w:rPr>
              <w:t>1</w:t>
            </w:r>
          </w:p>
        </w:tc>
        <w:tc>
          <w:tcPr>
            <w:tcW w:w="7301" w:type="dxa"/>
          </w:tcPr>
          <w:p w:rsidR="00F6496B" w:rsidRPr="00F6496B" w:rsidRDefault="00F6496B" w:rsidP="00F6496B">
            <w:pPr>
              <w:pStyle w:val="af2"/>
              <w:jc w:val="center"/>
              <w:rPr>
                <w:sz w:val="24"/>
                <w:szCs w:val="24"/>
              </w:rPr>
            </w:pPr>
            <w:r w:rsidRPr="00F6496B">
              <w:rPr>
                <w:sz w:val="24"/>
                <w:szCs w:val="24"/>
              </w:rPr>
              <w:t>Что такое проект</w:t>
            </w:r>
          </w:p>
        </w:tc>
        <w:tc>
          <w:tcPr>
            <w:tcW w:w="1736" w:type="dxa"/>
          </w:tcPr>
          <w:p w:rsidR="00F6496B" w:rsidRPr="00F6496B" w:rsidRDefault="00F6496B" w:rsidP="00F6496B">
            <w:pPr>
              <w:pStyle w:val="af2"/>
              <w:jc w:val="center"/>
              <w:rPr>
                <w:sz w:val="24"/>
                <w:szCs w:val="24"/>
              </w:rPr>
            </w:pPr>
            <w:r w:rsidRPr="00F6496B">
              <w:rPr>
                <w:sz w:val="24"/>
                <w:szCs w:val="24"/>
              </w:rPr>
              <w:t>1</w:t>
            </w:r>
          </w:p>
        </w:tc>
      </w:tr>
      <w:tr w:rsidR="00F6496B" w:rsidRPr="00F6496B" w:rsidTr="0027536D">
        <w:tc>
          <w:tcPr>
            <w:tcW w:w="794" w:type="dxa"/>
          </w:tcPr>
          <w:p w:rsidR="00F6496B" w:rsidRPr="00F6496B" w:rsidRDefault="00F6496B" w:rsidP="00F6496B">
            <w:pPr>
              <w:pStyle w:val="af2"/>
              <w:jc w:val="center"/>
              <w:rPr>
                <w:b/>
                <w:sz w:val="24"/>
                <w:szCs w:val="24"/>
              </w:rPr>
            </w:pPr>
          </w:p>
        </w:tc>
        <w:tc>
          <w:tcPr>
            <w:tcW w:w="7301" w:type="dxa"/>
          </w:tcPr>
          <w:p w:rsidR="00F6496B" w:rsidRPr="00F6496B" w:rsidRDefault="00F6496B" w:rsidP="00F6496B">
            <w:pPr>
              <w:pStyle w:val="af2"/>
              <w:ind w:left="180"/>
              <w:jc w:val="center"/>
              <w:rPr>
                <w:b/>
                <w:sz w:val="24"/>
                <w:szCs w:val="24"/>
              </w:rPr>
            </w:pPr>
            <w:r w:rsidRPr="00F6496B">
              <w:rPr>
                <w:b/>
                <w:sz w:val="24"/>
                <w:szCs w:val="24"/>
                <w:lang w:val="en-US"/>
              </w:rPr>
              <w:t>I</w:t>
            </w:r>
            <w:r w:rsidRPr="00F6496B">
              <w:rPr>
                <w:b/>
                <w:sz w:val="24"/>
                <w:szCs w:val="24"/>
              </w:rPr>
              <w:t>. Теоретический блок  (11 ч.)</w:t>
            </w:r>
          </w:p>
          <w:p w:rsidR="00F6496B" w:rsidRPr="00F6496B" w:rsidRDefault="00F6496B" w:rsidP="00F6496B">
            <w:pPr>
              <w:pStyle w:val="af2"/>
              <w:ind w:left="180"/>
              <w:jc w:val="center"/>
              <w:rPr>
                <w:b/>
                <w:sz w:val="24"/>
                <w:szCs w:val="24"/>
              </w:rPr>
            </w:pPr>
            <w:r w:rsidRPr="00F6496B">
              <w:rPr>
                <w:b/>
                <w:sz w:val="24"/>
                <w:szCs w:val="24"/>
              </w:rPr>
              <w:t>Способы мыслительной деятельности (5 ч.)</w:t>
            </w:r>
          </w:p>
        </w:tc>
        <w:tc>
          <w:tcPr>
            <w:tcW w:w="1736" w:type="dxa"/>
          </w:tcPr>
          <w:p w:rsidR="00F6496B" w:rsidRPr="00F6496B" w:rsidRDefault="00F6496B" w:rsidP="00F6496B">
            <w:pPr>
              <w:pStyle w:val="af2"/>
              <w:jc w:val="center"/>
              <w:rPr>
                <w:b/>
                <w:sz w:val="24"/>
                <w:szCs w:val="24"/>
              </w:rPr>
            </w:pP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w:t>
            </w:r>
          </w:p>
        </w:tc>
        <w:tc>
          <w:tcPr>
            <w:tcW w:w="7301" w:type="dxa"/>
          </w:tcPr>
          <w:p w:rsidR="00F6496B" w:rsidRPr="00F6496B" w:rsidRDefault="00F6496B" w:rsidP="00F6496B">
            <w:pPr>
              <w:pStyle w:val="af2"/>
              <w:spacing w:line="360" w:lineRule="auto"/>
              <w:rPr>
                <w:sz w:val="24"/>
                <w:szCs w:val="24"/>
              </w:rPr>
            </w:pPr>
            <w:r w:rsidRPr="00F6496B">
              <w:rPr>
                <w:sz w:val="24"/>
                <w:szCs w:val="24"/>
              </w:rPr>
              <w:t>Что такое проблема</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3</w:t>
            </w:r>
          </w:p>
        </w:tc>
        <w:tc>
          <w:tcPr>
            <w:tcW w:w="7301" w:type="dxa"/>
          </w:tcPr>
          <w:p w:rsidR="00F6496B" w:rsidRPr="00F6496B" w:rsidRDefault="00F6496B" w:rsidP="00F6496B">
            <w:pPr>
              <w:pStyle w:val="af2"/>
              <w:spacing w:line="360" w:lineRule="auto"/>
              <w:rPr>
                <w:sz w:val="24"/>
                <w:szCs w:val="24"/>
              </w:rPr>
            </w:pPr>
            <w:r w:rsidRPr="00F6496B">
              <w:rPr>
                <w:sz w:val="24"/>
                <w:szCs w:val="24"/>
              </w:rPr>
              <w:t>Как мы познаём мир</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4</w:t>
            </w:r>
          </w:p>
        </w:tc>
        <w:tc>
          <w:tcPr>
            <w:tcW w:w="7301" w:type="dxa"/>
          </w:tcPr>
          <w:p w:rsidR="00F6496B" w:rsidRPr="00F6496B" w:rsidRDefault="00F6496B" w:rsidP="00F6496B">
            <w:pPr>
              <w:pStyle w:val="af2"/>
              <w:spacing w:line="360" w:lineRule="auto"/>
              <w:rPr>
                <w:sz w:val="24"/>
                <w:szCs w:val="24"/>
              </w:rPr>
            </w:pPr>
            <w:r w:rsidRPr="00F6496B">
              <w:rPr>
                <w:sz w:val="24"/>
                <w:szCs w:val="24"/>
              </w:rPr>
              <w:t xml:space="preserve">Удивительный вопрос </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5</w:t>
            </w:r>
          </w:p>
        </w:tc>
        <w:tc>
          <w:tcPr>
            <w:tcW w:w="7301" w:type="dxa"/>
          </w:tcPr>
          <w:p w:rsidR="00F6496B" w:rsidRPr="00F6496B" w:rsidRDefault="00F6496B" w:rsidP="00F6496B">
            <w:pPr>
              <w:pStyle w:val="af2"/>
              <w:spacing w:line="360" w:lineRule="auto"/>
              <w:rPr>
                <w:sz w:val="24"/>
                <w:szCs w:val="24"/>
              </w:rPr>
            </w:pPr>
            <w:r w:rsidRPr="00F6496B">
              <w:rPr>
                <w:sz w:val="24"/>
                <w:szCs w:val="24"/>
              </w:rPr>
              <w:t xml:space="preserve"> Учимся выдвигать гипотезы.</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6</w:t>
            </w:r>
          </w:p>
        </w:tc>
        <w:tc>
          <w:tcPr>
            <w:tcW w:w="7301" w:type="dxa"/>
          </w:tcPr>
          <w:p w:rsidR="00F6496B" w:rsidRPr="00F6496B" w:rsidRDefault="00F6496B" w:rsidP="00F6496B">
            <w:pPr>
              <w:pStyle w:val="af2"/>
              <w:spacing w:line="360" w:lineRule="auto"/>
              <w:rPr>
                <w:sz w:val="24"/>
                <w:szCs w:val="24"/>
              </w:rPr>
            </w:pPr>
            <w:r w:rsidRPr="00F6496B">
              <w:rPr>
                <w:sz w:val="24"/>
                <w:szCs w:val="24"/>
              </w:rPr>
              <w:t>Источники информации</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p>
        </w:tc>
        <w:tc>
          <w:tcPr>
            <w:tcW w:w="7301" w:type="dxa"/>
          </w:tcPr>
          <w:p w:rsidR="00F6496B" w:rsidRPr="00F6496B" w:rsidRDefault="00F6496B" w:rsidP="00F6496B">
            <w:pPr>
              <w:pStyle w:val="af2"/>
              <w:spacing w:line="360" w:lineRule="auto"/>
              <w:rPr>
                <w:sz w:val="24"/>
                <w:szCs w:val="24"/>
              </w:rPr>
            </w:pPr>
            <w:r w:rsidRPr="00F6496B">
              <w:rPr>
                <w:b/>
                <w:sz w:val="24"/>
                <w:szCs w:val="24"/>
              </w:rPr>
              <w:t>Этапы работы в рамках исследовательской деятельности ( 6 ч.)</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7</w:t>
            </w:r>
          </w:p>
        </w:tc>
        <w:tc>
          <w:tcPr>
            <w:tcW w:w="7301" w:type="dxa"/>
          </w:tcPr>
          <w:p w:rsidR="00F6496B" w:rsidRPr="00F6496B" w:rsidRDefault="00F6496B" w:rsidP="00F6496B">
            <w:pPr>
              <w:pStyle w:val="af2"/>
              <w:spacing w:line="360" w:lineRule="auto"/>
              <w:rPr>
                <w:sz w:val="24"/>
                <w:szCs w:val="24"/>
              </w:rPr>
            </w:pPr>
            <w:r w:rsidRPr="00F6496B">
              <w:rPr>
                <w:sz w:val="24"/>
                <w:szCs w:val="24"/>
              </w:rPr>
              <w:t>Выбор темы исследования</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8</w:t>
            </w:r>
          </w:p>
        </w:tc>
        <w:tc>
          <w:tcPr>
            <w:tcW w:w="7301" w:type="dxa"/>
          </w:tcPr>
          <w:p w:rsidR="00F6496B" w:rsidRPr="00F6496B" w:rsidRDefault="00F6496B" w:rsidP="00F6496B">
            <w:pPr>
              <w:pStyle w:val="af2"/>
              <w:spacing w:line="360" w:lineRule="auto"/>
              <w:rPr>
                <w:sz w:val="24"/>
                <w:szCs w:val="24"/>
              </w:rPr>
            </w:pPr>
            <w:r w:rsidRPr="00F6496B">
              <w:rPr>
                <w:sz w:val="24"/>
                <w:szCs w:val="24"/>
              </w:rPr>
              <w:t>Цели и задачи исследования</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9</w:t>
            </w:r>
          </w:p>
        </w:tc>
        <w:tc>
          <w:tcPr>
            <w:tcW w:w="7301" w:type="dxa"/>
          </w:tcPr>
          <w:p w:rsidR="00F6496B" w:rsidRPr="00F6496B" w:rsidRDefault="00F6496B" w:rsidP="00F6496B">
            <w:pPr>
              <w:pStyle w:val="af2"/>
              <w:spacing w:line="360" w:lineRule="auto"/>
              <w:rPr>
                <w:sz w:val="24"/>
                <w:szCs w:val="24"/>
              </w:rPr>
            </w:pPr>
            <w:r w:rsidRPr="00F6496B">
              <w:rPr>
                <w:sz w:val="24"/>
                <w:szCs w:val="24"/>
              </w:rPr>
              <w:t>Методы исследования. Мыслительные операции.</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10</w:t>
            </w:r>
          </w:p>
        </w:tc>
        <w:tc>
          <w:tcPr>
            <w:tcW w:w="7301" w:type="dxa"/>
          </w:tcPr>
          <w:p w:rsidR="00F6496B" w:rsidRPr="00F6496B" w:rsidRDefault="00F6496B" w:rsidP="00F6496B">
            <w:pPr>
              <w:pStyle w:val="af2"/>
              <w:spacing w:line="360" w:lineRule="auto"/>
              <w:rPr>
                <w:sz w:val="24"/>
                <w:szCs w:val="24"/>
              </w:rPr>
            </w:pPr>
            <w:r w:rsidRPr="00F6496B">
              <w:rPr>
                <w:sz w:val="24"/>
                <w:szCs w:val="24"/>
              </w:rPr>
              <w:t>Сбор материала для исследования.</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11</w:t>
            </w:r>
          </w:p>
        </w:tc>
        <w:tc>
          <w:tcPr>
            <w:tcW w:w="7301" w:type="dxa"/>
          </w:tcPr>
          <w:p w:rsidR="00F6496B" w:rsidRPr="00F6496B" w:rsidRDefault="00F6496B" w:rsidP="00F6496B">
            <w:pPr>
              <w:pStyle w:val="af2"/>
              <w:spacing w:line="360" w:lineRule="auto"/>
              <w:rPr>
                <w:sz w:val="24"/>
                <w:szCs w:val="24"/>
              </w:rPr>
            </w:pPr>
            <w:r w:rsidRPr="00F6496B">
              <w:rPr>
                <w:sz w:val="24"/>
                <w:szCs w:val="24"/>
              </w:rPr>
              <w:t xml:space="preserve">Анализ и синтез. Суждения, умозаключения, выводы </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12</w:t>
            </w:r>
          </w:p>
        </w:tc>
        <w:tc>
          <w:tcPr>
            <w:tcW w:w="7301" w:type="dxa"/>
          </w:tcPr>
          <w:p w:rsidR="00F6496B" w:rsidRPr="00F6496B" w:rsidRDefault="00F6496B" w:rsidP="00F6496B">
            <w:pPr>
              <w:pStyle w:val="af2"/>
              <w:spacing w:line="360" w:lineRule="auto"/>
              <w:rPr>
                <w:sz w:val="24"/>
                <w:szCs w:val="24"/>
              </w:rPr>
            </w:pPr>
            <w:r w:rsidRPr="00F6496B">
              <w:rPr>
                <w:sz w:val="24"/>
                <w:szCs w:val="24"/>
              </w:rPr>
              <w:t>Обобщение полученных данных.</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p>
        </w:tc>
        <w:tc>
          <w:tcPr>
            <w:tcW w:w="7301" w:type="dxa"/>
          </w:tcPr>
          <w:p w:rsidR="00F6496B" w:rsidRPr="00F6496B" w:rsidRDefault="00F6496B" w:rsidP="00F6496B">
            <w:pPr>
              <w:pStyle w:val="af2"/>
              <w:spacing w:line="360" w:lineRule="auto"/>
              <w:rPr>
                <w:sz w:val="24"/>
                <w:szCs w:val="24"/>
              </w:rPr>
            </w:pPr>
            <w:r w:rsidRPr="00F6496B">
              <w:rPr>
                <w:b/>
                <w:sz w:val="24"/>
                <w:szCs w:val="24"/>
                <w:lang w:val="en-US"/>
              </w:rPr>
              <w:t>II</w:t>
            </w:r>
            <w:r w:rsidRPr="00F6496B">
              <w:rPr>
                <w:b/>
                <w:sz w:val="24"/>
                <w:szCs w:val="24"/>
              </w:rPr>
              <w:t>. Практический блок. Мы  -  исследователи  ( 19 ч.)</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13</w:t>
            </w:r>
          </w:p>
        </w:tc>
        <w:tc>
          <w:tcPr>
            <w:tcW w:w="7301" w:type="dxa"/>
          </w:tcPr>
          <w:p w:rsidR="00F6496B" w:rsidRPr="00F6496B" w:rsidRDefault="00F6496B" w:rsidP="00F6496B">
            <w:pPr>
              <w:pStyle w:val="af2"/>
              <w:spacing w:line="360" w:lineRule="auto"/>
              <w:rPr>
                <w:sz w:val="24"/>
                <w:szCs w:val="24"/>
              </w:rPr>
            </w:pPr>
            <w:r w:rsidRPr="00F6496B">
              <w:rPr>
                <w:sz w:val="24"/>
                <w:szCs w:val="24"/>
              </w:rPr>
              <w:t>Россия – Родина моя.</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lastRenderedPageBreak/>
              <w:t>14</w:t>
            </w:r>
          </w:p>
        </w:tc>
        <w:tc>
          <w:tcPr>
            <w:tcW w:w="7301" w:type="dxa"/>
          </w:tcPr>
          <w:p w:rsidR="00F6496B" w:rsidRPr="00F6496B" w:rsidRDefault="00F6496B" w:rsidP="00F6496B">
            <w:pPr>
              <w:pStyle w:val="af2"/>
              <w:spacing w:line="360" w:lineRule="auto"/>
              <w:rPr>
                <w:sz w:val="24"/>
                <w:szCs w:val="24"/>
              </w:rPr>
            </w:pPr>
            <w:r w:rsidRPr="00F6496B">
              <w:rPr>
                <w:sz w:val="24"/>
                <w:szCs w:val="24"/>
              </w:rPr>
              <w:t>Город мой родной</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15</w:t>
            </w:r>
          </w:p>
        </w:tc>
        <w:tc>
          <w:tcPr>
            <w:tcW w:w="7301" w:type="dxa"/>
          </w:tcPr>
          <w:p w:rsidR="00F6496B" w:rsidRPr="00F6496B" w:rsidRDefault="00F6496B" w:rsidP="00F6496B">
            <w:pPr>
              <w:pStyle w:val="af2"/>
              <w:spacing w:line="360" w:lineRule="auto"/>
              <w:rPr>
                <w:sz w:val="24"/>
                <w:szCs w:val="24"/>
              </w:rPr>
            </w:pPr>
            <w:r w:rsidRPr="00F6496B">
              <w:rPr>
                <w:sz w:val="24"/>
                <w:szCs w:val="24"/>
              </w:rPr>
              <w:t xml:space="preserve">  Родной дом и семья</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16-17</w:t>
            </w:r>
          </w:p>
        </w:tc>
        <w:tc>
          <w:tcPr>
            <w:tcW w:w="7301" w:type="dxa"/>
          </w:tcPr>
          <w:p w:rsidR="00F6496B" w:rsidRPr="00F6496B" w:rsidRDefault="00F6496B" w:rsidP="00F6496B">
            <w:pPr>
              <w:pStyle w:val="af2"/>
              <w:ind w:firstLine="720"/>
              <w:rPr>
                <w:sz w:val="24"/>
                <w:szCs w:val="24"/>
              </w:rPr>
            </w:pPr>
            <w:r w:rsidRPr="00F6496B">
              <w:rPr>
                <w:sz w:val="24"/>
                <w:szCs w:val="24"/>
              </w:rPr>
              <w:t>Проект «Военная летопись нашей семьи».</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2</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18</w:t>
            </w:r>
          </w:p>
        </w:tc>
        <w:tc>
          <w:tcPr>
            <w:tcW w:w="7301" w:type="dxa"/>
          </w:tcPr>
          <w:p w:rsidR="00F6496B" w:rsidRPr="00F6496B" w:rsidRDefault="00F6496B" w:rsidP="00F6496B">
            <w:pPr>
              <w:pStyle w:val="af2"/>
              <w:spacing w:line="360" w:lineRule="auto"/>
              <w:rPr>
                <w:sz w:val="24"/>
                <w:szCs w:val="24"/>
              </w:rPr>
            </w:pPr>
            <w:r w:rsidRPr="00F6496B">
              <w:rPr>
                <w:i/>
                <w:sz w:val="24"/>
                <w:szCs w:val="24"/>
              </w:rPr>
              <w:t>Что такое Героизм</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19</w:t>
            </w:r>
          </w:p>
        </w:tc>
        <w:tc>
          <w:tcPr>
            <w:tcW w:w="7301" w:type="dxa"/>
          </w:tcPr>
          <w:p w:rsidR="00F6496B" w:rsidRPr="00F6496B" w:rsidRDefault="00F6496B" w:rsidP="00F6496B">
            <w:pPr>
              <w:pStyle w:val="af2"/>
              <w:spacing w:line="360" w:lineRule="auto"/>
              <w:rPr>
                <w:sz w:val="24"/>
                <w:szCs w:val="24"/>
              </w:rPr>
            </w:pPr>
            <w:r w:rsidRPr="00F6496B">
              <w:rPr>
                <w:sz w:val="24"/>
                <w:szCs w:val="24"/>
              </w:rPr>
              <w:t>Экскурсия в музей боевой славы</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20</w:t>
            </w:r>
          </w:p>
        </w:tc>
        <w:tc>
          <w:tcPr>
            <w:tcW w:w="7301" w:type="dxa"/>
          </w:tcPr>
          <w:p w:rsidR="00F6496B" w:rsidRPr="00F6496B" w:rsidRDefault="00F6496B" w:rsidP="00F6496B">
            <w:pPr>
              <w:pStyle w:val="af2"/>
              <w:spacing w:line="360" w:lineRule="auto"/>
              <w:rPr>
                <w:sz w:val="24"/>
                <w:szCs w:val="24"/>
              </w:rPr>
            </w:pPr>
            <w:r w:rsidRPr="00F6496B">
              <w:rPr>
                <w:sz w:val="24"/>
                <w:szCs w:val="24"/>
              </w:rPr>
              <w:t>Экскурсия к мемориалу Воинской славы</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21</w:t>
            </w:r>
          </w:p>
        </w:tc>
        <w:tc>
          <w:tcPr>
            <w:tcW w:w="7301" w:type="dxa"/>
          </w:tcPr>
          <w:p w:rsidR="00F6496B" w:rsidRPr="00F6496B" w:rsidRDefault="00F6496B" w:rsidP="00F6496B">
            <w:pPr>
              <w:pStyle w:val="af2"/>
              <w:spacing w:line="360" w:lineRule="auto"/>
              <w:rPr>
                <w:sz w:val="24"/>
                <w:szCs w:val="24"/>
              </w:rPr>
            </w:pPr>
            <w:r w:rsidRPr="00F6496B">
              <w:rPr>
                <w:sz w:val="24"/>
                <w:szCs w:val="24"/>
              </w:rPr>
              <w:t>Экскурсия в поселковую детскую библиотеку</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22-25</w:t>
            </w:r>
          </w:p>
        </w:tc>
        <w:tc>
          <w:tcPr>
            <w:tcW w:w="7301" w:type="dxa"/>
          </w:tcPr>
          <w:p w:rsidR="00F6496B" w:rsidRPr="00F6496B" w:rsidRDefault="00F6496B" w:rsidP="00F6496B">
            <w:pPr>
              <w:pStyle w:val="af2"/>
              <w:spacing w:line="360" w:lineRule="auto"/>
              <w:rPr>
                <w:sz w:val="24"/>
                <w:szCs w:val="24"/>
              </w:rPr>
            </w:pPr>
            <w:r w:rsidRPr="00F6496B">
              <w:rPr>
                <w:sz w:val="24"/>
                <w:szCs w:val="24"/>
              </w:rPr>
              <w:t>Проект  «Города – герои».</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4</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26-28</w:t>
            </w:r>
          </w:p>
        </w:tc>
        <w:tc>
          <w:tcPr>
            <w:tcW w:w="7301" w:type="dxa"/>
          </w:tcPr>
          <w:p w:rsidR="00F6496B" w:rsidRPr="00F6496B" w:rsidRDefault="00F6496B" w:rsidP="00F6496B">
            <w:pPr>
              <w:pStyle w:val="af2"/>
              <w:spacing w:line="360" w:lineRule="auto"/>
              <w:rPr>
                <w:sz w:val="24"/>
                <w:szCs w:val="24"/>
              </w:rPr>
            </w:pPr>
            <w:r w:rsidRPr="00F6496B">
              <w:rPr>
                <w:sz w:val="24"/>
                <w:szCs w:val="24"/>
              </w:rPr>
              <w:t xml:space="preserve">  Проект: « Дети войны».</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3</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29-30</w:t>
            </w:r>
          </w:p>
        </w:tc>
        <w:tc>
          <w:tcPr>
            <w:tcW w:w="7301" w:type="dxa"/>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Награды Великой Отечественной войны - ордена и медали</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2</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31</w:t>
            </w:r>
          </w:p>
        </w:tc>
        <w:tc>
          <w:tcPr>
            <w:tcW w:w="7301" w:type="dxa"/>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День Победы</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r w:rsidRPr="00F6496B">
              <w:rPr>
                <w:rFonts w:ascii="Times New Roman" w:hAnsi="Times New Roman"/>
                <w:bCs/>
                <w:sz w:val="24"/>
                <w:szCs w:val="24"/>
              </w:rPr>
              <w:t>1</w:t>
            </w: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p>
        </w:tc>
        <w:tc>
          <w:tcPr>
            <w:tcW w:w="7301" w:type="dxa"/>
          </w:tcPr>
          <w:p w:rsidR="00F6496B" w:rsidRPr="00F6496B" w:rsidRDefault="00F6496B" w:rsidP="00F6496B">
            <w:pPr>
              <w:jc w:val="both"/>
              <w:rPr>
                <w:rFonts w:ascii="Times New Roman" w:hAnsi="Times New Roman"/>
                <w:sz w:val="24"/>
                <w:szCs w:val="24"/>
              </w:rPr>
            </w:pPr>
            <w:r w:rsidRPr="00F6496B">
              <w:rPr>
                <w:rFonts w:ascii="Times New Roman" w:hAnsi="Times New Roman"/>
                <w:b/>
                <w:sz w:val="24"/>
                <w:szCs w:val="24"/>
                <w:lang w:val="en-US"/>
              </w:rPr>
              <w:t>III</w:t>
            </w:r>
            <w:r w:rsidRPr="00F6496B">
              <w:rPr>
                <w:rFonts w:ascii="Times New Roman" w:hAnsi="Times New Roman"/>
                <w:b/>
                <w:sz w:val="24"/>
                <w:szCs w:val="24"/>
              </w:rPr>
              <w:t>.     Мониторинг исследовательской деятельности учащихся ( 5 ч.)</w:t>
            </w:r>
          </w:p>
        </w:tc>
        <w:tc>
          <w:tcPr>
            <w:tcW w:w="1736" w:type="dxa"/>
          </w:tcPr>
          <w:p w:rsidR="00F6496B" w:rsidRPr="00F6496B" w:rsidRDefault="00F6496B" w:rsidP="00F6496B">
            <w:pPr>
              <w:autoSpaceDE w:val="0"/>
              <w:autoSpaceDN w:val="0"/>
              <w:adjustRightInd w:val="0"/>
              <w:spacing w:line="360" w:lineRule="auto"/>
              <w:jc w:val="center"/>
              <w:rPr>
                <w:rFonts w:ascii="Times New Roman" w:hAnsi="Times New Roman"/>
                <w:bCs/>
                <w:sz w:val="24"/>
                <w:szCs w:val="24"/>
              </w:rPr>
            </w:pPr>
          </w:p>
        </w:tc>
      </w:tr>
      <w:tr w:rsidR="00F6496B" w:rsidRPr="00F6496B" w:rsidTr="0027536D">
        <w:tc>
          <w:tcPr>
            <w:tcW w:w="794" w:type="dxa"/>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32</w:t>
            </w:r>
          </w:p>
        </w:tc>
        <w:tc>
          <w:tcPr>
            <w:tcW w:w="7301" w:type="dxa"/>
          </w:tcPr>
          <w:p w:rsidR="00F6496B" w:rsidRPr="00F6496B" w:rsidRDefault="00F6496B" w:rsidP="00F6496B">
            <w:pPr>
              <w:shd w:val="clear" w:color="auto" w:fill="FFFFFF"/>
              <w:autoSpaceDE w:val="0"/>
              <w:autoSpaceDN w:val="0"/>
              <w:adjustRightInd w:val="0"/>
              <w:spacing w:line="360" w:lineRule="auto"/>
              <w:rPr>
                <w:rFonts w:ascii="Times New Roman" w:hAnsi="Times New Roman"/>
                <w:sz w:val="24"/>
                <w:szCs w:val="24"/>
              </w:rPr>
            </w:pPr>
            <w:r w:rsidRPr="00F6496B">
              <w:rPr>
                <w:rFonts w:ascii="Times New Roman" w:hAnsi="Times New Roman"/>
                <w:sz w:val="24"/>
                <w:szCs w:val="24"/>
              </w:rPr>
              <w:t>Подготовка к защите.</w:t>
            </w:r>
          </w:p>
        </w:tc>
        <w:tc>
          <w:tcPr>
            <w:tcW w:w="1736" w:type="dxa"/>
          </w:tcPr>
          <w:p w:rsidR="00F6496B" w:rsidRPr="00F6496B" w:rsidRDefault="00F6496B" w:rsidP="00F6496B">
            <w:pPr>
              <w:spacing w:line="360" w:lineRule="auto"/>
              <w:jc w:val="center"/>
              <w:rPr>
                <w:rFonts w:ascii="Times New Roman" w:hAnsi="Times New Roman"/>
                <w:sz w:val="24"/>
                <w:szCs w:val="24"/>
              </w:rPr>
            </w:pPr>
            <w:r w:rsidRPr="00F6496B">
              <w:rPr>
                <w:rFonts w:ascii="Times New Roman" w:hAnsi="Times New Roman"/>
                <w:sz w:val="24"/>
                <w:szCs w:val="24"/>
              </w:rPr>
              <w:t>1</w:t>
            </w:r>
          </w:p>
        </w:tc>
      </w:tr>
      <w:tr w:rsidR="00F6496B" w:rsidRPr="00F6496B" w:rsidTr="0027536D">
        <w:tc>
          <w:tcPr>
            <w:tcW w:w="794" w:type="dxa"/>
          </w:tcPr>
          <w:p w:rsidR="00F6496B" w:rsidRPr="00F6496B" w:rsidRDefault="0027536D" w:rsidP="00F6496B">
            <w:pPr>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33-34</w:t>
            </w:r>
          </w:p>
        </w:tc>
        <w:tc>
          <w:tcPr>
            <w:tcW w:w="7301" w:type="dxa"/>
          </w:tcPr>
          <w:p w:rsidR="00F6496B" w:rsidRPr="00F6496B" w:rsidRDefault="00F6496B" w:rsidP="00F6496B">
            <w:pPr>
              <w:spacing w:line="360" w:lineRule="auto"/>
              <w:jc w:val="both"/>
              <w:rPr>
                <w:rFonts w:ascii="Times New Roman" w:hAnsi="Times New Roman"/>
                <w:sz w:val="24"/>
                <w:szCs w:val="24"/>
              </w:rPr>
            </w:pPr>
            <w:r w:rsidRPr="00F6496B">
              <w:rPr>
                <w:rFonts w:ascii="Times New Roman" w:hAnsi="Times New Roman"/>
                <w:sz w:val="24"/>
                <w:szCs w:val="24"/>
              </w:rPr>
              <w:t>Защита проектов.</w:t>
            </w:r>
          </w:p>
        </w:tc>
        <w:tc>
          <w:tcPr>
            <w:tcW w:w="1736" w:type="dxa"/>
          </w:tcPr>
          <w:p w:rsidR="00F6496B" w:rsidRPr="00F6496B" w:rsidRDefault="0027536D" w:rsidP="00F6496B">
            <w:pPr>
              <w:spacing w:line="360" w:lineRule="auto"/>
              <w:jc w:val="center"/>
              <w:rPr>
                <w:rFonts w:ascii="Times New Roman" w:hAnsi="Times New Roman"/>
                <w:sz w:val="24"/>
                <w:szCs w:val="24"/>
              </w:rPr>
            </w:pPr>
            <w:r>
              <w:rPr>
                <w:rFonts w:ascii="Times New Roman" w:hAnsi="Times New Roman"/>
                <w:sz w:val="24"/>
                <w:szCs w:val="24"/>
              </w:rPr>
              <w:t>2</w:t>
            </w:r>
          </w:p>
        </w:tc>
      </w:tr>
    </w:tbl>
    <w:p w:rsidR="00F6496B" w:rsidRPr="00F6496B" w:rsidRDefault="00F6496B" w:rsidP="00F6496B">
      <w:pPr>
        <w:jc w:val="center"/>
        <w:rPr>
          <w:rFonts w:ascii="Times New Roman" w:hAnsi="Times New Roman"/>
          <w:b/>
          <w:sz w:val="24"/>
          <w:szCs w:val="24"/>
        </w:rPr>
      </w:pPr>
      <w:r w:rsidRPr="00F6496B">
        <w:rPr>
          <w:rFonts w:ascii="Times New Roman" w:hAnsi="Times New Roman"/>
          <w:b/>
          <w:sz w:val="24"/>
          <w:szCs w:val="24"/>
        </w:rPr>
        <w:t>Календарно-тематическое планирование.</w:t>
      </w: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701"/>
        <w:gridCol w:w="567"/>
        <w:gridCol w:w="1134"/>
        <w:gridCol w:w="2410"/>
        <w:gridCol w:w="567"/>
        <w:gridCol w:w="1276"/>
        <w:gridCol w:w="94"/>
        <w:gridCol w:w="898"/>
        <w:gridCol w:w="851"/>
        <w:gridCol w:w="850"/>
      </w:tblGrid>
      <w:tr w:rsidR="00F6496B" w:rsidRPr="00F6496B" w:rsidTr="00F6496B">
        <w:trPr>
          <w:trHeight w:val="436"/>
        </w:trPr>
        <w:tc>
          <w:tcPr>
            <w:tcW w:w="540" w:type="dxa"/>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jc w:val="center"/>
              <w:rPr>
                <w:rFonts w:ascii="Times New Roman" w:hAnsi="Times New Roman"/>
                <w:sz w:val="24"/>
                <w:szCs w:val="24"/>
              </w:rPr>
            </w:pPr>
            <w:r w:rsidRPr="00F6496B">
              <w:rPr>
                <w:rFonts w:ascii="Times New Roman" w:hAnsi="Times New Roman"/>
                <w:sz w:val="24"/>
                <w:szCs w:val="24"/>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F6496B" w:rsidRPr="00F6496B" w:rsidRDefault="00F6496B" w:rsidP="00F6496B">
            <w:pPr>
              <w:ind w:left="38" w:hanging="38"/>
              <w:jc w:val="center"/>
              <w:rPr>
                <w:rFonts w:ascii="Times New Roman" w:hAnsi="Times New Roman"/>
                <w:sz w:val="24"/>
                <w:szCs w:val="24"/>
              </w:rPr>
            </w:pPr>
            <w:r w:rsidRPr="00F6496B">
              <w:rPr>
                <w:rFonts w:ascii="Times New Roman" w:hAnsi="Times New Roman"/>
                <w:sz w:val="24"/>
                <w:szCs w:val="24"/>
              </w:rPr>
              <w:t>Наименование раздела.</w:t>
            </w:r>
          </w:p>
          <w:p w:rsidR="00F6496B" w:rsidRPr="00F6496B" w:rsidRDefault="00F6496B" w:rsidP="00F6496B">
            <w:pPr>
              <w:ind w:left="38" w:hanging="38"/>
              <w:jc w:val="center"/>
              <w:rPr>
                <w:rFonts w:ascii="Times New Roman" w:hAnsi="Times New Roman"/>
                <w:sz w:val="24"/>
                <w:szCs w:val="24"/>
              </w:rPr>
            </w:pPr>
            <w:r w:rsidRPr="00F6496B">
              <w:rPr>
                <w:rFonts w:ascii="Times New Roman" w:hAnsi="Times New Roman"/>
                <w:sz w:val="24"/>
                <w:szCs w:val="24"/>
              </w:rPr>
              <w:t>Тема урока</w:t>
            </w:r>
          </w:p>
          <w:p w:rsidR="00F6496B" w:rsidRPr="00F6496B" w:rsidRDefault="00F6496B" w:rsidP="00F6496B">
            <w:pPr>
              <w:ind w:right="49"/>
              <w:jc w:val="center"/>
              <w:rPr>
                <w:rFonts w:ascii="Times New Roman" w:hAnsi="Times New Roman"/>
                <w:b/>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2"/>
              <w:jc w:val="center"/>
              <w:rPr>
                <w:rFonts w:ascii="Times New Roman" w:hAnsi="Times New Roman"/>
                <w:sz w:val="24"/>
                <w:szCs w:val="24"/>
              </w:rPr>
            </w:pPr>
            <w:r w:rsidRPr="00F6496B">
              <w:rPr>
                <w:rFonts w:ascii="Times New Roman" w:hAnsi="Times New Roman"/>
                <w:sz w:val="24"/>
                <w:szCs w:val="24"/>
              </w:rPr>
              <w:t>Кол-во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2"/>
              <w:jc w:val="center"/>
              <w:rPr>
                <w:rFonts w:ascii="Times New Roman" w:hAnsi="Times New Roman"/>
                <w:sz w:val="24"/>
                <w:szCs w:val="24"/>
              </w:rPr>
            </w:pPr>
            <w:r w:rsidRPr="00F6496B">
              <w:rPr>
                <w:rFonts w:ascii="Times New Roman" w:hAnsi="Times New Roman"/>
                <w:sz w:val="24"/>
                <w:szCs w:val="24"/>
              </w:rPr>
              <w:t>Понятия</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141"/>
              <w:jc w:val="center"/>
              <w:rPr>
                <w:rFonts w:ascii="Times New Roman" w:hAnsi="Times New Roman"/>
                <w:sz w:val="24"/>
                <w:szCs w:val="24"/>
              </w:rPr>
            </w:pPr>
            <w:r w:rsidRPr="00F6496B">
              <w:rPr>
                <w:rFonts w:ascii="Times New Roman" w:hAnsi="Times New Roman"/>
                <w:sz w:val="24"/>
                <w:szCs w:val="24"/>
              </w:rPr>
              <w:t>Цели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jc w:val="center"/>
              <w:rPr>
                <w:rFonts w:ascii="Times New Roman" w:hAnsi="Times New Roman"/>
                <w:sz w:val="24"/>
                <w:szCs w:val="24"/>
              </w:rPr>
            </w:pPr>
            <w:r w:rsidRPr="00F6496B">
              <w:rPr>
                <w:rFonts w:ascii="Times New Roman" w:hAnsi="Times New Roman"/>
                <w:sz w:val="24"/>
                <w:szCs w:val="24"/>
              </w:rPr>
              <w:t>Основные виды деятельнос-ти учащихся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tabs>
                <w:tab w:val="left" w:pos="876"/>
              </w:tabs>
              <w:ind w:right="68"/>
              <w:jc w:val="center"/>
              <w:rPr>
                <w:rFonts w:ascii="Times New Roman" w:hAnsi="Times New Roman"/>
                <w:sz w:val="24"/>
                <w:szCs w:val="24"/>
              </w:rPr>
            </w:pPr>
            <w:r w:rsidRPr="00F6496B">
              <w:rPr>
                <w:rFonts w:ascii="Times New Roman" w:hAnsi="Times New Roman"/>
                <w:sz w:val="24"/>
                <w:szCs w:val="24"/>
              </w:rPr>
              <w:t>Техни-ческое оснаще-ние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6496B" w:rsidRPr="00F6496B" w:rsidRDefault="00F6496B" w:rsidP="00F6496B">
            <w:pPr>
              <w:jc w:val="center"/>
              <w:rPr>
                <w:rFonts w:ascii="Times New Roman" w:hAnsi="Times New Roman"/>
                <w:sz w:val="24"/>
                <w:szCs w:val="24"/>
              </w:rPr>
            </w:pPr>
            <w:r w:rsidRPr="00F6496B">
              <w:rPr>
                <w:rFonts w:ascii="Times New Roman" w:hAnsi="Times New Roman"/>
                <w:sz w:val="24"/>
                <w:szCs w:val="24"/>
              </w:rPr>
              <w:t>Дата</w:t>
            </w:r>
          </w:p>
        </w:tc>
      </w:tr>
      <w:tr w:rsidR="00F6496B" w:rsidRPr="00F6496B" w:rsidTr="00F6496B">
        <w:trPr>
          <w:trHeight w:val="3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b/>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6496B" w:rsidRPr="00F6496B" w:rsidRDefault="00F6496B" w:rsidP="00F6496B">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6496B" w:rsidRPr="00F6496B" w:rsidRDefault="00F6496B" w:rsidP="00F6496B">
            <w:pPr>
              <w:jc w:val="center"/>
              <w:rPr>
                <w:rFonts w:ascii="Times New Roman" w:hAnsi="Times New Roman"/>
                <w:sz w:val="24"/>
                <w:szCs w:val="24"/>
              </w:rPr>
            </w:pPr>
            <w:r w:rsidRPr="00F6496B">
              <w:rPr>
                <w:rFonts w:ascii="Times New Roman" w:hAnsi="Times New Roman"/>
                <w:sz w:val="24"/>
                <w:szCs w:val="24"/>
              </w:rPr>
              <w:t>Плано-вые сроки</w:t>
            </w:r>
          </w:p>
        </w:tc>
        <w:tc>
          <w:tcPr>
            <w:tcW w:w="850" w:type="dxa"/>
            <w:tcBorders>
              <w:top w:val="single" w:sz="4" w:space="0" w:color="auto"/>
              <w:left w:val="single" w:sz="4" w:space="0" w:color="auto"/>
              <w:bottom w:val="single" w:sz="4" w:space="0" w:color="auto"/>
              <w:right w:val="single" w:sz="4" w:space="0" w:color="auto"/>
            </w:tcBorders>
            <w:vAlign w:val="center"/>
          </w:tcPr>
          <w:p w:rsidR="00F6496B" w:rsidRPr="00F6496B" w:rsidRDefault="00F6496B" w:rsidP="00F6496B">
            <w:pPr>
              <w:jc w:val="center"/>
              <w:rPr>
                <w:rFonts w:ascii="Times New Roman" w:hAnsi="Times New Roman"/>
                <w:sz w:val="24"/>
                <w:szCs w:val="24"/>
              </w:rPr>
            </w:pPr>
            <w:r w:rsidRPr="00F6496B">
              <w:rPr>
                <w:rFonts w:ascii="Times New Roman" w:hAnsi="Times New Roman"/>
                <w:sz w:val="24"/>
                <w:szCs w:val="24"/>
              </w:rPr>
              <w:t>Скор-ректированные сроки</w:t>
            </w:r>
          </w:p>
        </w:tc>
      </w:tr>
      <w:tr w:rsidR="00F6496B" w:rsidRPr="00F6496B" w:rsidTr="00F6496B">
        <w:trPr>
          <w:trHeight w:val="326"/>
        </w:trPr>
        <w:tc>
          <w:tcPr>
            <w:tcW w:w="9187" w:type="dxa"/>
            <w:gridSpan w:val="9"/>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tabs>
                <w:tab w:val="left" w:pos="876"/>
              </w:tabs>
              <w:ind w:right="68"/>
              <w:rPr>
                <w:rFonts w:ascii="Times New Roman" w:hAnsi="Times New Roman"/>
                <w:b/>
                <w:sz w:val="24"/>
                <w:szCs w:val="24"/>
              </w:rPr>
            </w:pPr>
            <w:r w:rsidRPr="00F6496B">
              <w:rPr>
                <w:rFonts w:ascii="Times New Roman" w:hAnsi="Times New Roman"/>
                <w:b/>
                <w:sz w:val="24"/>
                <w:szCs w:val="24"/>
              </w:rPr>
              <w:t>Введение (1 ч.)</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tabs>
                <w:tab w:val="left" w:pos="876"/>
              </w:tabs>
              <w:ind w:right="68"/>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tabs>
                <w:tab w:val="left" w:pos="876"/>
              </w:tabs>
              <w:ind w:right="68"/>
              <w:rPr>
                <w:rFonts w:ascii="Times New Roman" w:hAnsi="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rPr>
                <w:rFonts w:ascii="Times New Roman" w:hAnsi="Times New Roman"/>
                <w:sz w:val="24"/>
                <w:szCs w:val="24"/>
              </w:rPr>
            </w:pPr>
            <w:r w:rsidRPr="00F6496B">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sz w:val="24"/>
                <w:szCs w:val="24"/>
              </w:rPr>
            </w:pPr>
            <w:r w:rsidRPr="00F6496B">
              <w:rPr>
                <w:rFonts w:ascii="Times New Roman" w:hAnsi="Times New Roman"/>
                <w:sz w:val="24"/>
                <w:szCs w:val="24"/>
              </w:rPr>
              <w:t>Что такое проект</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2"/>
              <w:rPr>
                <w:rFonts w:ascii="Times New Roman" w:hAnsi="Times New Roman"/>
                <w:sz w:val="24"/>
                <w:szCs w:val="24"/>
              </w:rPr>
            </w:pPr>
            <w:r w:rsidRPr="00F6496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проект, проблема, информация</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знакомство с понятием «проект», развитие интереса к исследовательской деятельности через знакомство с работами учащихся.</w:t>
            </w:r>
          </w:p>
          <w:p w:rsidR="00F6496B" w:rsidRPr="00F6496B" w:rsidRDefault="00F6496B" w:rsidP="00F6496B">
            <w:pPr>
              <w:pStyle w:val="18"/>
              <w:rPr>
                <w:rFonts w:cs="Times New Roman"/>
                <w:i/>
                <w:sz w:val="24"/>
                <w:szCs w:val="24"/>
                <w:u w:val="single"/>
              </w:rPr>
            </w:pP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Беседа</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Презента-ция иссле-довательс-ких работ </w:t>
            </w:r>
            <w:r w:rsidRPr="00F6496B">
              <w:rPr>
                <w:rFonts w:ascii="Times New Roman" w:hAnsi="Times New Roman"/>
                <w:sz w:val="24"/>
                <w:szCs w:val="24"/>
              </w:rPr>
              <w:lastRenderedPageBreak/>
              <w:t>учащихся.</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lang w:eastAsia="en-US"/>
              </w:rPr>
              <w:lastRenderedPageBreak/>
              <w:t>Слайдо-вая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lang w:eastAsia="en-US"/>
              </w:rPr>
            </w:pPr>
          </w:p>
        </w:tc>
      </w:tr>
      <w:tr w:rsidR="00F6496B" w:rsidRPr="00F6496B" w:rsidTr="00F6496B">
        <w:trPr>
          <w:trHeight w:val="326"/>
        </w:trPr>
        <w:tc>
          <w:tcPr>
            <w:tcW w:w="9187" w:type="dxa"/>
            <w:gridSpan w:val="9"/>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ind w:left="180"/>
              <w:jc w:val="center"/>
              <w:rPr>
                <w:b/>
                <w:sz w:val="24"/>
                <w:szCs w:val="24"/>
              </w:rPr>
            </w:pPr>
            <w:r w:rsidRPr="00F6496B">
              <w:rPr>
                <w:b/>
                <w:sz w:val="24"/>
                <w:szCs w:val="24"/>
                <w:lang w:val="en-US"/>
              </w:rPr>
              <w:lastRenderedPageBreak/>
              <w:t>I</w:t>
            </w:r>
            <w:r w:rsidRPr="00F6496B">
              <w:rPr>
                <w:b/>
                <w:sz w:val="24"/>
                <w:szCs w:val="24"/>
              </w:rPr>
              <w:t>. Теоретический блок  (11 ч.)</w:t>
            </w:r>
          </w:p>
          <w:p w:rsidR="00F6496B" w:rsidRPr="00F6496B" w:rsidRDefault="00F6496B" w:rsidP="00F6496B">
            <w:pPr>
              <w:pStyle w:val="af2"/>
              <w:ind w:left="180"/>
              <w:jc w:val="center"/>
              <w:rPr>
                <w:b/>
                <w:sz w:val="24"/>
                <w:szCs w:val="24"/>
              </w:rPr>
            </w:pPr>
            <w:r w:rsidRPr="00F6496B">
              <w:rPr>
                <w:b/>
                <w:sz w:val="24"/>
                <w:szCs w:val="24"/>
              </w:rPr>
              <w:t>Способы мыслительной деятельности (5 ч.)</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ind w:left="180"/>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ind w:left="180"/>
              <w:jc w:val="center"/>
              <w:rPr>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Что такое проблема</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проблема, объект исследования.</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ознакомить с понятием проблема, формировать умение видеть проблему, развивать умение изменять собственную точку зрения, исследуя объект с различных сторон.</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Беседа </w:t>
            </w:r>
          </w:p>
          <w:p w:rsidR="00F6496B" w:rsidRPr="00F6496B" w:rsidRDefault="00F6496B" w:rsidP="00F6496B">
            <w:pPr>
              <w:rPr>
                <w:rFonts w:ascii="Times New Roman" w:hAnsi="Times New Roman"/>
                <w:sz w:val="24"/>
                <w:szCs w:val="24"/>
              </w:rPr>
            </w:pPr>
            <w:r w:rsidRPr="00F6496B">
              <w:rPr>
                <w:rFonts w:ascii="Times New Roman" w:hAnsi="Times New Roman"/>
                <w:sz w:val="24"/>
                <w:szCs w:val="24"/>
              </w:rPr>
              <w:t>Игра «Посмотри на мир чужими глазами».</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Как мы познаём мир</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ind w:firstLine="72"/>
              <w:rPr>
                <w:sz w:val="24"/>
                <w:szCs w:val="24"/>
              </w:rPr>
            </w:pPr>
            <w:r w:rsidRPr="00F6496B">
              <w:rPr>
                <w:sz w:val="24"/>
                <w:szCs w:val="24"/>
              </w:rPr>
              <w:t>наблюдение, эксперимент, опыт.</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знакомство со способами познания окружающего мира, с наблюдениями и экспериментами</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Игры на внимание.</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lang w:eastAsia="en-US"/>
              </w:rPr>
              <w:t>Слайдовая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lang w:eastAsia="en-US"/>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Удивительный вопрос </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вопрос, ответ.</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развитие умения ставить вопросы для решения существующей проблемы.</w:t>
            </w:r>
          </w:p>
          <w:p w:rsidR="00F6496B" w:rsidRPr="00F6496B" w:rsidRDefault="00F6496B" w:rsidP="00F6496B">
            <w:pPr>
              <w:pStyle w:val="af2"/>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Игра «Уга-дай, о чем спросили», «Найди загадочное слово».</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Школа «почемучек».  Учимся выдвигать гипотезы.</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гипотеза, вопрос, ответ.</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знакомство с понятием «гипотеза», развитие исследовательского и творческого мышления, развитие умения прогнозировать.</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Беседа, работа в парах.  Игра «Найди причину».</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Источники информации</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источник информации.</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Цель: знакомство с понятием «источник информации» (библиотека, беседа со взрослыми, экскурсия, книги, видео фильмы, ресурсы Интернета).</w:t>
            </w:r>
          </w:p>
          <w:p w:rsidR="00F6496B" w:rsidRPr="00F6496B" w:rsidRDefault="00F6496B" w:rsidP="00F6496B">
            <w:pPr>
              <w:pStyle w:val="af2"/>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rPr>
                <w:rFonts w:ascii="Times New Roman" w:hAnsi="Times New Roman"/>
                <w:sz w:val="24"/>
                <w:szCs w:val="24"/>
              </w:rPr>
            </w:pPr>
            <w:r w:rsidRPr="00F6496B">
              <w:rPr>
                <w:rFonts w:ascii="Times New Roman" w:hAnsi="Times New Roman"/>
                <w:i/>
                <w:sz w:val="24"/>
                <w:szCs w:val="24"/>
              </w:rPr>
              <w:t>Практика</w:t>
            </w:r>
            <w:r w:rsidRPr="00F6496B">
              <w:rPr>
                <w:rFonts w:ascii="Times New Roman" w:hAnsi="Times New Roman"/>
                <w:sz w:val="24"/>
                <w:szCs w:val="24"/>
              </w:rPr>
              <w:t>: работа с источником информации, с книгой,  с электронным пособием.</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Style w:val="ab"/>
                <w:rFonts w:eastAsia="Batang" w:cs="Times New Roman"/>
                <w:sz w:val="24"/>
                <w:szCs w:val="24"/>
              </w:rPr>
              <w:t>ПК, проектор, экран,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r>
      <w:tr w:rsidR="00F6496B" w:rsidRPr="00F6496B" w:rsidTr="00F6496B">
        <w:trPr>
          <w:trHeight w:val="326"/>
        </w:trPr>
        <w:tc>
          <w:tcPr>
            <w:tcW w:w="9187" w:type="dxa"/>
            <w:gridSpan w:val="9"/>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jc w:val="center"/>
              <w:rPr>
                <w:rStyle w:val="ab"/>
                <w:rFonts w:eastAsia="Batang" w:cs="Times New Roman"/>
                <w:b w:val="0"/>
                <w:sz w:val="24"/>
                <w:szCs w:val="24"/>
              </w:rPr>
            </w:pPr>
            <w:r w:rsidRPr="00F6496B">
              <w:rPr>
                <w:rFonts w:cs="Times New Roman"/>
                <w:b/>
                <w:sz w:val="24"/>
                <w:szCs w:val="24"/>
              </w:rPr>
              <w:t>Этапы работы в рамках исследовательской деятельности ( 6 ч.)</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jc w:val="center"/>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jc w:val="center"/>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Выбор темы исследования</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ind w:left="180"/>
              <w:jc w:val="both"/>
              <w:rPr>
                <w:rFonts w:ascii="Times New Roman" w:hAnsi="Times New Roman"/>
                <w:sz w:val="24"/>
                <w:szCs w:val="24"/>
              </w:rPr>
            </w:pPr>
            <w:r w:rsidRPr="00F6496B">
              <w:rPr>
                <w:rFonts w:ascii="Times New Roman" w:hAnsi="Times New Roman"/>
                <w:sz w:val="24"/>
                <w:szCs w:val="24"/>
              </w:rPr>
              <w:t xml:space="preserve">Классификация тем. Общие направления исследований. Правила выбора темы </w:t>
            </w:r>
            <w:r w:rsidRPr="00F6496B">
              <w:rPr>
                <w:rFonts w:ascii="Times New Roman" w:hAnsi="Times New Roman"/>
                <w:sz w:val="24"/>
                <w:szCs w:val="24"/>
              </w:rPr>
              <w:lastRenderedPageBreak/>
              <w:t>исследования.</w:t>
            </w:r>
          </w:p>
        </w:tc>
        <w:tc>
          <w:tcPr>
            <w:tcW w:w="1276"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ind w:hanging="108"/>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lastRenderedPageBreak/>
              <w:t>8</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Цели и задачи исследования</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spacing w:line="276" w:lineRule="auto"/>
              <w:rPr>
                <w:sz w:val="24"/>
                <w:szCs w:val="24"/>
              </w:rPr>
            </w:pPr>
            <w:r w:rsidRPr="00F6496B">
              <w:rPr>
                <w:sz w:val="24"/>
                <w:szCs w:val="24"/>
              </w:rPr>
              <w:t>Цель: уметь ставить цели и определять задачи 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Практика </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Методы исследования. Мыслительные операции.</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Fonts w:cs="Times New Roman"/>
                <w:sz w:val="24"/>
                <w:szCs w:val="24"/>
              </w:rPr>
              <w:t>Экспери-мент, анкети-рование анализ, синтез.</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Цель: знать о методах исследования, уметь проводить исследования с использованием различных методов.</w:t>
            </w:r>
          </w:p>
          <w:p w:rsidR="00F6496B" w:rsidRPr="00F6496B" w:rsidRDefault="00F6496B" w:rsidP="00F6496B">
            <w:pPr>
              <w:pStyle w:val="af2"/>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ind w:hanging="108"/>
              <w:rPr>
                <w:sz w:val="24"/>
                <w:szCs w:val="24"/>
              </w:rPr>
            </w:pPr>
            <w:r w:rsidRPr="00F6496B">
              <w:rPr>
                <w:sz w:val="24"/>
                <w:szCs w:val="24"/>
              </w:rPr>
              <w:t xml:space="preserve">Практика </w:t>
            </w:r>
          </w:p>
          <w:p w:rsidR="00F6496B" w:rsidRPr="00F6496B" w:rsidRDefault="00F6496B" w:rsidP="00F6496B">
            <w:pPr>
              <w:pStyle w:val="af2"/>
              <w:ind w:hanging="108"/>
              <w:rPr>
                <w:sz w:val="24"/>
                <w:szCs w:val="24"/>
              </w:rPr>
            </w:pPr>
            <w:r w:rsidRPr="00F6496B">
              <w:rPr>
                <w:sz w:val="24"/>
                <w:szCs w:val="24"/>
              </w:rPr>
              <w:t>Анкетирование</w:t>
            </w:r>
          </w:p>
          <w:p w:rsidR="00F6496B" w:rsidRPr="00F6496B" w:rsidRDefault="00F6496B" w:rsidP="00F6496B">
            <w:pPr>
              <w:pStyle w:val="af2"/>
              <w:ind w:hanging="108"/>
              <w:rPr>
                <w:sz w:val="24"/>
                <w:szCs w:val="24"/>
              </w:rPr>
            </w:pPr>
            <w:r w:rsidRPr="00F6496B">
              <w:rPr>
                <w:sz w:val="24"/>
                <w:szCs w:val="24"/>
              </w:rPr>
              <w:t>Эксперимент</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Сбор материала для исследования.</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spacing w:line="276" w:lineRule="auto"/>
              <w:rPr>
                <w:sz w:val="24"/>
                <w:szCs w:val="24"/>
              </w:rPr>
            </w:pPr>
            <w:r w:rsidRPr="00F6496B">
              <w:rPr>
                <w:sz w:val="24"/>
                <w:szCs w:val="24"/>
              </w:rPr>
              <w:t>Цели: Знать правила и способы сбора материала.</w:t>
            </w:r>
          </w:p>
          <w:p w:rsidR="00F6496B" w:rsidRPr="00F6496B" w:rsidRDefault="00F6496B" w:rsidP="00F6496B">
            <w:pPr>
              <w:pStyle w:val="af2"/>
              <w:spacing w:line="276" w:lineRule="auto"/>
              <w:rPr>
                <w:sz w:val="24"/>
                <w:szCs w:val="24"/>
              </w:rPr>
            </w:pPr>
            <w:r w:rsidRPr="00F6496B">
              <w:rPr>
                <w:sz w:val="24"/>
                <w:szCs w:val="24"/>
              </w:rPr>
              <w:t>Уметь находить и собирать материал по теме исследования, пользоваться способами фиксации материала.</w:t>
            </w:r>
          </w:p>
          <w:p w:rsidR="00F6496B" w:rsidRPr="00F6496B" w:rsidRDefault="00F6496B" w:rsidP="00F6496B">
            <w:pPr>
              <w:pStyle w:val="af2"/>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hanging="108"/>
              <w:rPr>
                <w:rFonts w:ascii="Times New Roman" w:hAnsi="Times New Roman"/>
                <w:sz w:val="24"/>
                <w:szCs w:val="24"/>
              </w:rPr>
            </w:pPr>
            <w:r w:rsidRPr="00F6496B">
              <w:rPr>
                <w:rFonts w:ascii="Times New Roman" w:hAnsi="Times New Roman"/>
                <w:sz w:val="24"/>
                <w:szCs w:val="24"/>
              </w:rPr>
              <w:t xml:space="preserve"> Практика</w:t>
            </w:r>
          </w:p>
        </w:tc>
        <w:tc>
          <w:tcPr>
            <w:tcW w:w="992"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276" w:lineRule="auto"/>
              <w:rPr>
                <w:sz w:val="24"/>
                <w:szCs w:val="24"/>
              </w:rPr>
            </w:pPr>
            <w:r w:rsidRPr="00F6496B">
              <w:rPr>
                <w:sz w:val="24"/>
                <w:szCs w:val="24"/>
              </w:rPr>
              <w:t xml:space="preserve">Анализ и синтез. Суждения, умозаключения, выводы </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Анализ, синтез, вывод</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276" w:lineRule="auto"/>
              <w:rPr>
                <w:sz w:val="24"/>
                <w:szCs w:val="24"/>
              </w:rPr>
            </w:pPr>
            <w:r w:rsidRPr="00F6496B">
              <w:rPr>
                <w:sz w:val="24"/>
                <w:szCs w:val="24"/>
              </w:rPr>
              <w:t>Цель: развитие умений анализировать свои действия и делать выводы.</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Практика, работа в группах</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Компью-тер</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1490"/>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Обобщение полученных данных.</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spacing w:line="276" w:lineRule="auto"/>
              <w:rPr>
                <w:sz w:val="24"/>
                <w:szCs w:val="24"/>
              </w:rPr>
            </w:pPr>
            <w:r w:rsidRPr="00F6496B">
              <w:rPr>
                <w:sz w:val="24"/>
                <w:szCs w:val="24"/>
              </w:rPr>
              <w:t>Анализ, синтез, обобщение, главное, второстепенное.</w:t>
            </w:r>
          </w:p>
        </w:tc>
        <w:tc>
          <w:tcPr>
            <w:tcW w:w="2977" w:type="dxa"/>
            <w:gridSpan w:val="2"/>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spacing w:line="276" w:lineRule="auto"/>
              <w:rPr>
                <w:sz w:val="24"/>
                <w:szCs w:val="24"/>
              </w:rPr>
            </w:pPr>
            <w:r w:rsidRPr="00F6496B">
              <w:rPr>
                <w:sz w:val="24"/>
                <w:szCs w:val="24"/>
              </w:rPr>
              <w:t>Цели: Знать способы обобщения материала</w:t>
            </w:r>
          </w:p>
          <w:p w:rsidR="00F6496B" w:rsidRPr="00F6496B" w:rsidRDefault="00F6496B" w:rsidP="00F6496B">
            <w:pPr>
              <w:pStyle w:val="af2"/>
              <w:spacing w:line="276" w:lineRule="auto"/>
              <w:rPr>
                <w:sz w:val="24"/>
                <w:szCs w:val="24"/>
              </w:rPr>
            </w:pPr>
            <w:r w:rsidRPr="00F6496B">
              <w:rPr>
                <w:sz w:val="24"/>
                <w:szCs w:val="24"/>
              </w:rPr>
              <w:t xml:space="preserve">Уметь: обобщать материал, пользоваться приёмами обобщения, находить главное. </w:t>
            </w:r>
          </w:p>
          <w:p w:rsidR="00F6496B" w:rsidRPr="00F6496B" w:rsidRDefault="00F6496B" w:rsidP="00F6496B">
            <w:pPr>
              <w:pStyle w:val="af2"/>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Практические задания: “Учимся анализировать”,“Учим-ся выделять главное”</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Компью-тер</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293"/>
        </w:trPr>
        <w:tc>
          <w:tcPr>
            <w:tcW w:w="9187" w:type="dxa"/>
            <w:gridSpan w:val="9"/>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spacing w:line="360" w:lineRule="auto"/>
              <w:jc w:val="center"/>
              <w:rPr>
                <w:rFonts w:ascii="Times New Roman" w:hAnsi="Times New Roman"/>
                <w:b/>
                <w:sz w:val="24"/>
                <w:szCs w:val="24"/>
              </w:rPr>
            </w:pPr>
            <w:r w:rsidRPr="00F6496B">
              <w:rPr>
                <w:rFonts w:ascii="Times New Roman" w:hAnsi="Times New Roman"/>
                <w:b/>
                <w:sz w:val="24"/>
                <w:szCs w:val="24"/>
                <w:lang w:val="en-US"/>
              </w:rPr>
              <w:t>II</w:t>
            </w:r>
            <w:r w:rsidRPr="00F6496B">
              <w:rPr>
                <w:rFonts w:ascii="Times New Roman" w:hAnsi="Times New Roman"/>
                <w:b/>
                <w:sz w:val="24"/>
                <w:szCs w:val="24"/>
              </w:rPr>
              <w:t>. Практический блок ( 19 ч.)</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spacing w:line="360" w:lineRule="auto"/>
              <w:jc w:val="center"/>
              <w:rPr>
                <w:rFonts w:ascii="Times New Roman" w:hAnsi="Times New Roman"/>
                <w:b/>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spacing w:line="360" w:lineRule="auto"/>
              <w:jc w:val="center"/>
              <w:rPr>
                <w:rFonts w:ascii="Times New Roman" w:hAnsi="Times New Roman"/>
                <w:b/>
                <w:sz w:val="24"/>
                <w:szCs w:val="24"/>
                <w:lang w:val="en-US"/>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Россия – Родина моя.</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Понятия: герб, флаг, гимн, символ, значение цветов и образов.</w:t>
            </w:r>
          </w:p>
          <w:p w:rsidR="00F6496B" w:rsidRPr="00F6496B" w:rsidRDefault="00F6496B" w:rsidP="00F6496B">
            <w:pPr>
              <w:pStyle w:val="18"/>
              <w:rPr>
                <w:rFonts w:cs="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Цель: развивать познаватель-ный интерес к своей стране; дать понятия о символах госу-дарства, о происхождении и истории российского герба и флага, об их функциональном предназначении, о символичес-ком значении цветов и образов; воспитывать у учащихся уважительное отношение </w:t>
            </w:r>
            <w:r w:rsidRPr="00F6496B">
              <w:rPr>
                <w:sz w:val="24"/>
                <w:szCs w:val="24"/>
              </w:rPr>
              <w:lastRenderedPageBreak/>
              <w:t xml:space="preserve">к символам своего государства; </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lastRenderedPageBreak/>
              <w:t>Беседа</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Style w:val="ab"/>
                <w:rFonts w:eastAsia="Batang" w:cs="Times New Roman"/>
                <w:sz w:val="24"/>
                <w:szCs w:val="24"/>
              </w:rPr>
              <w:t>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Город мой родной</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r w:rsidRPr="00F6496B">
              <w:rPr>
                <w:rFonts w:cs="Times New Roman"/>
                <w:sz w:val="24"/>
                <w:szCs w:val="24"/>
              </w:rPr>
              <w:t>достопримечательность</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Цель: познакомить с историей основания города, его символи-кой (флаг, герб), достоприме-чательностями; познакомить со стихами местных поэтов.</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Беседа, сообщения учащихся</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Style w:val="ab"/>
                <w:rFonts w:eastAsia="Batang" w:cs="Times New Roman"/>
                <w:sz w:val="24"/>
                <w:szCs w:val="24"/>
              </w:rPr>
              <w:t>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 xml:space="preserve">  Родной дом и семья</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 xml:space="preserve"> семья, родословная, труд, отдых.</w:t>
            </w:r>
          </w:p>
          <w:p w:rsidR="00F6496B" w:rsidRPr="00F6496B" w:rsidRDefault="00F6496B" w:rsidP="00F6496B">
            <w:pPr>
              <w:pStyle w:val="18"/>
              <w:rPr>
                <w:rFonts w:cs="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Цель: формирование понятия : я – сын (дочь); учить быть внимательными к близким людям, помогать им, поддержи-вать в трудную минуту; воспитывать чувство ответственности за честь семьи. </w:t>
            </w:r>
          </w:p>
        </w:tc>
        <w:tc>
          <w:tcPr>
            <w:tcW w:w="1276" w:type="dxa"/>
            <w:vMerge w:val="restart"/>
            <w:tcBorders>
              <w:top w:val="single" w:sz="4" w:space="0" w:color="auto"/>
              <w:left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Оформление Книги Памя-ти, содержа-щей рассказы детей и их родителей о членах се-ме</w:t>
            </w:r>
            <w:r w:rsidRPr="00F6496B">
              <w:rPr>
                <w:rStyle w:val="grame"/>
                <w:sz w:val="24"/>
                <w:szCs w:val="24"/>
              </w:rPr>
              <w:t>й –</w:t>
            </w:r>
            <w:r w:rsidRPr="00F6496B">
              <w:rPr>
                <w:sz w:val="24"/>
                <w:szCs w:val="24"/>
              </w:rPr>
              <w:t xml:space="preserve"> участ-никах вой-ны, их геро-ических судьбах.</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16</w:t>
            </w:r>
          </w:p>
          <w:p w:rsidR="00F6496B" w:rsidRPr="00F6496B" w:rsidRDefault="00F6496B" w:rsidP="00F6496B">
            <w:pPr>
              <w:autoSpaceDE w:val="0"/>
              <w:autoSpaceDN w:val="0"/>
              <w:adjustRightInd w:val="0"/>
              <w:spacing w:line="360" w:lineRule="auto"/>
              <w:rPr>
                <w:rFonts w:ascii="Times New Roman" w:hAnsi="Times New Roman"/>
                <w:bCs/>
                <w:sz w:val="24"/>
                <w:szCs w:val="24"/>
              </w:rPr>
            </w:pPr>
          </w:p>
        </w:tc>
        <w:tc>
          <w:tcPr>
            <w:tcW w:w="1701" w:type="dxa"/>
            <w:vMerge w:val="restart"/>
            <w:tcBorders>
              <w:top w:val="single" w:sz="4" w:space="0" w:color="auto"/>
              <w:left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Проект «Военная летопись нашей семьи».</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vMerge w:val="restart"/>
            <w:tcBorders>
              <w:top w:val="single" w:sz="4" w:space="0" w:color="auto"/>
              <w:left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Летопись.</w:t>
            </w:r>
          </w:p>
          <w:p w:rsidR="00F6496B" w:rsidRPr="00F6496B" w:rsidRDefault="00F6496B" w:rsidP="00F6496B">
            <w:pPr>
              <w:pStyle w:val="18"/>
              <w:rPr>
                <w:rFonts w:cs="Times New Roman"/>
                <w:b/>
                <w:sz w:val="24"/>
                <w:szCs w:val="24"/>
              </w:rPr>
            </w:pPr>
          </w:p>
        </w:tc>
        <w:tc>
          <w:tcPr>
            <w:tcW w:w="2977"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Цель: воспитание патриотических чувств на примере героического прошлого отцов, дедов и прадедов; формирование исследовательских умений.</w:t>
            </w:r>
          </w:p>
        </w:tc>
        <w:tc>
          <w:tcPr>
            <w:tcW w:w="1276" w:type="dxa"/>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17</w:t>
            </w:r>
          </w:p>
        </w:tc>
        <w:tc>
          <w:tcPr>
            <w:tcW w:w="1701" w:type="dxa"/>
            <w:vMerge/>
            <w:tcBorders>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vMerge/>
            <w:tcBorders>
              <w:left w:val="single" w:sz="4" w:space="0" w:color="auto"/>
              <w:bottom w:val="single" w:sz="4" w:space="0" w:color="auto"/>
              <w:right w:val="single" w:sz="4" w:space="0" w:color="auto"/>
            </w:tcBorders>
          </w:tcPr>
          <w:p w:rsidR="00F6496B" w:rsidRPr="00F6496B" w:rsidRDefault="00F6496B" w:rsidP="00F6496B">
            <w:pPr>
              <w:pStyle w:val="af2"/>
              <w:rPr>
                <w:sz w:val="24"/>
                <w:szCs w:val="24"/>
              </w:rPr>
            </w:pPr>
          </w:p>
        </w:tc>
        <w:tc>
          <w:tcPr>
            <w:tcW w:w="2977"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Что такое Героизм</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r w:rsidRPr="00F6496B">
              <w:rPr>
                <w:rFonts w:cs="Times New Roman"/>
                <w:sz w:val="24"/>
                <w:szCs w:val="24"/>
              </w:rPr>
              <w:t>героизм</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Цель: Формировать представление о героизме. Воспитывать у детей эмоционально- положительное отношение к воинам. Уточнять и расширять представления о защитниках страны в годы Великой Отечественной войны.</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Беседа</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Экскурсия в музей боевой славы</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 xml:space="preserve"> война, подвиг, награда.</w:t>
            </w:r>
          </w:p>
          <w:p w:rsidR="00F6496B" w:rsidRPr="00F6496B" w:rsidRDefault="00F6496B" w:rsidP="00F6496B">
            <w:pPr>
              <w:pStyle w:val="18"/>
              <w:rPr>
                <w:rFonts w:cs="Times New Roman"/>
                <w:b/>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Цель: расширить знания учащихся об истории родного города в годы Великой Отечественной войны, земляках - Героях Советского Союза.</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Посещение краеведческого музея.</w:t>
            </w:r>
          </w:p>
          <w:p w:rsidR="00F6496B" w:rsidRPr="00F6496B" w:rsidRDefault="00F6496B" w:rsidP="00F6496B">
            <w:pPr>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 xml:space="preserve">Экскурсия к мемориалу Воинской </w:t>
            </w:r>
            <w:r w:rsidRPr="00F6496B">
              <w:rPr>
                <w:sz w:val="24"/>
                <w:szCs w:val="24"/>
              </w:rPr>
              <w:lastRenderedPageBreak/>
              <w:t>славы</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Мемориал Воинской славы. Вечный огонь.</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Цель: формировать стремление быть похожими на героев войны и участников боевых действий; развитие интереса к </w:t>
            </w:r>
            <w:r w:rsidRPr="00F6496B">
              <w:rPr>
                <w:sz w:val="24"/>
                <w:szCs w:val="24"/>
              </w:rPr>
              <w:lastRenderedPageBreak/>
              <w:t>судьбам односельчан.</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lastRenderedPageBreak/>
              <w:t xml:space="preserve">Сообщения об участни-ках боевых </w:t>
            </w:r>
            <w:r w:rsidRPr="00F6496B">
              <w:rPr>
                <w:sz w:val="24"/>
                <w:szCs w:val="24"/>
              </w:rPr>
              <w:lastRenderedPageBreak/>
              <w:t xml:space="preserve">действий. </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jc w:val="both"/>
              <w:rPr>
                <w:rFonts w:ascii="Times New Roman" w:hAnsi="Times New Roman"/>
                <w:bCs/>
                <w:sz w:val="24"/>
                <w:szCs w:val="24"/>
              </w:rPr>
            </w:pPr>
            <w:r w:rsidRPr="00F6496B">
              <w:rPr>
                <w:rFonts w:ascii="Times New Roman" w:hAnsi="Times New Roman"/>
                <w:bCs/>
                <w:sz w:val="24"/>
                <w:szCs w:val="24"/>
              </w:rPr>
              <w:lastRenderedPageBreak/>
              <w:t>21</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Экскурсия в поселковую детскую библиотеку</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jc w:val="center"/>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r w:rsidRPr="00F6496B">
              <w:rPr>
                <w:rFonts w:cs="Times New Roman"/>
                <w:sz w:val="24"/>
                <w:szCs w:val="24"/>
              </w:rPr>
              <w:t>каталог</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Цели: уметь работать в библиотеке с каталогами, отбирать необходимую литературу по теме проекта.  и составлять список литературы по теме исследования.</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spacing w:line="276" w:lineRule="auto"/>
              <w:rPr>
                <w:sz w:val="24"/>
                <w:szCs w:val="24"/>
              </w:rPr>
            </w:pPr>
            <w:r w:rsidRPr="00F6496B">
              <w:rPr>
                <w:sz w:val="24"/>
                <w:szCs w:val="24"/>
              </w:rPr>
              <w:t>Экскурсия в библиотеку. Выбор ли тературы по теме проекта</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Библиотечный каталог,</w:t>
            </w:r>
          </w:p>
          <w:p w:rsidR="00F6496B" w:rsidRPr="00F6496B" w:rsidRDefault="00F6496B" w:rsidP="00F6496B">
            <w:pPr>
              <w:pStyle w:val="18"/>
              <w:rPr>
                <w:rFonts w:cs="Times New Roman"/>
                <w:sz w:val="24"/>
                <w:szCs w:val="24"/>
              </w:rPr>
            </w:pPr>
            <w:r w:rsidRPr="00F6496B">
              <w:rPr>
                <w:rFonts w:cs="Times New Roman"/>
                <w:sz w:val="24"/>
                <w:szCs w:val="24"/>
              </w:rPr>
              <w:t>интернет-ресурсы</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629"/>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22</w:t>
            </w:r>
          </w:p>
        </w:tc>
        <w:tc>
          <w:tcPr>
            <w:tcW w:w="1701" w:type="dxa"/>
            <w:vMerge w:val="restart"/>
            <w:tcBorders>
              <w:top w:val="single" w:sz="4" w:space="0" w:color="auto"/>
              <w:left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Проект  «Города – герои».</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val="restart"/>
            <w:tcBorders>
              <w:top w:val="single" w:sz="4" w:space="0" w:color="auto"/>
              <w:left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 xml:space="preserve"> город – герой, защитник.</w:t>
            </w:r>
          </w:p>
          <w:p w:rsidR="00F6496B" w:rsidRPr="00F6496B" w:rsidRDefault="00F6496B" w:rsidP="00F6496B">
            <w:pPr>
              <w:pStyle w:val="18"/>
              <w:rPr>
                <w:rFonts w:cs="Times New Roman"/>
                <w:b/>
                <w:sz w:val="24"/>
                <w:szCs w:val="24"/>
              </w:rPr>
            </w:pPr>
          </w:p>
        </w:tc>
        <w:tc>
          <w:tcPr>
            <w:tcW w:w="2977"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Цель: пополнить знания школьников об отдельных страницах истории и культуры городов – героев; людях, оставивших след в памяти народа; воспитывать чувство гордости за героическое прошлое нашей страны  и благодарности защитникам Отечества; </w:t>
            </w:r>
          </w:p>
        </w:tc>
        <w:tc>
          <w:tcPr>
            <w:tcW w:w="1276" w:type="dxa"/>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Беседа, исследовательская работа в группах</w:t>
            </w:r>
          </w:p>
        </w:tc>
        <w:tc>
          <w:tcPr>
            <w:tcW w:w="992"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выставка книг, интернет-ресурсы</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553"/>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23</w:t>
            </w:r>
          </w:p>
        </w:tc>
        <w:tc>
          <w:tcPr>
            <w:tcW w:w="1701" w:type="dxa"/>
            <w:vMerge/>
            <w:tcBorders>
              <w:left w:val="single" w:sz="4" w:space="0" w:color="auto"/>
              <w:right w:val="single" w:sz="4" w:space="0" w:color="auto"/>
            </w:tcBorders>
            <w:hideMark/>
          </w:tcPr>
          <w:p w:rsidR="00F6496B" w:rsidRPr="00F6496B" w:rsidRDefault="00F6496B" w:rsidP="00F6496B">
            <w:pPr>
              <w:pStyle w:val="af2"/>
              <w:spacing w:line="36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977" w:type="dxa"/>
            <w:gridSpan w:val="2"/>
            <w:vMerge/>
            <w:tcBorders>
              <w:left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547"/>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24</w:t>
            </w:r>
          </w:p>
        </w:tc>
        <w:tc>
          <w:tcPr>
            <w:tcW w:w="1701" w:type="dxa"/>
            <w:vMerge/>
            <w:tcBorders>
              <w:left w:val="single" w:sz="4" w:space="0" w:color="auto"/>
              <w:right w:val="single" w:sz="4" w:space="0" w:color="auto"/>
            </w:tcBorders>
            <w:hideMark/>
          </w:tcPr>
          <w:p w:rsidR="00F6496B" w:rsidRPr="00F6496B" w:rsidRDefault="00F6496B" w:rsidP="00F6496B">
            <w:pPr>
              <w:pStyle w:val="af2"/>
              <w:spacing w:line="36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right w:val="single" w:sz="4" w:space="0" w:color="auto"/>
            </w:tcBorders>
          </w:tcPr>
          <w:p w:rsidR="00F6496B" w:rsidRPr="00F6496B" w:rsidRDefault="00F6496B" w:rsidP="00F6496B">
            <w:pPr>
              <w:pStyle w:val="af2"/>
              <w:rPr>
                <w:sz w:val="24"/>
                <w:szCs w:val="24"/>
              </w:rPr>
            </w:pPr>
          </w:p>
        </w:tc>
        <w:tc>
          <w:tcPr>
            <w:tcW w:w="2977" w:type="dxa"/>
            <w:gridSpan w:val="2"/>
            <w:vMerge/>
            <w:tcBorders>
              <w:left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25</w:t>
            </w:r>
          </w:p>
        </w:tc>
        <w:tc>
          <w:tcPr>
            <w:tcW w:w="1701" w:type="dxa"/>
            <w:vMerge/>
            <w:tcBorders>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bottom w:val="single" w:sz="4" w:space="0" w:color="auto"/>
              <w:right w:val="single" w:sz="4" w:space="0" w:color="auto"/>
            </w:tcBorders>
          </w:tcPr>
          <w:p w:rsidR="00F6496B" w:rsidRPr="00F6496B" w:rsidRDefault="00F6496B" w:rsidP="00F6496B">
            <w:pPr>
              <w:pStyle w:val="af2"/>
              <w:rPr>
                <w:sz w:val="24"/>
                <w:szCs w:val="24"/>
              </w:rPr>
            </w:pPr>
          </w:p>
        </w:tc>
        <w:tc>
          <w:tcPr>
            <w:tcW w:w="2977"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874"/>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26</w:t>
            </w:r>
          </w:p>
        </w:tc>
        <w:tc>
          <w:tcPr>
            <w:tcW w:w="1701" w:type="dxa"/>
            <w:vMerge w:val="restart"/>
            <w:tcBorders>
              <w:top w:val="single" w:sz="4" w:space="0" w:color="auto"/>
              <w:left w:val="single" w:sz="4" w:space="0" w:color="auto"/>
              <w:right w:val="single" w:sz="4" w:space="0" w:color="auto"/>
            </w:tcBorders>
            <w:hideMark/>
          </w:tcPr>
          <w:p w:rsidR="00F6496B" w:rsidRPr="00F6496B" w:rsidRDefault="00F6496B" w:rsidP="00F6496B">
            <w:pPr>
              <w:pStyle w:val="af2"/>
              <w:spacing w:line="360" w:lineRule="auto"/>
              <w:rPr>
                <w:sz w:val="24"/>
                <w:szCs w:val="24"/>
              </w:rPr>
            </w:pPr>
            <w:r w:rsidRPr="00F6496B">
              <w:rPr>
                <w:sz w:val="24"/>
                <w:szCs w:val="24"/>
              </w:rPr>
              <w:t xml:space="preserve">  Проект: « Дети войны».</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val="restart"/>
            <w:tcBorders>
              <w:top w:val="single" w:sz="4" w:space="0" w:color="auto"/>
              <w:left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дети войны.</w:t>
            </w:r>
          </w:p>
          <w:p w:rsidR="00F6496B" w:rsidRPr="00F6496B" w:rsidRDefault="00F6496B" w:rsidP="00F6496B">
            <w:pPr>
              <w:pStyle w:val="18"/>
              <w:rPr>
                <w:rFonts w:cs="Times New Roman"/>
                <w:b/>
                <w:sz w:val="24"/>
                <w:szCs w:val="24"/>
              </w:rPr>
            </w:pPr>
          </w:p>
        </w:tc>
        <w:tc>
          <w:tcPr>
            <w:tcW w:w="2977"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 xml:space="preserve">Цель: расширять знания детей о героических подвигах их сверстников в годы Великой Отечественной войны; воспитывать патриотические чувства; формировать чувства сострадания и милосердия к участникам военных событий; развивать умения работать с различными источниками информации </w:t>
            </w:r>
          </w:p>
        </w:tc>
        <w:tc>
          <w:tcPr>
            <w:tcW w:w="1276" w:type="dxa"/>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Беседа, исследовательская работа в группах</w:t>
            </w:r>
          </w:p>
        </w:tc>
        <w:tc>
          <w:tcPr>
            <w:tcW w:w="992"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rPr>
              <w:t>выставка книг, интернет-ресурсы</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73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27</w:t>
            </w:r>
          </w:p>
        </w:tc>
        <w:tc>
          <w:tcPr>
            <w:tcW w:w="1701" w:type="dxa"/>
            <w:vMerge/>
            <w:tcBorders>
              <w:left w:val="single" w:sz="4" w:space="0" w:color="auto"/>
              <w:right w:val="single" w:sz="4" w:space="0" w:color="auto"/>
            </w:tcBorders>
            <w:hideMark/>
          </w:tcPr>
          <w:p w:rsidR="00F6496B" w:rsidRPr="00F6496B" w:rsidRDefault="00F6496B" w:rsidP="00F6496B">
            <w:pPr>
              <w:pStyle w:val="af2"/>
              <w:spacing w:line="36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right w:val="single" w:sz="4" w:space="0" w:color="auto"/>
            </w:tcBorders>
          </w:tcPr>
          <w:p w:rsidR="00F6496B" w:rsidRPr="00F6496B" w:rsidRDefault="00F6496B" w:rsidP="00F6496B">
            <w:pPr>
              <w:pStyle w:val="af2"/>
              <w:rPr>
                <w:sz w:val="24"/>
                <w:szCs w:val="24"/>
              </w:rPr>
            </w:pPr>
          </w:p>
        </w:tc>
        <w:tc>
          <w:tcPr>
            <w:tcW w:w="2977" w:type="dxa"/>
            <w:gridSpan w:val="2"/>
            <w:vMerge/>
            <w:tcBorders>
              <w:left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28</w:t>
            </w:r>
          </w:p>
        </w:tc>
        <w:tc>
          <w:tcPr>
            <w:tcW w:w="1701" w:type="dxa"/>
            <w:vMerge/>
            <w:tcBorders>
              <w:left w:val="single" w:sz="4" w:space="0" w:color="auto"/>
              <w:bottom w:val="single" w:sz="4" w:space="0" w:color="auto"/>
              <w:right w:val="single" w:sz="4" w:space="0" w:color="auto"/>
            </w:tcBorders>
            <w:hideMark/>
          </w:tcPr>
          <w:p w:rsidR="00F6496B" w:rsidRPr="00F6496B" w:rsidRDefault="00F6496B" w:rsidP="00F6496B">
            <w:pPr>
              <w:pStyle w:val="af2"/>
              <w:spacing w:line="360" w:lineRule="auto"/>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bottom w:val="single" w:sz="4" w:space="0" w:color="auto"/>
              <w:right w:val="single" w:sz="4" w:space="0" w:color="auto"/>
            </w:tcBorders>
          </w:tcPr>
          <w:p w:rsidR="00F6496B" w:rsidRPr="00F6496B" w:rsidRDefault="00F6496B" w:rsidP="00F6496B">
            <w:pPr>
              <w:pStyle w:val="af2"/>
              <w:rPr>
                <w:sz w:val="24"/>
                <w:szCs w:val="24"/>
              </w:rPr>
            </w:pPr>
          </w:p>
        </w:tc>
        <w:tc>
          <w:tcPr>
            <w:tcW w:w="2977"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p>
        </w:tc>
        <w:tc>
          <w:tcPr>
            <w:tcW w:w="1276"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1821"/>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29</w:t>
            </w:r>
          </w:p>
        </w:tc>
        <w:tc>
          <w:tcPr>
            <w:tcW w:w="1701" w:type="dxa"/>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Награды Великой Отечественной войны - ордена и медали</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vMerge w:val="restart"/>
            <w:tcBorders>
              <w:top w:val="single" w:sz="4" w:space="0" w:color="auto"/>
              <w:left w:val="single" w:sz="4" w:space="0" w:color="auto"/>
              <w:right w:val="single" w:sz="4" w:space="0" w:color="auto"/>
            </w:tcBorders>
          </w:tcPr>
          <w:p w:rsidR="00F6496B" w:rsidRPr="00F6496B" w:rsidRDefault="00F6496B" w:rsidP="00F6496B">
            <w:pPr>
              <w:pStyle w:val="18"/>
              <w:rPr>
                <w:rFonts w:cs="Times New Roman"/>
                <w:b/>
                <w:sz w:val="24"/>
                <w:szCs w:val="24"/>
              </w:rPr>
            </w:pPr>
            <w:r w:rsidRPr="00F6496B">
              <w:rPr>
                <w:rFonts w:cs="Times New Roman"/>
                <w:sz w:val="24"/>
                <w:szCs w:val="24"/>
              </w:rPr>
              <w:t>ордена и медали</w:t>
            </w:r>
          </w:p>
        </w:tc>
        <w:tc>
          <w:tcPr>
            <w:tcW w:w="2977"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Показ и рассматривание фотоматериалов с изображением орденов и медалей. «За отвагу», «За боевые заслуги», орден Красного Знамени, орден Красной звезды, орден Славы трех степеней, специальные медали: «За оборону Севастополя», «За оборону Москвы», «За оборону Ленинграда».</w:t>
            </w:r>
          </w:p>
        </w:tc>
        <w:tc>
          <w:tcPr>
            <w:tcW w:w="1276" w:type="dxa"/>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Показ и рассматрива-ние фотоматериалов с изобра-жением орденов и медалей</w:t>
            </w:r>
          </w:p>
        </w:tc>
        <w:tc>
          <w:tcPr>
            <w:tcW w:w="992" w:type="dxa"/>
            <w:gridSpan w:val="2"/>
            <w:vMerge w:val="restart"/>
            <w:tcBorders>
              <w:top w:val="single" w:sz="4" w:space="0" w:color="auto"/>
              <w:left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Fonts w:cs="Times New Roman"/>
                <w:sz w:val="24"/>
                <w:szCs w:val="24"/>
                <w:lang w:eastAsia="en-US"/>
              </w:rPr>
              <w:t>Слайдовая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t>30</w:t>
            </w:r>
          </w:p>
        </w:tc>
        <w:tc>
          <w:tcPr>
            <w:tcW w:w="1701"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vMerge/>
            <w:tcBorders>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2977" w:type="dxa"/>
            <w:gridSpan w:val="2"/>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spacing w:line="360" w:lineRule="auto"/>
              <w:rPr>
                <w:rFonts w:ascii="Times New Roman" w:hAnsi="Times New Roman"/>
                <w:bCs/>
                <w:sz w:val="24"/>
                <w:szCs w:val="24"/>
              </w:rPr>
            </w:pPr>
            <w:r w:rsidRPr="00F6496B">
              <w:rPr>
                <w:rFonts w:ascii="Times New Roman" w:hAnsi="Times New Roman"/>
                <w:bCs/>
                <w:sz w:val="24"/>
                <w:szCs w:val="24"/>
              </w:rPr>
              <w:lastRenderedPageBreak/>
              <w:t>31</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День Победы</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r w:rsidRPr="00F6496B">
              <w:rPr>
                <w:rFonts w:cs="Times New Roman"/>
                <w:sz w:val="24"/>
                <w:szCs w:val="24"/>
              </w:rPr>
              <w:t>ветеран, поклоне-ние</w:t>
            </w:r>
          </w:p>
        </w:tc>
        <w:tc>
          <w:tcPr>
            <w:tcW w:w="2977"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af2"/>
              <w:rPr>
                <w:sz w:val="24"/>
                <w:szCs w:val="24"/>
              </w:rPr>
            </w:pPr>
            <w:r w:rsidRPr="00F6496B">
              <w:rPr>
                <w:sz w:val="24"/>
                <w:szCs w:val="24"/>
              </w:rPr>
              <w:t>Цель: познакомить с историей праздника, дать представление о величии духа людей военного поколения, их веру в торжество справедли-вости, воспитывать уважительное отношение к ветеранам войны; развивать эмоциональ-ную отзывчивость учащихся.</w:t>
            </w:r>
          </w:p>
        </w:tc>
        <w:tc>
          <w:tcPr>
            <w:tcW w:w="1276"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Выступление </w:t>
            </w:r>
          </w:p>
        </w:tc>
        <w:tc>
          <w:tcPr>
            <w:tcW w:w="992" w:type="dxa"/>
            <w:gridSpan w:val="2"/>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pStyle w:val="18"/>
              <w:rPr>
                <w:rFonts w:cs="Times New Roman"/>
                <w:sz w:val="24"/>
                <w:szCs w:val="24"/>
              </w:rPr>
            </w:pPr>
            <w:r w:rsidRPr="00F6496B">
              <w:rPr>
                <w:rStyle w:val="ab"/>
                <w:rFonts w:eastAsia="Batang" w:cs="Times New Roman"/>
                <w:sz w:val="24"/>
                <w:szCs w:val="24"/>
              </w:rPr>
              <w:t>ПК, проектор, экран,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sz w:val="24"/>
                <w:szCs w:val="24"/>
              </w:rPr>
            </w:pPr>
          </w:p>
        </w:tc>
      </w:tr>
      <w:tr w:rsidR="00F6496B" w:rsidRPr="00F6496B" w:rsidTr="00F6496B">
        <w:trPr>
          <w:trHeight w:val="326"/>
        </w:trPr>
        <w:tc>
          <w:tcPr>
            <w:tcW w:w="9187" w:type="dxa"/>
            <w:gridSpan w:val="9"/>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jc w:val="center"/>
              <w:rPr>
                <w:rFonts w:cs="Times New Roman"/>
                <w:b/>
                <w:sz w:val="24"/>
                <w:szCs w:val="24"/>
              </w:rPr>
            </w:pPr>
            <w:r w:rsidRPr="00F6496B">
              <w:rPr>
                <w:rFonts w:cs="Times New Roman"/>
                <w:b/>
                <w:sz w:val="24"/>
                <w:szCs w:val="24"/>
                <w:lang w:val="en-US"/>
              </w:rPr>
              <w:t>III</w:t>
            </w:r>
            <w:r w:rsidRPr="00F6496B">
              <w:rPr>
                <w:rFonts w:cs="Times New Roman"/>
                <w:b/>
                <w:sz w:val="24"/>
                <w:szCs w:val="24"/>
              </w:rPr>
              <w:t xml:space="preserve"> . Мониторинг исследовательской деятельности учащихся  (4 часа)</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jc w:val="center"/>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jc w:val="center"/>
              <w:rPr>
                <w:rFonts w:cs="Times New Roman"/>
                <w:b/>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rPr>
                <w:rFonts w:ascii="Times New Roman" w:hAnsi="Times New Roman"/>
                <w:sz w:val="24"/>
                <w:szCs w:val="24"/>
              </w:rPr>
            </w:pPr>
            <w:r w:rsidRPr="00F6496B">
              <w:rPr>
                <w:rFonts w:ascii="Times New Roman" w:hAnsi="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shd w:val="clear" w:color="auto" w:fill="FFFFFF"/>
              <w:autoSpaceDE w:val="0"/>
              <w:autoSpaceDN w:val="0"/>
              <w:adjustRightInd w:val="0"/>
              <w:rPr>
                <w:rFonts w:ascii="Times New Roman" w:hAnsi="Times New Roman"/>
                <w:sz w:val="24"/>
                <w:szCs w:val="24"/>
              </w:rPr>
            </w:pPr>
            <w:r w:rsidRPr="00F6496B">
              <w:rPr>
                <w:rFonts w:ascii="Times New Roman" w:hAnsi="Times New Roman"/>
                <w:sz w:val="24"/>
                <w:szCs w:val="24"/>
              </w:rPr>
              <w:t>Подготовка к защите.</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Эталон. Оценка. Отметка. Самооценка.</w:t>
            </w:r>
          </w:p>
          <w:p w:rsidR="00F6496B" w:rsidRPr="00F6496B" w:rsidRDefault="00F6496B" w:rsidP="00F6496B">
            <w:pPr>
              <w:pStyle w:val="18"/>
              <w:rPr>
                <w:rFonts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af2"/>
              <w:rPr>
                <w:sz w:val="24"/>
                <w:szCs w:val="24"/>
              </w:rPr>
            </w:pPr>
            <w:r w:rsidRPr="00F6496B">
              <w:rPr>
                <w:sz w:val="24"/>
                <w:szCs w:val="24"/>
              </w:rPr>
              <w:t>Знать: правила подготовки сообщения.</w:t>
            </w:r>
          </w:p>
          <w:p w:rsidR="00F6496B" w:rsidRPr="00F6496B" w:rsidRDefault="00F6496B" w:rsidP="00F6496B">
            <w:pPr>
              <w:pStyle w:val="af2"/>
              <w:rPr>
                <w:b/>
                <w:sz w:val="24"/>
                <w:szCs w:val="24"/>
              </w:rPr>
            </w:pPr>
            <w:r w:rsidRPr="00F6496B">
              <w:rPr>
                <w:sz w:val="24"/>
                <w:szCs w:val="24"/>
              </w:rPr>
              <w:t>Уметь: планировать свою работу</w:t>
            </w:r>
            <w:r w:rsidRPr="00F6496B">
              <w:rPr>
                <w:i/>
                <w:sz w:val="24"/>
                <w:szCs w:val="24"/>
              </w:rPr>
              <w:t xml:space="preserve"> </w:t>
            </w:r>
            <w:r w:rsidRPr="00F6496B">
              <w:rPr>
                <w:sz w:val="24"/>
                <w:szCs w:val="24"/>
              </w:rPr>
              <w:t xml:space="preserve"> “Что сначала, что потом”, “Составление рассказов по заданному алгоритму” и др.</w:t>
            </w:r>
          </w:p>
          <w:p w:rsidR="00F6496B" w:rsidRPr="00F6496B" w:rsidRDefault="00F6496B" w:rsidP="00F6496B">
            <w:pPr>
              <w:pStyle w:val="af2"/>
              <w:rPr>
                <w:sz w:val="24"/>
                <w:szCs w:val="24"/>
              </w:rPr>
            </w:pPr>
          </w:p>
        </w:tc>
        <w:tc>
          <w:tcPr>
            <w:tcW w:w="1937" w:type="dxa"/>
            <w:gridSpan w:val="3"/>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Коллективное обсуждение проблем: “Что такое защита”, “Как правильно делать доклад”, “Как отвечать на вопросы”.</w:t>
            </w:r>
          </w:p>
        </w:tc>
        <w:tc>
          <w:tcPr>
            <w:tcW w:w="898"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r>
      <w:tr w:rsidR="00F6496B" w:rsidRPr="00F6496B" w:rsidTr="00F6496B">
        <w:trPr>
          <w:trHeight w:val="55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rPr>
                <w:rFonts w:ascii="Times New Roman" w:hAnsi="Times New Roman"/>
                <w:sz w:val="24"/>
                <w:szCs w:val="24"/>
              </w:rPr>
            </w:pPr>
            <w:r w:rsidRPr="00F6496B">
              <w:rPr>
                <w:rFonts w:ascii="Times New Roman" w:hAnsi="Times New Roman"/>
                <w:sz w:val="24"/>
                <w:szCs w:val="24"/>
              </w:rPr>
              <w:t>33</w:t>
            </w:r>
          </w:p>
        </w:tc>
        <w:tc>
          <w:tcPr>
            <w:tcW w:w="1701" w:type="dxa"/>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Защита проектов.</w:t>
            </w: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r w:rsidRPr="00F6496B">
              <w:rPr>
                <w:rFonts w:ascii="Times New Roman" w:hAnsi="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410" w:type="dxa"/>
            <w:vMerge w:val="restart"/>
            <w:tcBorders>
              <w:top w:val="single" w:sz="4" w:space="0" w:color="auto"/>
              <w:left w:val="single" w:sz="4" w:space="0" w:color="auto"/>
              <w:right w:val="single" w:sz="4" w:space="0" w:color="auto"/>
            </w:tcBorders>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Конференция.  Выступления учащихся с презентацией своих проектов.</w:t>
            </w:r>
          </w:p>
          <w:p w:rsidR="00F6496B" w:rsidRPr="00F6496B" w:rsidRDefault="00F6496B" w:rsidP="00F6496B">
            <w:pPr>
              <w:pStyle w:val="af2"/>
              <w:rPr>
                <w:sz w:val="24"/>
                <w:szCs w:val="24"/>
              </w:rPr>
            </w:pPr>
            <w:r w:rsidRPr="00F6496B">
              <w:rPr>
                <w:sz w:val="24"/>
                <w:szCs w:val="24"/>
              </w:rPr>
              <w:t xml:space="preserve"> Анализ проектно-исследовательской деятельности.</w:t>
            </w:r>
          </w:p>
        </w:tc>
        <w:tc>
          <w:tcPr>
            <w:tcW w:w="1937" w:type="dxa"/>
            <w:gridSpan w:val="3"/>
            <w:vMerge w:val="restart"/>
            <w:tcBorders>
              <w:top w:val="single" w:sz="4" w:space="0" w:color="auto"/>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r w:rsidRPr="00F6496B">
              <w:rPr>
                <w:rFonts w:ascii="Times New Roman" w:hAnsi="Times New Roman"/>
                <w:sz w:val="24"/>
                <w:szCs w:val="24"/>
              </w:rPr>
              <w:t xml:space="preserve">Конференция </w:t>
            </w:r>
          </w:p>
        </w:tc>
        <w:tc>
          <w:tcPr>
            <w:tcW w:w="898" w:type="dxa"/>
            <w:vMerge w:val="restart"/>
            <w:tcBorders>
              <w:top w:val="single" w:sz="4" w:space="0" w:color="auto"/>
              <w:left w:val="single" w:sz="4" w:space="0" w:color="auto"/>
              <w:right w:val="single" w:sz="4" w:space="0" w:color="auto"/>
            </w:tcBorders>
            <w:hideMark/>
          </w:tcPr>
          <w:p w:rsidR="00F6496B" w:rsidRPr="00F6496B" w:rsidRDefault="00F6496B" w:rsidP="00F6496B">
            <w:pPr>
              <w:pStyle w:val="18"/>
              <w:rPr>
                <w:rFonts w:cs="Times New Roman"/>
                <w:b/>
                <w:sz w:val="24"/>
                <w:szCs w:val="24"/>
              </w:rPr>
            </w:pPr>
            <w:r w:rsidRPr="00F6496B">
              <w:rPr>
                <w:rStyle w:val="ab"/>
                <w:rFonts w:eastAsia="Batang" w:cs="Times New Roman"/>
                <w:sz w:val="24"/>
                <w:szCs w:val="24"/>
              </w:rPr>
              <w:t>ПК, проектор, экран, презентация</w:t>
            </w: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r>
      <w:tr w:rsidR="00F6496B" w:rsidRPr="00F6496B" w:rsidTr="00F6496B">
        <w:trPr>
          <w:trHeight w:val="552"/>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rPr>
                <w:rFonts w:ascii="Times New Roman" w:hAnsi="Times New Roman"/>
                <w:sz w:val="24"/>
                <w:szCs w:val="24"/>
              </w:rPr>
            </w:pPr>
            <w:r w:rsidRPr="00F6496B">
              <w:rPr>
                <w:rFonts w:ascii="Times New Roman" w:hAnsi="Times New Roman"/>
                <w:sz w:val="24"/>
                <w:szCs w:val="24"/>
              </w:rPr>
              <w:t>34</w:t>
            </w:r>
          </w:p>
        </w:tc>
        <w:tc>
          <w:tcPr>
            <w:tcW w:w="1701" w:type="dxa"/>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410" w:type="dxa"/>
            <w:vMerge/>
            <w:tcBorders>
              <w:left w:val="single" w:sz="4" w:space="0" w:color="auto"/>
              <w:right w:val="single" w:sz="4" w:space="0" w:color="auto"/>
            </w:tcBorders>
          </w:tcPr>
          <w:p w:rsidR="00F6496B" w:rsidRPr="00F6496B" w:rsidRDefault="00F6496B" w:rsidP="00F6496B">
            <w:pPr>
              <w:rPr>
                <w:rFonts w:ascii="Times New Roman" w:hAnsi="Times New Roman"/>
                <w:sz w:val="24"/>
                <w:szCs w:val="24"/>
              </w:rPr>
            </w:pPr>
          </w:p>
        </w:tc>
        <w:tc>
          <w:tcPr>
            <w:tcW w:w="1937" w:type="dxa"/>
            <w:gridSpan w:val="3"/>
            <w:vMerge/>
            <w:tcBorders>
              <w:left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898" w:type="dxa"/>
            <w:vMerge/>
            <w:tcBorders>
              <w:left w:val="single" w:sz="4" w:space="0" w:color="auto"/>
              <w:right w:val="single" w:sz="4" w:space="0" w:color="auto"/>
            </w:tcBorders>
            <w:hideMark/>
          </w:tcPr>
          <w:p w:rsidR="00F6496B" w:rsidRPr="00F6496B" w:rsidRDefault="00F6496B" w:rsidP="00F6496B">
            <w:pPr>
              <w:pStyle w:val="18"/>
              <w:rPr>
                <w:rStyle w:val="ab"/>
                <w:rFonts w:eastAsia="Batang" w:cs="Times New Roman"/>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r>
      <w:tr w:rsidR="00F6496B" w:rsidRPr="00F6496B" w:rsidTr="00F6496B">
        <w:trPr>
          <w:trHeight w:val="326"/>
        </w:trPr>
        <w:tc>
          <w:tcPr>
            <w:tcW w:w="540"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ind w:right="94"/>
              <w:rPr>
                <w:rFonts w:ascii="Times New Roman" w:hAnsi="Times New Roman"/>
                <w:sz w:val="24"/>
                <w:szCs w:val="24"/>
              </w:rPr>
            </w:pPr>
            <w:r w:rsidRPr="00F6496B">
              <w:rPr>
                <w:rFonts w:ascii="Times New Roman" w:hAnsi="Times New Roman"/>
                <w:sz w:val="24"/>
                <w:szCs w:val="24"/>
              </w:rPr>
              <w:t>35</w:t>
            </w:r>
          </w:p>
        </w:tc>
        <w:tc>
          <w:tcPr>
            <w:tcW w:w="1701" w:type="dxa"/>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F6496B" w:rsidRPr="00F6496B" w:rsidRDefault="00F6496B" w:rsidP="00F6496B">
            <w:pPr>
              <w:autoSpaceDE w:val="0"/>
              <w:autoSpaceDN w:val="0"/>
              <w:adjustRightInd w:val="0"/>
              <w:rPr>
                <w:rFonts w:ascii="Times New Roman" w:hAnsi="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Fonts w:cs="Times New Roman"/>
                <w:b/>
                <w:sz w:val="24"/>
                <w:szCs w:val="24"/>
              </w:rPr>
            </w:pPr>
          </w:p>
        </w:tc>
        <w:tc>
          <w:tcPr>
            <w:tcW w:w="2410" w:type="dxa"/>
            <w:vMerge/>
            <w:tcBorders>
              <w:left w:val="single" w:sz="4" w:space="0" w:color="auto"/>
              <w:bottom w:val="single" w:sz="4" w:space="0" w:color="auto"/>
              <w:right w:val="single" w:sz="4" w:space="0" w:color="auto"/>
            </w:tcBorders>
          </w:tcPr>
          <w:p w:rsidR="00F6496B" w:rsidRPr="00F6496B" w:rsidRDefault="00F6496B" w:rsidP="00F6496B">
            <w:pPr>
              <w:rPr>
                <w:rFonts w:ascii="Times New Roman" w:hAnsi="Times New Roman"/>
                <w:sz w:val="24"/>
                <w:szCs w:val="24"/>
              </w:rPr>
            </w:pPr>
          </w:p>
        </w:tc>
        <w:tc>
          <w:tcPr>
            <w:tcW w:w="1937" w:type="dxa"/>
            <w:gridSpan w:val="3"/>
            <w:vMerge/>
            <w:tcBorders>
              <w:left w:val="single" w:sz="4" w:space="0" w:color="auto"/>
              <w:bottom w:val="single" w:sz="4" w:space="0" w:color="auto"/>
              <w:right w:val="single" w:sz="4" w:space="0" w:color="auto"/>
            </w:tcBorders>
            <w:hideMark/>
          </w:tcPr>
          <w:p w:rsidR="00F6496B" w:rsidRPr="00F6496B" w:rsidRDefault="00F6496B" w:rsidP="00F6496B">
            <w:pPr>
              <w:rPr>
                <w:rFonts w:ascii="Times New Roman" w:hAnsi="Times New Roman"/>
                <w:sz w:val="24"/>
                <w:szCs w:val="24"/>
              </w:rPr>
            </w:pPr>
          </w:p>
        </w:tc>
        <w:tc>
          <w:tcPr>
            <w:tcW w:w="898" w:type="dxa"/>
            <w:vMerge/>
            <w:tcBorders>
              <w:left w:val="single" w:sz="4" w:space="0" w:color="auto"/>
              <w:bottom w:val="single" w:sz="4" w:space="0" w:color="auto"/>
              <w:right w:val="single" w:sz="4" w:space="0" w:color="auto"/>
            </w:tcBorders>
            <w:hideMark/>
          </w:tcPr>
          <w:p w:rsidR="00F6496B" w:rsidRPr="00F6496B" w:rsidRDefault="00F6496B" w:rsidP="00F6496B">
            <w:pPr>
              <w:pStyle w:val="18"/>
              <w:rPr>
                <w:rStyle w:val="ab"/>
                <w:rFonts w:eastAsia="Batang" w:cs="Times New Roman"/>
                <w:b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F6496B" w:rsidRPr="00F6496B" w:rsidRDefault="00F6496B" w:rsidP="00F6496B">
            <w:pPr>
              <w:pStyle w:val="18"/>
              <w:rPr>
                <w:rStyle w:val="ab"/>
                <w:rFonts w:eastAsia="Batang" w:cs="Times New Roman"/>
                <w:b w:val="0"/>
                <w:sz w:val="24"/>
                <w:szCs w:val="24"/>
              </w:rPr>
            </w:pPr>
          </w:p>
        </w:tc>
      </w:tr>
    </w:tbl>
    <w:p w:rsidR="00F6496B" w:rsidRPr="00F6496B" w:rsidRDefault="00F6496B" w:rsidP="00F6496B">
      <w:pPr>
        <w:pStyle w:val="af2"/>
        <w:ind w:left="720"/>
        <w:jc w:val="center"/>
        <w:rPr>
          <w:b/>
          <w:sz w:val="24"/>
          <w:szCs w:val="24"/>
        </w:rPr>
      </w:pPr>
      <w:r w:rsidRPr="00F6496B">
        <w:rPr>
          <w:b/>
          <w:sz w:val="24"/>
          <w:szCs w:val="24"/>
        </w:rPr>
        <w:t>Учебно-методическое и материально-техническое обеспечение</w:t>
      </w:r>
    </w:p>
    <w:p w:rsidR="00F6496B" w:rsidRPr="00F6496B" w:rsidRDefault="00F6496B" w:rsidP="00F6496B">
      <w:pPr>
        <w:jc w:val="center"/>
        <w:rPr>
          <w:rFonts w:ascii="Times New Roman" w:hAnsi="Times New Roman"/>
          <w:b/>
          <w:i/>
          <w:sz w:val="24"/>
          <w:szCs w:val="24"/>
        </w:rPr>
      </w:pPr>
      <w:r w:rsidRPr="00F6496B">
        <w:rPr>
          <w:rFonts w:ascii="Times New Roman" w:hAnsi="Times New Roman"/>
          <w:sz w:val="24"/>
          <w:szCs w:val="24"/>
        </w:rPr>
        <w:t xml:space="preserve"> </w:t>
      </w:r>
      <w:r w:rsidRPr="00F6496B">
        <w:rPr>
          <w:rFonts w:ascii="Times New Roman" w:hAnsi="Times New Roman"/>
          <w:b/>
          <w:i/>
          <w:sz w:val="24"/>
          <w:szCs w:val="24"/>
        </w:rPr>
        <w:t>Литература для учителя:</w:t>
      </w:r>
    </w:p>
    <w:p w:rsidR="00F6496B" w:rsidRPr="00F6496B" w:rsidRDefault="00F6496B" w:rsidP="004F55E0">
      <w:pPr>
        <w:pStyle w:val="af2"/>
        <w:numPr>
          <w:ilvl w:val="0"/>
          <w:numId w:val="216"/>
        </w:numPr>
        <w:rPr>
          <w:sz w:val="24"/>
          <w:szCs w:val="24"/>
        </w:rPr>
      </w:pPr>
      <w:r w:rsidRPr="00F6496B">
        <w:rPr>
          <w:sz w:val="24"/>
          <w:szCs w:val="24"/>
        </w:rPr>
        <w:t xml:space="preserve">Григорьев Д. В., Степанов П. В.. Стандарты второго поколения: Внеурочная деятельность школьников [Текст]: Методический конструктор. Москва: «Просвещение», 2010. </w:t>
      </w:r>
      <w:r w:rsidRPr="00F6496B">
        <w:rPr>
          <w:b/>
          <w:sz w:val="24"/>
          <w:szCs w:val="24"/>
        </w:rPr>
        <w:t>–</w:t>
      </w:r>
      <w:r w:rsidRPr="00F6496B">
        <w:rPr>
          <w:sz w:val="24"/>
          <w:szCs w:val="24"/>
        </w:rPr>
        <w:t xml:space="preserve"> 321с.</w:t>
      </w:r>
    </w:p>
    <w:p w:rsidR="00F6496B" w:rsidRPr="00F6496B" w:rsidRDefault="00F6496B" w:rsidP="004F55E0">
      <w:pPr>
        <w:numPr>
          <w:ilvl w:val="0"/>
          <w:numId w:val="216"/>
        </w:numPr>
        <w:spacing w:after="0" w:line="240" w:lineRule="auto"/>
        <w:jc w:val="both"/>
        <w:rPr>
          <w:rFonts w:ascii="Times New Roman" w:hAnsi="Times New Roman"/>
          <w:sz w:val="24"/>
          <w:szCs w:val="24"/>
        </w:rPr>
      </w:pPr>
      <w:r w:rsidRPr="00F6496B">
        <w:rPr>
          <w:rFonts w:ascii="Times New Roman" w:hAnsi="Times New Roman"/>
          <w:sz w:val="24"/>
          <w:szCs w:val="24"/>
        </w:rPr>
        <w:t>Гузеев В.В.</w:t>
      </w:r>
      <w:r w:rsidRPr="00F6496B">
        <w:rPr>
          <w:rFonts w:ascii="Times New Roman" w:hAnsi="Times New Roman"/>
          <w:sz w:val="24"/>
          <w:szCs w:val="24"/>
        </w:rPr>
        <w:tab/>
        <w:t xml:space="preserve"> Метод проектов как частный случай интегративной технологии обучения [Текст]: / Гузеев В.В.. Директор школы № 6, 1995г.- 16с.</w:t>
      </w:r>
    </w:p>
    <w:p w:rsidR="00F6496B" w:rsidRPr="00F6496B" w:rsidRDefault="00F6496B" w:rsidP="004F55E0">
      <w:pPr>
        <w:pStyle w:val="af2"/>
        <w:numPr>
          <w:ilvl w:val="0"/>
          <w:numId w:val="216"/>
        </w:numPr>
        <w:rPr>
          <w:sz w:val="24"/>
          <w:szCs w:val="24"/>
        </w:rPr>
      </w:pPr>
      <w:r w:rsidRPr="00F6496B">
        <w:rPr>
          <w:sz w:val="24"/>
          <w:szCs w:val="24"/>
        </w:rPr>
        <w:t>Полат Е. С.. Новые педагогические и информационные технологии в системе образования [Текст]: / Е. С. Полат, М. Ю. Бухаркина, М. В. Моисеева, А. Е. Петров; Под редакцией Е. С. Полат. – М.: Издательский центр «</w:t>
      </w:r>
      <w:r w:rsidRPr="00F6496B">
        <w:rPr>
          <w:sz w:val="24"/>
          <w:szCs w:val="24"/>
          <w:lang w:val="en-US"/>
        </w:rPr>
        <w:t>A</w:t>
      </w:r>
      <w:r w:rsidRPr="00F6496B">
        <w:rPr>
          <w:sz w:val="24"/>
          <w:szCs w:val="24"/>
        </w:rPr>
        <w:t xml:space="preserve">кадемия», 1999г. – 224с. </w:t>
      </w:r>
    </w:p>
    <w:p w:rsidR="00F6496B" w:rsidRPr="00F6496B" w:rsidRDefault="00F6496B" w:rsidP="004F55E0">
      <w:pPr>
        <w:numPr>
          <w:ilvl w:val="0"/>
          <w:numId w:val="216"/>
        </w:numPr>
        <w:spacing w:after="0" w:line="240" w:lineRule="auto"/>
        <w:rPr>
          <w:rFonts w:ascii="Times New Roman" w:hAnsi="Times New Roman"/>
          <w:sz w:val="24"/>
          <w:szCs w:val="24"/>
        </w:rPr>
      </w:pPr>
      <w:r w:rsidRPr="00F6496B">
        <w:rPr>
          <w:rFonts w:ascii="Times New Roman" w:hAnsi="Times New Roman"/>
          <w:sz w:val="24"/>
          <w:szCs w:val="24"/>
        </w:rPr>
        <w:t>Савенков А.И. Учим детей выдвигать гипотезы и задавать вопросы. // Одаренный ребенок. 2003, №2</w:t>
      </w:r>
    </w:p>
    <w:p w:rsidR="00F6496B" w:rsidRPr="00F6496B" w:rsidRDefault="00F6496B" w:rsidP="004F55E0">
      <w:pPr>
        <w:numPr>
          <w:ilvl w:val="0"/>
          <w:numId w:val="216"/>
        </w:numPr>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Савенков А. И. Психология исследовательского обучения </w:t>
      </w:r>
      <w:r w:rsidRPr="00F6496B">
        <w:rPr>
          <w:rFonts w:ascii="Times New Roman" w:hAnsi="Times New Roman"/>
          <w:sz w:val="24"/>
          <w:szCs w:val="24"/>
        </w:rPr>
        <w:t xml:space="preserve">[Текст]: / </w:t>
      </w:r>
      <w:r w:rsidRPr="00F6496B">
        <w:rPr>
          <w:rFonts w:ascii="Times New Roman" w:hAnsi="Times New Roman"/>
          <w:color w:val="000000"/>
          <w:sz w:val="24"/>
          <w:szCs w:val="24"/>
        </w:rPr>
        <w:t>Савенков А.И.  М.: Академия, 2005-  345с.</w:t>
      </w:r>
    </w:p>
    <w:p w:rsidR="00F6496B" w:rsidRPr="00F6496B" w:rsidRDefault="00F6496B" w:rsidP="004F55E0">
      <w:pPr>
        <w:numPr>
          <w:ilvl w:val="0"/>
          <w:numId w:val="216"/>
        </w:numPr>
        <w:spacing w:after="0" w:line="240" w:lineRule="auto"/>
        <w:rPr>
          <w:rFonts w:ascii="Times New Roman" w:hAnsi="Times New Roman"/>
          <w:sz w:val="24"/>
          <w:szCs w:val="24"/>
        </w:rPr>
      </w:pPr>
      <w:r w:rsidRPr="00F6496B">
        <w:rPr>
          <w:rFonts w:ascii="Times New Roman" w:hAnsi="Times New Roman"/>
          <w:sz w:val="24"/>
          <w:szCs w:val="24"/>
        </w:rPr>
        <w:lastRenderedPageBreak/>
        <w:t xml:space="preserve"> Савенков А.И.  Я - исследователь: Рабочая тетрадь для младших школьников. - 2-е изд.,  - Самара:    Издательство «Учебная литература», 2005.</w:t>
      </w:r>
    </w:p>
    <w:p w:rsidR="00F6496B" w:rsidRPr="00F6496B" w:rsidRDefault="00F6496B" w:rsidP="004F55E0">
      <w:pPr>
        <w:numPr>
          <w:ilvl w:val="0"/>
          <w:numId w:val="216"/>
        </w:numPr>
        <w:spacing w:after="0" w:line="240" w:lineRule="auto"/>
        <w:jc w:val="both"/>
        <w:rPr>
          <w:rFonts w:ascii="Times New Roman" w:hAnsi="Times New Roman"/>
          <w:color w:val="000000"/>
          <w:sz w:val="24"/>
          <w:szCs w:val="24"/>
        </w:rPr>
      </w:pPr>
      <w:r w:rsidRPr="00F6496B">
        <w:rPr>
          <w:rFonts w:ascii="Times New Roman" w:hAnsi="Times New Roman"/>
          <w:sz w:val="24"/>
          <w:szCs w:val="24"/>
        </w:rPr>
        <w:t xml:space="preserve"> Чечель И.Д. Метод проектов или попытка избавить учителя от обязанностей всезнающего оракула [Текст]: / Чечель И.Д.  М.: Директор школы, 1998, № 3-   256с.</w:t>
      </w:r>
      <w:r w:rsidRPr="00F6496B">
        <w:rPr>
          <w:rFonts w:ascii="Times New Roman" w:hAnsi="Times New Roman"/>
          <w:sz w:val="24"/>
          <w:szCs w:val="24"/>
        </w:rPr>
        <w:tab/>
      </w:r>
    </w:p>
    <w:p w:rsidR="00F6496B" w:rsidRPr="00F6496B" w:rsidRDefault="00F6496B" w:rsidP="004F55E0">
      <w:pPr>
        <w:numPr>
          <w:ilvl w:val="0"/>
          <w:numId w:val="216"/>
        </w:numPr>
        <w:spacing w:after="0" w:line="240" w:lineRule="auto"/>
        <w:jc w:val="both"/>
        <w:rPr>
          <w:rFonts w:ascii="Times New Roman" w:hAnsi="Times New Roman"/>
          <w:sz w:val="24"/>
          <w:szCs w:val="24"/>
        </w:rPr>
      </w:pPr>
      <w:r w:rsidRPr="00F6496B">
        <w:rPr>
          <w:rFonts w:ascii="Times New Roman" w:hAnsi="Times New Roman"/>
          <w:sz w:val="24"/>
          <w:szCs w:val="24"/>
        </w:rPr>
        <w:t>Чечель И.Д. Управление исследовательской деятельностью педагога и учащегося в современно школе  [Текст]: / Чечель И.Д.  – М.: Сентябрь, 1998 - 320с.</w:t>
      </w:r>
    </w:p>
    <w:p w:rsidR="00F6496B" w:rsidRPr="00F6496B" w:rsidRDefault="00F6496B" w:rsidP="00F6496B">
      <w:pPr>
        <w:pStyle w:val="af2"/>
        <w:spacing w:line="276" w:lineRule="auto"/>
        <w:jc w:val="center"/>
        <w:rPr>
          <w:i/>
          <w:iCs/>
          <w:sz w:val="24"/>
          <w:szCs w:val="24"/>
        </w:rPr>
      </w:pPr>
      <w:r w:rsidRPr="00F6496B">
        <w:rPr>
          <w:b/>
          <w:i/>
          <w:iCs/>
          <w:sz w:val="24"/>
          <w:szCs w:val="24"/>
        </w:rPr>
        <w:t>Литература для  обучающихся</w:t>
      </w:r>
      <w:r w:rsidRPr="00F6496B">
        <w:rPr>
          <w:i/>
          <w:iCs/>
          <w:sz w:val="24"/>
          <w:szCs w:val="24"/>
        </w:rPr>
        <w:t>:</w:t>
      </w:r>
    </w:p>
    <w:p w:rsidR="00F6496B" w:rsidRPr="00F6496B" w:rsidRDefault="00F6496B" w:rsidP="004F55E0">
      <w:pPr>
        <w:pStyle w:val="af2"/>
        <w:numPr>
          <w:ilvl w:val="0"/>
          <w:numId w:val="217"/>
        </w:numPr>
        <w:spacing w:line="276" w:lineRule="auto"/>
        <w:jc w:val="left"/>
        <w:rPr>
          <w:sz w:val="24"/>
          <w:szCs w:val="24"/>
        </w:rPr>
      </w:pPr>
      <w:r w:rsidRPr="00F6496B">
        <w:rPr>
          <w:sz w:val="24"/>
          <w:szCs w:val="24"/>
        </w:rPr>
        <w:t>Рабочая тетрадь. Савенков А.И. Я – исследователь. Рабочая тетрадь для младших школьников. 2-е изд.,  - Самара:    Издательство «Учебная литература», 2005.</w:t>
      </w:r>
    </w:p>
    <w:p w:rsidR="00F6496B" w:rsidRPr="00F6496B" w:rsidRDefault="00F6496B" w:rsidP="004F55E0">
      <w:pPr>
        <w:numPr>
          <w:ilvl w:val="0"/>
          <w:numId w:val="217"/>
        </w:numPr>
        <w:spacing w:after="0"/>
        <w:jc w:val="both"/>
        <w:rPr>
          <w:rFonts w:ascii="Times New Roman" w:hAnsi="Times New Roman"/>
          <w:sz w:val="24"/>
          <w:szCs w:val="24"/>
        </w:rPr>
      </w:pPr>
      <w:r w:rsidRPr="00F6496B">
        <w:rPr>
          <w:rFonts w:ascii="Times New Roman" w:hAnsi="Times New Roman"/>
          <w:sz w:val="24"/>
          <w:szCs w:val="24"/>
        </w:rPr>
        <w:t xml:space="preserve">А.В.Горячев, Н.И. Иглина  </w:t>
      </w:r>
      <w:r w:rsidRPr="00F6496B">
        <w:rPr>
          <w:rFonts w:ascii="Times New Roman" w:hAnsi="Times New Roman"/>
          <w:bCs/>
          <w:sz w:val="24"/>
          <w:szCs w:val="24"/>
        </w:rPr>
        <w:t>"Всё узнаю, всё смогу".</w:t>
      </w:r>
      <w:r w:rsidRPr="00F6496B">
        <w:rPr>
          <w:rFonts w:ascii="Times New Roman" w:hAnsi="Times New Roman"/>
          <w:b/>
          <w:bCs/>
          <w:sz w:val="24"/>
          <w:szCs w:val="24"/>
        </w:rPr>
        <w:t xml:space="preserve"> </w:t>
      </w:r>
      <w:r w:rsidRPr="00F6496B">
        <w:rPr>
          <w:rFonts w:ascii="Times New Roman" w:hAnsi="Times New Roman"/>
          <w:sz w:val="24"/>
          <w:szCs w:val="24"/>
        </w:rPr>
        <w:t>Тетрадь для детей и взрослых по освоению проектной технологии в начальной школе.- М. БАЛЛАС,2008</w:t>
      </w:r>
    </w:p>
    <w:p w:rsidR="00F6496B" w:rsidRPr="00F6496B" w:rsidRDefault="00F6496B" w:rsidP="004F55E0">
      <w:pPr>
        <w:pStyle w:val="af2"/>
        <w:numPr>
          <w:ilvl w:val="0"/>
          <w:numId w:val="217"/>
        </w:numPr>
        <w:spacing w:line="276" w:lineRule="auto"/>
        <w:jc w:val="left"/>
        <w:rPr>
          <w:sz w:val="24"/>
          <w:szCs w:val="24"/>
        </w:rPr>
      </w:pPr>
      <w:r w:rsidRPr="00F6496B">
        <w:rPr>
          <w:sz w:val="24"/>
          <w:szCs w:val="24"/>
        </w:rPr>
        <w:t>Детские энциклопедии, справочники и другая аналогичная литература.</w:t>
      </w:r>
    </w:p>
    <w:p w:rsidR="00F6496B" w:rsidRPr="00F6496B" w:rsidRDefault="00F6496B" w:rsidP="00F6496B">
      <w:pPr>
        <w:jc w:val="center"/>
        <w:rPr>
          <w:rFonts w:ascii="Times New Roman" w:hAnsi="Times New Roman"/>
          <w:b/>
          <w:i/>
          <w:sz w:val="24"/>
          <w:szCs w:val="24"/>
        </w:rPr>
      </w:pPr>
      <w:r w:rsidRPr="00F6496B">
        <w:rPr>
          <w:rFonts w:ascii="Times New Roman" w:hAnsi="Times New Roman"/>
          <w:b/>
          <w:i/>
          <w:sz w:val="24"/>
          <w:szCs w:val="24"/>
        </w:rPr>
        <w:t>Интернет-  ресурсы:</w:t>
      </w:r>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vertAlign w:val="superscript"/>
        </w:rPr>
        <w:t xml:space="preserve">* </w:t>
      </w:r>
      <w:r w:rsidRPr="00F6496B">
        <w:rPr>
          <w:rFonts w:ascii="Times New Roman" w:hAnsi="Times New Roman"/>
          <w:sz w:val="24"/>
          <w:szCs w:val="24"/>
        </w:rPr>
        <w:t xml:space="preserve">Большая детская энциклопедия  для детей. [Электронный ресурс] </w:t>
      </w:r>
      <w:hyperlink r:id="rId71" w:history="1">
        <w:r w:rsidRPr="00F6496B">
          <w:rPr>
            <w:rStyle w:val="af7"/>
            <w:rFonts w:ascii="Times New Roman" w:hAnsi="Times New Roman"/>
            <w:sz w:val="24"/>
            <w:szCs w:val="24"/>
          </w:rPr>
          <w:t>http://www.mirknig.com/</w:t>
        </w:r>
      </w:hyperlink>
      <w:r w:rsidRPr="00F6496B">
        <w:rPr>
          <w:rFonts w:ascii="Times New Roman" w:hAnsi="Times New Roman"/>
          <w:sz w:val="24"/>
          <w:szCs w:val="24"/>
        </w:rPr>
        <w:t xml:space="preserve"> </w:t>
      </w:r>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vertAlign w:val="superscript"/>
        </w:rPr>
        <w:t xml:space="preserve">* </w:t>
      </w:r>
      <w:r w:rsidRPr="00F6496B">
        <w:rPr>
          <w:rFonts w:ascii="Times New Roman" w:hAnsi="Times New Roman"/>
          <w:sz w:val="24"/>
          <w:szCs w:val="24"/>
        </w:rPr>
        <w:t xml:space="preserve">Большая детская энциклопедия (6-12 лет). [Электронный ресурс] </w:t>
      </w:r>
      <w:hyperlink r:id="rId72" w:history="1">
        <w:r w:rsidRPr="00F6496B">
          <w:rPr>
            <w:rStyle w:val="af7"/>
            <w:rFonts w:ascii="Times New Roman" w:hAnsi="Times New Roman"/>
            <w:sz w:val="24"/>
            <w:szCs w:val="24"/>
          </w:rPr>
          <w:t>http://all-ebooks.com/2009/05/01/bolshaja-detskaja-jenciklopedija-6-12.html</w:t>
        </w:r>
      </w:hyperlink>
      <w:r w:rsidRPr="00F6496B">
        <w:rPr>
          <w:rFonts w:ascii="Times New Roman" w:hAnsi="Times New Roman"/>
          <w:sz w:val="24"/>
          <w:szCs w:val="24"/>
        </w:rPr>
        <w:t xml:space="preserve"> </w:t>
      </w:r>
    </w:p>
    <w:p w:rsidR="00F6496B" w:rsidRPr="0027536D" w:rsidRDefault="00F6496B" w:rsidP="004F55E0">
      <w:pPr>
        <w:numPr>
          <w:ilvl w:val="0"/>
          <w:numId w:val="218"/>
        </w:numPr>
        <w:spacing w:after="0" w:line="240" w:lineRule="auto"/>
        <w:rPr>
          <w:rFonts w:ascii="Times New Roman" w:hAnsi="Times New Roman"/>
          <w:sz w:val="24"/>
          <w:szCs w:val="24"/>
        </w:rPr>
      </w:pPr>
      <w:r w:rsidRPr="0027536D">
        <w:rPr>
          <w:rFonts w:ascii="Times New Roman" w:hAnsi="Times New Roman"/>
          <w:sz w:val="24"/>
          <w:szCs w:val="24"/>
          <w:vertAlign w:val="superscript"/>
        </w:rPr>
        <w:t xml:space="preserve">* </w:t>
      </w:r>
      <w:r w:rsidRPr="0027536D">
        <w:rPr>
          <w:rFonts w:ascii="Times New Roman" w:hAnsi="Times New Roman"/>
          <w:sz w:val="24"/>
          <w:szCs w:val="24"/>
        </w:rPr>
        <w:t>А.Ликум - Детская энциклопедия.  [Электронный ресурс] http://www.bookshunt.ru/b120702_detskaya_enciklopediya_enciklopediya_vse_obo_vsem._</w:t>
      </w:r>
      <w:r w:rsidRPr="0027536D">
        <w:rPr>
          <w:rFonts w:ascii="Times New Roman" w:hAnsi="Times New Roman"/>
          <w:sz w:val="24"/>
          <w:szCs w:val="24"/>
          <w:vertAlign w:val="superscript"/>
        </w:rPr>
        <w:t xml:space="preserve">* </w:t>
      </w:r>
      <w:r w:rsidRPr="0027536D">
        <w:rPr>
          <w:rFonts w:ascii="Times New Roman" w:hAnsi="Times New Roman"/>
          <w:sz w:val="24"/>
          <w:szCs w:val="24"/>
        </w:rPr>
        <w:t xml:space="preserve">Почему и потому. Детская энциклопедия. [Электронный ресурс] </w:t>
      </w:r>
      <w:hyperlink r:id="rId73" w:history="1">
        <w:r w:rsidRPr="0027536D">
          <w:rPr>
            <w:rStyle w:val="af7"/>
            <w:rFonts w:ascii="Times New Roman" w:hAnsi="Times New Roman"/>
            <w:sz w:val="24"/>
            <w:szCs w:val="24"/>
          </w:rPr>
          <w:t>http://www.kodges.ru/dosug/page/147/</w:t>
        </w:r>
      </w:hyperlink>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vertAlign w:val="superscript"/>
        </w:rPr>
        <w:t xml:space="preserve">* </w:t>
      </w:r>
      <w:r w:rsidRPr="00F6496B">
        <w:rPr>
          <w:rFonts w:ascii="Times New Roman" w:hAnsi="Times New Roman"/>
          <w:sz w:val="24"/>
          <w:szCs w:val="24"/>
        </w:rPr>
        <w:t>Большая Детская энциклопедия. Русский язык. [Электронный ресурс]  http://www.booklinks.ru/</w:t>
      </w:r>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rPr>
        <w:t xml:space="preserve">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w:t>
      </w:r>
      <w:hyperlink r:id="rId74" w:history="1">
        <w:r w:rsidRPr="00F6496B">
          <w:rPr>
            <w:rStyle w:val="af7"/>
            <w:rFonts w:ascii="Times New Roman" w:hAnsi="Times New Roman"/>
            <w:sz w:val="24"/>
            <w:szCs w:val="24"/>
          </w:rPr>
          <w:t>http://www.fsu-expert.ru/node/2696</w:t>
        </w:r>
      </w:hyperlink>
      <w:r w:rsidRPr="00F6496B">
        <w:rPr>
          <w:rFonts w:ascii="Times New Roman" w:hAnsi="Times New Roman"/>
          <w:sz w:val="24"/>
          <w:szCs w:val="24"/>
        </w:rPr>
        <w:t xml:space="preserve"> </w:t>
      </w:r>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rPr>
        <w:t xml:space="preserve"> «Внеурочная деятельность школьников» авторов Д.В.Григорьева, П.В. Степанова[Электронный ресурс] </w:t>
      </w:r>
      <w:hyperlink r:id="rId75" w:history="1">
        <w:r w:rsidRPr="00F6496B">
          <w:rPr>
            <w:rStyle w:val="af7"/>
            <w:rFonts w:ascii="Times New Roman" w:hAnsi="Times New Roman"/>
            <w:sz w:val="24"/>
            <w:szCs w:val="24"/>
          </w:rPr>
          <w:t>http://standart.edu.ru/</w:t>
        </w:r>
      </w:hyperlink>
      <w:r w:rsidRPr="00F6496B">
        <w:rPr>
          <w:rFonts w:ascii="Times New Roman" w:hAnsi="Times New Roman"/>
          <w:sz w:val="24"/>
          <w:szCs w:val="24"/>
        </w:rPr>
        <w:t xml:space="preserve"> </w:t>
      </w:r>
    </w:p>
    <w:p w:rsidR="00F6496B" w:rsidRPr="00F6496B" w:rsidRDefault="00F6496B" w:rsidP="004F55E0">
      <w:pPr>
        <w:numPr>
          <w:ilvl w:val="0"/>
          <w:numId w:val="218"/>
        </w:numPr>
        <w:spacing w:after="0" w:line="240" w:lineRule="auto"/>
        <w:rPr>
          <w:rFonts w:ascii="Times New Roman" w:hAnsi="Times New Roman"/>
          <w:sz w:val="24"/>
          <w:szCs w:val="24"/>
        </w:rPr>
      </w:pPr>
      <w:r w:rsidRPr="00F6496B">
        <w:rPr>
          <w:rFonts w:ascii="Times New Roman" w:hAnsi="Times New Roman"/>
          <w:sz w:val="24"/>
          <w:szCs w:val="24"/>
        </w:rPr>
        <w:t xml:space="preserve">Проектная деятельность в начальной школе. [Электронный ресурс] </w:t>
      </w:r>
      <w:hyperlink r:id="rId76" w:history="1">
        <w:r w:rsidRPr="00F6496B">
          <w:rPr>
            <w:rStyle w:val="af7"/>
            <w:rFonts w:ascii="Times New Roman" w:hAnsi="Times New Roman"/>
            <w:sz w:val="24"/>
            <w:szCs w:val="24"/>
          </w:rPr>
          <w:t>http://pedsovet.org/component/option,com_mtree/task,viewlink/link_id,24968/Itemid,118/</w:t>
        </w:r>
      </w:hyperlink>
      <w:hyperlink r:id="rId77" w:history="1">
        <w:r w:rsidRPr="00F6496B">
          <w:rPr>
            <w:rStyle w:val="af7"/>
            <w:rFonts w:ascii="Times New Roman" w:hAnsi="Times New Roman"/>
            <w:sz w:val="24"/>
            <w:szCs w:val="24"/>
          </w:rPr>
          <w:t>http://www.nachalka.com/proekty</w:t>
        </w:r>
      </w:hyperlink>
      <w:r w:rsidRPr="00F6496B">
        <w:rPr>
          <w:rFonts w:ascii="Times New Roman" w:hAnsi="Times New Roman"/>
          <w:sz w:val="24"/>
          <w:szCs w:val="24"/>
        </w:rPr>
        <w:t xml:space="preserve"> </w:t>
      </w:r>
    </w:p>
    <w:p w:rsidR="00F6496B" w:rsidRPr="00F6496B" w:rsidRDefault="00F6496B" w:rsidP="00F6496B">
      <w:pPr>
        <w:pStyle w:val="af2"/>
        <w:spacing w:line="276" w:lineRule="auto"/>
        <w:jc w:val="center"/>
        <w:rPr>
          <w:b/>
          <w:i/>
          <w:sz w:val="24"/>
          <w:szCs w:val="24"/>
        </w:rPr>
      </w:pPr>
      <w:r w:rsidRPr="00F6496B">
        <w:rPr>
          <w:b/>
          <w:i/>
          <w:sz w:val="24"/>
          <w:szCs w:val="24"/>
        </w:rPr>
        <w:t>Оборудование и кадровое обеспечение программы</w:t>
      </w:r>
    </w:p>
    <w:p w:rsidR="00F6496B" w:rsidRPr="00F6496B" w:rsidRDefault="00F6496B" w:rsidP="00F6496B">
      <w:pPr>
        <w:pStyle w:val="af2"/>
        <w:rPr>
          <w:sz w:val="24"/>
          <w:szCs w:val="24"/>
        </w:rPr>
      </w:pPr>
      <w:r w:rsidRPr="00F6496B">
        <w:rPr>
          <w:sz w:val="24"/>
          <w:szCs w:val="24"/>
        </w:rPr>
        <w:t xml:space="preserve">        компьютер, принтер, сканер, мультмедиапроектор</w:t>
      </w:r>
    </w:p>
    <w:p w:rsidR="00600A86" w:rsidRPr="005B6D6B" w:rsidRDefault="00600A86" w:rsidP="00600A86">
      <w:pPr>
        <w:pStyle w:val="ae"/>
        <w:jc w:val="both"/>
        <w:rPr>
          <w:b/>
          <w:bCs/>
          <w:sz w:val="24"/>
          <w:szCs w:val="24"/>
        </w:rPr>
      </w:pPr>
      <w:r w:rsidRPr="005B6D6B">
        <w:rPr>
          <w:b/>
          <w:bCs/>
          <w:sz w:val="24"/>
          <w:szCs w:val="24"/>
        </w:rPr>
        <w:t xml:space="preserve">2.2.3.2 </w:t>
      </w:r>
      <w:r w:rsidRPr="005B6D6B">
        <w:rPr>
          <w:b/>
          <w:sz w:val="24"/>
          <w:szCs w:val="24"/>
          <w:lang w:eastAsia="ar-SA"/>
        </w:rPr>
        <w:t>Р</w:t>
      </w:r>
      <w:r w:rsidRPr="005B6D6B">
        <w:rPr>
          <w:b/>
          <w:bCs/>
          <w:sz w:val="24"/>
          <w:szCs w:val="24"/>
        </w:rPr>
        <w:t>абочая программа внеурочной деятельности по духовно-нравственному направлению «Основы духовно-нравственной культуры народов России»</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5B6D6B">
        <w:rPr>
          <w:rFonts w:ascii="Times New Roman" w:hAnsi="Times New Roman"/>
          <w:b/>
          <w:color w:val="000000"/>
          <w:sz w:val="24"/>
          <w:szCs w:val="24"/>
        </w:rPr>
        <w:t>1. ПОЯСНИТЕЛЬНАЯ ЗАПИСКА.</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1.1. Нормативные правовые документы</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Цели и задачи изучения учебного предмета «Основы 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Преподавание курса осуществляется в соответствии со следующими нормативно-правовыми документами: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Приказ Министерства образования и науки РФ от 17.12.2010г. №1897 «Об утверждении федерального государственного образовательного стандарта основного общего образования»;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Письмо Министерства образования и науки РФ от 19.04. 2011г. №03-255 «О введении государственного образовательного стандарта общего образования»;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«Концепция духовно-нравственного развития и воспитания личности гражданина России» (А.Я. Данилюк, А.М. Кондаков, В.А. Тишков) — М., 2011.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Примерная образовательная программа по учебному предмету «Основы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 Авторская программа по предмету «Основы духовно-нравственной культуры народов России» под редакцией Т.Д. Шапошниковой и др.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Предлагаемый учебно-методический комплекс «Основы духовно-нравственной культуры народов России. Основы религиозных культур и светской этики» для 5 классов под редакцией Т. Д. Шапошниковой, вошедший в Федеральный перечень 2014 года, отвечает задачам реализации программы социализации и духовно-нравственного развития и воспитания обучающихся на ступени основного общего образования в соответствии с требованиями ФГОС.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Основными целями и задачами реализации предметной области «Основы духовно-нравственной культуры народов России» в 5 классе остаются следующие: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Цели</w:t>
      </w:r>
      <w:r w:rsidRPr="00F6496B">
        <w:rPr>
          <w:rFonts w:ascii="Times New Roman" w:hAnsi="Times New Roman"/>
          <w:color w:val="000000"/>
          <w:sz w:val="24"/>
          <w:szCs w:val="24"/>
        </w:rPr>
        <w:t xml:space="preserve"> - сформировать первичное представление о материальной и духовной культуре, образе культуры России в целом, которая складывается из культур всех народов и народностей, наций и национальностей, живущих в нашей стране, людей разного вероисповедания; дать возможность осознать, что культура нашей страны является органической частью культуры мировой; сформировать у школьников коммуникативную, этическую, социальную, гражданскую компетентности и социокультурную идентичность в ее национально-государственном, этническом, религиозном, тендерном и других аспектах.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Задачи</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может существовать и развиваться, если стремится к нравственному самосовершенствованию, проявляет готовность к духовномусаморазвитию;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вповседневной жизни, в народном эпосе, фольклорных праздниках, религиозных обрядах и др.;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ее, их культуре и традициям.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формирование у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через присвоение таких ценностей, как: красота; гармония; духовный мир человека; эстетическое развитие, самовыражение в творчестве и искусстве.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процессе изучения данного курса должно быть углублено осознание учащимися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и какому народу изначально принадлежат.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1.2. Общая характеристика учебного предмета «Основы 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Учебный предмет «Основы духовно-нравственной культуры народов России» носит интегративный характер: изучение направлено на образование, воспитание и развитие школьника при особом внимании к его эмоциональному развитию.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Учебный курс разбивается на следующие основные разделы: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Формирование понятия «культура», ознакомление с ролью и значением российской культуры в мировом сообществе (раздел «В мире культуры»).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2. Характеристика общечеловеческих ценностей, их представленность в повседневной жизни народа и особое значение в важные периоды истории страны (разделы «Нравственные ценности российского народа», «Как сохранить духовные ценности», «Твой духовный мир»).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Предмет «Основы духовно-нравственной культуры народов России» является частью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Ведущими принципами организации обучения в 5 классе остаются: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1.</w:t>
      </w:r>
      <w:r w:rsidRPr="00F6496B">
        <w:rPr>
          <w:rFonts w:ascii="Times New Roman" w:hAnsi="Times New Roman"/>
          <w:b/>
          <w:color w:val="000000"/>
          <w:sz w:val="24"/>
          <w:szCs w:val="24"/>
        </w:rPr>
        <w:t>Культуроведческий</w:t>
      </w:r>
      <w:r w:rsidRPr="00F6496B">
        <w:rPr>
          <w:rFonts w:ascii="Times New Roman" w:hAnsi="Times New Roman"/>
          <w:color w:val="000000"/>
          <w:sz w:val="24"/>
          <w:szCs w:val="24"/>
        </w:rPr>
        <w:t xml:space="preserve"> принципопределяет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2.Принцип </w:t>
      </w:r>
      <w:r w:rsidRPr="00F6496B">
        <w:rPr>
          <w:rFonts w:ascii="Times New Roman" w:hAnsi="Times New Roman"/>
          <w:b/>
          <w:color w:val="000000"/>
          <w:sz w:val="24"/>
          <w:szCs w:val="24"/>
        </w:rPr>
        <w:t>природосообразности</w:t>
      </w:r>
      <w:r w:rsidRPr="00F6496B">
        <w:rPr>
          <w:rFonts w:ascii="Times New Roman" w:hAnsi="Times New Roman"/>
          <w:b/>
          <w:bCs/>
          <w:i/>
          <w:iCs/>
          <w:color w:val="000000"/>
          <w:sz w:val="24"/>
          <w:szCs w:val="24"/>
        </w:rPr>
        <w:t xml:space="preserve">. </w:t>
      </w:r>
      <w:r w:rsidRPr="00F6496B">
        <w:rPr>
          <w:rFonts w:ascii="Times New Roman" w:hAnsi="Times New Roman"/>
          <w:color w:val="000000"/>
          <w:sz w:val="24"/>
          <w:szCs w:val="24"/>
        </w:rPr>
        <w:t xml:space="preserve">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 3.Принцип </w:t>
      </w:r>
      <w:r w:rsidRPr="00F6496B">
        <w:rPr>
          <w:rFonts w:ascii="Times New Roman" w:hAnsi="Times New Roman"/>
          <w:b/>
          <w:color w:val="000000"/>
          <w:sz w:val="24"/>
          <w:szCs w:val="24"/>
        </w:rPr>
        <w:t>диалогичности</w:t>
      </w:r>
      <w:r w:rsidRPr="00F6496B">
        <w:rPr>
          <w:rFonts w:ascii="Times New Roman" w:hAnsi="Times New Roman"/>
          <w:color w:val="000000"/>
          <w:sz w:val="24"/>
          <w:szCs w:val="24"/>
        </w:rPr>
        <w:t xml:space="preserve">.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w:t>
      </w:r>
      <w:r w:rsidRPr="00F6496B">
        <w:rPr>
          <w:rFonts w:ascii="Times New Roman" w:hAnsi="Times New Roman"/>
          <w:i/>
          <w:iCs/>
          <w:color w:val="000000"/>
          <w:sz w:val="24"/>
          <w:szCs w:val="24"/>
        </w:rPr>
        <w:t xml:space="preserve">коммуникативная </w:t>
      </w:r>
      <w:r w:rsidRPr="00F6496B">
        <w:rPr>
          <w:rFonts w:ascii="Times New Roman" w:hAnsi="Times New Roman"/>
          <w:color w:val="000000"/>
          <w:sz w:val="24"/>
          <w:szCs w:val="24"/>
        </w:rPr>
        <w:t xml:space="preserve">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4.Принцип </w:t>
      </w:r>
      <w:r w:rsidRPr="00F6496B">
        <w:rPr>
          <w:rFonts w:ascii="Times New Roman" w:hAnsi="Times New Roman"/>
          <w:b/>
          <w:color w:val="000000"/>
          <w:sz w:val="24"/>
          <w:szCs w:val="24"/>
        </w:rPr>
        <w:t>краеведения</w:t>
      </w:r>
      <w:r w:rsidRPr="00F6496B">
        <w:rPr>
          <w:rFonts w:ascii="Times New Roman" w:hAnsi="Times New Roman"/>
          <w:b/>
          <w:bCs/>
          <w:i/>
          <w:iCs/>
          <w:color w:val="000000"/>
          <w:sz w:val="24"/>
          <w:szCs w:val="24"/>
        </w:rPr>
        <w:t xml:space="preserve">. </w:t>
      </w:r>
      <w:r w:rsidRPr="00F6496B">
        <w:rPr>
          <w:rFonts w:ascii="Times New Roman" w:hAnsi="Times New Roman"/>
          <w:color w:val="000000"/>
          <w:sz w:val="24"/>
          <w:szCs w:val="24"/>
        </w:rPr>
        <w:t xml:space="preserve">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5</w:t>
      </w:r>
      <w:r w:rsidRPr="00F6496B">
        <w:rPr>
          <w:rFonts w:ascii="Times New Roman" w:hAnsi="Times New Roman"/>
          <w:b/>
          <w:bCs/>
          <w:i/>
          <w:iCs/>
          <w:color w:val="000000"/>
          <w:sz w:val="24"/>
          <w:szCs w:val="24"/>
        </w:rPr>
        <w:t xml:space="preserve">. </w:t>
      </w:r>
      <w:r w:rsidRPr="00F6496B">
        <w:rPr>
          <w:rFonts w:ascii="Times New Roman" w:hAnsi="Times New Roman"/>
          <w:color w:val="000000"/>
          <w:sz w:val="24"/>
          <w:szCs w:val="24"/>
        </w:rPr>
        <w:t xml:space="preserve">Принцип </w:t>
      </w:r>
      <w:r w:rsidRPr="00F6496B">
        <w:rPr>
          <w:rFonts w:ascii="Times New Roman" w:hAnsi="Times New Roman"/>
          <w:b/>
          <w:bCs/>
          <w:color w:val="000000"/>
          <w:sz w:val="24"/>
          <w:szCs w:val="24"/>
        </w:rPr>
        <w:t xml:space="preserve">поступательности </w:t>
      </w:r>
      <w:r w:rsidRPr="00F6496B">
        <w:rPr>
          <w:rFonts w:ascii="Times New Roman" w:hAnsi="Times New Roman"/>
          <w:color w:val="000000"/>
          <w:sz w:val="24"/>
          <w:szCs w:val="24"/>
        </w:rPr>
        <w:t xml:space="preserve">обеспечивает постепенностьпоследовательность и перспективность обучения. Учитель основной школы должен прослеживать преемственные линии как в содержании, так и в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Все это даст возможность успешного изучения данного предмета в 5 классе.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lastRenderedPageBreak/>
        <w:t xml:space="preserve"> 1.3. Описание места учебного предмета «Основы духовно-нравственной культуры народов России» в учебном плане.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соответствии с федеральным государственным образовательным стандартом общего образования на изучение предмета «Основы духовно-нравственной культуры народов России» отводится в пятом классе 34часа. Актуальность изучения данного курса в 5 классе общеобразовательной школы определяется социальным заказом и педагогической целесообразностью.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соответствии с годовым календарным учебным графиком программа отводитна изучение предмета «Основы духовно-нравственной культуры народов России» по 1 часу в неделю.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1.4. Личностные, метапредметные и предметные результатыосвоения учебного предмета «Основы 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 метапредметных и предметных результатов освоения основной образовательной программы.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Личностные цели представлены двумя группами.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Первая отражает изменения, которые должны произойти в личности субъекта обучения: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готовность к нравственному саморазвитию; способность оценивать свои поступки, взаимоотношения со сверстниками;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достаточно высокий уровень учебной мотивации, самоконтроля и самооценки;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личностные качества, позволяющие успешно осуществлять различную деятельность и взаимодействие с ее участниками.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Другая группа целей передает социальную позицию школьника, сформированность его ценностного взгляда на окружающий мир: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историю и культуру России; формирование ценностей многонационального российского общества;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понимание роли человека в обществе, принятие норм нравственного поведения, правильного взаимодействия со взрослыми и сверстниками;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формирование эстетических потребностей, ценностей и чувств.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Метапредметные результаты 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владение коммуникативной деятельностью, активное и адекватное использование речевых средств для решения задач,общения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овладение методами познания, логическими действиями и операциями (сравнение, анализ, обобщение, построение рассуждений);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освоение способов решения проблем творческого и поискового характера;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умение строить совместную деятельность в соответствии с учебной задачей и культурой коллективного труда.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Предметные результаты обучения нацелены на решение, прежде всего, образовательных задач: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 использование </w:t>
      </w:r>
      <w:r w:rsidRPr="00F6496B">
        <w:rPr>
          <w:rFonts w:ascii="Times New Roman" w:hAnsi="Times New Roman"/>
          <w:color w:val="000000"/>
          <w:sz w:val="24"/>
          <w:szCs w:val="24"/>
        </w:rPr>
        <w:lastRenderedPageBreak/>
        <w:t xml:space="preserve">полученных знаний в продуктивной и преобразующей деятельности; способность к работе с информацией, представленной разными средствами;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расширение кругозора и культурного опыта школьника, формирование умения воспринимать мир не только рационально, но и образно.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1.5. ОСНОВНОЕ СОДЕРЖАНИЕ УЧЕБНОГО ПРЕДМЕТА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«ОСНОВЫ 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1.5.1. Содержание учебного материала.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Раздел 1. В мире культуры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Величие российской культуры. Российская культура – плод усилий разных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народов. Деятели науки и культуры – представителей разных национальностей (К. Брюллов, И. Левитан, К. Станиславский, Г. Уланова, Д. Шостакович, Р. Гамзатов, Д. Лихачев и др.).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Раздел 2. Нравственные ценности российского народа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(Илья Муромец, Боотур, Урал-батыр и др.).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Историческая связь поколений. А. К. Толстой «Земля оттич и дедич».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труде – красота человека. Тема труда в фольклоре разных народов (сказках, легендах, пословицах). Примеры самоотверженного труда людей разной национальности на благо родины (землепроходцы, ученые, путешественники, колхозники и пр.).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Бережное отношение к природе. Роль заповедников в сохранении природных объектов. Заповедники на карте России и Томской области. </w:t>
      </w:r>
    </w:p>
    <w:tbl>
      <w:tblPr>
        <w:tblW w:w="0" w:type="auto"/>
        <w:tblLook w:val="00A0"/>
      </w:tblPr>
      <w:tblGrid>
        <w:gridCol w:w="9571"/>
      </w:tblGrid>
      <w:tr w:rsidR="00F6496B" w:rsidRPr="00F6496B" w:rsidTr="00F6496B">
        <w:tc>
          <w:tcPr>
            <w:tcW w:w="9571"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Семья – хранитель духовных ценностей. Роль семьи в жизни человека.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Любовь, </w:t>
            </w:r>
          </w:p>
        </w:tc>
      </w:tr>
    </w:tbl>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искренность, симпатия, взаимопомощь и поддержка – главные семейные ценности. О любви и милосердии в разных религиях. Взаимоотношения членов семьи. Отражение ценностей семьи в фольклоре разных народов. Семья – первый трудовой коллектив.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Вклад наших земляков в отечественную науку. Знакомство с деятельностью известных учёных нашего края. Сибирский край – родина и место жительства многих известных учёных, внесших свой вклад в развитии отечественной науки.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Художники, поэты, музыканты России. Искусство керамики, народные промыслы, творчество композиторов Бородина А.П., Рахманинова С.В., певца Шаляпина Ф.И.;художников Сурикова В.И., Левитана И.И., Кустодиева Б.М. и др.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Раздел 3. Мир добрых соседей</w:t>
      </w:r>
      <w:r w:rsidRPr="00F6496B">
        <w:rPr>
          <w:rFonts w:ascii="Times New Roman" w:hAnsi="Times New Roman"/>
          <w:color w:val="000000"/>
          <w:sz w:val="24"/>
          <w:szCs w:val="24"/>
        </w:rPr>
        <w:t xml:space="preserve">.Культурные и религиозные традиции православных жителей Сибири. Вклад православия в развитие материальной и духовной культуры общества. Православный храм (внешние особенности, внутреннее убранство). Духовная музыка. Богослужебное песнопение. Колокольный звон. Православные праздники.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Культурные и религиозные традиции мусульман Сибири. Вклад мусульман в развитие культуры. Декоративно-прикладное искусство народов, исповедующих ислам. Мечеть – часть исламской культуры. Исламский календарь.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Еврейские культурные и религиозные традиции. Иудаизм и культура. Тора – Пятикнижие Моисея. Синагога – молельный дом иудеев. Особенности внутреннего убранства синагоги. Еврейский календарь. Иудеи Сибири.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Раздел 4. Как сохранить духовные ценности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Музеи Томской области и Сибири. Восстановление и сохранение памятников духовной культуры, охрана исторических памятников, связанных с разными религиями. Томский </w:t>
      </w:r>
      <w:r w:rsidRPr="00F6496B">
        <w:rPr>
          <w:rFonts w:ascii="Times New Roman" w:hAnsi="Times New Roman"/>
          <w:color w:val="000000"/>
          <w:sz w:val="24"/>
          <w:szCs w:val="24"/>
        </w:rPr>
        <w:lastRenderedPageBreak/>
        <w:t xml:space="preserve">государственный историко-краеведческий музей, Томский областной художественный музей и т.д.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Раздел 5. Твой духовный мир</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Что составляет твой духовный мир. Образованность человека, его интересы,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1.5.2. Требования к уровню подготовки выпускников.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Результатом обучения должно стать пробуждение интереса к культуре других народов, сформированность таких личностных качеств, как толерантность, способность к равноправному объединению, сотрудничеству, взаимодействию. Базовой составляющей всего курса «Основы духовно-нравственной культуры народов России» является обращение к личности школьников, удовлетворение их желания разобраться в окружающем мире, адаптироваться в нем. </w:t>
      </w:r>
    </w:p>
    <w:p w:rsidR="00F6496B" w:rsidRPr="00F6496B" w:rsidRDefault="00F6496B" w:rsidP="00F6496B">
      <w:pPr>
        <w:spacing w:after="0"/>
        <w:jc w:val="both"/>
        <w:rPr>
          <w:rFonts w:ascii="Times New Roman" w:hAnsi="Times New Roman"/>
          <w:b/>
          <w:sz w:val="24"/>
          <w:szCs w:val="24"/>
        </w:rPr>
      </w:pPr>
      <w:r w:rsidRPr="00F6496B">
        <w:rPr>
          <w:rFonts w:ascii="Times New Roman" w:hAnsi="Times New Roman"/>
          <w:b/>
          <w:sz w:val="24"/>
          <w:szCs w:val="24"/>
        </w:rPr>
        <w:t>1.5.3. Формыорганизации учебного процесса.</w:t>
      </w:r>
    </w:p>
    <w:p w:rsidR="00F6496B" w:rsidRPr="00F6496B" w:rsidRDefault="00F6496B" w:rsidP="00F6496B">
      <w:pPr>
        <w:jc w:val="both"/>
        <w:rPr>
          <w:rFonts w:ascii="Times New Roman" w:hAnsi="Times New Roman"/>
          <w:color w:val="808080"/>
          <w:sz w:val="24"/>
          <w:szCs w:val="24"/>
        </w:rPr>
      </w:pPr>
      <w:r w:rsidRPr="00F6496B">
        <w:rPr>
          <w:rFonts w:ascii="Times New Roman" w:hAnsi="Times New Roman"/>
          <w:sz w:val="24"/>
          <w:szCs w:val="24"/>
        </w:rPr>
        <w:t xml:space="preserve">      Программа предусматривает проведение внеклассных занятий, работу детей в группах, парах, индивидуальную работу, работу с привлечением родителей. Занятия проводятся </w:t>
      </w:r>
      <w:r w:rsidRPr="00F6496B">
        <w:rPr>
          <w:rFonts w:ascii="Times New Roman" w:hAnsi="Times New Roman"/>
          <w:b/>
          <w:sz w:val="24"/>
          <w:szCs w:val="24"/>
        </w:rPr>
        <w:t>1 раз в неделю</w:t>
      </w:r>
      <w:r w:rsidRPr="00F6496B">
        <w:rPr>
          <w:rFonts w:ascii="Times New Roman" w:hAnsi="Times New Roman"/>
          <w:sz w:val="24"/>
          <w:szCs w:val="24"/>
        </w:rPr>
        <w:t xml:space="preserve">  в учебном кабинете, в библиотеке, в школьном музее; исследовательская деятельность  включает проведение  наблюдений, экскурсий, интервью, викторин, КВНов, встреч с интересными людьми, реализации проектов и т.д. Исследовательская деятельность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F6496B" w:rsidRPr="00F6496B" w:rsidRDefault="00F6496B" w:rsidP="00F6496B">
      <w:pPr>
        <w:jc w:val="both"/>
        <w:rPr>
          <w:rFonts w:ascii="Times New Roman" w:hAnsi="Times New Roman"/>
          <w:color w:val="808080"/>
          <w:sz w:val="24"/>
          <w:szCs w:val="24"/>
        </w:rPr>
      </w:pPr>
      <w:r w:rsidRPr="00F6496B">
        <w:rPr>
          <w:rFonts w:ascii="Times New Roman" w:hAnsi="Times New Roman"/>
          <w:sz w:val="24"/>
          <w:szCs w:val="24"/>
        </w:rPr>
        <w:t xml:space="preserve">В процессе обучения используются следующие формы учебных занятий: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типовые занятия (объяснения и практические работы),</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уроки-тренинги,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групповые исследования, </w:t>
      </w:r>
    </w:p>
    <w:p w:rsidR="00F6496B" w:rsidRPr="00F6496B" w:rsidRDefault="00F6496B" w:rsidP="00F6496B">
      <w:pPr>
        <w:jc w:val="both"/>
        <w:rPr>
          <w:rFonts w:ascii="Times New Roman" w:hAnsi="Times New Roman"/>
          <w:sz w:val="24"/>
          <w:szCs w:val="24"/>
        </w:rPr>
      </w:pPr>
      <w:r w:rsidRPr="00F6496B">
        <w:rPr>
          <w:rFonts w:ascii="Times New Roman" w:hAnsi="Times New Roman"/>
          <w:sz w:val="24"/>
          <w:szCs w:val="24"/>
        </w:rPr>
        <w:t xml:space="preserve">игры-исследования, </w:t>
      </w:r>
    </w:p>
    <w:p w:rsidR="00F6496B" w:rsidRDefault="00F6496B" w:rsidP="00F6496B">
      <w:pPr>
        <w:jc w:val="both"/>
        <w:rPr>
          <w:rFonts w:ascii="Times New Roman" w:hAnsi="Times New Roman"/>
          <w:sz w:val="24"/>
          <w:szCs w:val="24"/>
        </w:rPr>
      </w:pPr>
      <w:r w:rsidRPr="00F6496B">
        <w:rPr>
          <w:rFonts w:ascii="Times New Roman" w:hAnsi="Times New Roman"/>
          <w:sz w:val="24"/>
          <w:szCs w:val="24"/>
        </w:rPr>
        <w:t>творческие проекты.</w:t>
      </w:r>
    </w:p>
    <w:p w:rsidR="005B6D6B" w:rsidRDefault="005B6D6B" w:rsidP="00F6496B">
      <w:pPr>
        <w:jc w:val="both"/>
        <w:rPr>
          <w:rFonts w:ascii="Times New Roman" w:hAnsi="Times New Roman"/>
          <w:sz w:val="24"/>
          <w:szCs w:val="24"/>
        </w:rPr>
      </w:pPr>
    </w:p>
    <w:p w:rsidR="005B6D6B" w:rsidRDefault="005B6D6B" w:rsidP="00F6496B">
      <w:pPr>
        <w:jc w:val="both"/>
        <w:rPr>
          <w:rFonts w:ascii="Times New Roman" w:hAnsi="Times New Roman"/>
          <w:sz w:val="24"/>
          <w:szCs w:val="24"/>
        </w:rPr>
      </w:pPr>
    </w:p>
    <w:p w:rsidR="005B6D6B" w:rsidRPr="00F6496B" w:rsidRDefault="005B6D6B" w:rsidP="00F6496B">
      <w:pPr>
        <w:jc w:val="both"/>
        <w:rPr>
          <w:rFonts w:ascii="Times New Roman" w:hAnsi="Times New Roman"/>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1.6. ТЕМАТИЧЕСКОЕ ПЛАНИРОВАНИЕ.</w:t>
      </w:r>
    </w:p>
    <w:tbl>
      <w:tblPr>
        <w:tblW w:w="1085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2675"/>
        <w:gridCol w:w="1056"/>
        <w:gridCol w:w="2972"/>
        <w:gridCol w:w="1723"/>
        <w:gridCol w:w="970"/>
        <w:gridCol w:w="970"/>
      </w:tblGrid>
      <w:tr w:rsidR="00F6496B" w:rsidRPr="00F6496B" w:rsidTr="00F6496B">
        <w:trPr>
          <w:trHeight w:val="800"/>
        </w:trPr>
        <w:tc>
          <w:tcPr>
            <w:tcW w:w="493" w:type="dxa"/>
            <w:vMerge w:val="restart"/>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 </w:t>
            </w:r>
          </w:p>
        </w:tc>
        <w:tc>
          <w:tcPr>
            <w:tcW w:w="2675" w:type="dxa"/>
            <w:vMerge w:val="restart"/>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Разделы программы, основное содержание тем </w:t>
            </w:r>
          </w:p>
        </w:tc>
        <w:tc>
          <w:tcPr>
            <w:tcW w:w="1056" w:type="dxa"/>
            <w:vMerge w:val="restart"/>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Колич часов </w:t>
            </w:r>
          </w:p>
        </w:tc>
        <w:tc>
          <w:tcPr>
            <w:tcW w:w="2972" w:type="dxa"/>
            <w:vMerge w:val="restart"/>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Основные виды учебной деятельности </w:t>
            </w:r>
          </w:p>
        </w:tc>
        <w:tc>
          <w:tcPr>
            <w:tcW w:w="1723" w:type="dxa"/>
            <w:vMerge w:val="restart"/>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Количество контрольных мероприятий </w:t>
            </w:r>
          </w:p>
        </w:tc>
        <w:tc>
          <w:tcPr>
            <w:tcW w:w="1940" w:type="dxa"/>
            <w:gridSpan w:val="2"/>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r w:rsidRPr="00F6496B">
              <w:rPr>
                <w:rFonts w:ascii="Times New Roman" w:hAnsi="Times New Roman"/>
                <w:b/>
                <w:bCs/>
                <w:color w:val="000000"/>
                <w:sz w:val="24"/>
                <w:szCs w:val="24"/>
              </w:rPr>
              <w:t>дата</w:t>
            </w:r>
          </w:p>
        </w:tc>
      </w:tr>
      <w:tr w:rsidR="00F6496B" w:rsidRPr="00F6496B" w:rsidTr="00F6496B">
        <w:trPr>
          <w:trHeight w:val="800"/>
        </w:trPr>
        <w:tc>
          <w:tcPr>
            <w:tcW w:w="493" w:type="dxa"/>
            <w:vMerge/>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tc>
        <w:tc>
          <w:tcPr>
            <w:tcW w:w="2675" w:type="dxa"/>
            <w:vMerge/>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tc>
        <w:tc>
          <w:tcPr>
            <w:tcW w:w="1056" w:type="dxa"/>
            <w:vMerge/>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tc>
        <w:tc>
          <w:tcPr>
            <w:tcW w:w="2972" w:type="dxa"/>
            <w:vMerge/>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tc>
        <w:tc>
          <w:tcPr>
            <w:tcW w:w="1723" w:type="dxa"/>
            <w:vMerge/>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r w:rsidRPr="00F6496B">
              <w:rPr>
                <w:rFonts w:ascii="Times New Roman" w:hAnsi="Times New Roman"/>
                <w:color w:val="000000"/>
                <w:sz w:val="24"/>
                <w:szCs w:val="24"/>
              </w:rPr>
              <w:t>По плану</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r w:rsidRPr="00F6496B">
              <w:rPr>
                <w:rFonts w:ascii="Times New Roman" w:hAnsi="Times New Roman"/>
                <w:color w:val="000000"/>
                <w:sz w:val="24"/>
                <w:szCs w:val="24"/>
              </w:rPr>
              <w:t>корректировка</w:t>
            </w:r>
          </w:p>
        </w:tc>
      </w:tr>
      <w:tr w:rsidR="00F6496B" w:rsidRPr="00F6496B" w:rsidTr="00F6496B">
        <w:tc>
          <w:tcPr>
            <w:tcW w:w="49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w:t>
            </w:r>
          </w:p>
        </w:tc>
        <w:tc>
          <w:tcPr>
            <w:tcW w:w="2675"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мире культуры. </w:t>
            </w:r>
          </w:p>
          <w:p w:rsidR="00F6496B" w:rsidRPr="00F6496B" w:rsidRDefault="00F6496B" w:rsidP="00F6496B">
            <w:pPr>
              <w:jc w:val="both"/>
              <w:rPr>
                <w:rFonts w:ascii="Times New Roman" w:hAnsi="Times New Roman"/>
                <w:i/>
                <w:iCs/>
                <w:sz w:val="24"/>
                <w:szCs w:val="24"/>
              </w:rPr>
            </w:pPr>
            <w:r w:rsidRPr="00F6496B">
              <w:rPr>
                <w:rFonts w:ascii="Times New Roman" w:hAnsi="Times New Roman"/>
                <w:i/>
                <w:iCs/>
                <w:sz w:val="24"/>
                <w:szCs w:val="24"/>
              </w:rPr>
              <w:t xml:space="preserve">Величие российской </w:t>
            </w:r>
            <w:r w:rsidRPr="00F6496B">
              <w:rPr>
                <w:rFonts w:ascii="Times New Roman" w:hAnsi="Times New Roman"/>
                <w:i/>
                <w:iCs/>
                <w:sz w:val="24"/>
                <w:szCs w:val="24"/>
              </w:rPr>
              <w:lastRenderedPageBreak/>
              <w:t xml:space="preserve">культуры. </w:t>
            </w:r>
          </w:p>
          <w:p w:rsidR="00F6496B" w:rsidRPr="00F6496B" w:rsidRDefault="00F6496B" w:rsidP="00F6496B">
            <w:pPr>
              <w:jc w:val="both"/>
              <w:rPr>
                <w:rFonts w:ascii="Times New Roman" w:hAnsi="Times New Roman"/>
                <w:i/>
                <w:iCs/>
                <w:sz w:val="24"/>
                <w:szCs w:val="24"/>
              </w:rPr>
            </w:pPr>
            <w:r w:rsidRPr="00F6496B">
              <w:rPr>
                <w:rFonts w:ascii="Times New Roman" w:hAnsi="Times New Roman"/>
                <w:i/>
                <w:iCs/>
                <w:sz w:val="24"/>
                <w:szCs w:val="24"/>
              </w:rPr>
              <w:t xml:space="preserve">Человек – творец и носитель культуры. </w:t>
            </w:r>
          </w:p>
        </w:tc>
        <w:tc>
          <w:tcPr>
            <w:tcW w:w="1056"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2 </w:t>
            </w:r>
          </w:p>
        </w:tc>
        <w:tc>
          <w:tcPr>
            <w:tcW w:w="2972"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Учебный диалог</w:t>
            </w:r>
            <w:r w:rsidRPr="00F6496B">
              <w:rPr>
                <w:rFonts w:ascii="Times New Roman" w:hAnsi="Times New Roman"/>
                <w:color w:val="000000"/>
                <w:sz w:val="24"/>
                <w:szCs w:val="24"/>
              </w:rPr>
              <w:t xml:space="preserve">: чтение и обсуждение текста учебника. Рассматривание </w:t>
            </w:r>
            <w:r w:rsidRPr="00F6496B">
              <w:rPr>
                <w:rFonts w:ascii="Times New Roman" w:hAnsi="Times New Roman"/>
                <w:color w:val="000000"/>
                <w:sz w:val="24"/>
                <w:szCs w:val="24"/>
              </w:rPr>
              <w:lastRenderedPageBreak/>
              <w:t xml:space="preserve">и анализ иллюстративного материала: «Что мы можем сказать о профессии этих людей?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Чем они прославили Россию?» </w:t>
            </w:r>
            <w:r w:rsidRPr="00F6496B">
              <w:rPr>
                <w:rFonts w:ascii="Times New Roman" w:hAnsi="Times New Roman"/>
                <w:b/>
                <w:bCs/>
                <w:color w:val="000000"/>
                <w:sz w:val="24"/>
                <w:szCs w:val="24"/>
              </w:rPr>
              <w:t xml:space="preserve">Восприятие и оценка </w:t>
            </w:r>
            <w:r w:rsidRPr="00F6496B">
              <w:rPr>
                <w:rFonts w:ascii="Times New Roman" w:hAnsi="Times New Roman"/>
                <w:color w:val="000000"/>
                <w:sz w:val="24"/>
                <w:szCs w:val="24"/>
              </w:rPr>
              <w:t xml:space="preserve">информации, представленной в видеофильме. Выделение главной мысли рассказа учителя о жизни и творчестве Шолом-Алейхема. </w:t>
            </w:r>
            <w:r w:rsidRPr="00F6496B">
              <w:rPr>
                <w:rFonts w:ascii="Times New Roman" w:hAnsi="Times New Roman"/>
                <w:b/>
                <w:bCs/>
                <w:color w:val="000000"/>
                <w:sz w:val="24"/>
                <w:szCs w:val="24"/>
              </w:rPr>
              <w:t xml:space="preserve">Обсуждение </w:t>
            </w:r>
            <w:r w:rsidRPr="00F6496B">
              <w:rPr>
                <w:rFonts w:ascii="Times New Roman" w:hAnsi="Times New Roman"/>
                <w:color w:val="000000"/>
                <w:sz w:val="24"/>
                <w:szCs w:val="24"/>
              </w:rPr>
              <w:t xml:space="preserve">докладов и презентаций учащихся на тему «Словесный портрет выдающегося деятеля культуры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Беседа, составление плана,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сравнение, выводы на основе сравнения. </w:t>
            </w:r>
          </w:p>
        </w:tc>
        <w:tc>
          <w:tcPr>
            <w:tcW w:w="172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1 </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r>
      <w:tr w:rsidR="00F6496B" w:rsidRPr="00F6496B" w:rsidTr="00F6496B">
        <w:tc>
          <w:tcPr>
            <w:tcW w:w="49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2 </w:t>
            </w:r>
          </w:p>
        </w:tc>
        <w:tc>
          <w:tcPr>
            <w:tcW w:w="2675"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Нравственные ценности российского народа.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Нравственные основы жизни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 прошлом и в современном мире. Традиции милосердия и бескорыстной помощи нуждающимся.и Всемирный Красный Крест. Л. М. Рошаль.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Мать Тереза и Орден милосердия.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Проявления милосердия и бескорыстия в повседневной жизни; Нобелевская премия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мира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w:t>
            </w:r>
            <w:r w:rsidRPr="00F6496B">
              <w:rPr>
                <w:rFonts w:ascii="Times New Roman" w:hAnsi="Times New Roman"/>
                <w:i/>
                <w:iCs/>
                <w:color w:val="000000"/>
                <w:sz w:val="24"/>
                <w:szCs w:val="24"/>
              </w:rPr>
              <w:t xml:space="preserve">Береги землю родимую, как мать любимую».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Жизнь ратными подвигами полна</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В труде – красота человека</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 xml:space="preserve">Бережное отношение к природе.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 xml:space="preserve">Семья – хранитель </w:t>
            </w:r>
            <w:r w:rsidRPr="00F6496B">
              <w:rPr>
                <w:rFonts w:ascii="Times New Roman" w:hAnsi="Times New Roman"/>
                <w:i/>
                <w:iCs/>
                <w:color w:val="000000"/>
                <w:sz w:val="24"/>
                <w:szCs w:val="24"/>
              </w:rPr>
              <w:lastRenderedPageBreak/>
              <w:t>духовных ценностей</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 xml:space="preserve">Вклад наших земляков в отечественную науку.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 xml:space="preserve">Художники, поэты, музыканты России. </w:t>
            </w:r>
          </w:p>
        </w:tc>
        <w:tc>
          <w:tcPr>
            <w:tcW w:w="1056"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10 </w:t>
            </w:r>
          </w:p>
        </w:tc>
        <w:tc>
          <w:tcPr>
            <w:tcW w:w="2972"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Нахождение информации в научно-популярной литературе, словарях и справочниках, анализ и оценка её, перевод из одной формы в другую.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Анализ </w:t>
            </w:r>
            <w:r w:rsidRPr="00F6496B">
              <w:rPr>
                <w:rFonts w:ascii="Times New Roman" w:hAnsi="Times New Roman"/>
                <w:color w:val="000000"/>
                <w:sz w:val="24"/>
                <w:szCs w:val="24"/>
              </w:rPr>
              <w:t xml:space="preserve">информации, представленной в объяснении учителя «Что такое этикет и зачем он нужен?» </w:t>
            </w:r>
            <w:r w:rsidRPr="00F6496B">
              <w:rPr>
                <w:rFonts w:ascii="Times New Roman" w:hAnsi="Times New Roman"/>
                <w:b/>
                <w:bCs/>
                <w:color w:val="000000"/>
                <w:sz w:val="24"/>
                <w:szCs w:val="24"/>
              </w:rPr>
              <w:t xml:space="preserve">Практическая работа </w:t>
            </w:r>
            <w:r w:rsidRPr="00F6496B">
              <w:rPr>
                <w:rFonts w:ascii="Times New Roman" w:hAnsi="Times New Roman"/>
                <w:color w:val="000000"/>
                <w:sz w:val="24"/>
                <w:szCs w:val="24"/>
              </w:rPr>
              <w:t xml:space="preserve">«Учимся быть образованными». </w:t>
            </w:r>
            <w:r w:rsidRPr="00F6496B">
              <w:rPr>
                <w:rFonts w:ascii="Times New Roman" w:hAnsi="Times New Roman"/>
                <w:b/>
                <w:bCs/>
                <w:color w:val="000000"/>
                <w:sz w:val="24"/>
                <w:szCs w:val="24"/>
              </w:rPr>
              <w:t>Учебный диалог</w:t>
            </w:r>
            <w:r w:rsidRPr="00F6496B">
              <w:rPr>
                <w:rFonts w:ascii="Times New Roman" w:hAnsi="Times New Roman"/>
                <w:color w:val="000000"/>
                <w:sz w:val="24"/>
                <w:szCs w:val="24"/>
              </w:rPr>
              <w:t xml:space="preserve">: обсудим вместе, заполним устно таблицу, дополним ее. </w:t>
            </w:r>
            <w:r w:rsidRPr="00F6496B">
              <w:rPr>
                <w:rFonts w:ascii="Times New Roman" w:hAnsi="Times New Roman"/>
                <w:b/>
                <w:bCs/>
                <w:color w:val="000000"/>
                <w:sz w:val="24"/>
                <w:szCs w:val="24"/>
              </w:rPr>
              <w:t xml:space="preserve">Совместная деятельность </w:t>
            </w:r>
            <w:r w:rsidRPr="00F6496B">
              <w:rPr>
                <w:rFonts w:ascii="Times New Roman" w:hAnsi="Times New Roman"/>
                <w:color w:val="000000"/>
                <w:sz w:val="24"/>
                <w:szCs w:val="24"/>
              </w:rPr>
              <w:t xml:space="preserve">в группах: </w:t>
            </w:r>
            <w:r w:rsidRPr="00F6496B">
              <w:rPr>
                <w:rFonts w:ascii="Times New Roman" w:hAnsi="Times New Roman"/>
                <w:b/>
                <w:bCs/>
                <w:color w:val="000000"/>
                <w:sz w:val="24"/>
                <w:szCs w:val="24"/>
              </w:rPr>
              <w:t xml:space="preserve">анализ </w:t>
            </w:r>
            <w:r w:rsidRPr="00F6496B">
              <w:rPr>
                <w:rFonts w:ascii="Times New Roman" w:hAnsi="Times New Roman"/>
                <w:color w:val="000000"/>
                <w:sz w:val="24"/>
                <w:szCs w:val="24"/>
              </w:rPr>
              <w:t xml:space="preserve">информации, представленной в дидактических текстах К.Д.Ушинского. </w:t>
            </w:r>
            <w:r w:rsidRPr="00F6496B">
              <w:rPr>
                <w:rFonts w:ascii="Times New Roman" w:hAnsi="Times New Roman"/>
                <w:b/>
                <w:bCs/>
                <w:color w:val="000000"/>
                <w:sz w:val="24"/>
                <w:szCs w:val="24"/>
              </w:rPr>
              <w:t xml:space="preserve">Составление описательного рассказа </w:t>
            </w:r>
            <w:r w:rsidRPr="00F6496B">
              <w:rPr>
                <w:rFonts w:ascii="Times New Roman" w:hAnsi="Times New Roman"/>
                <w:color w:val="000000"/>
                <w:sz w:val="24"/>
                <w:szCs w:val="24"/>
              </w:rPr>
              <w:t xml:space="preserve">по картине </w:t>
            </w:r>
          </w:p>
        </w:tc>
        <w:tc>
          <w:tcPr>
            <w:tcW w:w="172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r>
      <w:tr w:rsidR="00F6496B" w:rsidRPr="00F6496B" w:rsidTr="00F6496B">
        <w:trPr>
          <w:trHeight w:val="2179"/>
        </w:trPr>
        <w:tc>
          <w:tcPr>
            <w:tcW w:w="49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3 </w:t>
            </w:r>
          </w:p>
        </w:tc>
        <w:tc>
          <w:tcPr>
            <w:tcW w:w="2675"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Мир добрых соседей.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Культурные и религиозные традиции православных жителей Оренбуржья</w:t>
            </w:r>
            <w:r w:rsidRPr="00F6496B">
              <w:rPr>
                <w:rFonts w:ascii="Times New Roman" w:hAnsi="Times New Roman"/>
                <w:color w:val="000000"/>
                <w:sz w:val="24"/>
                <w:szCs w:val="24"/>
              </w:rPr>
              <w:t xml:space="preserve">. Сострадание и жертвенность как основа христианской этики.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Культурные и религиозные традиции мусульман Оренбуржья</w:t>
            </w:r>
            <w:r w:rsidRPr="00F6496B">
              <w:rPr>
                <w:rFonts w:ascii="Times New Roman" w:hAnsi="Times New Roman"/>
                <w:color w:val="000000"/>
                <w:sz w:val="24"/>
                <w:szCs w:val="24"/>
              </w:rPr>
              <w:t xml:space="preserve">. Помощь ближнему и милосердие в мусульманской традиции. </w:t>
            </w:r>
            <w:r w:rsidRPr="00F6496B">
              <w:rPr>
                <w:rFonts w:ascii="Times New Roman" w:hAnsi="Times New Roman"/>
                <w:i/>
                <w:iCs/>
                <w:color w:val="000000"/>
                <w:sz w:val="24"/>
                <w:szCs w:val="24"/>
              </w:rPr>
              <w:t xml:space="preserve">Еврейские культурные и религиозные традиции. </w:t>
            </w:r>
            <w:r w:rsidRPr="00F6496B">
              <w:rPr>
                <w:rFonts w:ascii="Times New Roman" w:hAnsi="Times New Roman"/>
                <w:color w:val="000000"/>
                <w:sz w:val="24"/>
                <w:szCs w:val="24"/>
              </w:rPr>
              <w:t xml:space="preserve">Место благотворительности в системе ценностей иудаизма. </w:t>
            </w:r>
          </w:p>
        </w:tc>
        <w:tc>
          <w:tcPr>
            <w:tcW w:w="1056"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10</w:t>
            </w:r>
          </w:p>
        </w:tc>
        <w:tc>
          <w:tcPr>
            <w:tcW w:w="2972"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Сравнение культурных и религиозных традиций россиян,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анализ текста, выделение в нём главного и формулирование своими словами, выводы на основе сравнения;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сообщения учащихся, мини-проекты, защита мини-проектов.</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spacing w:after="0" w:line="240" w:lineRule="auto"/>
              <w:jc w:val="both"/>
              <w:rPr>
                <w:rFonts w:ascii="Times New Roman" w:hAnsi="Times New Roman"/>
                <w:sz w:val="24"/>
                <w:szCs w:val="24"/>
              </w:rPr>
            </w:pPr>
          </w:p>
        </w:tc>
        <w:tc>
          <w:tcPr>
            <w:tcW w:w="172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r>
      <w:tr w:rsidR="00F6496B" w:rsidRPr="00F6496B" w:rsidTr="00F6496B">
        <w:trPr>
          <w:trHeight w:val="2179"/>
        </w:trPr>
        <w:tc>
          <w:tcPr>
            <w:tcW w:w="49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4 </w:t>
            </w:r>
          </w:p>
        </w:tc>
        <w:tc>
          <w:tcPr>
            <w:tcW w:w="2675"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Как сохранить духовные ценности. </w:t>
            </w:r>
            <w:r w:rsidRPr="00F6496B">
              <w:rPr>
                <w:rFonts w:ascii="Times New Roman" w:hAnsi="Times New Roman"/>
                <w:i/>
                <w:iCs/>
                <w:color w:val="000000"/>
                <w:sz w:val="24"/>
                <w:szCs w:val="24"/>
              </w:rPr>
              <w:t xml:space="preserve">Музеи Оренбургской области и России. </w:t>
            </w:r>
          </w:p>
        </w:tc>
        <w:tc>
          <w:tcPr>
            <w:tcW w:w="1056"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4</w:t>
            </w:r>
          </w:p>
        </w:tc>
        <w:tc>
          <w:tcPr>
            <w:tcW w:w="2972"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Учебный диалог: </w:t>
            </w:r>
            <w:r w:rsidRPr="00F6496B">
              <w:rPr>
                <w:rFonts w:ascii="Times New Roman" w:hAnsi="Times New Roman"/>
                <w:color w:val="000000"/>
                <w:sz w:val="24"/>
                <w:szCs w:val="24"/>
              </w:rPr>
              <w:t>обсуждение статьи Д.С.Лихачева «Память»</w:t>
            </w:r>
            <w:r w:rsidRPr="00F6496B">
              <w:rPr>
                <w:rFonts w:ascii="Times New Roman" w:hAnsi="Times New Roman"/>
                <w:b/>
                <w:bCs/>
                <w:color w:val="000000"/>
                <w:sz w:val="24"/>
                <w:szCs w:val="24"/>
              </w:rPr>
              <w:t xml:space="preserve">. Оценка </w:t>
            </w:r>
            <w:r w:rsidRPr="00F6496B">
              <w:rPr>
                <w:rFonts w:ascii="Times New Roman" w:hAnsi="Times New Roman"/>
                <w:color w:val="000000"/>
                <w:sz w:val="24"/>
                <w:szCs w:val="24"/>
              </w:rPr>
              <w:t xml:space="preserve">информации, представленной в рассказе-объяснении учителя. </w:t>
            </w:r>
            <w:r w:rsidRPr="00F6496B">
              <w:rPr>
                <w:rFonts w:ascii="Times New Roman" w:hAnsi="Times New Roman"/>
                <w:b/>
                <w:bCs/>
                <w:color w:val="000000"/>
                <w:sz w:val="24"/>
                <w:szCs w:val="24"/>
              </w:rPr>
              <w:t xml:space="preserve">Выделение главной мысли </w:t>
            </w:r>
            <w:r w:rsidRPr="00F6496B">
              <w:rPr>
                <w:rFonts w:ascii="Times New Roman" w:hAnsi="Times New Roman"/>
                <w:color w:val="000000"/>
                <w:sz w:val="24"/>
                <w:szCs w:val="24"/>
              </w:rPr>
              <w:t>рассказа</w:t>
            </w:r>
            <w:r w:rsidRPr="00F6496B">
              <w:rPr>
                <w:rFonts w:ascii="Times New Roman" w:hAnsi="Times New Roman"/>
                <w:b/>
                <w:bCs/>
                <w:color w:val="000000"/>
                <w:sz w:val="24"/>
                <w:szCs w:val="24"/>
              </w:rPr>
              <w:t xml:space="preserve">. Чтение и анализ </w:t>
            </w:r>
            <w:r w:rsidRPr="00F6496B">
              <w:rPr>
                <w:rFonts w:ascii="Times New Roman" w:hAnsi="Times New Roman"/>
                <w:color w:val="000000"/>
                <w:sz w:val="24"/>
                <w:szCs w:val="24"/>
              </w:rPr>
              <w:t xml:space="preserve">текста учебника «Творить благо». </w:t>
            </w:r>
            <w:r w:rsidRPr="00F6496B">
              <w:rPr>
                <w:rFonts w:ascii="Times New Roman" w:hAnsi="Times New Roman"/>
                <w:b/>
                <w:bCs/>
                <w:color w:val="000000"/>
                <w:sz w:val="24"/>
                <w:szCs w:val="24"/>
              </w:rPr>
              <w:t>Коммуникативная деятельность</w:t>
            </w:r>
            <w:r w:rsidRPr="00F6496B">
              <w:rPr>
                <w:rFonts w:ascii="Times New Roman" w:hAnsi="Times New Roman"/>
                <w:color w:val="000000"/>
                <w:sz w:val="24"/>
                <w:szCs w:val="24"/>
              </w:rPr>
              <w:t xml:space="preserve">: послушаем дуг друга, выскажем свое мнение: можем ли мы принять участие в благотворительности? </w:t>
            </w:r>
            <w:r w:rsidRPr="00F6496B">
              <w:rPr>
                <w:rFonts w:ascii="Times New Roman" w:hAnsi="Times New Roman"/>
                <w:b/>
                <w:bCs/>
                <w:color w:val="000000"/>
                <w:sz w:val="24"/>
                <w:szCs w:val="24"/>
              </w:rPr>
              <w:t xml:space="preserve">Составление </w:t>
            </w:r>
            <w:r w:rsidRPr="00F6496B">
              <w:rPr>
                <w:rFonts w:ascii="Times New Roman" w:hAnsi="Times New Roman"/>
                <w:color w:val="000000"/>
                <w:sz w:val="24"/>
                <w:szCs w:val="24"/>
              </w:rPr>
              <w:t>портрета героя художественного полотна (Репин.ПортретС.И.Мамонтова).</w:t>
            </w:r>
            <w:r w:rsidRPr="00F6496B">
              <w:rPr>
                <w:rFonts w:ascii="Times New Roman" w:hAnsi="Times New Roman"/>
                <w:b/>
                <w:bCs/>
                <w:color w:val="000000"/>
                <w:sz w:val="24"/>
                <w:szCs w:val="24"/>
              </w:rPr>
              <w:t xml:space="preserve">Учебный диалог: оценим </w:t>
            </w:r>
            <w:r w:rsidRPr="00F6496B">
              <w:rPr>
                <w:rFonts w:ascii="Times New Roman" w:hAnsi="Times New Roman"/>
                <w:color w:val="000000"/>
                <w:sz w:val="24"/>
                <w:szCs w:val="24"/>
              </w:rPr>
              <w:t xml:space="preserve">жизненные истории.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Дискуссия,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посещение музеев, обсуждение, обмен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впечатлениями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172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1 </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r>
      <w:tr w:rsidR="00F6496B" w:rsidRPr="00F6496B" w:rsidTr="00F6496B">
        <w:trPr>
          <w:trHeight w:val="2179"/>
        </w:trPr>
        <w:tc>
          <w:tcPr>
            <w:tcW w:w="49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5 </w:t>
            </w:r>
          </w:p>
        </w:tc>
        <w:tc>
          <w:tcPr>
            <w:tcW w:w="2675"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Твой духовный мир.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i/>
                <w:iCs/>
                <w:color w:val="000000"/>
                <w:sz w:val="24"/>
                <w:szCs w:val="24"/>
              </w:rPr>
              <w:t>Что составляет твой духовный мир</w:t>
            </w:r>
            <w:r w:rsidRPr="00F6496B">
              <w:rPr>
                <w:rFonts w:ascii="Times New Roman" w:hAnsi="Times New Roman"/>
                <w:color w:val="000000"/>
                <w:sz w:val="24"/>
                <w:szCs w:val="24"/>
              </w:rPr>
              <w:t xml:space="preserve">. </w:t>
            </w:r>
          </w:p>
        </w:tc>
        <w:tc>
          <w:tcPr>
            <w:tcW w:w="1056"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3</w:t>
            </w:r>
          </w:p>
        </w:tc>
        <w:tc>
          <w:tcPr>
            <w:tcW w:w="2972"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эссе </w:t>
            </w:r>
          </w:p>
        </w:tc>
        <w:tc>
          <w:tcPr>
            <w:tcW w:w="1723"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 презентация результатов </w:t>
            </w: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c>
          <w:tcPr>
            <w:tcW w:w="970" w:type="dxa"/>
          </w:tcPr>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tc>
      </w:tr>
    </w:tbl>
    <w:p w:rsidR="00F6496B" w:rsidRPr="00F6496B" w:rsidRDefault="00F6496B" w:rsidP="00F6496B">
      <w:pPr>
        <w:jc w:val="both"/>
        <w:rPr>
          <w:rFonts w:ascii="Times New Roman" w:hAnsi="Times New Roman"/>
          <w:sz w:val="24"/>
          <w:szCs w:val="24"/>
        </w:rPr>
      </w:pPr>
    </w:p>
    <w:p w:rsidR="00F6496B" w:rsidRPr="00F6496B" w:rsidRDefault="00F6496B" w:rsidP="00F6496B">
      <w:pPr>
        <w:jc w:val="both"/>
        <w:rPr>
          <w:rFonts w:ascii="Times New Roman" w:hAnsi="Times New Roman"/>
          <w:sz w:val="24"/>
          <w:szCs w:val="24"/>
        </w:rPr>
      </w:pPr>
      <w:r w:rsidRPr="00F6496B">
        <w:rPr>
          <w:rFonts w:ascii="Times New Roman" w:hAnsi="Times New Roman"/>
          <w:b/>
          <w:sz w:val="24"/>
          <w:szCs w:val="24"/>
        </w:rPr>
        <w:t xml:space="preserve">1.7. УЧЕБНО-МЕТОДИЧЕСКОЕ И МАТЕРИАЛЬНО-ТЕХНИЧЕСКОЕ ОБЕСПЕЧЕНИЕ ОБРАЗОВАТЕЛЬНОГО ПРОЦЕССА ПО ПРЕДМЕТУ «ОСНОВЫ ДУХОВНО-НРАВСТВЕННОЙ КУЛЬТУРЫ НАРОДОВ РОССИИ».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Комплект методических материалов и пособий для учителя включает: · программно-нормативные документы; · тематическое планирование; · предметные и курсовые методические пособия; · методические рекомендации по изучению отдельных вопросов, организации учебной работы.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1. Основы духовно-нравственной культуры народов России. Основы религиозных культур и светской этики. Основы православной культуры. Учебник для учащихся 4-5 классов. Под ред. Костюковой Т.А., Воскресенского О.В., Савченко К.В., Шапошниковой Т.Д. и др. М., Дрофа, 2013.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2. Основы религиозных культур и светской этики. Книга для учителя. Под ред. В.А.Тишкова, Т.Д.Шапошниковой. М., Просвещение, 2012.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3. Методические рекомендации по преподаванию курса «Основы духовно-нравственной культуры народов России» в 5 классе. 2013 г.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4. Поурочные рекомендации по курсу «Основы духовно-нравственной культуры народов России» в 5 классе. 2013 г. </w:t>
      </w:r>
    </w:p>
    <w:p w:rsidR="00F6496B" w:rsidRPr="00F6496B" w:rsidRDefault="00F6496B" w:rsidP="00F6496B">
      <w:pPr>
        <w:autoSpaceDE w:val="0"/>
        <w:autoSpaceDN w:val="0"/>
        <w:adjustRightInd w:val="0"/>
        <w:spacing w:after="0" w:line="240" w:lineRule="auto"/>
        <w:jc w:val="both"/>
        <w:rPr>
          <w:rFonts w:ascii="Times New Roman" w:hAnsi="Times New Roman"/>
          <w:b/>
          <w:bCs/>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bCs/>
          <w:color w:val="000000"/>
          <w:sz w:val="24"/>
          <w:szCs w:val="24"/>
        </w:rPr>
        <w:t xml:space="preserve">РЕСУРСЫ СЕТИ ИНТЕРНЕТ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Cs/>
          <w:color w:val="000000"/>
          <w:sz w:val="24"/>
          <w:szCs w:val="24"/>
        </w:rPr>
        <w:t xml:space="preserve">http://fcior.edu.ru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Cs/>
          <w:color w:val="000000"/>
          <w:sz w:val="24"/>
          <w:szCs w:val="24"/>
        </w:rPr>
        <w:t xml:space="preserve">http://school-collection.edu.ru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Cs/>
          <w:color w:val="000000"/>
          <w:sz w:val="24"/>
          <w:szCs w:val="24"/>
        </w:rPr>
        <w:t xml:space="preserve">http://patriarchia.ru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Cs/>
          <w:color w:val="000000"/>
          <w:sz w:val="24"/>
          <w:szCs w:val="24"/>
        </w:rPr>
        <w:t xml:space="preserve">http://www.otdelro.ru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Cs/>
          <w:color w:val="000000"/>
          <w:sz w:val="24"/>
          <w:szCs w:val="24"/>
        </w:rPr>
        <w:t xml:space="preserve">http://www.drofa.ru/13/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http://easyen.ru/современный учительский портал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http://www.pravoslavie.ru/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http://www.muslim.ru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http://www.buddhism.ru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http://www.feor.ru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http://www.proshkolu.ru/tag/37017/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http://annaellada.narod.ru/интересные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http://ludmilafed.rusedu.net/post/1774/11013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http://wikikurgan.orbitel.ru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http://www.fw.ru – Фонд «Мир семьи»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lastRenderedPageBreak/>
        <w:t xml:space="preserve">Яndex-энциклопедии. http://encycl.yandex.ru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Рубрикон. http://www.rubricon.ru/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Мегаэнциклопедия MEGABOOK.RU. http://www.megabook.ru/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Технические средства обучения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Компьютер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Мультимедийный проектор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Стереосистема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Принтер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Интерактивная доска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p>
    <w:p w:rsidR="00F6496B" w:rsidRPr="00F6496B" w:rsidRDefault="00F6496B" w:rsidP="00F6496B">
      <w:pPr>
        <w:autoSpaceDE w:val="0"/>
        <w:autoSpaceDN w:val="0"/>
        <w:adjustRightInd w:val="0"/>
        <w:spacing w:after="0" w:line="240" w:lineRule="auto"/>
        <w:jc w:val="both"/>
        <w:rPr>
          <w:rFonts w:ascii="Times New Roman" w:hAnsi="Times New Roman"/>
          <w:b/>
          <w:color w:val="000000"/>
          <w:sz w:val="24"/>
          <w:szCs w:val="24"/>
        </w:rPr>
      </w:pPr>
      <w:r w:rsidRPr="00F6496B">
        <w:rPr>
          <w:rFonts w:ascii="Times New Roman" w:hAnsi="Times New Roman"/>
          <w:b/>
          <w:color w:val="000000"/>
          <w:sz w:val="24"/>
          <w:szCs w:val="24"/>
        </w:rPr>
        <w:t xml:space="preserve">1.8. Планируемые результаты изучения учебного предмета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К концу обучения учащиеся научатся: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Воспроизводить полученную информацию, приводить примеры из</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прочитанных текстов; оценивать главную мысль прочитанных текстов 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прослушанных объяснений учителя.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w:t>
      </w:r>
      <w:r w:rsidRPr="00F6496B">
        <w:rPr>
          <w:rFonts w:ascii="Times New Roman" w:hAnsi="Times New Roman"/>
          <w:color w:val="000000"/>
          <w:sz w:val="24"/>
          <w:szCs w:val="24"/>
        </w:rPr>
        <w:t xml:space="preserve">Сравнивать главную мысль литературных, фольклорных и религиозных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текстов. Проводить аналогии между героями, сопоставлять их поведение с</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общечеловеческими духовно-нравственными ценностями.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Участвовать в диалоге: высказывать свои суждения, анализировать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высказывания участников беседы, добавлять, приводить доказательства.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w:t>
      </w:r>
      <w:r w:rsidRPr="00F6496B">
        <w:rPr>
          <w:rFonts w:ascii="Times New Roman" w:hAnsi="Times New Roman"/>
          <w:color w:val="000000"/>
          <w:sz w:val="24"/>
          <w:szCs w:val="24"/>
        </w:rPr>
        <w:t xml:space="preserve">Создавать по изображениям (художественным полотнам, иконам,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иллюстрациям) словесный портрет героя.</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w:t>
      </w:r>
      <w:r w:rsidRPr="00F6496B">
        <w:rPr>
          <w:rFonts w:ascii="Times New Roman" w:hAnsi="Times New Roman"/>
          <w:color w:val="000000"/>
          <w:sz w:val="24"/>
          <w:szCs w:val="24"/>
        </w:rPr>
        <w:t xml:space="preserve">Оценивать поступки реальных лиц, героев произведений, высказывания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известных личностей.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Работать с исторической картой: находить объекты в соответствии с учебной задачей.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Использовать информацию, полученную из разных источников, для решения учебных и практических задач.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b/>
          <w:color w:val="000000"/>
          <w:sz w:val="24"/>
          <w:szCs w:val="24"/>
        </w:rPr>
        <w:t>К концу обучения учащиеся смогут научиться</w:t>
      </w:r>
      <w:r w:rsidRPr="00F6496B">
        <w:rPr>
          <w:rFonts w:ascii="Times New Roman" w:hAnsi="Times New Roman"/>
          <w:color w:val="000000"/>
          <w:sz w:val="24"/>
          <w:szCs w:val="24"/>
        </w:rPr>
        <w:t xml:space="preserve">: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Высказывать предположения о последствиях неправильного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(безнравственного) поведения человека.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Интересоваться культурой других народов.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Оценивать свои поступки, соотнося их с правилами культурного поведения, нравственности и этики; намечать способы саморазвития. </w:t>
      </w:r>
    </w:p>
    <w:p w:rsidR="00F6496B" w:rsidRPr="00F6496B" w:rsidRDefault="00F6496B" w:rsidP="00F6496B">
      <w:pPr>
        <w:autoSpaceDE w:val="0"/>
        <w:autoSpaceDN w:val="0"/>
        <w:adjustRightInd w:val="0"/>
        <w:spacing w:after="0" w:line="240" w:lineRule="auto"/>
        <w:jc w:val="both"/>
        <w:rPr>
          <w:rFonts w:ascii="Times New Roman" w:hAnsi="Times New Roman"/>
          <w:color w:val="000000"/>
          <w:sz w:val="24"/>
          <w:szCs w:val="24"/>
        </w:rPr>
      </w:pPr>
      <w:r w:rsidRPr="00F6496B">
        <w:rPr>
          <w:rFonts w:ascii="Times New Roman" w:hAnsi="Times New Roman"/>
          <w:color w:val="000000"/>
          <w:sz w:val="24"/>
          <w:szCs w:val="24"/>
        </w:rPr>
        <w:t xml:space="preserve"> </w:t>
      </w:r>
      <w:r w:rsidRPr="00F6496B">
        <w:rPr>
          <w:rFonts w:ascii="Times New Roman" w:hAnsi="Times New Roman"/>
          <w:color w:val="000000"/>
          <w:sz w:val="24"/>
          <w:szCs w:val="24"/>
        </w:rPr>
        <w:t xml:space="preserve">Работать с историческими источниками и документами </w:t>
      </w:r>
    </w:p>
    <w:p w:rsidR="00F6496B" w:rsidRPr="00F6496B" w:rsidRDefault="00F6496B" w:rsidP="00F6496B">
      <w:pPr>
        <w:pStyle w:val="ae"/>
        <w:jc w:val="both"/>
        <w:rPr>
          <w:b/>
          <w:bCs/>
          <w:sz w:val="24"/>
          <w:szCs w:val="24"/>
        </w:rPr>
      </w:pPr>
    </w:p>
    <w:p w:rsidR="00600A86" w:rsidRPr="00281DA9" w:rsidRDefault="00600A86" w:rsidP="00600A86">
      <w:pPr>
        <w:pStyle w:val="ae"/>
        <w:jc w:val="both"/>
        <w:rPr>
          <w:sz w:val="24"/>
          <w:szCs w:val="24"/>
        </w:rPr>
      </w:pPr>
    </w:p>
    <w:p w:rsidR="00600A86" w:rsidRDefault="00600A86" w:rsidP="00600A86">
      <w:pPr>
        <w:spacing w:after="0" w:line="240" w:lineRule="auto"/>
        <w:jc w:val="both"/>
        <w:rPr>
          <w:rFonts w:ascii="Times New Roman" w:hAnsi="Times New Roman"/>
          <w:b/>
          <w:sz w:val="24"/>
          <w:szCs w:val="24"/>
        </w:rPr>
      </w:pPr>
    </w:p>
    <w:p w:rsidR="00600A86" w:rsidRDefault="00600A86" w:rsidP="00B34A1A">
      <w:pPr>
        <w:spacing w:after="0"/>
        <w:ind w:firstLine="709"/>
        <w:contextualSpacing/>
        <w:jc w:val="both"/>
        <w:rPr>
          <w:rFonts w:ascii="Times New Roman" w:hAnsi="Times New Roman"/>
          <w:i/>
          <w:sz w:val="24"/>
          <w:szCs w:val="24"/>
        </w:rPr>
      </w:pPr>
    </w:p>
    <w:p w:rsidR="005B6D6B" w:rsidRDefault="005B6D6B" w:rsidP="00B34A1A">
      <w:pPr>
        <w:spacing w:after="0"/>
        <w:ind w:firstLine="709"/>
        <w:contextualSpacing/>
        <w:jc w:val="both"/>
        <w:rPr>
          <w:rFonts w:ascii="Times New Roman" w:hAnsi="Times New Roman"/>
          <w:i/>
          <w:sz w:val="24"/>
          <w:szCs w:val="24"/>
        </w:rPr>
      </w:pPr>
    </w:p>
    <w:p w:rsidR="005B6D6B" w:rsidRDefault="005B6D6B" w:rsidP="00B34A1A">
      <w:pPr>
        <w:spacing w:after="0"/>
        <w:ind w:firstLine="709"/>
        <w:contextualSpacing/>
        <w:jc w:val="both"/>
        <w:rPr>
          <w:rFonts w:ascii="Times New Roman" w:hAnsi="Times New Roman"/>
          <w:i/>
          <w:sz w:val="24"/>
          <w:szCs w:val="24"/>
        </w:rPr>
      </w:pPr>
    </w:p>
    <w:p w:rsidR="005B6D6B" w:rsidRDefault="005B6D6B" w:rsidP="00B34A1A">
      <w:pPr>
        <w:spacing w:after="0"/>
        <w:ind w:firstLine="709"/>
        <w:contextualSpacing/>
        <w:jc w:val="both"/>
        <w:rPr>
          <w:rFonts w:ascii="Times New Roman" w:hAnsi="Times New Roman"/>
          <w:i/>
          <w:sz w:val="24"/>
          <w:szCs w:val="24"/>
        </w:rPr>
      </w:pPr>
    </w:p>
    <w:p w:rsidR="005B6D6B" w:rsidRDefault="005B6D6B" w:rsidP="00B34A1A">
      <w:pPr>
        <w:spacing w:after="0"/>
        <w:ind w:firstLine="709"/>
        <w:contextualSpacing/>
        <w:jc w:val="both"/>
        <w:rPr>
          <w:rFonts w:ascii="Times New Roman" w:hAnsi="Times New Roman"/>
          <w:i/>
          <w:sz w:val="24"/>
          <w:szCs w:val="24"/>
        </w:rPr>
      </w:pPr>
    </w:p>
    <w:p w:rsidR="005B6D6B" w:rsidRDefault="005B6D6B" w:rsidP="00B34A1A">
      <w:pPr>
        <w:spacing w:after="0"/>
        <w:ind w:firstLine="709"/>
        <w:contextualSpacing/>
        <w:jc w:val="both"/>
        <w:rPr>
          <w:rFonts w:ascii="Times New Roman" w:hAnsi="Times New Roman"/>
          <w:i/>
          <w:sz w:val="24"/>
          <w:szCs w:val="24"/>
        </w:rPr>
      </w:pPr>
    </w:p>
    <w:p w:rsidR="005B6D6B" w:rsidRPr="00600A86" w:rsidRDefault="005B6D6B" w:rsidP="00B34A1A">
      <w:pPr>
        <w:spacing w:after="0"/>
        <w:ind w:firstLine="709"/>
        <w:contextualSpacing/>
        <w:jc w:val="both"/>
        <w:rPr>
          <w:rFonts w:ascii="Times New Roman" w:hAnsi="Times New Roman"/>
          <w:i/>
          <w:sz w:val="24"/>
          <w:szCs w:val="24"/>
        </w:rPr>
      </w:pPr>
    </w:p>
    <w:p w:rsidR="00600A86" w:rsidRPr="00600A86" w:rsidRDefault="00600A86" w:rsidP="00B34A1A">
      <w:pPr>
        <w:spacing w:after="0"/>
        <w:ind w:firstLine="709"/>
        <w:contextualSpacing/>
        <w:jc w:val="both"/>
        <w:rPr>
          <w:rFonts w:ascii="Times New Roman" w:hAnsi="Times New Roman"/>
          <w:sz w:val="24"/>
          <w:szCs w:val="24"/>
        </w:rPr>
      </w:pPr>
    </w:p>
    <w:p w:rsidR="00D212E6" w:rsidRPr="00D212E6" w:rsidRDefault="00D212E6" w:rsidP="00D212E6">
      <w:pPr>
        <w:jc w:val="both"/>
        <w:rPr>
          <w:rFonts w:ascii="Times New Roman" w:hAnsi="Times New Roman"/>
          <w:b/>
        </w:rPr>
      </w:pPr>
      <w:bookmarkStart w:id="337" w:name="_Toc406059051"/>
      <w:bookmarkStart w:id="338" w:name="_Toc409691731"/>
      <w:bookmarkStart w:id="339" w:name="_Toc410654073"/>
      <w:r w:rsidRPr="00D212E6">
        <w:rPr>
          <w:rFonts w:ascii="Times New Roman" w:hAnsi="Times New Roman"/>
          <w:b/>
        </w:rPr>
        <w:t>2.3. Программа воспитания и социализации обучающихся</w:t>
      </w:r>
    </w:p>
    <w:p w:rsidR="00D212E6" w:rsidRPr="00D212E6" w:rsidRDefault="00D212E6" w:rsidP="00D212E6">
      <w:pPr>
        <w:jc w:val="both"/>
        <w:rPr>
          <w:rFonts w:ascii="Times New Roman" w:hAnsi="Times New Roman"/>
          <w:b/>
        </w:rPr>
      </w:pPr>
      <w:r w:rsidRPr="00D212E6">
        <w:rPr>
          <w:rFonts w:ascii="Times New Roman" w:hAnsi="Times New Roman"/>
          <w:b/>
        </w:rPr>
        <w:t>Пояснительная записка</w:t>
      </w:r>
    </w:p>
    <w:p w:rsidR="00D212E6" w:rsidRPr="00D212E6" w:rsidRDefault="00D212E6" w:rsidP="00D212E6">
      <w:pPr>
        <w:jc w:val="both"/>
        <w:rPr>
          <w:rFonts w:ascii="Times New Roman" w:hAnsi="Times New Roman"/>
        </w:rPr>
      </w:pPr>
      <w:r w:rsidRPr="00D212E6">
        <w:rPr>
          <w:rFonts w:ascii="Times New Roman" w:hAnsi="Times New Roman"/>
        </w:rPr>
        <w:t>Нормативно-правовой и документальной основой Программы воспитания и социализации обучающихся МБОУ «СОШ №1»  (далее - Программа) являются:</w:t>
      </w:r>
    </w:p>
    <w:p w:rsidR="00D212E6" w:rsidRPr="00D212E6" w:rsidRDefault="00D212E6" w:rsidP="00D212E6">
      <w:pPr>
        <w:jc w:val="both"/>
        <w:rPr>
          <w:rFonts w:ascii="Times New Roman" w:hAnsi="Times New Roman"/>
        </w:rPr>
      </w:pPr>
      <w:r w:rsidRPr="00D212E6">
        <w:rPr>
          <w:rFonts w:ascii="Times New Roman" w:hAnsi="Times New Roman"/>
        </w:rPr>
        <w:lastRenderedPageBreak/>
        <w:t>№273-ФЗ «Об образовании в Российской Федерации»;</w:t>
      </w:r>
    </w:p>
    <w:p w:rsidR="00D212E6" w:rsidRPr="00D212E6" w:rsidRDefault="00D212E6" w:rsidP="00D212E6">
      <w:pPr>
        <w:jc w:val="both"/>
        <w:rPr>
          <w:rFonts w:ascii="Times New Roman" w:hAnsi="Times New Roman"/>
        </w:rPr>
      </w:pPr>
      <w:r w:rsidRPr="00D212E6">
        <w:rPr>
          <w:rFonts w:ascii="Times New Roman" w:hAnsi="Times New Roman"/>
        </w:rPr>
        <w:t>Конвенция ООН о правах ребенка;</w:t>
      </w:r>
    </w:p>
    <w:p w:rsidR="00D212E6" w:rsidRPr="00D212E6" w:rsidRDefault="00D212E6" w:rsidP="00D212E6">
      <w:pPr>
        <w:jc w:val="both"/>
        <w:rPr>
          <w:rFonts w:ascii="Times New Roman" w:hAnsi="Times New Roman"/>
        </w:rPr>
      </w:pPr>
      <w:r w:rsidRPr="00D212E6">
        <w:rPr>
          <w:rFonts w:ascii="Times New Roman" w:hAnsi="Times New Roman"/>
        </w:rPr>
        <w:t>Конституция Российской федерации (Ст.1,10,17,15,19,32,43,50,51,52);</w:t>
      </w:r>
    </w:p>
    <w:p w:rsidR="00D212E6" w:rsidRPr="00D212E6" w:rsidRDefault="00D212E6" w:rsidP="00D212E6">
      <w:pPr>
        <w:jc w:val="both"/>
        <w:rPr>
          <w:rFonts w:ascii="Times New Roman" w:hAnsi="Times New Roman"/>
        </w:rPr>
      </w:pPr>
      <w:r w:rsidRPr="00D212E6">
        <w:rPr>
          <w:rFonts w:ascii="Times New Roman" w:hAnsi="Times New Roman"/>
        </w:rPr>
        <w:t>Федеральный государственный образовательный стандарт основного общего образования (далее - Стандарт);</w:t>
      </w:r>
    </w:p>
    <w:p w:rsidR="00D212E6" w:rsidRPr="00D212E6" w:rsidRDefault="00D212E6" w:rsidP="00D212E6">
      <w:pPr>
        <w:jc w:val="both"/>
        <w:rPr>
          <w:rFonts w:ascii="Times New Roman" w:hAnsi="Times New Roman"/>
        </w:rPr>
      </w:pPr>
      <w:r w:rsidRPr="00D212E6">
        <w:rPr>
          <w:rFonts w:ascii="Times New Roman" w:hAnsi="Times New Roman"/>
        </w:rPr>
        <w:t>Концепция духовно-нравственного развития и воспитания российских школьников (далее - Концепция);</w:t>
      </w:r>
    </w:p>
    <w:p w:rsidR="00D212E6" w:rsidRPr="00D212E6" w:rsidRDefault="00D212E6" w:rsidP="00D212E6">
      <w:pPr>
        <w:jc w:val="both"/>
        <w:rPr>
          <w:rFonts w:ascii="Times New Roman" w:hAnsi="Times New Roman"/>
        </w:rPr>
      </w:pPr>
      <w:r w:rsidRPr="00D212E6">
        <w:rPr>
          <w:rFonts w:ascii="Times New Roman" w:hAnsi="Times New Roman"/>
        </w:rPr>
        <w:t>Семейный кодекс РФ. Раздел 4 « Права и обязанности родителей и детей»;</w:t>
      </w:r>
    </w:p>
    <w:p w:rsidR="00D212E6" w:rsidRPr="00D212E6" w:rsidRDefault="00D212E6" w:rsidP="00D212E6">
      <w:pPr>
        <w:jc w:val="both"/>
        <w:rPr>
          <w:rFonts w:ascii="Times New Roman" w:hAnsi="Times New Roman"/>
        </w:rPr>
      </w:pPr>
      <w:r w:rsidRPr="00D212E6">
        <w:rPr>
          <w:rFonts w:ascii="Times New Roman" w:hAnsi="Times New Roman"/>
        </w:rPr>
        <w:t>Устав Муниципального бюджетного общеобразовательного учреждения  «СОШ №1»</w:t>
      </w:r>
    </w:p>
    <w:p w:rsidR="00D212E6" w:rsidRPr="00D212E6" w:rsidRDefault="00D212E6" w:rsidP="00D212E6">
      <w:pPr>
        <w:jc w:val="both"/>
        <w:rPr>
          <w:rFonts w:ascii="Times New Roman" w:hAnsi="Times New Roman"/>
        </w:rPr>
      </w:pPr>
      <w:r w:rsidRPr="00D212E6">
        <w:rPr>
          <w:rFonts w:ascii="Times New Roman" w:hAnsi="Times New Roman"/>
        </w:rPr>
        <w:t>Программа воспитания и социализации обучающихся школы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212E6" w:rsidRPr="00D212E6" w:rsidRDefault="00D212E6" w:rsidP="00D212E6">
      <w:pPr>
        <w:jc w:val="both"/>
        <w:rPr>
          <w:rFonts w:ascii="Times New Roman" w:hAnsi="Times New Roman"/>
        </w:rPr>
      </w:pPr>
      <w:r w:rsidRPr="00D212E6">
        <w:rPr>
          <w:rFonts w:ascii="Times New Roman" w:hAnsi="Times New Roman"/>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212E6" w:rsidRPr="00D212E6" w:rsidRDefault="00D212E6" w:rsidP="00D212E6">
      <w:pPr>
        <w:jc w:val="both"/>
        <w:rPr>
          <w:rFonts w:ascii="Times New Roman" w:hAnsi="Times New Roman"/>
        </w:rPr>
      </w:pPr>
      <w:r w:rsidRPr="00D212E6">
        <w:rPr>
          <w:rFonts w:ascii="Times New Roman" w:hAnsi="Times New Roman"/>
        </w:rPr>
        <w:t xml:space="preserve">Программа обеспечивает преемственность с программой воспитания и социализации обучающихся начальной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культурно-исторических, этнических, социально-экономических, демографических и иные особенностей региона, запросы семей и других субъектов образовательного процесса. </w:t>
      </w:r>
    </w:p>
    <w:p w:rsidR="00D212E6" w:rsidRPr="00D212E6" w:rsidRDefault="00D212E6" w:rsidP="00D212E6">
      <w:pPr>
        <w:jc w:val="both"/>
        <w:rPr>
          <w:rFonts w:ascii="Times New Roman" w:hAnsi="Times New Roman"/>
        </w:rPr>
      </w:pPr>
      <w:r w:rsidRPr="00D212E6">
        <w:rPr>
          <w:rFonts w:ascii="Times New Roman" w:hAnsi="Times New Roman"/>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обучающегося в основной школе.  Такое пространство, иначе определяемое как уклад школьной жизни, интегрировано в урочную, внеурочную, внешкольную, социально значимую деятельность, семейную деятельность обучающегося и его родителей,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D212E6" w:rsidRPr="00D212E6" w:rsidRDefault="00D212E6" w:rsidP="00D212E6">
      <w:pPr>
        <w:jc w:val="both"/>
        <w:rPr>
          <w:rFonts w:ascii="Times New Roman" w:hAnsi="Times New Roman"/>
        </w:rPr>
      </w:pPr>
      <w:r w:rsidRPr="00D212E6">
        <w:rPr>
          <w:rFonts w:ascii="Times New Roman" w:hAnsi="Times New Roman"/>
        </w:rPr>
        <w:t xml:space="preserve">Программа обеспечивает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 </w:t>
      </w:r>
    </w:p>
    <w:p w:rsidR="00D212E6" w:rsidRPr="00D212E6" w:rsidRDefault="00D212E6" w:rsidP="00D212E6">
      <w:pPr>
        <w:jc w:val="both"/>
        <w:rPr>
          <w:rFonts w:ascii="Times New Roman" w:hAnsi="Times New Roman"/>
        </w:rPr>
      </w:pPr>
      <w:r w:rsidRPr="00D212E6">
        <w:rPr>
          <w:rFonts w:ascii="Times New Roman" w:hAnsi="Times New Roman"/>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w:t>
      </w:r>
      <w:r w:rsidRPr="00D212E6">
        <w:rPr>
          <w:rFonts w:ascii="Times New Roman" w:hAnsi="Times New Roman"/>
        </w:rPr>
        <w:lastRenderedPageBreak/>
        <w:t xml:space="preserve">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D212E6" w:rsidRPr="00D212E6" w:rsidRDefault="00D212E6" w:rsidP="00D212E6">
      <w:pPr>
        <w:jc w:val="both"/>
        <w:rPr>
          <w:rFonts w:ascii="Times New Roman" w:hAnsi="Times New Roman"/>
        </w:rPr>
      </w:pPr>
      <w:r w:rsidRPr="00D212E6">
        <w:rPr>
          <w:rFonts w:ascii="Times New Roman" w:hAnsi="Times New Roman"/>
        </w:rPr>
        <w:t xml:space="preserve">Ведущая, содержательно определяющая роль в создании социально-открытого уклада школьной жизни принадлежит педагогическому коллективу общеобразовательной школы. </w:t>
      </w:r>
    </w:p>
    <w:p w:rsidR="00D212E6" w:rsidRPr="00D212E6" w:rsidRDefault="00D212E6" w:rsidP="00D212E6">
      <w:pPr>
        <w:jc w:val="both"/>
        <w:rPr>
          <w:rFonts w:ascii="Times New Roman" w:hAnsi="Times New Roman"/>
        </w:rPr>
      </w:pPr>
      <w:r w:rsidRPr="00D212E6">
        <w:rPr>
          <w:rFonts w:ascii="Times New Roman" w:hAnsi="Times New Roman"/>
        </w:rPr>
        <w:t xml:space="preserve">В программе отражаются: </w:t>
      </w:r>
    </w:p>
    <w:p w:rsidR="00D212E6" w:rsidRPr="00D212E6" w:rsidRDefault="00D212E6" w:rsidP="00D212E6">
      <w:pPr>
        <w:jc w:val="both"/>
        <w:rPr>
          <w:rFonts w:ascii="Times New Roman" w:hAnsi="Times New Roman"/>
        </w:rPr>
      </w:pPr>
      <w:r w:rsidRPr="00D212E6">
        <w:rPr>
          <w:rFonts w:ascii="Times New Roman" w:hAnsi="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D212E6" w:rsidRPr="00D212E6" w:rsidRDefault="00D212E6" w:rsidP="00D212E6">
      <w:pPr>
        <w:jc w:val="both"/>
        <w:rPr>
          <w:rFonts w:ascii="Times New Roman" w:hAnsi="Times New Roman"/>
        </w:rPr>
      </w:pPr>
      <w:r w:rsidRPr="00D212E6">
        <w:rPr>
          <w:rFonts w:ascii="Times New Roman" w:hAnsi="Times New Roman"/>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D212E6" w:rsidRPr="00D212E6" w:rsidRDefault="00D212E6" w:rsidP="00D212E6">
      <w:pPr>
        <w:jc w:val="both"/>
        <w:rPr>
          <w:rFonts w:ascii="Times New Roman" w:hAnsi="Times New Roman"/>
        </w:rPr>
      </w:pPr>
      <w:r w:rsidRPr="00D212E6">
        <w:rPr>
          <w:rFonts w:ascii="Times New Roman" w:hAnsi="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D212E6" w:rsidRPr="00D212E6" w:rsidRDefault="00D212E6" w:rsidP="00D212E6">
      <w:pPr>
        <w:jc w:val="both"/>
        <w:rPr>
          <w:rFonts w:ascii="Times New Roman" w:hAnsi="Times New Roman"/>
        </w:rPr>
      </w:pPr>
      <w:r w:rsidRPr="00D212E6">
        <w:rPr>
          <w:rFonts w:ascii="Times New Roman" w:hAnsi="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D212E6" w:rsidRPr="00D212E6" w:rsidRDefault="00D212E6" w:rsidP="00D212E6">
      <w:pPr>
        <w:jc w:val="both"/>
        <w:rPr>
          <w:rFonts w:ascii="Times New Roman" w:hAnsi="Times New Roman"/>
        </w:rPr>
      </w:pPr>
      <w:r w:rsidRPr="00D212E6">
        <w:rPr>
          <w:rFonts w:ascii="Times New Roman" w:hAnsi="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D212E6" w:rsidRPr="00D212E6" w:rsidRDefault="00D212E6" w:rsidP="00D212E6">
      <w:pPr>
        <w:jc w:val="both"/>
        <w:rPr>
          <w:rFonts w:ascii="Times New Roman" w:hAnsi="Times New Roman"/>
        </w:rPr>
      </w:pPr>
      <w:r w:rsidRPr="00D212E6">
        <w:rPr>
          <w:rFonts w:ascii="Times New Roman" w:hAnsi="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D212E6" w:rsidRPr="00D212E6" w:rsidRDefault="00D212E6" w:rsidP="00D212E6">
      <w:pPr>
        <w:jc w:val="both"/>
        <w:rPr>
          <w:rFonts w:ascii="Times New Roman" w:hAnsi="Times New Roman"/>
        </w:rPr>
      </w:pPr>
      <w:r w:rsidRPr="00D212E6">
        <w:rPr>
          <w:rFonts w:ascii="Times New Roman" w:hAnsi="Times New Roman"/>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D212E6" w:rsidRPr="00D212E6" w:rsidRDefault="00D212E6" w:rsidP="00D212E6">
      <w:pPr>
        <w:jc w:val="both"/>
        <w:rPr>
          <w:rFonts w:ascii="Times New Roman" w:hAnsi="Times New Roman"/>
        </w:rPr>
      </w:pPr>
      <w:r w:rsidRPr="00D212E6">
        <w:rPr>
          <w:rFonts w:ascii="Times New Roman" w:hAnsi="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D212E6" w:rsidRPr="00D212E6" w:rsidRDefault="00D212E6" w:rsidP="00D212E6">
      <w:pPr>
        <w:jc w:val="both"/>
        <w:rPr>
          <w:rFonts w:ascii="Times New Roman" w:hAnsi="Times New Roman"/>
        </w:rPr>
      </w:pPr>
      <w:r w:rsidRPr="00D212E6">
        <w:rPr>
          <w:rFonts w:ascii="Times New Roman" w:hAnsi="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D212E6" w:rsidRPr="00D212E6" w:rsidRDefault="00D212E6" w:rsidP="00D212E6">
      <w:pPr>
        <w:jc w:val="both"/>
        <w:rPr>
          <w:rFonts w:ascii="Times New Roman" w:hAnsi="Times New Roman"/>
        </w:rPr>
      </w:pPr>
      <w:r w:rsidRPr="00D212E6">
        <w:rPr>
          <w:rFonts w:ascii="Times New Roman" w:hAnsi="Times New Roman"/>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D212E6" w:rsidRPr="00D212E6" w:rsidRDefault="00D212E6" w:rsidP="00D212E6">
      <w:pPr>
        <w:jc w:val="both"/>
        <w:rPr>
          <w:rFonts w:ascii="Times New Roman" w:hAnsi="Times New Roman"/>
        </w:rPr>
      </w:pPr>
      <w:r w:rsidRPr="00D212E6">
        <w:rPr>
          <w:rFonts w:ascii="Times New Roman" w:hAnsi="Times New Roman"/>
        </w:rPr>
        <w:t xml:space="preserve">11) методику и инструментарий мониторинга духовно-нравственного развития, воспитания и социализации обучающихся; </w:t>
      </w:r>
    </w:p>
    <w:p w:rsidR="00D212E6" w:rsidRPr="00D212E6" w:rsidRDefault="00D212E6" w:rsidP="00D212E6">
      <w:pPr>
        <w:jc w:val="both"/>
        <w:rPr>
          <w:rFonts w:ascii="Times New Roman" w:hAnsi="Times New Roman"/>
        </w:rPr>
      </w:pPr>
      <w:r w:rsidRPr="00D212E6">
        <w:rPr>
          <w:rFonts w:ascii="Times New Roman" w:hAnsi="Times New Roman"/>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Программа направлена на: </w:t>
      </w:r>
    </w:p>
    <w:p w:rsidR="00D212E6" w:rsidRPr="00D212E6" w:rsidRDefault="00D212E6" w:rsidP="00D212E6">
      <w:pPr>
        <w:jc w:val="both"/>
        <w:rPr>
          <w:rFonts w:ascii="Times New Roman" w:hAnsi="Times New Roman"/>
        </w:rPr>
      </w:pPr>
      <w:r w:rsidRPr="00D212E6">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D212E6" w:rsidRPr="00D212E6" w:rsidRDefault="00D212E6" w:rsidP="00D212E6">
      <w:pPr>
        <w:jc w:val="both"/>
        <w:rPr>
          <w:rFonts w:ascii="Times New Roman" w:hAnsi="Times New Roman"/>
        </w:rPr>
      </w:pPr>
      <w:r w:rsidRPr="00D212E6">
        <w:rPr>
          <w:rFonts w:ascii="Times New Roman" w:hAnsi="Times New Roman"/>
        </w:rPr>
        <w:t>формирование экологической культуры,</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антикоррупционного сознания.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D212E6" w:rsidRPr="00D212E6" w:rsidRDefault="00D212E6" w:rsidP="00D212E6">
      <w:pPr>
        <w:jc w:val="both"/>
        <w:rPr>
          <w:rFonts w:ascii="Times New Roman" w:hAnsi="Times New Roman"/>
        </w:rPr>
      </w:pPr>
      <w:r w:rsidRPr="00D212E6">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D212E6" w:rsidRPr="00D212E6" w:rsidRDefault="00D212E6" w:rsidP="00D212E6">
      <w:pPr>
        <w:jc w:val="both"/>
        <w:rPr>
          <w:rFonts w:ascii="Times New Roman" w:hAnsi="Times New Roman"/>
        </w:rPr>
      </w:pPr>
      <w:r w:rsidRPr="00D212E6">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212E6" w:rsidRPr="00D212E6" w:rsidRDefault="00D212E6" w:rsidP="00D212E6">
      <w:pPr>
        <w:jc w:val="both"/>
        <w:rPr>
          <w:rFonts w:ascii="Times New Roman" w:hAnsi="Times New Roman"/>
        </w:rPr>
      </w:pPr>
      <w:r w:rsidRPr="00D212E6">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212E6" w:rsidRPr="00D212E6" w:rsidRDefault="00D212E6" w:rsidP="00D212E6">
      <w:pPr>
        <w:jc w:val="both"/>
        <w:rPr>
          <w:rFonts w:ascii="Times New Roman" w:hAnsi="Times New Roman"/>
        </w:rPr>
      </w:pPr>
      <w:r w:rsidRPr="00D212E6">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D212E6" w:rsidRPr="00D212E6" w:rsidRDefault="00D212E6" w:rsidP="00D212E6">
      <w:pPr>
        <w:jc w:val="both"/>
        <w:rPr>
          <w:rFonts w:ascii="Times New Roman" w:hAnsi="Times New Roman"/>
        </w:rPr>
      </w:pPr>
      <w:r w:rsidRPr="00D212E6">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D212E6" w:rsidRPr="00D212E6" w:rsidRDefault="00D212E6" w:rsidP="00D212E6">
      <w:pPr>
        <w:jc w:val="both"/>
        <w:rPr>
          <w:rFonts w:ascii="Times New Roman" w:hAnsi="Times New Roman"/>
        </w:rPr>
      </w:pPr>
      <w:r w:rsidRPr="00D212E6">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в экологическом просвещении сверстников, родителей, населения; </w:t>
      </w:r>
    </w:p>
    <w:p w:rsidR="00D212E6" w:rsidRPr="00D212E6" w:rsidRDefault="00D212E6" w:rsidP="00D212E6">
      <w:pPr>
        <w:jc w:val="both"/>
        <w:rPr>
          <w:rFonts w:ascii="Times New Roman" w:hAnsi="Times New Roman"/>
        </w:rPr>
      </w:pPr>
      <w:r w:rsidRPr="00D212E6">
        <w:rPr>
          <w:rFonts w:ascii="Times New Roman" w:hAnsi="Times New Roman"/>
        </w:rPr>
        <w:t xml:space="preserve">в благоустройстве школы, класса, сельского поселения, города;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D212E6" w:rsidRPr="00D212E6" w:rsidRDefault="00D212E6" w:rsidP="00D212E6">
      <w:pPr>
        <w:jc w:val="both"/>
        <w:rPr>
          <w:rFonts w:ascii="Times New Roman" w:hAnsi="Times New Roman"/>
        </w:rPr>
      </w:pPr>
      <w:r w:rsidRPr="00D212E6">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D212E6" w:rsidRPr="00D212E6" w:rsidRDefault="00D212E6" w:rsidP="00D212E6">
      <w:pPr>
        <w:jc w:val="both"/>
        <w:rPr>
          <w:rFonts w:ascii="Times New Roman" w:hAnsi="Times New Roman"/>
        </w:rPr>
      </w:pPr>
      <w:r w:rsidRPr="00D212E6">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у обучающихся мотивации к труду, потребности к приобретению профессии; </w:t>
      </w:r>
    </w:p>
    <w:p w:rsidR="00D212E6" w:rsidRPr="00D212E6" w:rsidRDefault="00D212E6" w:rsidP="00D212E6">
      <w:pPr>
        <w:jc w:val="both"/>
        <w:rPr>
          <w:rFonts w:ascii="Times New Roman" w:hAnsi="Times New Roman"/>
        </w:rPr>
      </w:pPr>
      <w:r w:rsidRPr="00D212E6">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D212E6" w:rsidRPr="00D212E6" w:rsidRDefault="00D212E6" w:rsidP="00D212E6">
      <w:pPr>
        <w:jc w:val="both"/>
        <w:rPr>
          <w:rFonts w:ascii="Times New Roman" w:hAnsi="Times New Roman"/>
        </w:rPr>
      </w:pPr>
      <w:r w:rsidRPr="00D212E6">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приобретение практического опыта, соответствующего интересам и способностям обучающихся; </w:t>
      </w:r>
    </w:p>
    <w:p w:rsidR="00D212E6" w:rsidRPr="00D212E6" w:rsidRDefault="00D212E6" w:rsidP="00D212E6">
      <w:pPr>
        <w:jc w:val="both"/>
        <w:rPr>
          <w:rFonts w:ascii="Times New Roman" w:hAnsi="Times New Roman"/>
        </w:rPr>
      </w:pPr>
      <w:r w:rsidRPr="00D212E6">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D212E6" w:rsidRPr="00D212E6" w:rsidRDefault="00D212E6" w:rsidP="00D212E6">
      <w:pPr>
        <w:jc w:val="both"/>
        <w:rPr>
          <w:rFonts w:ascii="Times New Roman" w:hAnsi="Times New Roman"/>
        </w:rPr>
      </w:pPr>
      <w:r w:rsidRPr="00D212E6">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212E6" w:rsidRPr="00D212E6" w:rsidRDefault="00D212E6" w:rsidP="00D212E6">
      <w:pPr>
        <w:jc w:val="both"/>
        <w:rPr>
          <w:rFonts w:ascii="Times New Roman" w:hAnsi="Times New Roman"/>
        </w:rPr>
      </w:pPr>
      <w:r w:rsidRPr="00D212E6">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D212E6" w:rsidRPr="00D212E6" w:rsidRDefault="00D212E6" w:rsidP="00D212E6">
      <w:pPr>
        <w:jc w:val="both"/>
        <w:rPr>
          <w:rFonts w:ascii="Times New Roman" w:hAnsi="Times New Roman"/>
        </w:rPr>
      </w:pPr>
      <w:r w:rsidRPr="00D212E6">
        <w:rPr>
          <w:rFonts w:ascii="Times New Roman" w:hAnsi="Times New Roman"/>
        </w:rPr>
        <w:t xml:space="preserve">осознанное отношение обучающихся к выбору индивидуального рациона здорового питания;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D212E6" w:rsidRPr="00D212E6" w:rsidRDefault="00D212E6" w:rsidP="00D212E6">
      <w:pPr>
        <w:jc w:val="both"/>
        <w:rPr>
          <w:rFonts w:ascii="Times New Roman" w:hAnsi="Times New Roman"/>
        </w:rPr>
      </w:pPr>
      <w:r w:rsidRPr="00D212E6">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D212E6" w:rsidRPr="00D212E6" w:rsidRDefault="00D212E6" w:rsidP="00D212E6">
      <w:pPr>
        <w:jc w:val="both"/>
        <w:rPr>
          <w:rFonts w:ascii="Times New Roman" w:hAnsi="Times New Roman"/>
        </w:rPr>
      </w:pPr>
      <w:r w:rsidRPr="00D212E6">
        <w:rPr>
          <w:rFonts w:ascii="Times New Roman" w:hAnsi="Times New Roman"/>
        </w:rPr>
        <w:t xml:space="preserve">убежденности в выборе здорового образа жизни и вреде употребления алкоголя и табакокурения; </w:t>
      </w:r>
    </w:p>
    <w:p w:rsidR="00D212E6" w:rsidRPr="00D212E6" w:rsidRDefault="00D212E6" w:rsidP="00D212E6">
      <w:pPr>
        <w:jc w:val="both"/>
        <w:rPr>
          <w:rFonts w:ascii="Times New Roman" w:hAnsi="Times New Roman"/>
        </w:rPr>
      </w:pPr>
      <w:r w:rsidRPr="00D212E6">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212E6" w:rsidRPr="00D212E6" w:rsidRDefault="00D212E6" w:rsidP="00D212E6">
      <w:pPr>
        <w:jc w:val="both"/>
        <w:rPr>
          <w:rFonts w:ascii="Times New Roman" w:hAnsi="Times New Roman"/>
        </w:rPr>
      </w:pPr>
      <w:r w:rsidRPr="00D212E6">
        <w:rPr>
          <w:rFonts w:ascii="Times New Roman" w:hAnsi="Times New Roman"/>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D212E6" w:rsidRPr="00D212E6" w:rsidRDefault="00D212E6" w:rsidP="00D212E6">
      <w:pPr>
        <w:jc w:val="both"/>
        <w:rPr>
          <w:rFonts w:ascii="Times New Roman" w:hAnsi="Times New Roman"/>
        </w:rPr>
      </w:pPr>
      <w:r w:rsidRPr="00D212E6">
        <w:rPr>
          <w:rFonts w:ascii="Times New Roman" w:hAnsi="Times New Roman"/>
        </w:rPr>
        <w:t>Базовые национальные ценности российского общества определяются положениями Конституции Российской Федерации:</w:t>
      </w:r>
    </w:p>
    <w:p w:rsidR="00D212E6" w:rsidRPr="00D212E6" w:rsidRDefault="00D212E6" w:rsidP="00D212E6">
      <w:pPr>
        <w:jc w:val="both"/>
        <w:rPr>
          <w:rFonts w:ascii="Times New Roman" w:hAnsi="Times New Roman"/>
        </w:rPr>
      </w:pPr>
      <w:r w:rsidRPr="00D212E6">
        <w:rPr>
          <w:rFonts w:ascii="Times New Roman" w:hAnsi="Times New Roman"/>
        </w:rPr>
        <w:t>«Российская Федерация – Россия есть демократическое федеративное правовое государство с республиканской формой правления» (Гл.I, ст.1);</w:t>
      </w:r>
    </w:p>
    <w:p w:rsidR="00D212E6" w:rsidRPr="00D212E6" w:rsidRDefault="00D212E6" w:rsidP="00D212E6">
      <w:pPr>
        <w:jc w:val="both"/>
        <w:rPr>
          <w:rFonts w:ascii="Times New Roman" w:hAnsi="Times New Roman"/>
        </w:rPr>
      </w:pPr>
      <w:r w:rsidRPr="00D212E6">
        <w:rPr>
          <w:rFonts w:ascii="Times New Roman" w:hAnsi="Times New Roman"/>
        </w:rPr>
        <w:t>«Человек, его права и свободы являются высшей ценностью» (Гл.I, ст.2);</w:t>
      </w:r>
    </w:p>
    <w:p w:rsidR="00D212E6" w:rsidRPr="00D212E6" w:rsidRDefault="00D212E6" w:rsidP="00D212E6">
      <w:pPr>
        <w:jc w:val="both"/>
        <w:rPr>
          <w:rFonts w:ascii="Times New Roman" w:hAnsi="Times New Roman"/>
        </w:rPr>
      </w:pPr>
      <w:r w:rsidRPr="00D212E6">
        <w:rPr>
          <w:rFonts w:ascii="Times New Roman" w:hAnsi="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D212E6" w:rsidRPr="00D212E6" w:rsidRDefault="00D212E6" w:rsidP="00D212E6">
      <w:pPr>
        <w:jc w:val="both"/>
        <w:rPr>
          <w:rFonts w:ascii="Times New Roman" w:hAnsi="Times New Roman"/>
        </w:rPr>
      </w:pPr>
      <w:r w:rsidRPr="00D212E6">
        <w:rPr>
          <w:rFonts w:ascii="Times New Roman" w:hAnsi="Times New Roman"/>
        </w:rPr>
        <w:t>«В Российской Федерации признаются и защищаются равным образом частная, государственная, муниципальная и иные формы собственности» (Гл.I, ст.8);</w:t>
      </w:r>
    </w:p>
    <w:p w:rsidR="00D212E6" w:rsidRPr="00D212E6" w:rsidRDefault="00D212E6" w:rsidP="00D212E6">
      <w:pPr>
        <w:jc w:val="both"/>
        <w:rPr>
          <w:rFonts w:ascii="Times New Roman" w:hAnsi="Times New Roman"/>
        </w:rPr>
      </w:pPr>
      <w:r w:rsidRPr="00D212E6">
        <w:rPr>
          <w:rFonts w:ascii="Times New Roman" w:hAnsi="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D212E6" w:rsidRPr="00D212E6" w:rsidRDefault="00D212E6" w:rsidP="00D212E6">
      <w:pPr>
        <w:jc w:val="both"/>
        <w:rPr>
          <w:rFonts w:ascii="Times New Roman" w:hAnsi="Times New Roman"/>
        </w:rPr>
      </w:pPr>
      <w:r w:rsidRPr="00D212E6">
        <w:rPr>
          <w:rFonts w:ascii="Times New Roman" w:hAnsi="Times New Roman"/>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 (№ 273-ФЗ от 29 декабря 2012 г.):</w:t>
      </w:r>
    </w:p>
    <w:p w:rsidR="00D212E6" w:rsidRPr="00D212E6" w:rsidRDefault="00D212E6" w:rsidP="00D212E6">
      <w:pPr>
        <w:jc w:val="both"/>
        <w:rPr>
          <w:rFonts w:ascii="Times New Roman" w:hAnsi="Times New Roman"/>
        </w:rPr>
      </w:pPr>
      <w:r w:rsidRPr="00D212E6">
        <w:rPr>
          <w:rFonts w:ascii="Times New Roman" w:hAnsi="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212E6" w:rsidRPr="00D212E6" w:rsidRDefault="00D212E6" w:rsidP="00D212E6">
      <w:pPr>
        <w:jc w:val="both"/>
        <w:rPr>
          <w:rFonts w:ascii="Times New Roman" w:hAnsi="Times New Roman"/>
        </w:rPr>
      </w:pPr>
      <w:r w:rsidRPr="00D212E6">
        <w:rPr>
          <w:rFonts w:ascii="Times New Roman" w:hAnsi="Times New Roman"/>
        </w:rPr>
        <w:t>….демократический характер управления образованием, обеспечение прав педагогических работников, обучающихся, родителей </w:t>
      </w:r>
      <w:hyperlink r:id="rId78" w:history="1">
        <w:r w:rsidRPr="00D212E6">
          <w:rPr>
            <w:rFonts w:ascii="Times New Roman" w:hAnsi="Times New Roman"/>
          </w:rPr>
          <w:t>(законных представителей)</w:t>
        </w:r>
      </w:hyperlink>
      <w:r w:rsidRPr="00D212E6">
        <w:rPr>
          <w:rFonts w:ascii="Times New Roman" w:hAnsi="Times New Roman"/>
        </w:rPr>
        <w:t> несовершеннолетних обучающихся на участие в управлении образовательными организациями;</w:t>
      </w:r>
    </w:p>
    <w:p w:rsidR="00D212E6" w:rsidRPr="00D212E6" w:rsidRDefault="00D212E6" w:rsidP="00D212E6">
      <w:pPr>
        <w:jc w:val="both"/>
        <w:rPr>
          <w:rFonts w:ascii="Times New Roman" w:hAnsi="Times New Roman"/>
        </w:rPr>
      </w:pPr>
      <w:r w:rsidRPr="00D212E6">
        <w:rPr>
          <w:rFonts w:ascii="Times New Roman" w:hAnsi="Times New Roman"/>
        </w:rPr>
        <w:t>…недопустимость ограничения или устранения конкуренции в сфере образования;</w:t>
      </w:r>
    </w:p>
    <w:p w:rsidR="00D212E6" w:rsidRPr="00D212E6" w:rsidRDefault="00D212E6" w:rsidP="00D212E6">
      <w:pPr>
        <w:jc w:val="both"/>
        <w:rPr>
          <w:rFonts w:ascii="Times New Roman" w:hAnsi="Times New Roman"/>
        </w:rPr>
      </w:pPr>
      <w:r w:rsidRPr="00D212E6">
        <w:rPr>
          <w:rFonts w:ascii="Times New Roman" w:hAnsi="Times New Roman"/>
        </w:rPr>
        <w:t>…сочетание государственного и договорного регулирования отношений в сфере образования» (Ст. 3).</w:t>
      </w:r>
    </w:p>
    <w:p w:rsidR="00D212E6" w:rsidRPr="00D212E6" w:rsidRDefault="00D212E6" w:rsidP="00D212E6">
      <w:pPr>
        <w:jc w:val="both"/>
        <w:rPr>
          <w:rFonts w:ascii="Times New Roman" w:hAnsi="Times New Roman"/>
        </w:rPr>
      </w:pPr>
      <w:r w:rsidRPr="00D212E6">
        <w:rPr>
          <w:rFonts w:ascii="Times New Roman" w:hAnsi="Times New Roman"/>
        </w:rPr>
        <w:lastRenderedPageBreak/>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D212E6" w:rsidRPr="00D212E6" w:rsidRDefault="00D212E6" w:rsidP="00D212E6">
      <w:pPr>
        <w:jc w:val="both"/>
        <w:rPr>
          <w:rFonts w:ascii="Times New Roman" w:hAnsi="Times New Roman"/>
        </w:rPr>
      </w:pPr>
      <w:r w:rsidRPr="00D212E6">
        <w:rPr>
          <w:rFonts w:ascii="Times New Roman" w:hAnsi="Times New Roman"/>
        </w:rPr>
        <w:t>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83371F" w:rsidRDefault="00D212E6" w:rsidP="00D212E6">
      <w:pPr>
        <w:jc w:val="both"/>
        <w:rPr>
          <w:rFonts w:ascii="Times New Roman" w:hAnsi="Times New Roman"/>
          <w:b/>
        </w:rPr>
      </w:pPr>
      <w:bookmarkStart w:id="340" w:name="_Toc410654044"/>
      <w:bookmarkStart w:id="341" w:name="_Toc284662818"/>
      <w:bookmarkStart w:id="342" w:name="_Toc284663445"/>
      <w:bookmarkStart w:id="343" w:name="_Toc414553255"/>
      <w:bookmarkStart w:id="344" w:name="_Toc409691719"/>
      <w:r w:rsidRPr="0083371F">
        <w:rPr>
          <w:rFonts w:ascii="Times New Roman" w:hAnsi="Times New Roman"/>
          <w:b/>
        </w:rPr>
        <w:t>2.3.1. Цель и задачи духовно-нравственного развития, воспитания и</w:t>
      </w:r>
      <w:bookmarkEnd w:id="340"/>
      <w:bookmarkEnd w:id="341"/>
      <w:bookmarkEnd w:id="342"/>
      <w:bookmarkEnd w:id="343"/>
      <w:r w:rsidRPr="0083371F">
        <w:rPr>
          <w:rFonts w:ascii="Times New Roman" w:hAnsi="Times New Roman"/>
          <w:b/>
        </w:rPr>
        <w:t xml:space="preserve">  социализации учащихся основной школы</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bookmarkStart w:id="345" w:name="_Toc410654045"/>
      <w:bookmarkStart w:id="346" w:name="_Toc414553256"/>
      <w:r w:rsidRPr="00D212E6">
        <w:rPr>
          <w:rFonts w:ascii="Times New Roman" w:hAnsi="Times New Roman"/>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212E6" w:rsidRPr="00D212E6" w:rsidRDefault="00D212E6" w:rsidP="00D212E6">
      <w:pPr>
        <w:jc w:val="both"/>
        <w:rPr>
          <w:rFonts w:ascii="Times New Roman" w:hAnsi="Times New Roman"/>
        </w:rPr>
      </w:pPr>
      <w:r w:rsidRPr="00D212E6">
        <w:rPr>
          <w:rFonts w:ascii="Times New Roman" w:hAnsi="Times New Roman"/>
        </w:rPr>
        <w:t>На ступени основного общего образования для достижения поставленной цели воспитания и социализации обучающихся решаются следующие</w:t>
      </w:r>
    </w:p>
    <w:p w:rsidR="00D212E6" w:rsidRPr="00D212E6" w:rsidRDefault="00D212E6" w:rsidP="00D212E6">
      <w:pPr>
        <w:jc w:val="both"/>
        <w:rPr>
          <w:rFonts w:ascii="Times New Roman" w:hAnsi="Times New Roman"/>
        </w:rPr>
      </w:pPr>
      <w:r w:rsidRPr="00D212E6">
        <w:rPr>
          <w:rFonts w:ascii="Times New Roman" w:hAnsi="Times New Roman"/>
        </w:rPr>
        <w:t>задачи.</w:t>
      </w:r>
    </w:p>
    <w:p w:rsidR="00D212E6" w:rsidRPr="00D212E6" w:rsidRDefault="00D212E6" w:rsidP="00D212E6">
      <w:pPr>
        <w:jc w:val="both"/>
        <w:rPr>
          <w:rFonts w:ascii="Times New Roman" w:hAnsi="Times New Roman"/>
        </w:rPr>
      </w:pPr>
      <w:r w:rsidRPr="00D212E6">
        <w:rPr>
          <w:rFonts w:ascii="Times New Roman" w:hAnsi="Times New Roman"/>
        </w:rPr>
        <w:t>В области формирования личностной культуры:</w:t>
      </w:r>
    </w:p>
    <w:p w:rsidR="00D212E6" w:rsidRPr="00D212E6" w:rsidRDefault="00D212E6" w:rsidP="00D212E6">
      <w:pPr>
        <w:jc w:val="both"/>
        <w:rPr>
          <w:rFonts w:ascii="Times New Roman" w:hAnsi="Times New Roman"/>
        </w:rPr>
      </w:pPr>
      <w:r w:rsidRPr="00D212E6">
        <w:rPr>
          <w:rFonts w:ascii="Times New Roman" w:hAnsi="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212E6" w:rsidRPr="00D212E6" w:rsidRDefault="00D212E6" w:rsidP="00D212E6">
      <w:pPr>
        <w:jc w:val="both"/>
        <w:rPr>
          <w:rFonts w:ascii="Times New Roman" w:hAnsi="Times New Roman"/>
        </w:rPr>
      </w:pPr>
      <w:r w:rsidRPr="00D212E6">
        <w:rPr>
          <w:rFonts w:ascii="Times New Roman" w:hAnsi="Times New Roman"/>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212E6" w:rsidRPr="00D212E6" w:rsidRDefault="00D212E6" w:rsidP="00D212E6">
      <w:pPr>
        <w:jc w:val="both"/>
        <w:rPr>
          <w:rFonts w:ascii="Times New Roman" w:hAnsi="Times New Roman"/>
        </w:rPr>
      </w:pPr>
      <w:r w:rsidRPr="00D212E6">
        <w:rPr>
          <w:rFonts w:ascii="Times New Roman" w:hAnsi="Times New Roman"/>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212E6" w:rsidRPr="00D212E6" w:rsidRDefault="00D212E6" w:rsidP="00D212E6">
      <w:pPr>
        <w:jc w:val="both"/>
        <w:rPr>
          <w:rFonts w:ascii="Times New Roman" w:hAnsi="Times New Roman"/>
        </w:rPr>
      </w:pPr>
      <w:r w:rsidRPr="00D212E6">
        <w:rPr>
          <w:rFonts w:ascii="Times New Roman" w:hAnsi="Times New Roman"/>
        </w:rPr>
        <w:t>• формирование нравственного смысла учения, социально ориентированной и общественно полезной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lastRenderedPageBreak/>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212E6" w:rsidRPr="00D212E6" w:rsidRDefault="00D212E6" w:rsidP="00D212E6">
      <w:pPr>
        <w:jc w:val="both"/>
        <w:rPr>
          <w:rFonts w:ascii="Times New Roman" w:hAnsi="Times New Roman"/>
        </w:rPr>
      </w:pPr>
      <w:r w:rsidRPr="00D212E6">
        <w:rPr>
          <w:rFonts w:ascii="Times New Roman" w:hAnsi="Times New Roman"/>
        </w:rPr>
        <w:t>• усвоение обучающимся базовых национальных ценностей, духовных традиций народов России;</w:t>
      </w:r>
    </w:p>
    <w:p w:rsidR="00D212E6" w:rsidRPr="00D212E6" w:rsidRDefault="00D212E6" w:rsidP="00D212E6">
      <w:pPr>
        <w:jc w:val="both"/>
        <w:rPr>
          <w:rFonts w:ascii="Times New Roman" w:hAnsi="Times New Roman"/>
        </w:rPr>
      </w:pPr>
      <w:r w:rsidRPr="00D212E6">
        <w:rPr>
          <w:rFonts w:ascii="Times New Roman" w:hAnsi="Times New Roman"/>
        </w:rPr>
        <w:t>• укрепление у подростка позитивной нравственной самооценки, самоуважения и жизненного оптимизма;</w:t>
      </w:r>
    </w:p>
    <w:p w:rsidR="00D212E6" w:rsidRPr="00D212E6" w:rsidRDefault="00D212E6" w:rsidP="00D212E6">
      <w:pPr>
        <w:jc w:val="both"/>
        <w:rPr>
          <w:rFonts w:ascii="Times New Roman" w:hAnsi="Times New Roman"/>
        </w:rPr>
      </w:pPr>
      <w:r w:rsidRPr="00D212E6">
        <w:rPr>
          <w:rFonts w:ascii="Times New Roman" w:hAnsi="Times New Roman"/>
        </w:rPr>
        <w:t>• развитие эстетических потребностей, ценностей и чувств;</w:t>
      </w:r>
    </w:p>
    <w:p w:rsidR="00D212E6" w:rsidRPr="00D212E6" w:rsidRDefault="00D212E6" w:rsidP="00D212E6">
      <w:pPr>
        <w:jc w:val="both"/>
        <w:rPr>
          <w:rFonts w:ascii="Times New Roman" w:hAnsi="Times New Roman"/>
        </w:rPr>
      </w:pPr>
      <w:r w:rsidRPr="00D212E6">
        <w:rPr>
          <w:rFonts w:ascii="Times New Roman" w:hAnsi="Times New Roman"/>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D212E6" w:rsidRPr="00D212E6" w:rsidRDefault="00D212E6" w:rsidP="00D212E6">
      <w:pPr>
        <w:jc w:val="both"/>
        <w:rPr>
          <w:rFonts w:ascii="Times New Roman" w:hAnsi="Times New Roman"/>
        </w:rPr>
      </w:pPr>
      <w:r w:rsidRPr="00D212E6">
        <w:rPr>
          <w:rFonts w:ascii="Times New Roman" w:hAnsi="Times New Roman"/>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212E6" w:rsidRPr="00D212E6" w:rsidRDefault="00D212E6" w:rsidP="00D212E6">
      <w:pPr>
        <w:jc w:val="both"/>
        <w:rPr>
          <w:rFonts w:ascii="Times New Roman" w:hAnsi="Times New Roman"/>
        </w:rPr>
      </w:pPr>
      <w:r w:rsidRPr="00D212E6">
        <w:rPr>
          <w:rFonts w:ascii="Times New Roman" w:hAnsi="Times New Roman"/>
        </w:rPr>
        <w:t>• развитие трудолюбия, способности к преодолению трудностей, целеустремлённости и настойчивости в достижении результата;</w:t>
      </w:r>
    </w:p>
    <w:p w:rsidR="00D212E6" w:rsidRPr="00D212E6" w:rsidRDefault="00D212E6" w:rsidP="00D212E6">
      <w:pPr>
        <w:jc w:val="both"/>
        <w:rPr>
          <w:rFonts w:ascii="Times New Roman" w:hAnsi="Times New Roman"/>
        </w:rPr>
      </w:pPr>
      <w:r w:rsidRPr="00D212E6">
        <w:rPr>
          <w:rFonts w:ascii="Times New Roman" w:hAnsi="Times New Roman"/>
        </w:rPr>
        <w:t>• формирование творческого отношения к учёбе, труду, социальной деятельности на основе нравственных ценностей и моральных норм;</w:t>
      </w:r>
    </w:p>
    <w:p w:rsidR="00D212E6" w:rsidRPr="00D212E6" w:rsidRDefault="00D212E6" w:rsidP="00D212E6">
      <w:pPr>
        <w:jc w:val="both"/>
        <w:rPr>
          <w:rFonts w:ascii="Times New Roman" w:hAnsi="Times New Roman"/>
        </w:rPr>
      </w:pPr>
      <w:r w:rsidRPr="00D212E6">
        <w:rPr>
          <w:rFonts w:ascii="Times New Roman" w:hAnsi="Times New Roman"/>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212E6" w:rsidRPr="00D212E6" w:rsidRDefault="00D212E6" w:rsidP="00D212E6">
      <w:pPr>
        <w:jc w:val="both"/>
        <w:rPr>
          <w:rFonts w:ascii="Times New Roman" w:hAnsi="Times New Roman"/>
        </w:rPr>
      </w:pPr>
      <w:r w:rsidRPr="00D212E6">
        <w:rPr>
          <w:rFonts w:ascii="Times New Roman" w:hAnsi="Times New Roman"/>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212E6" w:rsidRPr="00D212E6" w:rsidRDefault="00D212E6" w:rsidP="00D212E6">
      <w:pPr>
        <w:jc w:val="both"/>
        <w:rPr>
          <w:rFonts w:ascii="Times New Roman" w:hAnsi="Times New Roman"/>
        </w:rPr>
      </w:pPr>
      <w:r w:rsidRPr="00D212E6">
        <w:rPr>
          <w:rFonts w:ascii="Times New Roman" w:hAnsi="Times New Roman"/>
        </w:rPr>
        <w:t>• формирование экологической культуры, культуры здорового и безопасного образа жизни.</w:t>
      </w:r>
      <w:bookmarkStart w:id="347" w:name="bookmark343"/>
    </w:p>
    <w:p w:rsidR="00D212E6" w:rsidRPr="00D212E6" w:rsidRDefault="00D212E6" w:rsidP="00D212E6">
      <w:pPr>
        <w:jc w:val="both"/>
        <w:rPr>
          <w:rFonts w:ascii="Times New Roman" w:hAnsi="Times New Roman"/>
        </w:rPr>
      </w:pPr>
      <w:r w:rsidRPr="00D212E6">
        <w:rPr>
          <w:rFonts w:ascii="Times New Roman" w:hAnsi="Times New Roman"/>
        </w:rPr>
        <w:t>В области формирования социальной культуры:</w:t>
      </w:r>
      <w:bookmarkEnd w:id="347"/>
    </w:p>
    <w:p w:rsidR="00D212E6" w:rsidRPr="00D212E6" w:rsidRDefault="00D212E6" w:rsidP="00D212E6">
      <w:pPr>
        <w:jc w:val="both"/>
        <w:rPr>
          <w:rFonts w:ascii="Times New Roman" w:hAnsi="Times New Roman"/>
        </w:rPr>
      </w:pPr>
      <w:r w:rsidRPr="00D212E6">
        <w:rPr>
          <w:rFonts w:ascii="Times New Roman" w:hAnsi="Times New Roman"/>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212E6" w:rsidRPr="00D212E6" w:rsidRDefault="00D212E6" w:rsidP="00D212E6">
      <w:pPr>
        <w:jc w:val="both"/>
        <w:rPr>
          <w:rFonts w:ascii="Times New Roman" w:hAnsi="Times New Roman"/>
        </w:rPr>
      </w:pPr>
      <w:r w:rsidRPr="00D212E6">
        <w:rPr>
          <w:rFonts w:ascii="Times New Roman" w:hAnsi="Times New Roman"/>
        </w:rPr>
        <w:t>• укрепление веры в Россию, чувства личной ответственности за Отечество, заботы о процветании своей страны;</w:t>
      </w:r>
    </w:p>
    <w:p w:rsidR="00D212E6" w:rsidRPr="00D212E6" w:rsidRDefault="00D212E6" w:rsidP="00D212E6">
      <w:pPr>
        <w:jc w:val="both"/>
        <w:rPr>
          <w:rFonts w:ascii="Times New Roman" w:hAnsi="Times New Roman"/>
        </w:rPr>
      </w:pPr>
      <w:r w:rsidRPr="00D212E6">
        <w:rPr>
          <w:rFonts w:ascii="Times New Roman" w:hAnsi="Times New Roman"/>
        </w:rPr>
        <w:t>• развитие патриотизма и гражданской солидарности;</w:t>
      </w:r>
    </w:p>
    <w:p w:rsidR="00D212E6" w:rsidRPr="00D212E6" w:rsidRDefault="00D212E6" w:rsidP="00D212E6">
      <w:pPr>
        <w:jc w:val="both"/>
        <w:rPr>
          <w:rFonts w:ascii="Times New Roman" w:hAnsi="Times New Roman"/>
        </w:rPr>
      </w:pPr>
      <w:r w:rsidRPr="00D212E6">
        <w:rPr>
          <w:rFonts w:ascii="Times New Roman" w:hAnsi="Times New Roman"/>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212E6" w:rsidRPr="00D212E6" w:rsidRDefault="00D212E6" w:rsidP="00D212E6">
      <w:pPr>
        <w:jc w:val="both"/>
        <w:rPr>
          <w:rFonts w:ascii="Times New Roman" w:hAnsi="Times New Roman"/>
        </w:rPr>
      </w:pPr>
      <w:r w:rsidRPr="00D212E6">
        <w:rPr>
          <w:rFonts w:ascii="Times New Roman" w:hAnsi="Times New Roman"/>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D212E6" w:rsidRPr="00D212E6" w:rsidRDefault="00D212E6" w:rsidP="00D212E6">
      <w:pPr>
        <w:jc w:val="both"/>
        <w:rPr>
          <w:rFonts w:ascii="Times New Roman" w:hAnsi="Times New Roman"/>
        </w:rPr>
      </w:pPr>
      <w:r w:rsidRPr="00D212E6">
        <w:rPr>
          <w:rFonts w:ascii="Times New Roman" w:hAnsi="Times New Roman"/>
        </w:rPr>
        <w:t>• формирование у подростков социальных компетенций, необходимых для конструктивного, успешного и ответственного поведения в обществе;</w:t>
      </w:r>
    </w:p>
    <w:p w:rsidR="00D212E6" w:rsidRPr="00D212E6" w:rsidRDefault="00D212E6" w:rsidP="00D212E6">
      <w:pPr>
        <w:jc w:val="both"/>
        <w:rPr>
          <w:rFonts w:ascii="Times New Roman" w:hAnsi="Times New Roman"/>
        </w:rPr>
      </w:pPr>
      <w:r w:rsidRPr="00D212E6">
        <w:rPr>
          <w:rFonts w:ascii="Times New Roman" w:hAnsi="Times New Roman"/>
        </w:rPr>
        <w:t>• укрепление доверия к другим людям, институтам гражданского общества, государству;</w:t>
      </w:r>
    </w:p>
    <w:p w:rsidR="00D212E6" w:rsidRPr="00D212E6" w:rsidRDefault="00D212E6" w:rsidP="00D212E6">
      <w:pPr>
        <w:jc w:val="both"/>
        <w:rPr>
          <w:rFonts w:ascii="Times New Roman" w:hAnsi="Times New Roman"/>
        </w:rPr>
      </w:pPr>
      <w:r w:rsidRPr="00D212E6">
        <w:rPr>
          <w:rFonts w:ascii="Times New Roman" w:hAnsi="Times New Roman"/>
        </w:rPr>
        <w:lastRenderedPageBreak/>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212E6" w:rsidRPr="00D212E6" w:rsidRDefault="00D212E6" w:rsidP="00D212E6">
      <w:pPr>
        <w:jc w:val="both"/>
        <w:rPr>
          <w:rFonts w:ascii="Times New Roman" w:hAnsi="Times New Roman"/>
        </w:rPr>
      </w:pPr>
      <w:r w:rsidRPr="00D212E6">
        <w:rPr>
          <w:rFonts w:ascii="Times New Roman" w:hAnsi="Times New Roman"/>
        </w:rPr>
        <w:t>• усвоение гуманистических и демократических ценностных ориентаций;</w:t>
      </w:r>
    </w:p>
    <w:p w:rsidR="00D212E6" w:rsidRPr="00D212E6" w:rsidRDefault="00D212E6" w:rsidP="00D212E6">
      <w:pPr>
        <w:jc w:val="both"/>
        <w:rPr>
          <w:rFonts w:ascii="Times New Roman" w:hAnsi="Times New Roman"/>
        </w:rPr>
      </w:pPr>
      <w:r w:rsidRPr="00D212E6">
        <w:rPr>
          <w:rFonts w:ascii="Times New Roman" w:hAnsi="Times New Roman"/>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212E6" w:rsidRPr="00D212E6" w:rsidRDefault="00D212E6" w:rsidP="00D212E6">
      <w:pPr>
        <w:jc w:val="both"/>
        <w:rPr>
          <w:rFonts w:ascii="Times New Roman" w:hAnsi="Times New Roman"/>
        </w:rPr>
      </w:pPr>
      <w:r w:rsidRPr="00D212E6">
        <w:rPr>
          <w:rFonts w:ascii="Times New Roman" w:hAnsi="Times New Roman"/>
        </w:rPr>
        <w:t>• формирование культуры межэтнического общения, уважения к культурным, религиозным традициям, образу жизни представителей народов России.</w:t>
      </w:r>
      <w:bookmarkStart w:id="348" w:name="bookmark344"/>
    </w:p>
    <w:p w:rsidR="00D212E6" w:rsidRPr="00D212E6" w:rsidRDefault="00D212E6" w:rsidP="00D212E6">
      <w:pPr>
        <w:jc w:val="both"/>
        <w:rPr>
          <w:rFonts w:ascii="Times New Roman" w:hAnsi="Times New Roman"/>
        </w:rPr>
      </w:pPr>
      <w:r w:rsidRPr="00D212E6">
        <w:rPr>
          <w:rFonts w:ascii="Times New Roman" w:hAnsi="Times New Roman"/>
        </w:rPr>
        <w:t>В области формирования семейной культуры:</w:t>
      </w:r>
      <w:bookmarkEnd w:id="348"/>
    </w:p>
    <w:p w:rsidR="00D212E6" w:rsidRPr="00D212E6" w:rsidRDefault="00D212E6" w:rsidP="00D212E6">
      <w:pPr>
        <w:jc w:val="both"/>
        <w:rPr>
          <w:rFonts w:ascii="Times New Roman" w:hAnsi="Times New Roman"/>
        </w:rPr>
      </w:pPr>
      <w:r w:rsidRPr="00D212E6">
        <w:rPr>
          <w:rFonts w:ascii="Times New Roman" w:hAnsi="Times New Roman"/>
        </w:rPr>
        <w:t>• укрепление отношения к семье как основе российского общества;</w:t>
      </w:r>
    </w:p>
    <w:p w:rsidR="00D212E6" w:rsidRPr="00D212E6" w:rsidRDefault="00D212E6" w:rsidP="00D212E6">
      <w:pPr>
        <w:jc w:val="both"/>
        <w:rPr>
          <w:rFonts w:ascii="Times New Roman" w:hAnsi="Times New Roman"/>
        </w:rPr>
      </w:pPr>
      <w:r w:rsidRPr="00D212E6">
        <w:rPr>
          <w:rFonts w:ascii="Times New Roman" w:hAnsi="Times New Roman"/>
        </w:rPr>
        <w:t>• формирование представлений о значении семьи для устойчивого и успешного развития человека;</w:t>
      </w:r>
    </w:p>
    <w:p w:rsidR="00D212E6" w:rsidRPr="00D212E6" w:rsidRDefault="00D212E6" w:rsidP="00D212E6">
      <w:pPr>
        <w:jc w:val="both"/>
        <w:rPr>
          <w:rFonts w:ascii="Times New Roman" w:hAnsi="Times New Roman"/>
        </w:rPr>
      </w:pPr>
      <w:r w:rsidRPr="00D212E6">
        <w:rPr>
          <w:rFonts w:ascii="Times New Roman" w:hAnsi="Times New Roman"/>
        </w:rPr>
        <w:t>• укрепление у обучающегося уважительного отношения к родителям, осознанного, заботливого отношения к старшим и младшим;</w:t>
      </w:r>
    </w:p>
    <w:p w:rsidR="00D212E6" w:rsidRPr="00D212E6" w:rsidRDefault="00D212E6" w:rsidP="00D212E6">
      <w:pPr>
        <w:jc w:val="both"/>
        <w:rPr>
          <w:rFonts w:ascii="Times New Roman" w:hAnsi="Times New Roman"/>
        </w:rPr>
      </w:pPr>
      <w:r w:rsidRPr="00D212E6">
        <w:rPr>
          <w:rFonts w:ascii="Times New Roman" w:hAnsi="Times New Roman"/>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D212E6" w:rsidRPr="00D212E6" w:rsidRDefault="00D212E6" w:rsidP="00D212E6">
      <w:pPr>
        <w:jc w:val="both"/>
        <w:rPr>
          <w:rFonts w:ascii="Times New Roman" w:hAnsi="Times New Roman"/>
        </w:rPr>
      </w:pPr>
      <w:r w:rsidRPr="00D212E6">
        <w:rPr>
          <w:rFonts w:ascii="Times New Roman" w:hAnsi="Times New Roman"/>
        </w:rPr>
        <w:t>• формирование начального опыта заботы о социально- психологическом благополучии своей семьи;</w:t>
      </w:r>
    </w:p>
    <w:p w:rsidR="00D212E6" w:rsidRPr="00D212E6" w:rsidRDefault="00D212E6" w:rsidP="00D212E6">
      <w:pPr>
        <w:jc w:val="both"/>
        <w:rPr>
          <w:rFonts w:ascii="Times New Roman" w:hAnsi="Times New Roman"/>
        </w:rPr>
      </w:pPr>
      <w:r w:rsidRPr="00D212E6">
        <w:rPr>
          <w:rFonts w:ascii="Times New Roman" w:hAnsi="Times New Roman"/>
        </w:rPr>
        <w:t>• знание традиций своей семьи, культурно-исторических и этнических традиций семей своего народа, других народов России.</w:t>
      </w:r>
      <w:bookmarkStart w:id="349" w:name="_Toc231265552"/>
      <w:bookmarkStart w:id="350" w:name="_Toc367642253"/>
    </w:p>
    <w:p w:rsidR="00D212E6" w:rsidRPr="00D212E6" w:rsidRDefault="00D212E6" w:rsidP="00D212E6">
      <w:pPr>
        <w:jc w:val="both"/>
        <w:rPr>
          <w:rFonts w:ascii="Times New Roman" w:hAnsi="Times New Roman"/>
        </w:rPr>
      </w:pPr>
      <w:bookmarkStart w:id="351" w:name="_Toc367642710"/>
      <w:r w:rsidRPr="00D212E6">
        <w:rPr>
          <w:rFonts w:ascii="Times New Roman" w:hAnsi="Times New Roman"/>
        </w:rPr>
        <w:t>Ценностные</w:t>
      </w:r>
      <w:r w:rsidR="0083371F">
        <w:rPr>
          <w:rFonts w:ascii="Times New Roman" w:hAnsi="Times New Roman"/>
        </w:rPr>
        <w:t xml:space="preserve"> о</w:t>
      </w:r>
      <w:r w:rsidRPr="00D212E6">
        <w:rPr>
          <w:rFonts w:ascii="Times New Roman" w:hAnsi="Times New Roman"/>
        </w:rPr>
        <w:t>риентиры воспитания и социализации российских школьников</w:t>
      </w:r>
      <w:bookmarkEnd w:id="349"/>
      <w:bookmarkEnd w:id="350"/>
      <w:bookmarkEnd w:id="351"/>
    </w:p>
    <w:p w:rsidR="00D212E6" w:rsidRPr="00D212E6" w:rsidRDefault="00D212E6" w:rsidP="00D212E6">
      <w:pPr>
        <w:jc w:val="both"/>
        <w:rPr>
          <w:rFonts w:ascii="Times New Roman" w:hAnsi="Times New Roman"/>
        </w:rPr>
      </w:pPr>
      <w:r w:rsidRPr="00D212E6">
        <w:rPr>
          <w:rFonts w:ascii="Times New Roman" w:hAnsi="Times New Roman"/>
        </w:rPr>
        <w:t>Программа духовно-нравственного воспитания опирается на традиционные источники нравственности такие как:</w:t>
      </w:r>
    </w:p>
    <w:p w:rsidR="00D212E6" w:rsidRPr="00D212E6" w:rsidRDefault="00D212E6" w:rsidP="00D212E6">
      <w:pPr>
        <w:jc w:val="both"/>
        <w:rPr>
          <w:rFonts w:ascii="Times New Roman" w:hAnsi="Times New Roman"/>
        </w:rPr>
      </w:pPr>
      <w:r w:rsidRPr="00D212E6">
        <w:rPr>
          <w:rFonts w:ascii="Times New Roman" w:hAnsi="Times New Roman"/>
        </w:rPr>
        <w:t>патриотизм - любовь к Родине, своему краю, своему народу, служение Отечеству;</w:t>
      </w:r>
    </w:p>
    <w:p w:rsidR="00D212E6" w:rsidRPr="00D212E6" w:rsidRDefault="00D212E6" w:rsidP="00D212E6">
      <w:pPr>
        <w:jc w:val="both"/>
        <w:rPr>
          <w:rFonts w:ascii="Times New Roman" w:hAnsi="Times New Roman"/>
        </w:rPr>
      </w:pPr>
      <w:r w:rsidRPr="00D212E6">
        <w:rPr>
          <w:rFonts w:ascii="Times New Roman" w:hAnsi="Times New Roman"/>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D212E6" w:rsidRPr="00D212E6" w:rsidRDefault="00D212E6" w:rsidP="00D212E6">
      <w:pPr>
        <w:jc w:val="both"/>
        <w:rPr>
          <w:rFonts w:ascii="Times New Roman" w:hAnsi="Times New Roman"/>
        </w:rPr>
      </w:pPr>
      <w:r w:rsidRPr="00D212E6">
        <w:rPr>
          <w:rFonts w:ascii="Times New Roman" w:hAnsi="Times New Roman"/>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D212E6" w:rsidRPr="00D212E6" w:rsidRDefault="00D212E6" w:rsidP="00D212E6">
      <w:pPr>
        <w:jc w:val="both"/>
        <w:rPr>
          <w:rFonts w:ascii="Times New Roman" w:hAnsi="Times New Roman"/>
        </w:rPr>
      </w:pPr>
      <w:r w:rsidRPr="00D212E6">
        <w:rPr>
          <w:rFonts w:ascii="Times New Roman" w:hAnsi="Times New Roman"/>
        </w:rPr>
        <w:t>семья - любовь и верность, здоровье, достаток, уважение к родителям, забота о старших и младших, забота о продолжении рода;</w:t>
      </w:r>
    </w:p>
    <w:p w:rsidR="00D212E6" w:rsidRPr="00D212E6" w:rsidRDefault="00D212E6" w:rsidP="00D212E6">
      <w:pPr>
        <w:jc w:val="both"/>
        <w:rPr>
          <w:rFonts w:ascii="Times New Roman" w:hAnsi="Times New Roman"/>
        </w:rPr>
      </w:pPr>
      <w:r w:rsidRPr="00D212E6">
        <w:rPr>
          <w:rFonts w:ascii="Times New Roman" w:hAnsi="Times New Roman"/>
        </w:rPr>
        <w:t>труд и творчество - уважение к труду, творчество и созидание, целеустремленность и настойчивость;</w:t>
      </w:r>
    </w:p>
    <w:p w:rsidR="00D212E6" w:rsidRPr="00D212E6" w:rsidRDefault="00D212E6" w:rsidP="00D212E6">
      <w:pPr>
        <w:jc w:val="both"/>
        <w:rPr>
          <w:rFonts w:ascii="Times New Roman" w:hAnsi="Times New Roman"/>
        </w:rPr>
      </w:pPr>
      <w:r w:rsidRPr="00D212E6">
        <w:rPr>
          <w:rFonts w:ascii="Times New Roman" w:hAnsi="Times New Roman"/>
        </w:rPr>
        <w:t>наука - ценность знания, стремление к истине, научная картина мира;</w:t>
      </w:r>
    </w:p>
    <w:p w:rsidR="00D212E6" w:rsidRPr="00D212E6" w:rsidRDefault="00D212E6" w:rsidP="00D212E6">
      <w:pPr>
        <w:jc w:val="both"/>
        <w:rPr>
          <w:rFonts w:ascii="Times New Roman" w:hAnsi="Times New Roman"/>
        </w:rPr>
      </w:pPr>
      <w:r w:rsidRPr="00D212E6">
        <w:rPr>
          <w:rFonts w:ascii="Times New Roman" w:hAnsi="Times New Roman"/>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212E6" w:rsidRPr="00D212E6" w:rsidRDefault="00D212E6" w:rsidP="00D212E6">
      <w:pPr>
        <w:jc w:val="both"/>
        <w:rPr>
          <w:rFonts w:ascii="Times New Roman" w:hAnsi="Times New Roman"/>
        </w:rPr>
      </w:pPr>
      <w:r w:rsidRPr="00D212E6">
        <w:rPr>
          <w:rFonts w:ascii="Times New Roman" w:hAnsi="Times New Roman"/>
        </w:rPr>
        <w:t>искусство и литература - красота, гармония, духовный мир человека, нравственный выбор, смысл жизни, эстетическое развитие;</w:t>
      </w:r>
    </w:p>
    <w:p w:rsidR="00D212E6" w:rsidRPr="00D212E6" w:rsidRDefault="00D212E6" w:rsidP="00D212E6">
      <w:pPr>
        <w:jc w:val="both"/>
        <w:rPr>
          <w:rFonts w:ascii="Times New Roman" w:hAnsi="Times New Roman"/>
        </w:rPr>
      </w:pPr>
      <w:r w:rsidRPr="00D212E6">
        <w:rPr>
          <w:rFonts w:ascii="Times New Roman" w:hAnsi="Times New Roman"/>
        </w:rPr>
        <w:lastRenderedPageBreak/>
        <w:t>природа - эволюция, родная земля, заповедная природа, планета Земля, экологическое сознание;</w:t>
      </w:r>
    </w:p>
    <w:p w:rsidR="00D212E6" w:rsidRPr="00D212E6" w:rsidRDefault="00D212E6" w:rsidP="00D212E6">
      <w:pPr>
        <w:jc w:val="both"/>
        <w:rPr>
          <w:rFonts w:ascii="Times New Roman" w:hAnsi="Times New Roman"/>
        </w:rPr>
      </w:pPr>
      <w:r w:rsidRPr="00D212E6">
        <w:rPr>
          <w:rFonts w:ascii="Times New Roman" w:hAnsi="Times New Roman"/>
        </w:rPr>
        <w:t>человечество - мир во всем мире, многообразие и уважение культур и народов, прогресс человечества, международное сотрудничество.</w:t>
      </w:r>
    </w:p>
    <w:p w:rsidR="00D212E6" w:rsidRPr="00D212E6" w:rsidRDefault="00D212E6" w:rsidP="00D212E6">
      <w:pPr>
        <w:jc w:val="both"/>
        <w:rPr>
          <w:rFonts w:ascii="Times New Roman" w:hAnsi="Times New Roman"/>
        </w:rPr>
      </w:pPr>
    </w:p>
    <w:p w:rsidR="00D212E6" w:rsidRPr="0083371F" w:rsidRDefault="00D212E6" w:rsidP="00D212E6">
      <w:pPr>
        <w:jc w:val="both"/>
        <w:rPr>
          <w:rFonts w:ascii="Times New Roman" w:hAnsi="Times New Roman"/>
          <w:b/>
        </w:rPr>
      </w:pPr>
      <w:bookmarkStart w:id="352" w:name="_Toc367642254"/>
      <w:bookmarkStart w:id="353" w:name="_Toc367642711"/>
      <w:bookmarkStart w:id="354" w:name="_Toc231265553"/>
      <w:bookmarkStart w:id="355" w:name="_Toc231265555"/>
      <w:r w:rsidRPr="0083371F">
        <w:rPr>
          <w:rFonts w:ascii="Times New Roman" w:hAnsi="Times New Roman"/>
          <w:b/>
        </w:rPr>
        <w:t>Принципы и особенности организации содержания воспитания и социализации</w:t>
      </w:r>
      <w:r w:rsidR="0083371F" w:rsidRPr="0083371F">
        <w:rPr>
          <w:rFonts w:ascii="Times New Roman" w:hAnsi="Times New Roman"/>
          <w:b/>
        </w:rPr>
        <w:t xml:space="preserve"> </w:t>
      </w:r>
      <w:r w:rsidRPr="0083371F">
        <w:rPr>
          <w:rFonts w:ascii="Times New Roman" w:hAnsi="Times New Roman"/>
          <w:b/>
        </w:rPr>
        <w:t>обучающихся</w:t>
      </w:r>
      <w:bookmarkEnd w:id="352"/>
      <w:bookmarkEnd w:id="353"/>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lastRenderedPageBreak/>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D212E6" w:rsidRPr="0083371F" w:rsidRDefault="00D212E6" w:rsidP="004F55E0">
      <w:pPr>
        <w:pStyle w:val="a9"/>
        <w:numPr>
          <w:ilvl w:val="0"/>
          <w:numId w:val="196"/>
        </w:numPr>
        <w:jc w:val="both"/>
        <w:rPr>
          <w:rFonts w:ascii="Times New Roman" w:hAnsi="Times New Roman"/>
        </w:rPr>
      </w:pPr>
      <w:r w:rsidRPr="0083371F">
        <w:rPr>
          <w:rFonts w:ascii="Times New Roman" w:hAnsi="Times New Roman"/>
        </w:rPr>
        <w:t>Принцип системно-деятельностной организации воспитания.</w:t>
      </w:r>
      <w:r w:rsidR="0083371F">
        <w:rPr>
          <w:rFonts w:ascii="Times New Roman" w:hAnsi="Times New Roman"/>
        </w:rPr>
        <w:t xml:space="preserve"> </w:t>
      </w:r>
      <w:r w:rsidRPr="0083371F">
        <w:rPr>
          <w:rFonts w:ascii="Times New Roman" w:hAnsi="Times New Roman"/>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212E6" w:rsidRPr="00D212E6" w:rsidRDefault="00D212E6" w:rsidP="00D212E6">
      <w:pPr>
        <w:jc w:val="both"/>
        <w:rPr>
          <w:rFonts w:ascii="Times New Roman" w:hAnsi="Times New Roman"/>
        </w:rPr>
      </w:pPr>
      <w:r w:rsidRPr="00D212E6">
        <w:rPr>
          <w:rFonts w:ascii="Times New Roman" w:hAnsi="Times New Roman"/>
        </w:rPr>
        <w:t>• общеобразовательных дисциплин;</w:t>
      </w:r>
    </w:p>
    <w:p w:rsidR="00D212E6" w:rsidRPr="00D212E6" w:rsidRDefault="00D212E6" w:rsidP="00D212E6">
      <w:pPr>
        <w:jc w:val="both"/>
        <w:rPr>
          <w:rFonts w:ascii="Times New Roman" w:hAnsi="Times New Roman"/>
        </w:rPr>
      </w:pPr>
      <w:r w:rsidRPr="00D212E6">
        <w:rPr>
          <w:rFonts w:ascii="Times New Roman" w:hAnsi="Times New Roman"/>
        </w:rPr>
        <w:t>• произведений искусства;</w:t>
      </w:r>
    </w:p>
    <w:p w:rsidR="00D212E6" w:rsidRPr="00D212E6" w:rsidRDefault="00D212E6" w:rsidP="00D212E6">
      <w:pPr>
        <w:jc w:val="both"/>
        <w:rPr>
          <w:rFonts w:ascii="Times New Roman" w:hAnsi="Times New Roman"/>
        </w:rPr>
      </w:pPr>
      <w:r w:rsidRPr="00D212E6">
        <w:rPr>
          <w:rFonts w:ascii="Times New Roman" w:hAnsi="Times New Roman"/>
        </w:rPr>
        <w:t>• периодической печати, публикаций, радио- и телепередач, отражающих современную жизнь;</w:t>
      </w:r>
    </w:p>
    <w:p w:rsidR="00D212E6" w:rsidRPr="00D212E6" w:rsidRDefault="00D212E6" w:rsidP="00D212E6">
      <w:pPr>
        <w:jc w:val="both"/>
        <w:rPr>
          <w:rFonts w:ascii="Times New Roman" w:hAnsi="Times New Roman"/>
        </w:rPr>
      </w:pPr>
      <w:r w:rsidRPr="00D212E6">
        <w:rPr>
          <w:rFonts w:ascii="Times New Roman" w:hAnsi="Times New Roman"/>
        </w:rPr>
        <w:t>• духовной культуры и фольклора народов России;</w:t>
      </w:r>
    </w:p>
    <w:p w:rsidR="00D212E6" w:rsidRPr="00D212E6" w:rsidRDefault="00D212E6" w:rsidP="00D212E6">
      <w:pPr>
        <w:jc w:val="both"/>
        <w:rPr>
          <w:rFonts w:ascii="Times New Roman" w:hAnsi="Times New Roman"/>
        </w:rPr>
      </w:pPr>
      <w:r w:rsidRPr="00D212E6">
        <w:rPr>
          <w:rFonts w:ascii="Times New Roman" w:hAnsi="Times New Roman"/>
        </w:rPr>
        <w:t>• истории, традиций и современной жизни своей Родины, своего края, своей семьи;</w:t>
      </w:r>
    </w:p>
    <w:p w:rsidR="00D212E6" w:rsidRPr="00D212E6" w:rsidRDefault="00D212E6" w:rsidP="00D212E6">
      <w:pPr>
        <w:jc w:val="both"/>
        <w:rPr>
          <w:rFonts w:ascii="Times New Roman" w:hAnsi="Times New Roman"/>
        </w:rPr>
      </w:pPr>
      <w:r w:rsidRPr="00D212E6">
        <w:rPr>
          <w:rFonts w:ascii="Times New Roman" w:hAnsi="Times New Roman"/>
        </w:rPr>
        <w:t>• жизненного опыта своих родителей и прародителей;</w:t>
      </w:r>
    </w:p>
    <w:p w:rsidR="00D212E6" w:rsidRPr="00D212E6" w:rsidRDefault="00D212E6" w:rsidP="00D212E6">
      <w:pPr>
        <w:jc w:val="both"/>
        <w:rPr>
          <w:rFonts w:ascii="Times New Roman" w:hAnsi="Times New Roman"/>
        </w:rPr>
      </w:pPr>
      <w:r w:rsidRPr="00D212E6">
        <w:rPr>
          <w:rFonts w:ascii="Times New Roman" w:hAnsi="Times New Roman"/>
        </w:rPr>
        <w:t>• общественно полезной, личностно значимой деятельности в рамках педагогически организованных социальных и культурных практик;</w:t>
      </w:r>
    </w:p>
    <w:p w:rsidR="00D212E6" w:rsidRPr="00D212E6" w:rsidRDefault="00D212E6" w:rsidP="00D212E6">
      <w:pPr>
        <w:jc w:val="both"/>
        <w:rPr>
          <w:rFonts w:ascii="Times New Roman" w:hAnsi="Times New Roman"/>
        </w:rPr>
      </w:pPr>
      <w:r w:rsidRPr="00D212E6">
        <w:rPr>
          <w:rFonts w:ascii="Times New Roman" w:hAnsi="Times New Roman"/>
        </w:rPr>
        <w:t>• других источников информации и научного знания.</w:t>
      </w:r>
    </w:p>
    <w:p w:rsidR="00D212E6" w:rsidRPr="00D212E6" w:rsidRDefault="00D212E6" w:rsidP="00D212E6">
      <w:pPr>
        <w:jc w:val="both"/>
        <w:rPr>
          <w:rFonts w:ascii="Times New Roman" w:hAnsi="Times New Roman"/>
        </w:rPr>
      </w:pPr>
      <w:r w:rsidRPr="00D212E6">
        <w:rPr>
          <w:rFonts w:ascii="Times New Roman" w:hAnsi="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212E6" w:rsidRPr="00D212E6" w:rsidRDefault="00D212E6" w:rsidP="00D212E6">
      <w:pPr>
        <w:jc w:val="both"/>
        <w:rPr>
          <w:rFonts w:ascii="Times New Roman" w:hAnsi="Times New Roman"/>
        </w:rPr>
      </w:pPr>
      <w:r w:rsidRPr="00D212E6">
        <w:rPr>
          <w:rFonts w:ascii="Times New Roman" w:hAnsi="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bookmarkEnd w:id="354"/>
    <w:bookmarkEnd w:id="355"/>
    <w:p w:rsidR="00D212E6" w:rsidRPr="0083371F" w:rsidRDefault="00D212E6" w:rsidP="00D212E6">
      <w:pPr>
        <w:jc w:val="both"/>
        <w:rPr>
          <w:rFonts w:ascii="Times New Roman" w:hAnsi="Times New Roman"/>
          <w:b/>
        </w:rPr>
      </w:pPr>
      <w:r w:rsidRPr="0083371F">
        <w:rPr>
          <w:rFonts w:ascii="Times New Roman" w:hAnsi="Times New Roman"/>
          <w:b/>
        </w:rPr>
        <w:lastRenderedPageBreak/>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212E6" w:rsidRPr="00D212E6" w:rsidRDefault="00D212E6" w:rsidP="00D212E6">
      <w:pPr>
        <w:jc w:val="both"/>
        <w:rPr>
          <w:rFonts w:ascii="Times New Roman" w:hAnsi="Times New Roman"/>
        </w:rPr>
      </w:pPr>
      <w:r w:rsidRPr="00D212E6">
        <w:rPr>
          <w:rFonts w:ascii="Times New Roman" w:hAnsi="Times New Roman"/>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D212E6" w:rsidRPr="00D212E6" w:rsidRDefault="00D212E6" w:rsidP="00D212E6">
      <w:pPr>
        <w:jc w:val="both"/>
        <w:rPr>
          <w:rFonts w:ascii="Times New Roman" w:hAnsi="Times New Roman"/>
        </w:rPr>
      </w:pPr>
      <w:r w:rsidRPr="00D212E6">
        <w:rPr>
          <w:rFonts w:ascii="Times New Roman" w:hAnsi="Times New Roman"/>
        </w:rPr>
        <w:t>Организация духовно-нравственного развития и воспитания обучающихся осуществляется по следующим направлениям:</w:t>
      </w:r>
    </w:p>
    <w:p w:rsidR="00D212E6" w:rsidRPr="00D212E6" w:rsidRDefault="00D212E6" w:rsidP="00D212E6">
      <w:pPr>
        <w:jc w:val="both"/>
        <w:rPr>
          <w:rFonts w:ascii="Times New Roman" w:hAnsi="Times New Roman"/>
        </w:rPr>
      </w:pPr>
      <w:r w:rsidRPr="00D212E6">
        <w:rPr>
          <w:rFonts w:ascii="Times New Roman" w:hAnsi="Times New Roman"/>
        </w:rPr>
        <w:t>Гражданско-патриотическое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воспитание уважения к правам, свободам и обязанностям человека;</w:t>
      </w:r>
    </w:p>
    <w:p w:rsidR="00D212E6" w:rsidRPr="00D212E6" w:rsidRDefault="00D212E6" w:rsidP="00D212E6">
      <w:pPr>
        <w:jc w:val="both"/>
        <w:rPr>
          <w:rFonts w:ascii="Times New Roman" w:hAnsi="Times New Roman"/>
        </w:rPr>
      </w:pPr>
      <w:r w:rsidRPr="00D212E6">
        <w:rPr>
          <w:rFonts w:ascii="Times New Roman" w:hAnsi="Times New Roman"/>
        </w:rPr>
        <w:t>формирование ценностных представлений о любви к России, народам      Российской Федерации, к своей малой родине;</w:t>
      </w:r>
    </w:p>
    <w:p w:rsidR="00D212E6" w:rsidRPr="00D212E6" w:rsidRDefault="00D212E6" w:rsidP="00D212E6">
      <w:pPr>
        <w:jc w:val="both"/>
        <w:rPr>
          <w:rFonts w:ascii="Times New Roman" w:hAnsi="Times New Roman"/>
        </w:rPr>
      </w:pPr>
      <w:r w:rsidRPr="00D212E6">
        <w:rPr>
          <w:rFonts w:ascii="Times New Roman" w:hAnsi="Times New Roman"/>
        </w:rPr>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D212E6" w:rsidRPr="00D212E6" w:rsidRDefault="00D212E6" w:rsidP="00D212E6">
      <w:pPr>
        <w:jc w:val="both"/>
        <w:rPr>
          <w:rFonts w:ascii="Times New Roman" w:hAnsi="Times New Roman"/>
        </w:rPr>
      </w:pPr>
      <w:r w:rsidRPr="00D212E6">
        <w:rPr>
          <w:rFonts w:ascii="Times New Roman" w:hAnsi="Times New Roman"/>
        </w:rPr>
        <w:t xml:space="preserve"> развитие нравственных представлений о долге, чести и достоинстве в контексте отношения к Отечеству, к согражданам, к семье;</w:t>
      </w:r>
    </w:p>
    <w:p w:rsidR="00D212E6" w:rsidRPr="00D212E6" w:rsidRDefault="00D212E6" w:rsidP="00D212E6">
      <w:pPr>
        <w:jc w:val="both"/>
        <w:rPr>
          <w:rFonts w:ascii="Times New Roman" w:hAnsi="Times New Roman"/>
        </w:rPr>
      </w:pPr>
      <w:r w:rsidRPr="00D212E6">
        <w:rPr>
          <w:rFonts w:ascii="Times New Roman" w:hAnsi="Times New Roman"/>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D212E6" w:rsidRPr="00D212E6" w:rsidRDefault="00D212E6" w:rsidP="00D212E6">
      <w:pPr>
        <w:jc w:val="both"/>
        <w:rPr>
          <w:rFonts w:ascii="Times New Roman" w:hAnsi="Times New Roman"/>
        </w:rPr>
      </w:pPr>
      <w:r w:rsidRPr="00D212E6">
        <w:rPr>
          <w:rFonts w:ascii="Times New Roman" w:hAnsi="Times New Roman"/>
        </w:rPr>
        <w:t>Главные цели:</w:t>
      </w:r>
    </w:p>
    <w:p w:rsidR="00D212E6" w:rsidRPr="00D212E6" w:rsidRDefault="00D212E6" w:rsidP="00D212E6">
      <w:pPr>
        <w:jc w:val="both"/>
        <w:rPr>
          <w:rFonts w:ascii="Times New Roman" w:hAnsi="Times New Roman"/>
        </w:rPr>
      </w:pPr>
      <w:r w:rsidRPr="00D212E6">
        <w:rPr>
          <w:rFonts w:ascii="Times New Roman" w:hAnsi="Times New Roman"/>
        </w:rPr>
        <w:t>воспитание способности делать свой жизненный выбор и нести за него ответственность</w:t>
      </w:r>
    </w:p>
    <w:p w:rsidR="00D212E6" w:rsidRPr="00D212E6" w:rsidRDefault="00D212E6" w:rsidP="00D212E6">
      <w:pPr>
        <w:jc w:val="both"/>
        <w:rPr>
          <w:rFonts w:ascii="Times New Roman" w:hAnsi="Times New Roman"/>
        </w:rPr>
      </w:pPr>
      <w:r w:rsidRPr="00D212E6">
        <w:rPr>
          <w:rFonts w:ascii="Times New Roman" w:hAnsi="Times New Roman"/>
        </w:rPr>
        <w:t>отстаивать свои интересы, трудового коллектива, своего народа, государства</w:t>
      </w:r>
    </w:p>
    <w:p w:rsidR="00D212E6" w:rsidRPr="00D212E6" w:rsidRDefault="00D212E6" w:rsidP="00D212E6">
      <w:pPr>
        <w:jc w:val="both"/>
        <w:rPr>
          <w:rFonts w:ascii="Times New Roman" w:hAnsi="Times New Roman"/>
        </w:rPr>
      </w:pPr>
      <w:r w:rsidRPr="00D212E6">
        <w:rPr>
          <w:rFonts w:ascii="Times New Roman" w:hAnsi="Times New Roman"/>
        </w:rPr>
        <w:t>формирование уважительного отношения к народам мира, человечеству, к своей национальности, ее культуре, языку, традициям и обычаям</w:t>
      </w:r>
    </w:p>
    <w:p w:rsidR="00D212E6" w:rsidRPr="00D212E6" w:rsidRDefault="00D212E6" w:rsidP="00D212E6">
      <w:pPr>
        <w:jc w:val="both"/>
        <w:rPr>
          <w:rFonts w:ascii="Times New Roman" w:hAnsi="Times New Roman"/>
        </w:rPr>
      </w:pPr>
      <w:r w:rsidRPr="00D212E6">
        <w:rPr>
          <w:rFonts w:ascii="Times New Roman" w:hAnsi="Times New Roman"/>
        </w:rPr>
        <w:t>признание ценности независимости и суверенности своего государства и других государств</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правовую культуру, свободно и ответственно самоопределяться в сфере правовых отношений с обществом</w:t>
      </w:r>
    </w:p>
    <w:p w:rsidR="00D212E6" w:rsidRPr="00D212E6" w:rsidRDefault="00D212E6" w:rsidP="00D212E6">
      <w:pPr>
        <w:jc w:val="both"/>
        <w:rPr>
          <w:rFonts w:ascii="Times New Roman" w:hAnsi="Times New Roman"/>
        </w:rPr>
      </w:pPr>
      <w:r w:rsidRPr="00D212E6">
        <w:rPr>
          <w:rFonts w:ascii="Times New Roman" w:hAnsi="Times New Roman"/>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D212E6" w:rsidRPr="00D212E6" w:rsidRDefault="00D212E6" w:rsidP="00D212E6">
      <w:pPr>
        <w:jc w:val="both"/>
        <w:rPr>
          <w:rFonts w:ascii="Times New Roman" w:hAnsi="Times New Roman"/>
        </w:rPr>
      </w:pPr>
      <w:r w:rsidRPr="00D212E6">
        <w:rPr>
          <w:rFonts w:ascii="Times New Roman" w:hAnsi="Times New Roman"/>
        </w:rPr>
        <w:t>формировать гордость за  отечественную историю, народных героев, сохранять историческую память поколений в памяти потомков</w:t>
      </w:r>
    </w:p>
    <w:p w:rsidR="00D212E6" w:rsidRPr="00D212E6" w:rsidRDefault="00D212E6" w:rsidP="00D212E6">
      <w:pPr>
        <w:jc w:val="both"/>
        <w:rPr>
          <w:rFonts w:ascii="Times New Roman" w:hAnsi="Times New Roman"/>
        </w:rPr>
      </w:pPr>
      <w:r w:rsidRPr="00D212E6">
        <w:rPr>
          <w:rFonts w:ascii="Times New Roman" w:hAnsi="Times New Roman"/>
        </w:rPr>
        <w:lastRenderedPageBreak/>
        <w:t>воспитывать уважение к национальной культуре, своему народу, своему языку, традициям и обычаям своей страны</w:t>
      </w:r>
    </w:p>
    <w:p w:rsidR="00D212E6" w:rsidRPr="00D212E6" w:rsidRDefault="00D212E6" w:rsidP="00D212E6">
      <w:pPr>
        <w:jc w:val="both"/>
        <w:rPr>
          <w:rFonts w:ascii="Times New Roman" w:hAnsi="Times New Roman"/>
        </w:rPr>
      </w:pPr>
      <w:r w:rsidRPr="00D212E6">
        <w:rPr>
          <w:rFonts w:ascii="Times New Roman" w:hAnsi="Times New Roman"/>
        </w:rPr>
        <w:t>проявлять свою гражданскую позицию в самых непредвиденных ситуациях, бороться с безнравственными и противоправными поступками людей</w:t>
      </w:r>
    </w:p>
    <w:p w:rsidR="00D212E6" w:rsidRPr="00D212E6" w:rsidRDefault="00D212E6" w:rsidP="00D212E6">
      <w:pPr>
        <w:jc w:val="both"/>
        <w:rPr>
          <w:rFonts w:ascii="Times New Roman" w:hAnsi="Times New Roman"/>
        </w:rPr>
      </w:pPr>
      <w:r w:rsidRPr="00D212E6">
        <w:rPr>
          <w:rFonts w:ascii="Times New Roman" w:hAnsi="Times New Roman"/>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D212E6" w:rsidRPr="00D212E6" w:rsidRDefault="00D212E6" w:rsidP="00D212E6">
      <w:pPr>
        <w:jc w:val="both"/>
        <w:rPr>
          <w:rFonts w:ascii="Times New Roman" w:hAnsi="Times New Roman"/>
        </w:rPr>
      </w:pPr>
      <w:r w:rsidRPr="00D212E6">
        <w:rPr>
          <w:rFonts w:ascii="Times New Roman" w:hAnsi="Times New Roman"/>
        </w:rPr>
        <w:t>развитие форм деятельности, направленной на предупреждение асоциального поведения. Профилактику проявлений экстремизма, девиантного и деликвентного поведения среди учащейся молодежи.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4444"/>
        <w:gridCol w:w="2059"/>
        <w:gridCol w:w="2311"/>
      </w:tblGrid>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Встречи с инспектором по делам несовершеннолетних  </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мере необходимости</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Права и обязанности учащихся школы, знакомство с Уставом </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Сентябрь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 1-11 классов</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«День пожилых людей»</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Октябрь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4444" w:type="dxa"/>
            <w:shd w:val="clear" w:color="auto" w:fill="auto"/>
          </w:tcPr>
          <w:p w:rsidR="00D212E6" w:rsidRPr="00D212E6" w:rsidRDefault="00D212E6" w:rsidP="0083371F">
            <w:pPr>
              <w:jc w:val="both"/>
              <w:rPr>
                <w:rFonts w:ascii="Times New Roman" w:hAnsi="Times New Roman"/>
              </w:rPr>
            </w:pPr>
            <w:r w:rsidRPr="00D212E6">
              <w:rPr>
                <w:rFonts w:ascii="Times New Roman" w:hAnsi="Times New Roman"/>
              </w:rPr>
              <w:t>Проведение экскурсий в районный краеведческий музей</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Ответст.за музей</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месячнике «Правовые знания» (по отдельному плану)</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учитель истории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Мероприятия ко Дню народного единства</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7</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Акция «Обелиск»</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ноябрь-апрель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8</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в зонах тимуровского действия</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октябрь, февраль, май</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9</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Акция «Души, опаленные Афганом»</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Февраль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lastRenderedPageBreak/>
              <w:t>10</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Военно-спортивная игра «Зарница»</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Февраль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Учителя ОБЖ, физвоспитания</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11</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«Помни Чернобыль!»</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Апрель</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12</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Акция «Открытка ветерану»</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Май</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13</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Праздничное мероприятие, посвященное Дню победы (1-10 кл)</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май</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14</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митинге, посвященном 9 мая (2-11 класс)</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Май</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9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15</w:t>
            </w:r>
          </w:p>
        </w:tc>
        <w:tc>
          <w:tcPr>
            <w:tcW w:w="4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районных, областных мероприятиях, конкурсах данной направленности</w:t>
            </w:r>
          </w:p>
        </w:tc>
        <w:tc>
          <w:tcPr>
            <w:tcW w:w="20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31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Нравственное и духовное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Принятие учащимися нравственных ценностей и обусловленных ими принципов поведения в систему собственных ценностей, знаний и убеждений;</w:t>
      </w:r>
    </w:p>
    <w:p w:rsidR="00D212E6" w:rsidRPr="00D212E6" w:rsidRDefault="00D212E6" w:rsidP="00D212E6">
      <w:pPr>
        <w:jc w:val="both"/>
        <w:rPr>
          <w:rFonts w:ascii="Times New Roman" w:hAnsi="Times New Roman"/>
        </w:rPr>
      </w:pPr>
      <w:r w:rsidRPr="00D212E6">
        <w:rPr>
          <w:rFonts w:ascii="Times New Roman" w:hAnsi="Times New Roman"/>
        </w:rPr>
        <w:t>Предъявление нравственных требований к себе и своему поведению;</w:t>
      </w:r>
    </w:p>
    <w:p w:rsidR="00D212E6" w:rsidRPr="00D212E6" w:rsidRDefault="00D212E6" w:rsidP="00D212E6">
      <w:pPr>
        <w:jc w:val="both"/>
        <w:rPr>
          <w:rFonts w:ascii="Times New Roman" w:hAnsi="Times New Roman"/>
        </w:rPr>
      </w:pPr>
      <w:r w:rsidRPr="00D212E6">
        <w:rPr>
          <w:rFonts w:ascii="Times New Roman" w:hAnsi="Times New Roman"/>
        </w:rPr>
        <w:t>Воспитание нравственной культуры, основанной на самовоспитании и самосовершенствовании;</w:t>
      </w:r>
    </w:p>
    <w:p w:rsidR="00D212E6" w:rsidRPr="00D212E6" w:rsidRDefault="00D212E6" w:rsidP="00D212E6">
      <w:pPr>
        <w:jc w:val="both"/>
        <w:rPr>
          <w:rFonts w:ascii="Times New Roman" w:hAnsi="Times New Roman"/>
        </w:rPr>
      </w:pPr>
      <w:r w:rsidRPr="00D212E6">
        <w:rPr>
          <w:rFonts w:ascii="Times New Roman" w:hAnsi="Times New Roman"/>
        </w:rPr>
        <w:t>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D212E6" w:rsidRPr="00D212E6" w:rsidRDefault="00D212E6" w:rsidP="00D212E6">
      <w:pPr>
        <w:jc w:val="both"/>
        <w:rPr>
          <w:rFonts w:ascii="Times New Roman" w:hAnsi="Times New Roman"/>
        </w:rPr>
      </w:pPr>
      <w:r w:rsidRPr="00D212E6">
        <w:rPr>
          <w:rFonts w:ascii="Times New Roman" w:hAnsi="Times New Roman"/>
        </w:rPr>
        <w:t>Практическое применение нравственных знаний и умений;</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уважительного отношения к традициям, культуре и языку своего народа и других народов России</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lastRenderedPageBreak/>
        <w:t>Создавать условия для проявления учащимися нравственных знаний, умений и совершения нравственно оправданных поступков;</w:t>
      </w:r>
    </w:p>
    <w:p w:rsidR="00D212E6" w:rsidRPr="00D212E6" w:rsidRDefault="00D212E6" w:rsidP="00D212E6">
      <w:pPr>
        <w:jc w:val="both"/>
        <w:rPr>
          <w:rFonts w:ascii="Times New Roman" w:hAnsi="Times New Roman"/>
        </w:rPr>
      </w:pPr>
      <w:r w:rsidRPr="00D212E6">
        <w:rPr>
          <w:rFonts w:ascii="Times New Roman" w:hAnsi="Times New Roman"/>
        </w:rPr>
        <w:t>Знакомить учащихся с нравственными законами и поступками предыдущих поколений;</w:t>
      </w:r>
    </w:p>
    <w:p w:rsidR="00D212E6" w:rsidRPr="00D212E6" w:rsidRDefault="00D212E6" w:rsidP="00D212E6">
      <w:pPr>
        <w:jc w:val="both"/>
        <w:rPr>
          <w:rFonts w:ascii="Times New Roman" w:hAnsi="Times New Roman"/>
        </w:rPr>
      </w:pPr>
      <w:r w:rsidRPr="00D212E6">
        <w:rPr>
          <w:rFonts w:ascii="Times New Roman" w:hAnsi="Times New Roman"/>
        </w:rPr>
        <w:t>Изучать с учащимися нравственные традиции их семей и поколений;</w:t>
      </w:r>
    </w:p>
    <w:p w:rsidR="00D212E6" w:rsidRPr="00D212E6" w:rsidRDefault="00D212E6" w:rsidP="00D212E6">
      <w:pPr>
        <w:jc w:val="both"/>
        <w:rPr>
          <w:rFonts w:ascii="Times New Roman" w:hAnsi="Times New Roman"/>
        </w:rPr>
      </w:pPr>
      <w:r w:rsidRPr="00D212E6">
        <w:rPr>
          <w:rFonts w:ascii="Times New Roman" w:hAnsi="Times New Roman"/>
        </w:rPr>
        <w:t>Развивать у учащихся потребность в совершении нравственных поступков;</w:t>
      </w:r>
    </w:p>
    <w:p w:rsidR="00D212E6" w:rsidRPr="00D212E6" w:rsidRDefault="00D212E6" w:rsidP="00D212E6">
      <w:pPr>
        <w:jc w:val="both"/>
        <w:rPr>
          <w:rFonts w:ascii="Times New Roman" w:hAnsi="Times New Roman"/>
        </w:rPr>
      </w:pPr>
      <w:r w:rsidRPr="00D212E6">
        <w:rPr>
          <w:rFonts w:ascii="Times New Roman" w:hAnsi="Times New Roman"/>
        </w:rPr>
        <w:t>Создавать ситуации практического применения нравственных знаний в реальной жизни;</w:t>
      </w:r>
    </w:p>
    <w:p w:rsidR="00D212E6" w:rsidRPr="00D212E6" w:rsidRDefault="00D212E6" w:rsidP="00D212E6">
      <w:pPr>
        <w:jc w:val="both"/>
        <w:rPr>
          <w:rFonts w:ascii="Times New Roman" w:hAnsi="Times New Roman"/>
        </w:rPr>
      </w:pPr>
      <w:r w:rsidRPr="00D212E6">
        <w:rPr>
          <w:rFonts w:ascii="Times New Roman" w:hAnsi="Times New Roman"/>
        </w:rPr>
        <w:t>Способствовать приобретению положительного нравственного опыта и преодолению к себе желания к проявлению безнравственных поступков;</w:t>
      </w:r>
    </w:p>
    <w:p w:rsidR="00D212E6" w:rsidRPr="00D212E6" w:rsidRDefault="00D212E6" w:rsidP="00D212E6">
      <w:pPr>
        <w:jc w:val="both"/>
        <w:rPr>
          <w:rFonts w:ascii="Times New Roman" w:hAnsi="Times New Roman"/>
        </w:rPr>
      </w:pPr>
      <w:r w:rsidRPr="00D212E6">
        <w:rPr>
          <w:rFonts w:ascii="Times New Roman" w:hAnsi="Times New Roman"/>
        </w:rPr>
        <w:t>Создавать условия для нравственного самовоспитания учащихся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4378"/>
        <w:gridCol w:w="1796"/>
        <w:gridCol w:w="2349"/>
      </w:tblGrid>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районной акции «Собери ребенка в школу»</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август-сентябрь</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родители школы</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Торжественная линейка, посвященная Дню знаний</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сентябрь</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Первый тематический урок (по рекомендации РОО)</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сентябрь</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Классные руководители </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акции «Помоги ребенку»</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Февраль-март</w:t>
            </w:r>
          </w:p>
        </w:tc>
        <w:tc>
          <w:tcPr>
            <w:tcW w:w="2349" w:type="dxa"/>
            <w:shd w:val="clear" w:color="auto" w:fill="auto"/>
          </w:tcPr>
          <w:p w:rsidR="00D212E6" w:rsidRPr="00D212E6" w:rsidRDefault="0083371F" w:rsidP="00D212E6">
            <w:pPr>
              <w:jc w:val="both"/>
              <w:rPr>
                <w:rFonts w:ascii="Times New Roman" w:hAnsi="Times New Roman"/>
              </w:rPr>
            </w:pPr>
            <w:r>
              <w:rPr>
                <w:rFonts w:ascii="Times New Roman" w:hAnsi="Times New Roman"/>
              </w:rPr>
              <w:t>з</w:t>
            </w:r>
            <w:r w:rsidR="00D212E6" w:rsidRPr="00D212E6">
              <w:rPr>
                <w:rFonts w:ascii="Times New Roman" w:hAnsi="Times New Roman"/>
              </w:rPr>
              <w:t>ам. по ВР</w:t>
            </w:r>
          </w:p>
          <w:p w:rsidR="00D212E6" w:rsidRPr="00D212E6" w:rsidRDefault="00D212E6" w:rsidP="00D212E6">
            <w:pPr>
              <w:jc w:val="both"/>
              <w:rPr>
                <w:rFonts w:ascii="Times New Roman" w:hAnsi="Times New Roman"/>
              </w:rPr>
            </w:pP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День матери (праздник)</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часы (по плану классных руководителей)</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7</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районных, областных конкурсах (1-11 класс)</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8</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Праздник «Последний звонок»</w:t>
            </w:r>
          </w:p>
        </w:tc>
        <w:tc>
          <w:tcPr>
            <w:tcW w:w="1796" w:type="dxa"/>
            <w:shd w:val="clear" w:color="auto" w:fill="auto"/>
          </w:tcPr>
          <w:p w:rsidR="00D212E6" w:rsidRPr="00D212E6" w:rsidRDefault="00D212E6" w:rsidP="00D212E6">
            <w:pPr>
              <w:jc w:val="both"/>
              <w:rPr>
                <w:rFonts w:ascii="Times New Roman" w:hAnsi="Times New Roman"/>
              </w:rPr>
            </w:pP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tc>
      </w:tr>
      <w:tr w:rsidR="00D212E6" w:rsidRPr="00D212E6" w:rsidTr="00D212E6">
        <w:tc>
          <w:tcPr>
            <w:tcW w:w="9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9</w:t>
            </w:r>
          </w:p>
        </w:tc>
        <w:tc>
          <w:tcPr>
            <w:tcW w:w="43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Посещение ветеранов ВОВ, вдов оказание им посильной физической помощи</w:t>
            </w:r>
          </w:p>
        </w:tc>
        <w:tc>
          <w:tcPr>
            <w:tcW w:w="179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34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Воспитание положительного отношения к труду и творчеству</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lastRenderedPageBreak/>
        <w:t>Формирование у обучающихся представлений об уважении к человеку труда, о ценности труда и творчества для личности, общества и государства;</w:t>
      </w:r>
    </w:p>
    <w:p w:rsidR="00D212E6" w:rsidRPr="00D212E6" w:rsidRDefault="00D212E6" w:rsidP="00D212E6">
      <w:pPr>
        <w:jc w:val="both"/>
        <w:rPr>
          <w:rFonts w:ascii="Times New Roman" w:hAnsi="Times New Roman"/>
        </w:rPr>
      </w:pPr>
      <w:r w:rsidRPr="00D212E6">
        <w:rPr>
          <w:rFonts w:ascii="Times New Roman" w:hAnsi="Times New Roman"/>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D212E6" w:rsidRPr="00D212E6" w:rsidRDefault="00D212E6" w:rsidP="00D212E6">
      <w:pPr>
        <w:jc w:val="both"/>
        <w:rPr>
          <w:rFonts w:ascii="Times New Roman" w:hAnsi="Times New Roman"/>
        </w:rPr>
      </w:pPr>
      <w:r w:rsidRPr="00D212E6">
        <w:rPr>
          <w:rFonts w:ascii="Times New Roman" w:hAnsi="Times New Roman"/>
        </w:rPr>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D212E6" w:rsidRPr="00D212E6" w:rsidRDefault="00D212E6" w:rsidP="00D212E6">
      <w:pPr>
        <w:jc w:val="both"/>
        <w:rPr>
          <w:rFonts w:ascii="Times New Roman" w:hAnsi="Times New Roman"/>
        </w:rPr>
      </w:pPr>
      <w:r w:rsidRPr="00D212E6">
        <w:rPr>
          <w:rFonts w:ascii="Times New Roman" w:hAnsi="Times New Roman"/>
        </w:rPr>
        <w:t>Воспитание стремления учащихся к полезному времяпрепровождению</w:t>
      </w:r>
    </w:p>
    <w:p w:rsidR="00D212E6" w:rsidRPr="00D212E6" w:rsidRDefault="00D212E6" w:rsidP="00D212E6">
      <w:pPr>
        <w:jc w:val="both"/>
        <w:rPr>
          <w:rFonts w:ascii="Times New Roman" w:hAnsi="Times New Roman"/>
        </w:rPr>
      </w:pPr>
      <w:r w:rsidRPr="00D212E6">
        <w:rPr>
          <w:rFonts w:ascii="Times New Roman" w:hAnsi="Times New Roman"/>
        </w:rPr>
        <w:t>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Использовать активные и творческие формы воспитательной работы для полного раскрытия талантов и способностей учащихся;</w:t>
      </w:r>
    </w:p>
    <w:p w:rsidR="00D212E6" w:rsidRPr="00D212E6" w:rsidRDefault="00D212E6" w:rsidP="00D212E6">
      <w:pPr>
        <w:jc w:val="both"/>
        <w:rPr>
          <w:rFonts w:ascii="Times New Roman" w:hAnsi="Times New Roman"/>
        </w:rPr>
      </w:pPr>
      <w:r w:rsidRPr="00D212E6">
        <w:rPr>
          <w:rFonts w:ascii="Times New Roman" w:hAnsi="Times New Roman"/>
        </w:rPr>
        <w:t>Создавать кружки, секции с учетом интересов и потребностей учащихся, стимулировать активное участие учащихся в различных видах творческой деятельности;</w:t>
      </w:r>
    </w:p>
    <w:p w:rsidR="00D212E6" w:rsidRPr="00D212E6" w:rsidRDefault="00D212E6" w:rsidP="00D212E6">
      <w:pPr>
        <w:jc w:val="both"/>
        <w:rPr>
          <w:rFonts w:ascii="Times New Roman" w:hAnsi="Times New Roman"/>
        </w:rPr>
      </w:pPr>
      <w:r w:rsidRPr="00D212E6">
        <w:rPr>
          <w:rFonts w:ascii="Times New Roman" w:hAnsi="Times New Roman"/>
        </w:rPr>
        <w:t>Воспитывать справедливое отношение учащихся к способностям и талантам сверстников;</w:t>
      </w:r>
    </w:p>
    <w:p w:rsidR="00D212E6" w:rsidRPr="00D212E6" w:rsidRDefault="00D212E6" w:rsidP="00D212E6">
      <w:pPr>
        <w:jc w:val="both"/>
        <w:rPr>
          <w:rFonts w:ascii="Times New Roman" w:hAnsi="Times New Roman"/>
        </w:rPr>
      </w:pPr>
      <w:r w:rsidRPr="00D212E6">
        <w:rPr>
          <w:rFonts w:ascii="Times New Roman" w:hAnsi="Times New Roman"/>
        </w:rPr>
        <w:t>Оказывать помощь учащимся и их родителям (законным представителям) в выборе кружков и секций</w:t>
      </w:r>
    </w:p>
    <w:p w:rsidR="00D212E6" w:rsidRPr="00D212E6" w:rsidRDefault="00D212E6" w:rsidP="00D212E6">
      <w:pPr>
        <w:jc w:val="both"/>
        <w:rPr>
          <w:rFonts w:ascii="Times New Roman" w:hAnsi="Times New Roman"/>
        </w:rPr>
      </w:pPr>
      <w:r w:rsidRPr="00D212E6">
        <w:rPr>
          <w:rFonts w:ascii="Times New Roman" w:hAnsi="Times New Roman"/>
        </w:rPr>
        <w:t>Предоставлять родителям необходимую информацию об участии ребенка в жизни школы и класса, демонстраций его достижений в динамике</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09"/>
        <w:gridCol w:w="1982"/>
        <w:gridCol w:w="2406"/>
      </w:tblGrid>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Праздник «Золотая осень»</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сентябрь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«Выставки рисунков и поделок учащихся</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Конкурс стенгазет на зимнюю тему</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декабрь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lastRenderedPageBreak/>
              <w:t>4</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Новогодние праздники (1-11 класс)</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декабрь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   по ВР 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День защитника Отечества </w:t>
            </w:r>
          </w:p>
          <w:p w:rsidR="00D212E6" w:rsidRPr="00D212E6" w:rsidRDefault="00D212E6" w:rsidP="00D212E6">
            <w:pPr>
              <w:jc w:val="both"/>
              <w:rPr>
                <w:rFonts w:ascii="Times New Roman" w:hAnsi="Times New Roman"/>
              </w:rPr>
            </w:pPr>
            <w:r w:rsidRPr="00D212E6">
              <w:rPr>
                <w:rFonts w:ascii="Times New Roman" w:hAnsi="Times New Roman"/>
              </w:rPr>
              <w:t>(1-11кл.)</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Февраль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Международный женский день (1-11 кл.)</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март</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7</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Конкурс рисунков ко Дню космонавтики</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апрель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Преподаватель ИЗО</w:t>
            </w:r>
          </w:p>
          <w:p w:rsidR="00D212E6" w:rsidRPr="00D212E6" w:rsidRDefault="00D212E6" w:rsidP="00D212E6">
            <w:pPr>
              <w:jc w:val="both"/>
              <w:rPr>
                <w:rFonts w:ascii="Times New Roman" w:hAnsi="Times New Roman"/>
              </w:rPr>
            </w:pPr>
            <w:r w:rsidRPr="00D212E6">
              <w:rPr>
                <w:rFonts w:ascii="Times New Roman" w:hAnsi="Times New Roman"/>
              </w:rPr>
              <w:t>зам.   по ВР</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8</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Профориентационное мероприятие  </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апрель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9</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районных, областных мероприятиях, конкурсах</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школы</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10</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учащихся по приведению в порядок школьной территории</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Весна, осень</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11</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Организация дополнительного образования и внеклассной деятельности учащихся (работа кружков, секций)</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преподаватели ДПШ</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14</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Исследования профессиональной направленности учащихся выборе будущей профессии </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6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15</w:t>
            </w:r>
          </w:p>
        </w:tc>
        <w:tc>
          <w:tcPr>
            <w:tcW w:w="420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Встречи с представителями   СУЗ   </w:t>
            </w:r>
          </w:p>
        </w:tc>
        <w:tc>
          <w:tcPr>
            <w:tcW w:w="198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май</w:t>
            </w:r>
          </w:p>
        </w:tc>
        <w:tc>
          <w:tcPr>
            <w:tcW w:w="240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УВР</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Интеллектуальное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школы представлений о возможностях интеллектуальной деятельности и направлениях интеллектуального развития личности;</w:t>
      </w:r>
    </w:p>
    <w:p w:rsidR="00D212E6" w:rsidRPr="00D212E6" w:rsidRDefault="00D212E6" w:rsidP="00D212E6">
      <w:pPr>
        <w:jc w:val="both"/>
        <w:rPr>
          <w:rFonts w:ascii="Times New Roman" w:hAnsi="Times New Roman"/>
        </w:rPr>
      </w:pPr>
      <w:r w:rsidRPr="00D212E6">
        <w:rPr>
          <w:rFonts w:ascii="Times New Roman" w:hAnsi="Times New Roman"/>
        </w:rPr>
        <w:t>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D212E6" w:rsidRPr="00D212E6" w:rsidRDefault="00D212E6" w:rsidP="00D212E6">
      <w:pPr>
        <w:jc w:val="both"/>
        <w:rPr>
          <w:rFonts w:ascii="Times New Roman" w:hAnsi="Times New Roman"/>
        </w:rPr>
      </w:pPr>
      <w:r w:rsidRPr="00D212E6">
        <w:rPr>
          <w:rFonts w:ascii="Times New Roman" w:hAnsi="Times New Roman"/>
        </w:rPr>
        <w:t>Осознание учащимися необходимости развития интеллекта для успешного будущего</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Осознание учащимися значимости развитого интеллекта для будущего личностного самоутверждения и успешного взаимодействия с окружающим миром</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Знакомить учащихся школы с интеллектуальными достижениями различных людей;</w:t>
      </w:r>
    </w:p>
    <w:p w:rsidR="00D212E6" w:rsidRPr="00D212E6" w:rsidRDefault="00D212E6" w:rsidP="00D212E6">
      <w:pPr>
        <w:jc w:val="both"/>
        <w:rPr>
          <w:rFonts w:ascii="Times New Roman" w:hAnsi="Times New Roman"/>
        </w:rPr>
      </w:pPr>
      <w:r w:rsidRPr="00D212E6">
        <w:rPr>
          <w:rFonts w:ascii="Times New Roman" w:hAnsi="Times New Roman"/>
        </w:rPr>
        <w:lastRenderedPageBreak/>
        <w:t>Создавать условия для становления, развития и совершенствования интеллектуальных возможностей учащихся средствами воспитательной работы;</w:t>
      </w:r>
    </w:p>
    <w:p w:rsidR="00D212E6" w:rsidRPr="00D212E6" w:rsidRDefault="00D212E6" w:rsidP="00D212E6">
      <w:pPr>
        <w:jc w:val="both"/>
        <w:rPr>
          <w:rFonts w:ascii="Times New Roman" w:hAnsi="Times New Roman"/>
        </w:rPr>
      </w:pPr>
      <w:r w:rsidRPr="00D212E6">
        <w:rPr>
          <w:rFonts w:ascii="Times New Roman" w:hAnsi="Times New Roman"/>
        </w:rPr>
        <w:t>Поощрять инициативу и стремление учащихся к интеллектуальному самосовершенствованию;</w:t>
      </w:r>
    </w:p>
    <w:p w:rsidR="00D212E6" w:rsidRPr="00D212E6" w:rsidRDefault="00D212E6" w:rsidP="00D212E6">
      <w:pPr>
        <w:jc w:val="both"/>
        <w:rPr>
          <w:rFonts w:ascii="Times New Roman" w:hAnsi="Times New Roman"/>
        </w:rPr>
      </w:pPr>
      <w:r w:rsidRPr="00D212E6">
        <w:rPr>
          <w:rFonts w:ascii="Times New Roman" w:hAnsi="Times New Roman"/>
        </w:rPr>
        <w:t>Давать возможность учащимся проявлять свои интеллектуальные достижения в школе и за ее пределами;</w:t>
      </w:r>
    </w:p>
    <w:p w:rsidR="00D212E6" w:rsidRPr="00D212E6" w:rsidRDefault="00D212E6" w:rsidP="00D212E6">
      <w:pPr>
        <w:jc w:val="both"/>
        <w:rPr>
          <w:rFonts w:ascii="Times New Roman" w:hAnsi="Times New Roman"/>
        </w:rPr>
      </w:pPr>
      <w:r w:rsidRPr="00D212E6">
        <w:rPr>
          <w:rFonts w:ascii="Times New Roman" w:hAnsi="Times New Roman"/>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4978"/>
        <w:gridCol w:w="1779"/>
        <w:gridCol w:w="2035"/>
      </w:tblGrid>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7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Элективные курсы</w:t>
            </w:r>
          </w:p>
        </w:tc>
        <w:tc>
          <w:tcPr>
            <w:tcW w:w="177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w:t>
            </w:r>
          </w:p>
        </w:tc>
      </w:tr>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Предметные недели </w:t>
            </w:r>
          </w:p>
        </w:tc>
        <w:tc>
          <w:tcPr>
            <w:tcW w:w="177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Учителя предметники</w:t>
            </w:r>
          </w:p>
        </w:tc>
      </w:tr>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районных, областных конкурсах, олимпиадах (1-11 класс)</w:t>
            </w:r>
          </w:p>
        </w:tc>
        <w:tc>
          <w:tcPr>
            <w:tcW w:w="1779" w:type="dxa"/>
            <w:shd w:val="clear" w:color="auto" w:fill="auto"/>
          </w:tcPr>
          <w:p w:rsidR="00D212E6" w:rsidRPr="00D212E6" w:rsidRDefault="00D212E6" w:rsidP="00D212E6">
            <w:pPr>
              <w:jc w:val="both"/>
              <w:rPr>
                <w:rFonts w:ascii="Times New Roman" w:hAnsi="Times New Roman"/>
              </w:rPr>
            </w:pP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Учителя предметники</w:t>
            </w:r>
          </w:p>
        </w:tc>
      </w:tr>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Написание исследовательских работ </w:t>
            </w:r>
          </w:p>
        </w:tc>
        <w:tc>
          <w:tcPr>
            <w:tcW w:w="177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Руководители </w:t>
            </w:r>
          </w:p>
        </w:tc>
      </w:tr>
      <w:tr w:rsidR="00D212E6" w:rsidRPr="00D212E6" w:rsidTr="00D212E6">
        <w:tc>
          <w:tcPr>
            <w:tcW w:w="94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497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«Русском медвежонке», «Кенгуру», «Кит», «Олимпус», «BritishBulldog»</w:t>
            </w:r>
          </w:p>
        </w:tc>
        <w:tc>
          <w:tcPr>
            <w:tcW w:w="177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графику проведения</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Руководители ШМО</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Здоровьесберегающее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D212E6" w:rsidRPr="00D212E6" w:rsidRDefault="00D212E6" w:rsidP="00D212E6">
      <w:pPr>
        <w:jc w:val="both"/>
        <w:rPr>
          <w:rFonts w:ascii="Times New Roman" w:hAnsi="Times New Roman"/>
        </w:rPr>
      </w:pPr>
      <w:r w:rsidRPr="00D212E6">
        <w:rPr>
          <w:rFonts w:ascii="Times New Roman" w:hAnsi="Times New Roman"/>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D212E6" w:rsidRPr="00D212E6" w:rsidRDefault="00D212E6" w:rsidP="00D212E6">
      <w:pPr>
        <w:jc w:val="both"/>
        <w:rPr>
          <w:rFonts w:ascii="Times New Roman" w:hAnsi="Times New Roman"/>
        </w:rPr>
      </w:pPr>
      <w:r w:rsidRPr="00D212E6">
        <w:rPr>
          <w:rFonts w:ascii="Times New Roman" w:hAnsi="Times New Roman"/>
        </w:rPr>
        <w:t>Социальное благополучие и успешность человека невозможны без сохранения физического и психического здоровья;</w:t>
      </w:r>
    </w:p>
    <w:p w:rsidR="00D212E6" w:rsidRPr="00D212E6" w:rsidRDefault="00D212E6" w:rsidP="00D212E6">
      <w:pPr>
        <w:jc w:val="both"/>
        <w:rPr>
          <w:rFonts w:ascii="Times New Roman" w:hAnsi="Times New Roman"/>
        </w:rPr>
      </w:pPr>
      <w:r w:rsidRPr="00D212E6">
        <w:rPr>
          <w:rFonts w:ascii="Times New Roman" w:hAnsi="Times New Roman"/>
        </w:rPr>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D212E6" w:rsidRPr="00D212E6" w:rsidRDefault="00D212E6" w:rsidP="00D212E6">
      <w:pPr>
        <w:jc w:val="both"/>
        <w:rPr>
          <w:rFonts w:ascii="Times New Roman" w:hAnsi="Times New Roman"/>
        </w:rPr>
      </w:pPr>
      <w:r w:rsidRPr="00D212E6">
        <w:rPr>
          <w:rFonts w:ascii="Times New Roman" w:hAnsi="Times New Roman"/>
        </w:rPr>
        <w:t>Стремление к воспитанию в человеке воли, характера, стремления к достижению невозможного.</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Формирование у учащихся всех возрастов понимания значимости здоровья для собственного самоутверждения</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lastRenderedPageBreak/>
        <w:t>Знакомить учащихся с традициями и обычаями бережного отношения человека к собственному здоровью;</w:t>
      </w:r>
    </w:p>
    <w:p w:rsidR="00D212E6" w:rsidRPr="00D212E6" w:rsidRDefault="00D212E6" w:rsidP="00D212E6">
      <w:pPr>
        <w:jc w:val="both"/>
        <w:rPr>
          <w:rFonts w:ascii="Times New Roman" w:hAnsi="Times New Roman"/>
        </w:rPr>
      </w:pPr>
      <w:r w:rsidRPr="00D212E6">
        <w:rPr>
          <w:rFonts w:ascii="Times New Roman" w:hAnsi="Times New Roman"/>
        </w:rPr>
        <w:t>Создавать условия для формирования у учащихся культуры сохранения собственного здоровья;</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отношение к мужскому и женскому здоровью как бесценному дару природы;</w:t>
      </w:r>
    </w:p>
    <w:p w:rsidR="00D212E6" w:rsidRPr="00D212E6" w:rsidRDefault="00D212E6" w:rsidP="00D212E6">
      <w:pPr>
        <w:jc w:val="both"/>
        <w:rPr>
          <w:rFonts w:ascii="Times New Roman" w:hAnsi="Times New Roman"/>
        </w:rPr>
      </w:pPr>
      <w:r w:rsidRPr="00D212E6">
        <w:rPr>
          <w:rFonts w:ascii="Times New Roman" w:hAnsi="Times New Roman"/>
        </w:rPr>
        <w:t>Создавать возможность учащимся демонстрировать свои достижения и усилия по сохранению здоровья</w:t>
      </w:r>
    </w:p>
    <w:p w:rsidR="00D212E6" w:rsidRPr="00D212E6" w:rsidRDefault="00D212E6" w:rsidP="00D212E6">
      <w:pPr>
        <w:jc w:val="both"/>
        <w:rPr>
          <w:rFonts w:ascii="Times New Roman" w:hAnsi="Times New Roman"/>
        </w:rPr>
      </w:pPr>
      <w:r w:rsidRPr="00D212E6">
        <w:rPr>
          <w:rFonts w:ascii="Times New Roman" w:hAnsi="Times New Roman"/>
        </w:rPr>
        <w:t>Способствовать преодолению вредных привычек учащихся средствами физической культуры и занятием спортом.</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4832"/>
        <w:gridCol w:w="1757"/>
        <w:gridCol w:w="2035"/>
      </w:tblGrid>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Спортивные мероприятия по плану работы учителей физической культуры</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учитель физкультуры</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«Осенний легкоатлетический кросс»</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Сентябрь</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Учитель физкультуры</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Совместная работа с участковой поликлиникой (проведение ежегодного мед осмотра, профилактика заболеваний, лечение)</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Медработники участковой поликлиники</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Просветительская работа с учащимися по сохранению, развитию и коррекции здоровья</w:t>
            </w:r>
          </w:p>
          <w:p w:rsidR="00D212E6" w:rsidRPr="00D212E6" w:rsidRDefault="00D212E6" w:rsidP="00D212E6">
            <w:pPr>
              <w:jc w:val="both"/>
              <w:rPr>
                <w:rFonts w:ascii="Times New Roman" w:hAnsi="Times New Roman"/>
              </w:rPr>
            </w:pPr>
            <w:r w:rsidRPr="00D212E6">
              <w:rPr>
                <w:rFonts w:ascii="Times New Roman" w:hAnsi="Times New Roman"/>
              </w:rPr>
              <w:t xml:space="preserve"> (1-11 класс)</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районных, областных соревнованиях, конкурсах (5-11 класс)</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школы</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483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спортивных кружков, секций</w:t>
            </w:r>
          </w:p>
        </w:tc>
        <w:tc>
          <w:tcPr>
            <w:tcW w:w="175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Руководители спортивных кружков, секций</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Социокультурное и медиакультурное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D212E6" w:rsidRPr="00D212E6" w:rsidRDefault="00D212E6" w:rsidP="00D212E6">
      <w:pPr>
        <w:jc w:val="both"/>
        <w:rPr>
          <w:rFonts w:ascii="Times New Roman" w:hAnsi="Times New Roman"/>
        </w:rPr>
      </w:pPr>
      <w:r w:rsidRPr="00D212E6">
        <w:rPr>
          <w:rFonts w:ascii="Times New Roman" w:hAnsi="Times New Roman"/>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D212E6" w:rsidRPr="00D212E6" w:rsidRDefault="00D212E6" w:rsidP="00D212E6">
      <w:pPr>
        <w:jc w:val="both"/>
        <w:rPr>
          <w:rFonts w:ascii="Times New Roman" w:hAnsi="Times New Roman"/>
        </w:rPr>
      </w:pPr>
      <w:r w:rsidRPr="00D212E6">
        <w:rPr>
          <w:rFonts w:ascii="Times New Roman" w:hAnsi="Times New Roman"/>
        </w:rPr>
        <w:lastRenderedPageBreak/>
        <w:t>Главная цель:</w:t>
      </w:r>
    </w:p>
    <w:p w:rsidR="00D212E6" w:rsidRPr="00D212E6" w:rsidRDefault="00D212E6" w:rsidP="00D212E6">
      <w:pPr>
        <w:jc w:val="both"/>
        <w:rPr>
          <w:rFonts w:ascii="Times New Roman" w:hAnsi="Times New Roman"/>
        </w:rPr>
      </w:pPr>
      <w:r w:rsidRPr="00D212E6">
        <w:rPr>
          <w:rFonts w:ascii="Times New Roman" w:hAnsi="Times New Roman"/>
        </w:rPr>
        <w:t xml:space="preserve">Развивать  социальное партнерство,  предупреждать  у учащихся школы социальной агрессии и противоправной деятельности при использовании Интернета </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толерантное отношение к людям разных этнических групп</w:t>
      </w:r>
    </w:p>
    <w:p w:rsidR="00D212E6" w:rsidRPr="00D212E6" w:rsidRDefault="00D212E6" w:rsidP="00D212E6">
      <w:pPr>
        <w:jc w:val="both"/>
        <w:rPr>
          <w:rFonts w:ascii="Times New Roman" w:hAnsi="Times New Roman"/>
        </w:rPr>
      </w:pPr>
      <w:r w:rsidRPr="00D212E6">
        <w:rPr>
          <w:rFonts w:ascii="Times New Roman" w:hAnsi="Times New Roman"/>
        </w:rPr>
        <w:t>Привлекать  представителей родительской общественности, педагогов, психологов на проведение часов общения по теме</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3871"/>
        <w:gridCol w:w="1759"/>
        <w:gridCol w:w="2035"/>
      </w:tblGrid>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Проведение тематических классных часов</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В течение года </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Размещение информации на сайте школы</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В течение года </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зам.дир по ИКТ</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Культуротворческое и эстетическое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D212E6" w:rsidRPr="00D212E6" w:rsidRDefault="00D212E6" w:rsidP="00D212E6">
      <w:pPr>
        <w:jc w:val="both"/>
        <w:rPr>
          <w:rFonts w:ascii="Times New Roman" w:hAnsi="Times New Roman"/>
        </w:rPr>
      </w:pPr>
      <w:r w:rsidRPr="00D212E6">
        <w:rPr>
          <w:rFonts w:ascii="Times New Roman" w:hAnsi="Times New Roman"/>
        </w:rPr>
        <w:t>Формирование представлений о своей роли и практического опыта в производстве культуры и культурного продукта;</w:t>
      </w:r>
    </w:p>
    <w:p w:rsidR="00D212E6" w:rsidRPr="00D212E6" w:rsidRDefault="00D212E6" w:rsidP="00D212E6">
      <w:pPr>
        <w:jc w:val="both"/>
        <w:rPr>
          <w:rFonts w:ascii="Times New Roman" w:hAnsi="Times New Roman"/>
        </w:rPr>
      </w:pPr>
      <w:r w:rsidRPr="00D212E6">
        <w:rPr>
          <w:rFonts w:ascii="Times New Roman" w:hAnsi="Times New Roman"/>
        </w:rPr>
        <w:t>Формирование условий для проявления и развития индивидуальных творческих способностей;</w:t>
      </w:r>
    </w:p>
    <w:p w:rsidR="00D212E6" w:rsidRPr="00D212E6" w:rsidRDefault="00D212E6" w:rsidP="00D212E6">
      <w:pPr>
        <w:jc w:val="both"/>
        <w:rPr>
          <w:rFonts w:ascii="Times New Roman" w:hAnsi="Times New Roman"/>
        </w:rPr>
      </w:pPr>
      <w:r w:rsidRPr="00D212E6">
        <w:rPr>
          <w:rFonts w:ascii="Times New Roman" w:hAnsi="Times New Roman"/>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D212E6" w:rsidRPr="00D212E6" w:rsidRDefault="00D212E6" w:rsidP="00D212E6">
      <w:pPr>
        <w:jc w:val="both"/>
        <w:rPr>
          <w:rFonts w:ascii="Times New Roman" w:hAnsi="Times New Roman"/>
        </w:rPr>
      </w:pPr>
      <w:r w:rsidRPr="00D212E6">
        <w:rPr>
          <w:rFonts w:ascii="Times New Roman" w:hAnsi="Times New Roman"/>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D212E6" w:rsidRPr="00D212E6" w:rsidRDefault="00D212E6" w:rsidP="00D212E6">
      <w:pPr>
        <w:jc w:val="both"/>
        <w:rPr>
          <w:rFonts w:ascii="Times New Roman" w:hAnsi="Times New Roman"/>
        </w:rPr>
      </w:pPr>
      <w:r w:rsidRPr="00D212E6">
        <w:rPr>
          <w:rFonts w:ascii="Times New Roman" w:hAnsi="Times New Roman"/>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 xml:space="preserve">Развивать у детей творческий потенциал, воспитывать чувства прекрасного через изучение истории и культуры </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
        <w:gridCol w:w="3974"/>
        <w:gridCol w:w="1522"/>
        <w:gridCol w:w="2977"/>
      </w:tblGrid>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lastRenderedPageBreak/>
              <w:t>1</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школьных кружков</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Руководители кружков</w:t>
            </w:r>
          </w:p>
        </w:tc>
      </w:tr>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Посещение сельской библиотеки</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творческих конкурсах</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школы</w:t>
            </w:r>
          </w:p>
        </w:tc>
      </w:tr>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школьного музея</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Ответст.за музей</w:t>
            </w:r>
          </w:p>
        </w:tc>
      </w:tr>
      <w:tr w:rsidR="00D212E6" w:rsidRPr="00D212E6" w:rsidTr="00D212E6">
        <w:tc>
          <w:tcPr>
            <w:tcW w:w="95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397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Посещение театров, музеев, учреждений культуры  </w:t>
            </w:r>
          </w:p>
        </w:tc>
        <w:tc>
          <w:tcPr>
            <w:tcW w:w="152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977"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Правовое воспитание и культура безопасности</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D212E6" w:rsidRPr="00D212E6" w:rsidRDefault="00D212E6" w:rsidP="00D212E6">
      <w:pPr>
        <w:jc w:val="both"/>
        <w:rPr>
          <w:rFonts w:ascii="Times New Roman" w:hAnsi="Times New Roman"/>
        </w:rPr>
      </w:pPr>
      <w:r w:rsidRPr="00D212E6">
        <w:rPr>
          <w:rFonts w:ascii="Times New Roman" w:hAnsi="Times New Roman"/>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Повысить правовую  грамотность  обучающихся в рамках участия в школьных органах самоуправления,  распространение правовой информации  в рамках тематических классных часов, лекций,  с приглашением специалистов</w:t>
      </w:r>
    </w:p>
    <w:p w:rsidR="00D212E6" w:rsidRPr="00D212E6" w:rsidRDefault="00D212E6" w:rsidP="00D212E6">
      <w:pPr>
        <w:jc w:val="both"/>
        <w:rPr>
          <w:rFonts w:ascii="Times New Roman" w:hAnsi="Times New Roman"/>
        </w:rPr>
      </w:pPr>
      <w:r w:rsidRPr="00D212E6">
        <w:rPr>
          <w:rFonts w:ascii="Times New Roman" w:hAnsi="Times New Roman"/>
        </w:rPr>
        <w:t>Главные задачи:</w:t>
      </w:r>
    </w:p>
    <w:p w:rsidR="00D212E6" w:rsidRPr="00D212E6" w:rsidRDefault="00D212E6" w:rsidP="00D212E6">
      <w:pPr>
        <w:jc w:val="both"/>
        <w:rPr>
          <w:rFonts w:ascii="Times New Roman" w:hAnsi="Times New Roman"/>
        </w:rPr>
      </w:pPr>
      <w:r w:rsidRPr="00D212E6">
        <w:rPr>
          <w:rFonts w:ascii="Times New Roman" w:hAnsi="Times New Roman"/>
        </w:rPr>
        <w:t>Проведение в школе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w:t>
      </w:r>
    </w:p>
    <w:p w:rsidR="00D212E6" w:rsidRPr="00D212E6" w:rsidRDefault="00D212E6" w:rsidP="00D212E6">
      <w:pPr>
        <w:jc w:val="both"/>
        <w:rPr>
          <w:rFonts w:ascii="Times New Roman" w:hAnsi="Times New Roman"/>
        </w:rPr>
      </w:pPr>
      <w:r w:rsidRPr="00D212E6">
        <w:rPr>
          <w:rFonts w:ascii="Times New Roman" w:hAnsi="Times New Roman"/>
        </w:rPr>
        <w:t xml:space="preserve"> Распространение и укрепление культуры мира, продвижение идеалов взаимопонимания, терпимости, межнациональной солидарности</w:t>
      </w:r>
    </w:p>
    <w:p w:rsidR="00D212E6" w:rsidRPr="00D212E6" w:rsidRDefault="00D212E6" w:rsidP="00D212E6">
      <w:pPr>
        <w:jc w:val="both"/>
        <w:rPr>
          <w:rFonts w:ascii="Times New Roman" w:hAnsi="Times New Roman"/>
        </w:rPr>
      </w:pPr>
      <w:r w:rsidRPr="00D212E6">
        <w:rPr>
          <w:rFonts w:ascii="Times New Roman" w:hAnsi="Times New Roman"/>
        </w:rPr>
        <w:t>Проведение тематических классных часов, учений и игр по основам безопасности, оказание первой медицинской помощи, проведение комплекса мероприятий по информационной и психологической безопасности;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593"/>
        <w:gridCol w:w="1475"/>
        <w:gridCol w:w="3544"/>
      </w:tblGrid>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Месячник правовых знаний</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w:t>
            </w:r>
            <w:r w:rsidRPr="00D212E6">
              <w:rPr>
                <w:rFonts w:ascii="Times New Roman" w:hAnsi="Times New Roman"/>
              </w:rPr>
              <w:lastRenderedPageBreak/>
              <w:t>декабрь</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 зам.  по ВР</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lastRenderedPageBreak/>
              <w:t>2</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Встречи с инспектором по делам несовершеннолетних</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Инструктажи по технике безопасности </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преподавательОБЖ</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Тематические классные часы</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Тренировочные занятия по эвакуации при пожаре</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директор школы</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работе органов ученического самоуправления</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tc>
      </w:tr>
      <w:tr w:rsidR="00D212E6" w:rsidRPr="00D212E6" w:rsidTr="00D212E6">
        <w:tc>
          <w:tcPr>
            <w:tcW w:w="8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7</w:t>
            </w:r>
          </w:p>
        </w:tc>
        <w:tc>
          <w:tcPr>
            <w:tcW w:w="359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Военно-спортивная игра «Зарница»</w:t>
            </w:r>
          </w:p>
        </w:tc>
        <w:tc>
          <w:tcPr>
            <w:tcW w:w="147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плану РОО</w:t>
            </w:r>
          </w:p>
        </w:tc>
        <w:tc>
          <w:tcPr>
            <w:tcW w:w="35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реподавательОБЖ,</w:t>
            </w:r>
          </w:p>
          <w:p w:rsidR="00D212E6" w:rsidRPr="00D212E6" w:rsidRDefault="00D212E6" w:rsidP="00D212E6">
            <w:pPr>
              <w:jc w:val="both"/>
              <w:rPr>
                <w:rFonts w:ascii="Times New Roman" w:hAnsi="Times New Roman"/>
              </w:rPr>
            </w:pPr>
            <w:r w:rsidRPr="00D212E6">
              <w:rPr>
                <w:rFonts w:ascii="Times New Roman" w:hAnsi="Times New Roman"/>
              </w:rPr>
              <w:t>физкультуры</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Воспитание семейных ценностей</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ценностных представлений об институте семьи, о семейных ценностях, традициях, культуре семейной жизни;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знаний в сфере этики и психологии семейных отношений;</w:t>
      </w:r>
    </w:p>
    <w:p w:rsidR="00D212E6" w:rsidRPr="00D212E6" w:rsidRDefault="00D212E6" w:rsidP="00D212E6">
      <w:pPr>
        <w:jc w:val="both"/>
        <w:rPr>
          <w:rFonts w:ascii="Times New Roman" w:hAnsi="Times New Roman"/>
        </w:rPr>
      </w:pPr>
      <w:r w:rsidRPr="00D212E6">
        <w:rPr>
          <w:rFonts w:ascii="Times New Roman" w:hAnsi="Times New Roman"/>
        </w:rPr>
        <w:t>Семья- основа будущего благополучия человека, уверенности в завтрашнем дне;</w:t>
      </w:r>
    </w:p>
    <w:p w:rsidR="00D212E6" w:rsidRPr="00D212E6" w:rsidRDefault="00D212E6" w:rsidP="00D212E6">
      <w:pPr>
        <w:jc w:val="both"/>
        <w:rPr>
          <w:rFonts w:ascii="Times New Roman" w:hAnsi="Times New Roman"/>
        </w:rPr>
      </w:pPr>
      <w:r w:rsidRPr="00D212E6">
        <w:rPr>
          <w:rFonts w:ascii="Times New Roman" w:hAnsi="Times New Roman"/>
        </w:rPr>
        <w:t>Ребенок- надежда и опора родителей, они вправе надеяться на его помощь и поддержку, на уважительное к себе отношение;</w:t>
      </w:r>
    </w:p>
    <w:p w:rsidR="00D212E6" w:rsidRPr="00D212E6" w:rsidRDefault="00D212E6" w:rsidP="00D212E6">
      <w:pPr>
        <w:jc w:val="both"/>
        <w:rPr>
          <w:rFonts w:ascii="Times New Roman" w:hAnsi="Times New Roman"/>
        </w:rPr>
      </w:pPr>
      <w:r w:rsidRPr="00D212E6">
        <w:rPr>
          <w:rFonts w:ascii="Times New Roman" w:hAnsi="Times New Roman"/>
        </w:rPr>
        <w:t>Ребенок должен расти и развиваться в атмосфере любви, доброты и поддержки, свободной от любых форм насилия;</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Осознание учащимися всех возрастов значимости семьи в жизни любого человека</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Создать условия для активного и полезного взаимодействия школы и семьи по вопросам воспитания учащихся;</w:t>
      </w:r>
    </w:p>
    <w:p w:rsidR="00D212E6" w:rsidRPr="00D212E6" w:rsidRDefault="00D212E6" w:rsidP="00D212E6">
      <w:pPr>
        <w:jc w:val="both"/>
        <w:rPr>
          <w:rFonts w:ascii="Times New Roman" w:hAnsi="Times New Roman"/>
        </w:rPr>
      </w:pPr>
      <w:r w:rsidRPr="00D212E6">
        <w:rPr>
          <w:rFonts w:ascii="Times New Roman" w:hAnsi="Times New Roman"/>
        </w:rPr>
        <w:t>Позитивно влиять на формирование у детей и родителей позитивных семейных ценностей;</w:t>
      </w:r>
    </w:p>
    <w:p w:rsidR="00D212E6" w:rsidRPr="00D212E6" w:rsidRDefault="00D212E6" w:rsidP="00D212E6">
      <w:pPr>
        <w:jc w:val="both"/>
        <w:rPr>
          <w:rFonts w:ascii="Times New Roman" w:hAnsi="Times New Roman"/>
        </w:rPr>
      </w:pPr>
      <w:r w:rsidRPr="00D212E6">
        <w:rPr>
          <w:rFonts w:ascii="Times New Roman" w:hAnsi="Times New Roman"/>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D212E6" w:rsidRPr="00D212E6" w:rsidRDefault="00D212E6" w:rsidP="00D212E6">
      <w:pPr>
        <w:jc w:val="both"/>
        <w:rPr>
          <w:rFonts w:ascii="Times New Roman" w:hAnsi="Times New Roman"/>
        </w:rPr>
      </w:pPr>
      <w:r w:rsidRPr="00D212E6">
        <w:rPr>
          <w:rFonts w:ascii="Times New Roman" w:hAnsi="Times New Roman"/>
        </w:rPr>
        <w:t>Создавать условия для духовного общения ребенка и родителей;</w:t>
      </w:r>
    </w:p>
    <w:p w:rsidR="00D212E6" w:rsidRPr="00D212E6" w:rsidRDefault="00D212E6" w:rsidP="00D212E6">
      <w:pPr>
        <w:jc w:val="both"/>
        <w:rPr>
          <w:rFonts w:ascii="Times New Roman" w:hAnsi="Times New Roman"/>
        </w:rPr>
      </w:pPr>
      <w:r w:rsidRPr="00D212E6">
        <w:rPr>
          <w:rFonts w:ascii="Times New Roman" w:hAnsi="Times New Roman"/>
        </w:rPr>
        <w:lastRenderedPageBreak/>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3824"/>
        <w:gridCol w:w="1444"/>
        <w:gridCol w:w="3118"/>
      </w:tblGrid>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Проведение родительского всеобуча, классных собраний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Публичный отчет</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плану</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Администрация школы</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Вовлечение родителей в воспитательную жизнь школы, участие родителей во внеклассн6ых мероприятиях</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Проведение индивидуальных консультаций для родителей </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5</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Индивидуальное посещение семей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плану 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6</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Совместное проведение досуга детей и родителей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7</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Индивидуальная работа с родителями «группы риска»</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8</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Систематическое индивидуальное собеседование учителей предметников с родителями учеников</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школы</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9</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Создание банка данных на детей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10</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Совета по профилактике правонарушений</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директор школы, зам.  по ВР, Классные руководители</w:t>
            </w:r>
          </w:p>
          <w:p w:rsidR="00D212E6" w:rsidRPr="00D212E6" w:rsidRDefault="00D212E6" w:rsidP="00D212E6">
            <w:pPr>
              <w:jc w:val="both"/>
              <w:rPr>
                <w:rFonts w:ascii="Times New Roman" w:hAnsi="Times New Roman"/>
              </w:rPr>
            </w:pPr>
            <w:r w:rsidRPr="00D212E6">
              <w:rPr>
                <w:rFonts w:ascii="Times New Roman" w:hAnsi="Times New Roman"/>
              </w:rPr>
              <w:t xml:space="preserve"> соц. педагог</w:t>
            </w:r>
          </w:p>
        </w:tc>
      </w:tr>
      <w:tr w:rsidR="00D212E6" w:rsidRPr="00D212E6" w:rsidTr="00D212E6">
        <w:tc>
          <w:tcPr>
            <w:tcW w:w="93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11</w:t>
            </w:r>
          </w:p>
        </w:tc>
        <w:tc>
          <w:tcPr>
            <w:tcW w:w="382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Информирование родителей через сайт школы, блоги учителей, электронный дневник</w:t>
            </w:r>
          </w:p>
        </w:tc>
        <w:tc>
          <w:tcPr>
            <w:tcW w:w="14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Педагоги школы</w:t>
            </w:r>
          </w:p>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Формирование коммуникативной культуры</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lastRenderedPageBreak/>
        <w:t>Формирование у обучающихся дополнительных навыков коммуникации, включая межличностную, межкультурную коммуникации;</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ответственного отношения к слову как к поступку;</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знаний в области современных средств коммуникации и безопасности общения;</w:t>
      </w:r>
    </w:p>
    <w:p w:rsidR="00D212E6" w:rsidRPr="00D212E6" w:rsidRDefault="00D212E6" w:rsidP="00D212E6">
      <w:pPr>
        <w:jc w:val="both"/>
        <w:rPr>
          <w:rFonts w:ascii="Times New Roman" w:hAnsi="Times New Roman"/>
        </w:rPr>
      </w:pPr>
      <w:r w:rsidRPr="00D212E6">
        <w:rPr>
          <w:rFonts w:ascii="Times New Roman" w:hAnsi="Times New Roman"/>
        </w:rPr>
        <w:t>Формирование у обучающихся ценностных представлений о родном языке, его особенностях и месте в мире.</w:t>
      </w:r>
    </w:p>
    <w:p w:rsidR="00D212E6" w:rsidRPr="00D212E6" w:rsidRDefault="00D212E6" w:rsidP="00D212E6">
      <w:pPr>
        <w:jc w:val="both"/>
        <w:rPr>
          <w:rFonts w:ascii="Times New Roman" w:hAnsi="Times New Roman"/>
        </w:rPr>
      </w:pPr>
      <w:r w:rsidRPr="00D212E6">
        <w:rPr>
          <w:rFonts w:ascii="Times New Roman" w:hAnsi="Times New Roman"/>
        </w:rPr>
        <w:t>Формирование культуры общения учащихся, осознание учащимися необходимости позитивного общения как с взрослыми, так и со сверстниками;</w:t>
      </w:r>
    </w:p>
    <w:p w:rsidR="00D212E6" w:rsidRPr="00D212E6" w:rsidRDefault="00D212E6" w:rsidP="00D212E6">
      <w:pPr>
        <w:jc w:val="both"/>
        <w:rPr>
          <w:rFonts w:ascii="Times New Roman" w:hAnsi="Times New Roman"/>
        </w:rPr>
      </w:pPr>
      <w:r w:rsidRPr="00D212E6">
        <w:rPr>
          <w:rFonts w:ascii="Times New Roman" w:hAnsi="Times New Roman"/>
        </w:rPr>
        <w:t>Воспитание стремления учащихся к позитивному общению</w:t>
      </w:r>
    </w:p>
    <w:p w:rsidR="00D212E6" w:rsidRPr="00D212E6" w:rsidRDefault="00D212E6" w:rsidP="00D212E6">
      <w:pPr>
        <w:jc w:val="both"/>
        <w:rPr>
          <w:rFonts w:ascii="Times New Roman" w:hAnsi="Times New Roman"/>
        </w:rPr>
      </w:pPr>
      <w:r w:rsidRPr="00D212E6">
        <w:rPr>
          <w:rFonts w:ascii="Times New Roman" w:hAnsi="Times New Roman"/>
        </w:rPr>
        <w:t>Главная цель:</w:t>
      </w:r>
    </w:p>
    <w:p w:rsidR="00D212E6" w:rsidRPr="00D212E6" w:rsidRDefault="00D212E6" w:rsidP="00D212E6">
      <w:pPr>
        <w:jc w:val="both"/>
        <w:rPr>
          <w:rFonts w:ascii="Times New Roman" w:hAnsi="Times New Roman"/>
        </w:rPr>
      </w:pPr>
      <w:r w:rsidRPr="00D212E6">
        <w:rPr>
          <w:rFonts w:ascii="Times New Roman" w:hAnsi="Times New Roman"/>
        </w:rPr>
        <w:t>Создание условий для позитивного общения учащихся в школе и за ее пределами</w:t>
      </w:r>
    </w:p>
    <w:p w:rsidR="00D212E6" w:rsidRPr="00D212E6" w:rsidRDefault="00D212E6" w:rsidP="00D212E6">
      <w:pPr>
        <w:jc w:val="both"/>
        <w:rPr>
          <w:rFonts w:ascii="Times New Roman" w:hAnsi="Times New Roman"/>
        </w:rPr>
      </w:pPr>
      <w:r w:rsidRPr="00D212E6">
        <w:rPr>
          <w:rFonts w:ascii="Times New Roman" w:hAnsi="Times New Roman"/>
        </w:rPr>
        <w:t>Задачи воспитания:</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на всех возрастных этапах культуру общения;</w:t>
      </w:r>
    </w:p>
    <w:p w:rsidR="00D212E6" w:rsidRPr="00D212E6" w:rsidRDefault="00D212E6" w:rsidP="00D212E6">
      <w:pPr>
        <w:jc w:val="both"/>
        <w:rPr>
          <w:rFonts w:ascii="Times New Roman" w:hAnsi="Times New Roman"/>
        </w:rPr>
      </w:pPr>
      <w:r w:rsidRPr="00D212E6">
        <w:rPr>
          <w:rFonts w:ascii="Times New Roman" w:hAnsi="Times New Roman"/>
        </w:rPr>
        <w:t>Знакомить учащихся с традициями и обычаями общения различных поколений</w:t>
      </w:r>
    </w:p>
    <w:p w:rsidR="00D212E6" w:rsidRPr="00D212E6" w:rsidRDefault="00D212E6" w:rsidP="00D212E6">
      <w:pPr>
        <w:jc w:val="both"/>
        <w:rPr>
          <w:rFonts w:ascii="Times New Roman" w:hAnsi="Times New Roman"/>
        </w:rPr>
      </w:pPr>
      <w:r w:rsidRPr="00D212E6">
        <w:rPr>
          <w:rFonts w:ascii="Times New Roman" w:hAnsi="Times New Roman"/>
        </w:rPr>
        <w:t>Учитывать возрастные особенности учащихся для развития учения общаться</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p w:rsidR="00D212E6" w:rsidRPr="00D212E6" w:rsidRDefault="00D212E6" w:rsidP="00D212E6">
      <w:pPr>
        <w:jc w:val="both"/>
        <w:rPr>
          <w:rFonts w:ascii="Times New Roman" w:hAnsi="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3889"/>
        <w:gridCol w:w="1652"/>
        <w:gridCol w:w="3119"/>
      </w:tblGrid>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88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6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311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88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Работа со старшеклассниками школы</w:t>
            </w:r>
          </w:p>
        </w:tc>
        <w:tc>
          <w:tcPr>
            <w:tcW w:w="16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88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Участие в Школе Актива</w:t>
            </w:r>
          </w:p>
        </w:tc>
        <w:tc>
          <w:tcPr>
            <w:tcW w:w="16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По плану</w:t>
            </w:r>
          </w:p>
        </w:tc>
        <w:tc>
          <w:tcPr>
            <w:tcW w:w="311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зам.  по ВР</w:t>
            </w:r>
          </w:p>
          <w:p w:rsidR="00D212E6" w:rsidRPr="00D212E6" w:rsidRDefault="00D212E6" w:rsidP="00D212E6">
            <w:pPr>
              <w:jc w:val="both"/>
              <w:rPr>
                <w:rFonts w:ascii="Times New Roman" w:hAnsi="Times New Roman"/>
              </w:rPr>
            </w:pPr>
          </w:p>
        </w:tc>
      </w:tr>
      <w:tr w:rsidR="00D212E6" w:rsidRPr="00D212E6" w:rsidTr="00D212E6">
        <w:tc>
          <w:tcPr>
            <w:tcW w:w="946"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388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Общение в социальных сетях, по средствам электронного дневника</w:t>
            </w:r>
          </w:p>
        </w:tc>
        <w:tc>
          <w:tcPr>
            <w:tcW w:w="1652"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311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Экологическое воспитание</w:t>
      </w:r>
    </w:p>
    <w:p w:rsidR="00D212E6" w:rsidRPr="00D212E6" w:rsidRDefault="00D212E6" w:rsidP="00D212E6">
      <w:pPr>
        <w:jc w:val="both"/>
        <w:rPr>
          <w:rFonts w:ascii="Times New Roman" w:hAnsi="Times New Roman"/>
        </w:rPr>
      </w:pPr>
      <w:r w:rsidRPr="00D212E6">
        <w:rPr>
          <w:rFonts w:ascii="Times New Roman" w:hAnsi="Times New Roman"/>
        </w:rPr>
        <w:t>Главные идеи:</w:t>
      </w:r>
    </w:p>
    <w:p w:rsidR="00D212E6" w:rsidRPr="00D212E6" w:rsidRDefault="00D212E6" w:rsidP="00D212E6">
      <w:pPr>
        <w:jc w:val="both"/>
        <w:rPr>
          <w:rFonts w:ascii="Times New Roman" w:hAnsi="Times New Roman"/>
        </w:rPr>
      </w:pPr>
      <w:r w:rsidRPr="00D212E6">
        <w:rPr>
          <w:rFonts w:ascii="Times New Roman" w:hAnsi="Times New Roman"/>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D212E6" w:rsidRPr="00D212E6" w:rsidRDefault="00D212E6" w:rsidP="00D212E6">
      <w:pPr>
        <w:jc w:val="both"/>
        <w:rPr>
          <w:rFonts w:ascii="Times New Roman" w:hAnsi="Times New Roman"/>
        </w:rPr>
      </w:pPr>
      <w:r w:rsidRPr="00D212E6">
        <w:rPr>
          <w:rFonts w:ascii="Times New Roman" w:hAnsi="Times New Roman"/>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D212E6" w:rsidRPr="00D212E6" w:rsidRDefault="00D212E6" w:rsidP="00D212E6">
      <w:pPr>
        <w:jc w:val="both"/>
        <w:rPr>
          <w:rFonts w:ascii="Times New Roman" w:hAnsi="Times New Roman"/>
        </w:rPr>
      </w:pPr>
      <w:r w:rsidRPr="00D212E6">
        <w:rPr>
          <w:rFonts w:ascii="Times New Roman" w:hAnsi="Times New Roman"/>
        </w:rPr>
        <w:lastRenderedPageBreak/>
        <w:t>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3888"/>
        <w:gridCol w:w="1744"/>
        <w:gridCol w:w="2035"/>
      </w:tblGrid>
      <w:tr w:rsidR="00D212E6" w:rsidRPr="00D212E6" w:rsidTr="00D212E6">
        <w:tc>
          <w:tcPr>
            <w:tcW w:w="95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88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5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88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Облагораживание пришкольного участка</w:t>
            </w:r>
          </w:p>
        </w:tc>
        <w:tc>
          <w:tcPr>
            <w:tcW w:w="17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Весна, лето</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5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888"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Субботники пр уборке территьорий</w:t>
            </w:r>
          </w:p>
        </w:tc>
        <w:tc>
          <w:tcPr>
            <w:tcW w:w="1744"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Весна,осень</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Кл рук </w:t>
            </w:r>
          </w:p>
          <w:p w:rsidR="00D212E6" w:rsidRPr="00D212E6" w:rsidRDefault="00D212E6" w:rsidP="00D212E6">
            <w:pPr>
              <w:jc w:val="both"/>
              <w:rPr>
                <w:rFonts w:ascii="Times New Roman" w:hAnsi="Times New Roman"/>
              </w:rPr>
            </w:pPr>
            <w:r w:rsidRPr="00D212E6">
              <w:rPr>
                <w:rFonts w:ascii="Times New Roman" w:hAnsi="Times New Roman"/>
              </w:rPr>
              <w:t>Зам по ВП</w:t>
            </w:r>
          </w:p>
        </w:tc>
      </w:tr>
    </w:tbl>
    <w:p w:rsidR="00D212E6" w:rsidRPr="00D212E6" w:rsidRDefault="00D212E6" w:rsidP="00D212E6">
      <w:pPr>
        <w:jc w:val="both"/>
        <w:rPr>
          <w:rFonts w:ascii="Times New Roman" w:hAnsi="Times New Roman"/>
        </w:rPr>
      </w:pPr>
    </w:p>
    <w:p w:rsidR="00D212E6" w:rsidRPr="0083371F" w:rsidRDefault="00D212E6" w:rsidP="00D212E6">
      <w:pPr>
        <w:jc w:val="both"/>
        <w:rPr>
          <w:rFonts w:ascii="Times New Roman" w:hAnsi="Times New Roman"/>
          <w:b/>
        </w:rPr>
      </w:pPr>
      <w:r w:rsidRPr="0083371F">
        <w:rPr>
          <w:rFonts w:ascii="Times New Roman" w:hAnsi="Times New Roman"/>
          <w:b/>
        </w:rPr>
        <w:t>2.3.4. Формы индивидуальной и групповой организации</w:t>
      </w:r>
      <w:r w:rsidR="0083371F">
        <w:rPr>
          <w:rFonts w:ascii="Times New Roman" w:hAnsi="Times New Roman"/>
          <w:b/>
        </w:rPr>
        <w:t xml:space="preserve"> </w:t>
      </w:r>
      <w:r w:rsidRPr="0083371F">
        <w:rPr>
          <w:rFonts w:ascii="Times New Roman" w:hAnsi="Times New Roman"/>
          <w:b/>
        </w:rPr>
        <w:t>профессиональной ориентации обучающихся</w:t>
      </w:r>
    </w:p>
    <w:p w:rsidR="00D212E6" w:rsidRPr="00D212E6" w:rsidRDefault="00D212E6" w:rsidP="00D212E6">
      <w:pPr>
        <w:jc w:val="both"/>
        <w:rPr>
          <w:rFonts w:ascii="Times New Roman" w:hAnsi="Times New Roman"/>
        </w:rPr>
      </w:pPr>
      <w:r w:rsidRPr="00D212E6">
        <w:rPr>
          <w:rFonts w:ascii="Times New Roman" w:hAnsi="Times New Roman"/>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D212E6" w:rsidRPr="00D212E6" w:rsidRDefault="00D212E6" w:rsidP="00D212E6">
      <w:pPr>
        <w:jc w:val="both"/>
        <w:rPr>
          <w:rFonts w:ascii="Times New Roman" w:hAnsi="Times New Roman"/>
        </w:rPr>
      </w:pPr>
      <w:r w:rsidRPr="00D212E6">
        <w:rPr>
          <w:rFonts w:ascii="Times New Roman" w:hAnsi="Times New Roman"/>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D212E6" w:rsidRPr="00D212E6" w:rsidRDefault="00D212E6" w:rsidP="00D212E6">
      <w:pPr>
        <w:jc w:val="both"/>
        <w:rPr>
          <w:rFonts w:ascii="Times New Roman" w:hAnsi="Times New Roman"/>
        </w:rPr>
      </w:pPr>
      <w:r w:rsidRPr="00D212E6">
        <w:rPr>
          <w:rFonts w:ascii="Times New Roman" w:hAnsi="Times New Roman"/>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D212E6" w:rsidRPr="00D212E6" w:rsidRDefault="00D212E6" w:rsidP="00D212E6">
      <w:pPr>
        <w:jc w:val="both"/>
        <w:rPr>
          <w:rFonts w:ascii="Times New Roman" w:hAnsi="Times New Roman"/>
        </w:rPr>
      </w:pPr>
      <w:r w:rsidRPr="00D212E6">
        <w:rPr>
          <w:rFonts w:ascii="Times New Roman" w:hAnsi="Times New Roman"/>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212E6" w:rsidRPr="00D212E6" w:rsidRDefault="00D212E6" w:rsidP="00D212E6">
      <w:pPr>
        <w:jc w:val="both"/>
        <w:rPr>
          <w:rFonts w:ascii="Times New Roman" w:hAnsi="Times New Roman"/>
        </w:rPr>
      </w:pPr>
      <w:r w:rsidRPr="00D212E6">
        <w:rPr>
          <w:rFonts w:ascii="Times New Roman" w:hAnsi="Times New Roman"/>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w:t>
      </w:r>
      <w:r w:rsidRPr="00D212E6">
        <w:rPr>
          <w:rFonts w:ascii="Times New Roman" w:hAnsi="Times New Roman"/>
        </w:rPr>
        <w:lastRenderedPageBreak/>
        <w:t xml:space="preserve">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212E6" w:rsidRPr="00D212E6" w:rsidRDefault="00D212E6" w:rsidP="00D212E6">
      <w:pPr>
        <w:jc w:val="both"/>
        <w:rPr>
          <w:rFonts w:ascii="Times New Roman" w:hAnsi="Times New Roman"/>
        </w:rPr>
      </w:pPr>
      <w:r w:rsidRPr="00D212E6">
        <w:rPr>
          <w:rFonts w:ascii="Times New Roman" w:hAnsi="Times New Roman"/>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212E6" w:rsidRPr="00D212E6" w:rsidRDefault="00D212E6" w:rsidP="00D212E6">
      <w:pPr>
        <w:jc w:val="both"/>
        <w:rPr>
          <w:rFonts w:ascii="Times New Roman" w:hAnsi="Times New Roman"/>
        </w:rPr>
      </w:pPr>
      <w:r w:rsidRPr="00D212E6">
        <w:rPr>
          <w:rFonts w:ascii="Times New Roman" w:hAnsi="Times New Roman"/>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212E6" w:rsidRPr="00D212E6" w:rsidRDefault="00D212E6" w:rsidP="00D212E6">
      <w:pPr>
        <w:jc w:val="both"/>
        <w:rPr>
          <w:rFonts w:ascii="Times New Roman" w:hAnsi="Times New Roman"/>
        </w:rPr>
      </w:pPr>
    </w:p>
    <w:p w:rsidR="00D212E6" w:rsidRPr="0083371F" w:rsidRDefault="00D212E6" w:rsidP="00D212E6">
      <w:pPr>
        <w:jc w:val="both"/>
        <w:rPr>
          <w:rFonts w:ascii="Times New Roman" w:hAnsi="Times New Roman"/>
          <w:b/>
        </w:rPr>
      </w:pPr>
      <w:r w:rsidRPr="0083371F">
        <w:rPr>
          <w:rFonts w:ascii="Times New Roman" w:hAnsi="Times New Roman"/>
          <w:b/>
        </w:rPr>
        <w:t>2.3.4.Содержание,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212E6" w:rsidRPr="00D212E6" w:rsidRDefault="00D212E6" w:rsidP="00D212E6">
      <w:pPr>
        <w:jc w:val="both"/>
        <w:rPr>
          <w:rFonts w:ascii="Times New Roman" w:hAnsi="Times New Roman"/>
        </w:rPr>
      </w:pPr>
      <w:r w:rsidRPr="00D212E6">
        <w:rPr>
          <w:rFonts w:ascii="Times New Roman" w:hAnsi="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212E6" w:rsidRPr="00D212E6" w:rsidRDefault="00D212E6" w:rsidP="00D212E6">
      <w:pPr>
        <w:jc w:val="both"/>
        <w:rPr>
          <w:rFonts w:ascii="Times New Roman" w:hAnsi="Times New Roman"/>
        </w:rPr>
      </w:pPr>
      <w:r w:rsidRPr="00D212E6">
        <w:rPr>
          <w:rFonts w:ascii="Times New Roman" w:hAnsi="Times New Roman"/>
        </w:rPr>
        <w:t>-  информационное и коммуникативное обеспечение рефлексии обучающихся межличностных отношений с окружающими;</w:t>
      </w:r>
    </w:p>
    <w:p w:rsidR="00D212E6" w:rsidRPr="00D212E6" w:rsidRDefault="00D212E6" w:rsidP="00D212E6">
      <w:pPr>
        <w:jc w:val="both"/>
        <w:rPr>
          <w:rFonts w:ascii="Times New Roman" w:hAnsi="Times New Roman"/>
        </w:rPr>
      </w:pPr>
      <w:r w:rsidRPr="00D212E6">
        <w:rPr>
          <w:rFonts w:ascii="Times New Roman" w:hAnsi="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D212E6" w:rsidRPr="00D212E6" w:rsidRDefault="00D212E6" w:rsidP="00D212E6">
      <w:pPr>
        <w:jc w:val="both"/>
        <w:rPr>
          <w:rFonts w:ascii="Times New Roman" w:hAnsi="Times New Roman"/>
        </w:rPr>
      </w:pPr>
      <w:r w:rsidRPr="00D212E6">
        <w:rPr>
          <w:rFonts w:ascii="Times New Roman" w:hAnsi="Times New Roman"/>
        </w:rPr>
        <w:t>Формирование мотивов и ценностей обучающегося в сфере отношений к России как Отечеству</w:t>
      </w: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3871"/>
        <w:gridCol w:w="1759"/>
        <w:gridCol w:w="2035"/>
      </w:tblGrid>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Проведение тематических</w:t>
            </w:r>
          </w:p>
          <w:p w:rsidR="00D212E6" w:rsidRPr="00D212E6" w:rsidRDefault="00D212E6" w:rsidP="00D212E6">
            <w:pPr>
              <w:jc w:val="both"/>
              <w:rPr>
                <w:rFonts w:ascii="Times New Roman" w:hAnsi="Times New Roman"/>
              </w:rPr>
            </w:pPr>
            <w:r w:rsidRPr="00D212E6">
              <w:rPr>
                <w:rFonts w:ascii="Times New Roman" w:hAnsi="Times New Roman"/>
              </w:rPr>
              <w:t xml:space="preserve">часов по теме «Я люблю свою Родину»  ( отношения к Отечеству, </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В течение года </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w:t>
            </w:r>
          </w:p>
        </w:tc>
        <w:tc>
          <w:tcPr>
            <w:tcW w:w="3871"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Празднование Дня единства</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Осенние каникулы </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зам.дир по ВР</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lastRenderedPageBreak/>
        <w:t>Включение обучающихся в сферу общественной самоорганизации</w:t>
      </w:r>
    </w:p>
    <w:p w:rsidR="00D212E6" w:rsidRPr="00D212E6" w:rsidRDefault="00D212E6" w:rsidP="00D212E6">
      <w:pPr>
        <w:jc w:val="both"/>
        <w:rPr>
          <w:rFonts w:ascii="Times New Roman" w:hAnsi="Times New Roman"/>
        </w:rPr>
      </w:pPr>
      <w:r w:rsidRPr="00D212E6">
        <w:rPr>
          <w:rFonts w:ascii="Times New Roman" w:hAnsi="Times New Roman"/>
        </w:rPr>
        <w:t>Развитие ученического самоуправления входит в компетенцию органов образования в соответствии с Законом Российской Федерации «Об образовании» и дает обучающимся, педагогам и родителям право участвовать в управлении образовательным учреждением . Школьное самоуправление – это режим протекания совместной  и самостоятельной жизни, в которой каждый субъект может определить своё место и реализовать свои способности и потребности.</w:t>
      </w:r>
    </w:p>
    <w:p w:rsidR="00D212E6" w:rsidRPr="00D212E6" w:rsidRDefault="00D212E6" w:rsidP="00D212E6">
      <w:pPr>
        <w:jc w:val="both"/>
        <w:rPr>
          <w:rFonts w:ascii="Times New Roman" w:hAnsi="Times New Roman"/>
        </w:rPr>
      </w:pPr>
      <w:r w:rsidRPr="00D212E6">
        <w:rPr>
          <w:rFonts w:ascii="Times New Roman" w:hAnsi="Times New Roman"/>
        </w:rPr>
        <w:t xml:space="preserve"> В Федеральных государственных образовательных стандартах, Национальной стратегии действий в интересах детей на 2012 - 2017 годы определены важность и значение самоуправления для развития государственно-общественной системы управления образовательным учреждением, социализации и профессионального самоопределения обучающихся. </w:t>
      </w:r>
    </w:p>
    <w:p w:rsidR="00D212E6" w:rsidRPr="00D212E6" w:rsidRDefault="00D212E6" w:rsidP="00D212E6">
      <w:pPr>
        <w:jc w:val="both"/>
        <w:rPr>
          <w:rFonts w:ascii="Times New Roman" w:hAnsi="Times New Roman"/>
        </w:rPr>
      </w:pPr>
      <w:r w:rsidRPr="00D212E6">
        <w:rPr>
          <w:rFonts w:ascii="Times New Roman" w:hAnsi="Times New Roman"/>
        </w:rPr>
        <w:t>Ученическое самоуправление - составная часть управленческого процесса школы, предоставляющая собой деятельность обучающихся, способствующая успешной жизни школы и саморазвитию личности в ней.</w:t>
      </w:r>
    </w:p>
    <w:p w:rsidR="00D212E6" w:rsidRPr="00D212E6" w:rsidRDefault="00D212E6" w:rsidP="00D212E6">
      <w:pPr>
        <w:jc w:val="both"/>
        <w:rPr>
          <w:rFonts w:ascii="Times New Roman" w:hAnsi="Times New Roman"/>
        </w:rPr>
      </w:pPr>
      <w:r w:rsidRPr="00D212E6">
        <w:rPr>
          <w:rFonts w:ascii="Times New Roman" w:hAnsi="Times New Roman"/>
        </w:rPr>
        <w:t xml:space="preserve">  Актуальность проблемы создания и функционирования в школе модели ученического самоуправления обусловлена, прежде всего, кардинальными изменениями в социокультурной ситуации: в мире происходит ускорение темпов жизни, растет значимость диалога между людьми в различных сферах жизнедеятельности, качественно новым образом встает проблема развития и использования человеческого потенциала. В связи с этим возрастает актуальность самореализации личности; предъявляются более высокие требования к самостоятельности, инициативе, усиливается влияние человеческого фактора на различные стороны действительности. Таким образом, человек все больше выступает субъектом собственной жизнедеятельности и общественных отношений, несет ответственность за принимаемые решения. Это, в свою очередь, потребует от современной молодежи соответствующих умений - самостоятельно анализировать ситуации и свои возможности, ставить цели, организовывать свою деятельность, осуществлять рефлексию и корректировку ее результатов, осуществлять нравственный выбор. В этих условиях ведущим в отношениях ученика и учителя становится диалог, взаимодействие, в основе которого лежат партнерские, субъект-субъектные отношения.</w:t>
      </w:r>
    </w:p>
    <w:p w:rsidR="00D212E6" w:rsidRPr="00D212E6" w:rsidRDefault="00D212E6" w:rsidP="00D212E6">
      <w:pPr>
        <w:jc w:val="both"/>
        <w:rPr>
          <w:rFonts w:ascii="Times New Roman" w:hAnsi="Times New Roman"/>
        </w:rPr>
      </w:pPr>
      <w:r w:rsidRPr="00D212E6">
        <w:rPr>
          <w:rFonts w:ascii="Times New Roman" w:hAnsi="Times New Roman"/>
        </w:rPr>
        <w:t xml:space="preserve">При создании данной модели ученического самоуправления мы ставили пред собой цель адаптировать школьников  к жизни в изменяющихся условиях; формировать активную, высоконравственную, творческую личность, на основе приобщения к ценностям общечеловеческой культуры, которая своей жизненной позицией будет изменять наше общество к лучшему. </w:t>
      </w:r>
    </w:p>
    <w:p w:rsidR="00D212E6" w:rsidRPr="00D212E6" w:rsidRDefault="00D212E6" w:rsidP="00D212E6">
      <w:pPr>
        <w:jc w:val="both"/>
        <w:rPr>
          <w:rFonts w:ascii="Times New Roman" w:hAnsi="Times New Roman"/>
        </w:rPr>
      </w:pPr>
      <w:r w:rsidRPr="00D212E6">
        <w:rPr>
          <w:rFonts w:ascii="Times New Roman" w:hAnsi="Times New Roman"/>
        </w:rPr>
        <w:t>Поставленная нами цель конкретизируется в следующих задачах:</w:t>
      </w:r>
    </w:p>
    <w:p w:rsidR="00D212E6" w:rsidRPr="00D212E6" w:rsidRDefault="00D212E6" w:rsidP="00D212E6">
      <w:pPr>
        <w:jc w:val="both"/>
        <w:rPr>
          <w:rFonts w:ascii="Times New Roman" w:hAnsi="Times New Roman"/>
        </w:rPr>
      </w:pPr>
      <w:r w:rsidRPr="00D212E6">
        <w:rPr>
          <w:rFonts w:ascii="Times New Roman" w:hAnsi="Times New Roman"/>
        </w:rPr>
        <w:t>предоставить учащимся реальную возможность вместе с педагогами участвовать в прогнозировании, организации, исполнении и анализе учебно-воспитательного процесса;</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потребность и готовность совершенствовать свою личность, создать условия для развития способностей и интересов членов ученического коллектива; обогащать духовный мир, развивать самостоятельное мышление и самосознание;</w:t>
      </w:r>
    </w:p>
    <w:p w:rsidR="00D212E6" w:rsidRPr="00D212E6" w:rsidRDefault="00D212E6" w:rsidP="00D212E6">
      <w:pPr>
        <w:jc w:val="both"/>
        <w:rPr>
          <w:rFonts w:ascii="Times New Roman" w:hAnsi="Times New Roman"/>
        </w:rPr>
      </w:pPr>
      <w:r w:rsidRPr="00D212E6">
        <w:rPr>
          <w:rFonts w:ascii="Times New Roman" w:hAnsi="Times New Roman"/>
        </w:rPr>
        <w:t>воспитывать положительное отношение к общечеловеческим ценностям, нормам коллективной жизни, законам государства, развивать гражданскую и социальную ответственность за самого себя и окружающих людей;</w:t>
      </w:r>
    </w:p>
    <w:p w:rsidR="00D212E6" w:rsidRPr="00D212E6" w:rsidRDefault="00D212E6" w:rsidP="00D212E6">
      <w:pPr>
        <w:jc w:val="both"/>
        <w:rPr>
          <w:rFonts w:ascii="Times New Roman" w:hAnsi="Times New Roman"/>
        </w:rPr>
      </w:pPr>
      <w:r w:rsidRPr="00D212E6">
        <w:rPr>
          <w:rFonts w:ascii="Times New Roman" w:hAnsi="Times New Roman"/>
        </w:rPr>
        <w:t>воспитывать желание бороться за своих друзей и ровесников, помогать им найти себя, преодолевать трудности, приносить пользу людям, стать защитниками правды, доброты и красоты;</w:t>
      </w:r>
    </w:p>
    <w:p w:rsidR="00D212E6" w:rsidRPr="00D212E6" w:rsidRDefault="00D212E6" w:rsidP="00D212E6">
      <w:pPr>
        <w:jc w:val="both"/>
        <w:rPr>
          <w:rFonts w:ascii="Times New Roman" w:hAnsi="Times New Roman"/>
        </w:rPr>
      </w:pPr>
      <w:r w:rsidRPr="00D212E6">
        <w:rPr>
          <w:rFonts w:ascii="Times New Roman" w:hAnsi="Times New Roman"/>
        </w:rPr>
        <w:t>сформировать умение самостоятельно найти свое дело, полезное обществу.</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 Самоуправление мы рассматриваем как необходимый компонент содержания современного воспитания личности. С помощью самоуправления в нашей школе создаются условия, способствующие непрерывному личностному росту каждого школьника.</w:t>
      </w:r>
    </w:p>
    <w:p w:rsidR="00D212E6" w:rsidRPr="00D212E6" w:rsidRDefault="00D212E6" w:rsidP="00D212E6">
      <w:pPr>
        <w:jc w:val="both"/>
        <w:rPr>
          <w:rFonts w:ascii="Times New Roman" w:hAnsi="Times New Roman"/>
        </w:rPr>
      </w:pPr>
      <w:bookmarkStart w:id="356" w:name="_Toc252396488"/>
      <w:bookmarkStart w:id="357" w:name="_Toc252396729"/>
      <w:bookmarkStart w:id="358" w:name="_Toc252396932"/>
      <w:bookmarkStart w:id="359" w:name="_Toc252396489"/>
      <w:bookmarkStart w:id="360" w:name="_Toc252396730"/>
      <w:bookmarkEnd w:id="356"/>
      <w:bookmarkEnd w:id="357"/>
      <w:r w:rsidRPr="00D212E6">
        <w:rPr>
          <w:rFonts w:ascii="Times New Roman" w:hAnsi="Times New Roman"/>
        </w:rPr>
        <w:t>«Описание модели ученического самоуправления»</w:t>
      </w:r>
      <w:bookmarkStart w:id="361" w:name="_Toc252396490"/>
      <w:bookmarkStart w:id="362" w:name="_Toc252396731"/>
      <w:bookmarkStart w:id="363" w:name="_Toc252396933"/>
      <w:bookmarkEnd w:id="358"/>
      <w:bookmarkEnd w:id="359"/>
      <w:bookmarkEnd w:id="360"/>
    </w:p>
    <w:p w:rsidR="00D212E6" w:rsidRPr="00D212E6" w:rsidRDefault="00D212E6" w:rsidP="00D212E6">
      <w:pPr>
        <w:jc w:val="both"/>
        <w:rPr>
          <w:rFonts w:ascii="Times New Roman" w:hAnsi="Times New Roman"/>
        </w:rPr>
      </w:pPr>
      <w:r w:rsidRPr="00D212E6">
        <w:rPr>
          <w:rFonts w:ascii="Times New Roman" w:hAnsi="Times New Roman"/>
        </w:rPr>
        <w:t>Общая схема органов ученического самоуправления и их взаимосвязей.</w:t>
      </w:r>
      <w:bookmarkEnd w:id="361"/>
      <w:bookmarkEnd w:id="362"/>
      <w:bookmarkEnd w:id="363"/>
    </w:p>
    <w:p w:rsidR="00D212E6" w:rsidRPr="00D212E6" w:rsidRDefault="00D212E6" w:rsidP="00D212E6">
      <w:pPr>
        <w:jc w:val="both"/>
        <w:rPr>
          <w:rFonts w:ascii="Times New Roman" w:hAnsi="Times New Roman"/>
        </w:rPr>
      </w:pPr>
      <w:r w:rsidRPr="00D212E6">
        <w:rPr>
          <w:rFonts w:ascii="Times New Roman" w:hAnsi="Times New Roman"/>
        </w:rPr>
        <w:t>Система органов самоуправления в школе включает в себя четыре подсистемы: педагогическую, ученическую, родительскую и совместную:</w:t>
      </w:r>
    </w:p>
    <w:p w:rsidR="00D212E6" w:rsidRPr="00D212E6" w:rsidRDefault="00E932FF" w:rsidP="00D212E6">
      <w:pPr>
        <w:jc w:val="both"/>
        <w:rPr>
          <w:rFonts w:ascii="Times New Roman" w:hAnsi="Times New Roman"/>
        </w:rPr>
      </w:pPr>
      <w:r>
        <w:rPr>
          <w:rFonts w:ascii="Times New Roman" w:hAnsi="Times New Roman"/>
        </w:rPr>
      </w:r>
      <w:r>
        <w:rPr>
          <w:rFonts w:ascii="Times New Roman" w:hAnsi="Times New Roman"/>
        </w:rPr>
        <w:pict>
          <v:group id="_x0000_s1161" editas="canvas" style="width:459pt;height:228.75pt;mso-position-horizontal-relative:char;mso-position-vertical-relative:line" coordorigin="2274,8120" coordsize="7200,3545">
            <o:lock v:ext="edit" aspectratio="t"/>
            <v:shape id="_x0000_s1162" type="#_x0000_t75" style="position:absolute;left:2274;top:8120;width:7200;height:354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63" type="#_x0000_t202" style="position:absolute;left:4815;top:8260;width:2118;height:418">
              <v:textbox style="mso-next-textbox:#_x0000_s1163">
                <w:txbxContent>
                  <w:p w:rsidR="005B6D6B" w:rsidRPr="00D212E6" w:rsidRDefault="005B6D6B" w:rsidP="00D212E6">
                    <w:r w:rsidRPr="00D212E6">
                      <w:t>Директор</w:t>
                    </w:r>
                  </w:p>
                </w:txbxContent>
              </v:textbox>
            </v:shape>
            <v:shape id="_x0000_s1164" type="#_x0000_t202" style="position:absolute;left:4815;top:8817;width:2118;height:418">
              <v:textbox style="mso-next-textbox:#_x0000_s1164">
                <w:txbxContent>
                  <w:p w:rsidR="005B6D6B" w:rsidRPr="00D212E6" w:rsidRDefault="005B6D6B" w:rsidP="00D212E6">
                    <w:r w:rsidRPr="00D212E6">
                      <w:t xml:space="preserve"> Совет школы</w:t>
                    </w:r>
                  </w:p>
                </w:txbxContent>
              </v:textbox>
            </v:shape>
            <v:shape id="_x0000_s1165" type="#_x0000_t202" style="position:absolute;left:4815;top:9375;width:2118;height:418">
              <v:textbox style="mso-next-textbox:#_x0000_s1165">
                <w:txbxContent>
                  <w:p w:rsidR="005B6D6B" w:rsidRPr="00D212E6" w:rsidRDefault="005B6D6B" w:rsidP="00D212E6">
                    <w:r w:rsidRPr="00D212E6">
                      <w:t>Общешкольная конференция</w:t>
                    </w:r>
                  </w:p>
                  <w:p w:rsidR="005B6D6B" w:rsidRPr="00D212E6" w:rsidRDefault="005B6D6B" w:rsidP="00D212E6"/>
                </w:txbxContent>
              </v:textbox>
            </v:shape>
            <v:shape id="_x0000_s1166" type="#_x0000_t202" style="position:absolute;left:2556;top:8817;width:1978;height:418">
              <v:textbox style="mso-next-textbox:#_x0000_s1166">
                <w:txbxContent>
                  <w:p w:rsidR="005B6D6B" w:rsidRPr="00D212E6" w:rsidRDefault="005B6D6B" w:rsidP="00D212E6">
                    <w:r w:rsidRPr="00D212E6">
                      <w:t>Педсовет</w:t>
                    </w:r>
                  </w:p>
                  <w:p w:rsidR="005B6D6B" w:rsidRPr="00D212E6" w:rsidRDefault="005B6D6B" w:rsidP="00D212E6"/>
                </w:txbxContent>
              </v:textbox>
            </v:shape>
            <v:shape id="_x0000_s1167" type="#_x0000_t202" style="position:absolute;left:7215;top:9375;width:2118;height:418">
              <v:textbox style="mso-next-textbox:#_x0000_s1167">
                <w:txbxContent>
                  <w:p w:rsidR="005B6D6B" w:rsidRPr="00D212E6" w:rsidRDefault="005B6D6B" w:rsidP="00D212E6">
                    <w:r w:rsidRPr="00D212E6">
                      <w:t xml:space="preserve">Совет Школьников </w:t>
                    </w:r>
                  </w:p>
                  <w:p w:rsidR="005B6D6B" w:rsidRPr="00D212E6" w:rsidRDefault="005B6D6B" w:rsidP="00D212E6"/>
                </w:txbxContent>
              </v:textbox>
            </v:shape>
            <v:shape id="_x0000_s1168" type="#_x0000_t202" style="position:absolute;left:7215;top:9933;width:2118;height:418">
              <v:textbox style="mso-next-textbox:#_x0000_s1168">
                <w:txbxContent>
                  <w:p w:rsidR="005B6D6B" w:rsidRPr="00D212E6" w:rsidRDefault="005B6D6B" w:rsidP="00D212E6">
                    <w:r w:rsidRPr="00D212E6">
                      <w:t>Классные собрания</w:t>
                    </w:r>
                  </w:p>
                  <w:p w:rsidR="005B6D6B" w:rsidRPr="00D212E6" w:rsidRDefault="005B6D6B" w:rsidP="00D212E6"/>
                </w:txbxContent>
              </v:textbox>
            </v:shape>
            <v:shape id="_x0000_s1169" type="#_x0000_t202" style="position:absolute;left:2556;top:9375;width:1978;height:418">
              <v:textbox style="mso-next-textbox:#_x0000_s1169">
                <w:txbxContent>
                  <w:p w:rsidR="005B6D6B" w:rsidRPr="00D212E6" w:rsidRDefault="005B6D6B" w:rsidP="00D212E6">
                    <w:r w:rsidRPr="00D212E6">
                      <w:t>Малый педсовет</w:t>
                    </w:r>
                  </w:p>
                </w:txbxContent>
              </v:textbox>
            </v:shape>
            <v:shape id="_x0000_s1170" type="#_x0000_t202" style="position:absolute;left:4815;top:9932;width:2118;height:418">
              <v:textbox style="mso-next-textbox:#_x0000_s1170">
                <w:txbxContent>
                  <w:p w:rsidR="005B6D6B" w:rsidRPr="00D212E6" w:rsidRDefault="005B6D6B" w:rsidP="00D212E6">
                    <w:r w:rsidRPr="00D212E6">
                      <w:t>Общешкольное родительское собрание</w:t>
                    </w:r>
                  </w:p>
                </w:txbxContent>
              </v:textbox>
            </v:shape>
            <v:shape id="_x0000_s1171" type="#_x0000_t202" style="position:absolute;left:9277;top:11466;width:56;height:1">
              <v:textbox style="mso-next-textbox:#_x0000_s1171">
                <w:txbxContent>
                  <w:p w:rsidR="005B6D6B" w:rsidRPr="00D212E6" w:rsidRDefault="005B6D6B" w:rsidP="00D212E6"/>
                </w:txbxContent>
              </v:textbox>
            </v:shape>
            <v:shape id="_x0000_s1172" type="#_x0000_t202" style="position:absolute;left:7215;top:10490;width:2118;height:418">
              <v:textbox style="mso-next-textbox:#_x0000_s1172">
                <w:txbxContent>
                  <w:p w:rsidR="005B6D6B" w:rsidRPr="00D212E6" w:rsidRDefault="005B6D6B" w:rsidP="00D212E6">
                    <w:r w:rsidRPr="00D212E6">
                      <w:t>Совет класса</w:t>
                    </w:r>
                  </w:p>
                  <w:p w:rsidR="005B6D6B" w:rsidRPr="00D212E6" w:rsidRDefault="005B6D6B" w:rsidP="00D212E6"/>
                </w:txbxContent>
              </v:textbox>
            </v:shape>
            <v:shape id="_x0000_s1173" type="#_x0000_t202" style="position:absolute;left:4815;top:10489;width:2119;height:488">
              <v:textbox style="mso-next-textbox:#_x0000_s1173">
                <w:txbxContent>
                  <w:p w:rsidR="005B6D6B" w:rsidRPr="00D212E6" w:rsidRDefault="005B6D6B" w:rsidP="00D212E6">
                    <w:r w:rsidRPr="00D212E6">
                      <w:t>Классное родительское собрание</w:t>
                    </w:r>
                  </w:p>
                </w:txbxContent>
              </v:textbox>
            </v:shape>
            <v:shape id="_x0000_s1174" type="#_x0000_t202" style="position:absolute;left:4815;top:11047;width:2119;height:418">
              <v:textbox style="mso-next-textbox:#_x0000_s1174">
                <w:txbxContent>
                  <w:p w:rsidR="005B6D6B" w:rsidRPr="00D212E6" w:rsidRDefault="005B6D6B" w:rsidP="00D212E6">
                    <w:r w:rsidRPr="00D212E6">
                      <w:t>Родительский комитет класса</w:t>
                    </w:r>
                  </w:p>
                </w:txbxContent>
              </v:textbox>
            </v:shape>
            <v:shape id="_x0000_s1175" type="#_x0000_t202" style="position:absolute;left:7215;top:8817;width:2118;height:419">
              <v:textbox style="mso-next-textbox:#_x0000_s1175">
                <w:txbxContent>
                  <w:p w:rsidR="005B6D6B" w:rsidRPr="00D212E6" w:rsidRDefault="005B6D6B" w:rsidP="00D212E6">
                    <w:r w:rsidRPr="00D212E6">
                      <w:t>Общешкольное ученическое собрание</w:t>
                    </w:r>
                  </w:p>
                </w:txbxContent>
              </v:textbox>
            </v:shape>
            <v:shape id="_x0000_s1176" type="#_x0000_t202" style="position:absolute;left:2556;top:9933;width:1977;height:418">
              <v:textbox style="mso-next-textbox:#_x0000_s1176">
                <w:txbxContent>
                  <w:p w:rsidR="005B6D6B" w:rsidRPr="00D212E6" w:rsidRDefault="005B6D6B" w:rsidP="00D212E6">
                    <w:r w:rsidRPr="00D212E6">
                      <w:t>Методический совет</w:t>
                    </w:r>
                  </w:p>
                </w:txbxContent>
              </v:textbox>
            </v:shape>
            <v:shape id="_x0000_s1177" type="#_x0000_t202" style="position:absolute;left:2556;top:10490;width:1977;height:487">
              <v:textbox style="mso-next-textbox:#_x0000_s1177">
                <w:txbxContent>
                  <w:p w:rsidR="005B6D6B" w:rsidRPr="00D212E6" w:rsidRDefault="005B6D6B" w:rsidP="00D212E6">
                    <w:r w:rsidRPr="00D212E6">
                      <w:t>Методические объединения</w:t>
                    </w:r>
                  </w:p>
                </w:txbxContent>
              </v:textbox>
            </v:shape>
            <v:shape id="_x0000_s1178" type="#_x0000_t202" style="position:absolute;left:2556;top:11048;width:1977;height:418">
              <v:textbox style="mso-next-textbox:#_x0000_s1178">
                <w:txbxContent>
                  <w:p w:rsidR="005B6D6B" w:rsidRPr="00D212E6" w:rsidRDefault="005B6D6B" w:rsidP="00D212E6">
                    <w:r w:rsidRPr="00D212E6">
                      <w:t>Творческие группы</w:t>
                    </w:r>
                  </w:p>
                </w:txbxContent>
              </v:textbox>
            </v:shape>
            <v:line id="_x0000_s1179" style="position:absolute" from="5945,8678" to="5945,8817"/>
            <v:line id="_x0000_s1180" style="position:absolute" from="8203,9236" to="8203,9375"/>
            <v:line id="_x0000_s1181" style="position:absolute" from="8203,9793" to="8203,9933"/>
            <v:line id="_x0000_s1182" style="position:absolute" from="8203,10351" to="8203,10490"/>
            <v:line id="_x0000_s1183" style="position:absolute" from="3545,9793" to="3545,9933"/>
            <v:line id="_x0000_s1184" style="position:absolute" from="3545,10351" to="3545,10490"/>
            <v:line id="_x0000_s1185" style="position:absolute" from="3545,10908" to="3545,11048"/>
            <v:line id="_x0000_s1186" style="position:absolute" from="5945,9236" to="5945,9375"/>
            <v:line id="_x0000_s1187" style="position:absolute" from="5945,9793" to="5945,9933"/>
            <v:line id="_x0000_s1188" style="position:absolute" from="5945,10351" to="5945,10490"/>
            <v:line id="_x0000_s1189" style="position:absolute" from="5945,10908" to="5945,11048"/>
            <v:line id="_x0000_s1190" style="position:absolute;flip:x" from="4392,8539" to="4815,8817"/>
            <v:line id="_x0000_s1191" style="position:absolute" from="6933,8539" to="7356,8817"/>
            <v:line id="_x0000_s1192" style="position:absolute" from="7215,8957" to="7215,8957"/>
            <v:line id="_x0000_s1193" style="position:absolute;flip:x" from="6933,9514" to="7215,9514"/>
            <v:line id="_x0000_s1194" style="position:absolute" from="4533,9514" to="4815,9514"/>
            <v:line id="_x0000_s1195" style="position:absolute" from="3545,9236" to="3545,9375"/>
            <w10:wrap type="none"/>
            <w10:anchorlock/>
          </v:group>
        </w:pict>
      </w:r>
    </w:p>
    <w:p w:rsidR="00D212E6" w:rsidRPr="00D212E6" w:rsidRDefault="00D212E6" w:rsidP="00D212E6">
      <w:pPr>
        <w:jc w:val="both"/>
        <w:rPr>
          <w:rFonts w:ascii="Times New Roman" w:hAnsi="Times New Roman"/>
        </w:rPr>
      </w:pPr>
      <w:r w:rsidRPr="00D212E6">
        <w:rPr>
          <w:rFonts w:ascii="Times New Roman" w:hAnsi="Times New Roman"/>
        </w:rPr>
        <w:t>Модель ученического самоуправления включает несколько блоков:</w:t>
      </w:r>
    </w:p>
    <w:p w:rsidR="00D212E6" w:rsidRPr="00D212E6" w:rsidRDefault="00D212E6" w:rsidP="00D212E6">
      <w:pPr>
        <w:jc w:val="both"/>
        <w:rPr>
          <w:rFonts w:ascii="Times New Roman" w:hAnsi="Times New Roman"/>
        </w:rPr>
      </w:pPr>
      <w:r w:rsidRPr="00D212E6">
        <w:rPr>
          <w:rFonts w:ascii="Times New Roman" w:hAnsi="Times New Roman"/>
        </w:rPr>
        <w:t>I. Позиционный блок.</w:t>
      </w:r>
    </w:p>
    <w:p w:rsidR="00D212E6" w:rsidRPr="00D212E6" w:rsidRDefault="00D212E6" w:rsidP="00D212E6">
      <w:pPr>
        <w:jc w:val="both"/>
        <w:rPr>
          <w:rFonts w:ascii="Times New Roman" w:hAnsi="Times New Roman"/>
        </w:rPr>
      </w:pPr>
      <w:r w:rsidRPr="00D212E6">
        <w:rPr>
          <w:rFonts w:ascii="Times New Roman" w:hAnsi="Times New Roman"/>
        </w:rPr>
        <w:t>II. Организационный блок.</w:t>
      </w:r>
    </w:p>
    <w:p w:rsidR="00D212E6" w:rsidRPr="00D212E6" w:rsidRDefault="00D212E6" w:rsidP="00D212E6">
      <w:pPr>
        <w:jc w:val="both"/>
        <w:rPr>
          <w:rFonts w:ascii="Times New Roman" w:hAnsi="Times New Roman"/>
        </w:rPr>
      </w:pPr>
      <w:r w:rsidRPr="00D212E6">
        <w:rPr>
          <w:rFonts w:ascii="Times New Roman" w:hAnsi="Times New Roman"/>
        </w:rPr>
        <w:t>III. Содержательный блок.</w:t>
      </w:r>
    </w:p>
    <w:p w:rsidR="00D212E6" w:rsidRPr="00D212E6" w:rsidRDefault="00D212E6" w:rsidP="00D212E6">
      <w:pPr>
        <w:jc w:val="both"/>
        <w:rPr>
          <w:rFonts w:ascii="Times New Roman" w:hAnsi="Times New Roman"/>
        </w:rPr>
      </w:pPr>
      <w:r w:rsidRPr="00D212E6">
        <w:rPr>
          <w:rFonts w:ascii="Times New Roman" w:hAnsi="Times New Roman"/>
        </w:rPr>
        <w:t>IV. Технологический блок</w:t>
      </w:r>
    </w:p>
    <w:p w:rsidR="00D212E6" w:rsidRPr="00D212E6" w:rsidRDefault="00D212E6" w:rsidP="00D212E6">
      <w:pPr>
        <w:jc w:val="both"/>
        <w:rPr>
          <w:rFonts w:ascii="Times New Roman" w:hAnsi="Times New Roman"/>
        </w:rPr>
      </w:pPr>
      <w:r w:rsidRPr="00D212E6">
        <w:rPr>
          <w:rFonts w:ascii="Times New Roman" w:hAnsi="Times New Roman"/>
        </w:rPr>
        <w:t>V/ Управленческий блок</w:t>
      </w:r>
    </w:p>
    <w:p w:rsidR="00D212E6" w:rsidRPr="00D212E6" w:rsidRDefault="00D212E6" w:rsidP="00D212E6">
      <w:pPr>
        <w:jc w:val="both"/>
        <w:rPr>
          <w:rFonts w:ascii="Times New Roman" w:hAnsi="Times New Roman"/>
        </w:rPr>
      </w:pPr>
      <w:r w:rsidRPr="00D212E6">
        <w:rPr>
          <w:rFonts w:ascii="Times New Roman" w:hAnsi="Times New Roman"/>
        </w:rPr>
        <w:t>Модель ученического самоуправления</w:t>
      </w:r>
    </w:p>
    <w:p w:rsidR="00D212E6" w:rsidRPr="00D212E6" w:rsidRDefault="00E932FF" w:rsidP="00D212E6">
      <w:pPr>
        <w:jc w:val="both"/>
        <w:rPr>
          <w:rFonts w:ascii="Times New Roman" w:hAnsi="Times New Roman"/>
        </w:rPr>
      </w:pPr>
      <w:r>
        <w:rPr>
          <w:rFonts w:ascii="Times New Roman" w:hAnsi="Times New Roman"/>
        </w:rPr>
        <w:pict>
          <v:roundrect id="_x0000_s1197" style="position:absolute;left:0;text-align:left;margin-left:153.45pt;margin-top:3.4pt;width:121.5pt;height:58.5pt;z-index:251639808" arcsize="10923f" fillcolor="#00b0f0">
            <v:shadow on="t" opacity=".5" offset="6pt,-6pt"/>
            <v:textbox style="mso-next-textbox:#_x0000_s1197">
              <w:txbxContent>
                <w:p w:rsidR="005B6D6B" w:rsidRPr="00D212E6" w:rsidRDefault="005B6D6B" w:rsidP="00D212E6">
                  <w:r w:rsidRPr="00D212E6">
                    <w:t>Позиционный блок</w:t>
                  </w:r>
                </w:p>
              </w:txbxContent>
            </v:textbox>
          </v:roundrect>
        </w:pict>
      </w:r>
    </w:p>
    <w:p w:rsidR="00D212E6" w:rsidRPr="00D212E6" w:rsidRDefault="00E932FF" w:rsidP="00D212E6">
      <w:pPr>
        <w:jc w:val="both"/>
        <w:rPr>
          <w:rFonts w:ascii="Times New Roman" w:hAnsi="Times New Roman"/>
        </w:rPr>
      </w:pPr>
      <w:r>
        <w:rPr>
          <w:rFonts w:ascii="Times New Roman" w:hAnsi="Times New Roman"/>
        </w:rPr>
        <w:pict>
          <v:roundrect id="_x0000_s1200" style="position:absolute;left:0;text-align:left;margin-left:337.95pt;margin-top:13.4pt;width:133.5pt;height:44.1pt;z-index:251643904" arcsize="10923f" fillcolor="#00b0f0">
            <v:shadow on="t" opacity=".5" offset="6pt,-6pt"/>
            <v:textbox style="mso-next-textbox:#_x0000_s1200">
              <w:txbxContent>
                <w:p w:rsidR="005B6D6B" w:rsidRPr="00D212E6" w:rsidRDefault="005B6D6B" w:rsidP="00D212E6">
                  <w:r>
                    <w:t>Организацион</w:t>
                  </w:r>
                  <w:r w:rsidRPr="00D212E6">
                    <w:t>ный блок</w:t>
                  </w:r>
                </w:p>
                <w:p w:rsidR="005B6D6B" w:rsidRPr="00D212E6" w:rsidRDefault="005B6D6B" w:rsidP="00D212E6"/>
              </w:txbxContent>
            </v:textbox>
          </v:roundrect>
        </w:pict>
      </w:r>
      <w:r>
        <w:rPr>
          <w:rFonts w:ascii="Times New Roman" w:hAnsi="Times New Roman"/>
        </w:rPr>
        <w:pict>
          <v:roundrect id="_x0000_s1199" style="position:absolute;left:0;text-align:left;margin-left:-43.5pt;margin-top:16.8pt;width:140.25pt;height:45.45pt;z-index:251642880" arcsize="10923f" fillcolor="#00b0f0">
            <v:shadow on="t" opacity=".5" offset="6pt,-6pt"/>
            <v:textbox style="mso-next-textbox:#_x0000_s1199">
              <w:txbxContent>
                <w:p w:rsidR="005B6D6B" w:rsidRPr="00D212E6" w:rsidRDefault="005B6D6B" w:rsidP="00D212E6">
                  <w:r w:rsidRPr="00D212E6">
                    <w:t>Технологический блок</w:t>
                  </w:r>
                </w:p>
              </w:txbxContent>
            </v:textbox>
          </v:roundrect>
        </w:pict>
      </w:r>
    </w:p>
    <w:p w:rsidR="00D212E6" w:rsidRPr="00D212E6" w:rsidRDefault="00E932FF" w:rsidP="00D212E6">
      <w:pPr>
        <w:jc w:val="both"/>
        <w:rPr>
          <w:rFonts w:ascii="Times New Roman" w:hAnsi="Times New Roman"/>
        </w:rPr>
      </w:pPr>
      <w:r>
        <w:rPr>
          <w:rFonts w:ascii="Times New Roman" w:hAnsi="Times New Roma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4" type="#_x0000_t34" style="position:absolute;left:0;text-align:left;margin-left:287.7pt;margin-top:16.45pt;width:50.25pt;height:48.15pt;rotation:180;flip:y;z-index:251648000" o:connectortype="elbow" adj="10789,114393,-181827"/>
        </w:pict>
      </w:r>
      <w:r>
        <w:rPr>
          <w:rFonts w:ascii="Times New Roman" w:hAnsi="Times New Roman"/>
        </w:rPr>
        <w:pict>
          <v:shape id="_x0000_s1203" type="#_x0000_t34" style="position:absolute;left:0;text-align:left;margin-left:96.75pt;margin-top:16.45pt;width:46.15pt;height:42.15pt;z-index:251646976" o:connectortype="elbow" adj="10788,-319644,-75705"/>
        </w:pict>
      </w:r>
      <w:r>
        <w:rPr>
          <w:rFonts w:ascii="Times New Roman" w:hAnsi="Times New Roman"/>
        </w:rPr>
        <w:pict>
          <v:shapetype id="_x0000_t32" coordsize="21600,21600" o:spt="32" o:oned="t" path="m,l21600,21600e" filled="f">
            <v:path arrowok="t" fillok="f" o:connecttype="none"/>
            <o:lock v:ext="edit" shapetype="t"/>
          </v:shapetype>
          <v:shape id="_x0000_s1202" type="#_x0000_t32" style="position:absolute;left:0;text-align:left;margin-left:217.95pt;margin-top:12.8pt;width:0;height:33.3pt;z-index:251645952" o:connectortype="straight"/>
        </w:pict>
      </w:r>
    </w:p>
    <w:p w:rsidR="00D212E6" w:rsidRPr="00D212E6" w:rsidRDefault="00E932FF" w:rsidP="00D212E6">
      <w:pPr>
        <w:jc w:val="both"/>
        <w:rPr>
          <w:rFonts w:ascii="Times New Roman" w:hAnsi="Times New Roman"/>
        </w:rPr>
      </w:pPr>
      <w:r>
        <w:rPr>
          <w:rFonts w:ascii="Times New Roman" w:hAnsi="Times New Roman"/>
        </w:rPr>
        <w:pict>
          <v:roundrect id="_x0000_s1196" style="position:absolute;left:0;text-align:left;margin-left:135pt;margin-top:15.9pt;width:160.5pt;height:68.85pt;z-index:251640832" arcsize="10923f" fillcolor="#0070c0">
            <v:shadow on="t" opacity=".5" offset="6pt,-6pt"/>
            <v:textbox style="mso-next-textbox:#_x0000_s1196">
              <w:txbxContent>
                <w:p w:rsidR="005B6D6B" w:rsidRPr="00D212E6" w:rsidRDefault="005B6D6B" w:rsidP="00D212E6"/>
                <w:p w:rsidR="005B6D6B" w:rsidRPr="00D212E6" w:rsidRDefault="005B6D6B" w:rsidP="00D212E6">
                  <w:r w:rsidRPr="00D212E6">
                    <w:t>Целеполагание</w:t>
                  </w:r>
                </w:p>
              </w:txbxContent>
            </v:textbox>
          </v:roundrect>
        </w:pic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pict>
          <v:shape id="_x0000_s1206" type="#_x0000_t34" style="position:absolute;left:0;text-align:left;margin-left:268.6pt;margin-top:17.45pt;width:54pt;height:41.25pt;rotation:270;flip:x;z-index:251650048" o:connectortype="elbow" adj=",228175,-169200"/>
        </w:pict>
      </w:r>
      <w:r>
        <w:rPr>
          <w:rFonts w:ascii="Times New Roman" w:hAnsi="Times New Roman"/>
        </w:rPr>
        <w:pict>
          <v:shape id="_x0000_s1205" type="#_x0000_t34" style="position:absolute;left:0;text-align:left;margin-left:100.7pt;margin-top:12.1pt;width:48.6pt;height:38.25pt;rotation:270;z-index:251649024" o:connectortype="elbow" adj=",-246071,-83667"/>
        </w:pict>
      </w: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lastRenderedPageBreak/>
        <w:pict>
          <v:roundrect id="_x0000_s1201" style="position:absolute;left:0;text-align:left;margin-left:280.35pt;margin-top:16pt;width:140.25pt;height:49.6pt;z-index:251644928" arcsize="10923f" fillcolor="#00b0f0">
            <v:shadow on="t" opacity=".5" offset="6pt,-6pt"/>
            <v:textbox style="mso-next-textbox:#_x0000_s1201">
              <w:txbxContent>
                <w:p w:rsidR="005B6D6B" w:rsidRPr="00D212E6" w:rsidRDefault="005B6D6B" w:rsidP="00D212E6">
                  <w:r w:rsidRPr="00D212E6">
                    <w:t>Содержательный блок</w:t>
                  </w:r>
                </w:p>
              </w:txbxContent>
            </v:textbox>
          </v:roundrect>
        </w:pict>
      </w:r>
      <w:r>
        <w:rPr>
          <w:rFonts w:ascii="Times New Roman" w:hAnsi="Times New Roman"/>
        </w:rPr>
        <w:pict>
          <v:roundrect id="_x0000_s1198" style="position:absolute;left:0;text-align:left;margin-left:0;margin-top:6.45pt;width:140.25pt;height:44.25pt;z-index:251641856" arcsize="10923f" fillcolor="#00b0f0">
            <v:shadow on="t" opacity=".5" offset="6pt,-6pt"/>
            <v:textbox style="mso-next-textbox:#_x0000_s1198">
              <w:txbxContent>
                <w:p w:rsidR="005B6D6B" w:rsidRPr="00D212E6" w:rsidRDefault="005B6D6B" w:rsidP="00D212E6">
                  <w:r w:rsidRPr="00D212E6">
                    <w:t>Управленческий блок</w:t>
                  </w:r>
                </w:p>
              </w:txbxContent>
            </v:textbox>
          </v:roundrect>
        </w:pic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Целеполагание</w:t>
      </w:r>
    </w:p>
    <w:p w:rsidR="00D212E6" w:rsidRPr="00D212E6" w:rsidRDefault="00D212E6" w:rsidP="00D212E6">
      <w:pPr>
        <w:jc w:val="both"/>
        <w:rPr>
          <w:rFonts w:ascii="Times New Roman" w:hAnsi="Times New Roman"/>
        </w:rPr>
      </w:pPr>
      <w:r w:rsidRPr="00D212E6">
        <w:rPr>
          <w:rFonts w:ascii="Times New Roman" w:hAnsi="Times New Roman"/>
        </w:rPr>
        <w:t xml:space="preserve"> Цель – создание условий для формирования творческой, социально-активной         личности на основе приобщения к общечеловеческим ценностям и содружества учителей и учеников разного возраста.                                                                   </w:t>
      </w:r>
    </w:p>
    <w:p w:rsidR="00D212E6" w:rsidRPr="00D212E6" w:rsidRDefault="00D212E6" w:rsidP="00D212E6">
      <w:pPr>
        <w:jc w:val="both"/>
        <w:rPr>
          <w:rFonts w:ascii="Times New Roman" w:hAnsi="Times New Roman"/>
        </w:rPr>
      </w:pPr>
      <w:r w:rsidRPr="00D212E6">
        <w:rPr>
          <w:rFonts w:ascii="Times New Roman" w:hAnsi="Times New Roman"/>
        </w:rPr>
        <w:tab/>
        <w:t xml:space="preserve"> Задачи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Обеспечить обучающимся возможность участия вместе с педагогами в прогнозировании, планировании, организации, исполнении и анализе учебно – воспитательного процесса. </w:t>
      </w:r>
    </w:p>
    <w:p w:rsidR="00D212E6" w:rsidRPr="00D212E6" w:rsidRDefault="00D212E6" w:rsidP="00D212E6">
      <w:pPr>
        <w:jc w:val="both"/>
        <w:rPr>
          <w:rFonts w:ascii="Times New Roman" w:hAnsi="Times New Roman"/>
        </w:rPr>
      </w:pPr>
      <w:r w:rsidRPr="00D212E6">
        <w:rPr>
          <w:rFonts w:ascii="Times New Roman" w:hAnsi="Times New Roman"/>
        </w:rPr>
        <w:t>Формировать осознанную гражданскую позицию и ценностное отношение к себе и окружающим.</w:t>
      </w:r>
    </w:p>
    <w:p w:rsidR="00D212E6" w:rsidRPr="00D212E6" w:rsidRDefault="00D212E6" w:rsidP="00D212E6">
      <w:pPr>
        <w:jc w:val="both"/>
        <w:rPr>
          <w:rFonts w:ascii="Times New Roman" w:hAnsi="Times New Roman"/>
        </w:rPr>
      </w:pPr>
      <w:r w:rsidRPr="00D212E6">
        <w:rPr>
          <w:rFonts w:ascii="Times New Roman" w:hAnsi="Times New Roman"/>
        </w:rPr>
        <w:t>Создавать условия, способствующие защите прав учащихся, их социализации и адаптации в обществе;</w:t>
      </w:r>
    </w:p>
    <w:p w:rsidR="00D212E6" w:rsidRPr="00D212E6" w:rsidRDefault="00D212E6" w:rsidP="00D212E6">
      <w:pPr>
        <w:jc w:val="both"/>
        <w:rPr>
          <w:rFonts w:ascii="Times New Roman" w:hAnsi="Times New Roman"/>
        </w:rPr>
      </w:pPr>
      <w:r w:rsidRPr="00D212E6">
        <w:rPr>
          <w:rFonts w:ascii="Times New Roman" w:hAnsi="Times New Roman"/>
        </w:rPr>
        <w:t>Поддерживать самоуправленческую деятельность обучающихся, их участие в коллективной творческой деятельности, с учётом их потребностей и интересов.</w:t>
      </w:r>
    </w:p>
    <w:p w:rsidR="00D212E6" w:rsidRPr="00D212E6" w:rsidRDefault="00D212E6" w:rsidP="00D212E6">
      <w:pPr>
        <w:jc w:val="both"/>
        <w:rPr>
          <w:rFonts w:ascii="Times New Roman" w:hAnsi="Times New Roman"/>
        </w:rPr>
      </w:pPr>
      <w:r w:rsidRPr="00D212E6">
        <w:rPr>
          <w:rFonts w:ascii="Times New Roman" w:hAnsi="Times New Roman"/>
        </w:rPr>
        <w:t>Принципы   построения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добровольности</w:t>
      </w:r>
    </w:p>
    <w:p w:rsidR="00D212E6" w:rsidRPr="00D212E6" w:rsidRDefault="00D212E6" w:rsidP="00D212E6">
      <w:pPr>
        <w:jc w:val="both"/>
        <w:rPr>
          <w:rFonts w:ascii="Times New Roman" w:hAnsi="Times New Roman"/>
        </w:rPr>
      </w:pPr>
      <w:r w:rsidRPr="00D212E6">
        <w:rPr>
          <w:rFonts w:ascii="Times New Roman" w:hAnsi="Times New Roman"/>
        </w:rPr>
        <w:t>творческой активности</w:t>
      </w:r>
    </w:p>
    <w:p w:rsidR="00D212E6" w:rsidRPr="00D212E6" w:rsidRDefault="00D212E6" w:rsidP="00D212E6">
      <w:pPr>
        <w:jc w:val="both"/>
        <w:rPr>
          <w:rFonts w:ascii="Times New Roman" w:hAnsi="Times New Roman"/>
        </w:rPr>
      </w:pPr>
      <w:r w:rsidRPr="00D212E6">
        <w:rPr>
          <w:rFonts w:ascii="Times New Roman" w:hAnsi="Times New Roman"/>
        </w:rPr>
        <w:t>равноправия всех обучающихся</w:t>
      </w:r>
    </w:p>
    <w:p w:rsidR="00D212E6" w:rsidRPr="00D212E6" w:rsidRDefault="00D212E6" w:rsidP="00D212E6">
      <w:pPr>
        <w:jc w:val="both"/>
        <w:rPr>
          <w:rFonts w:ascii="Times New Roman" w:hAnsi="Times New Roman"/>
        </w:rPr>
      </w:pPr>
      <w:r w:rsidRPr="00D212E6">
        <w:rPr>
          <w:rFonts w:ascii="Times New Roman" w:hAnsi="Times New Roman"/>
        </w:rPr>
        <w:t>коллегиальности принятия решений</w:t>
      </w:r>
    </w:p>
    <w:p w:rsidR="00D212E6" w:rsidRPr="00D212E6" w:rsidRDefault="00D212E6" w:rsidP="00D212E6">
      <w:pPr>
        <w:jc w:val="both"/>
        <w:rPr>
          <w:rFonts w:ascii="Times New Roman" w:hAnsi="Times New Roman"/>
        </w:rPr>
      </w:pPr>
      <w:r w:rsidRPr="00D212E6">
        <w:rPr>
          <w:rFonts w:ascii="Times New Roman" w:hAnsi="Times New Roman"/>
        </w:rPr>
        <w:t xml:space="preserve">приоритетности прав, обязанностей и интересов учащихся </w:t>
      </w:r>
    </w:p>
    <w:p w:rsidR="00D212E6" w:rsidRPr="00D212E6" w:rsidRDefault="00D212E6" w:rsidP="00D212E6">
      <w:pPr>
        <w:jc w:val="both"/>
        <w:rPr>
          <w:rFonts w:ascii="Times New Roman" w:hAnsi="Times New Roman"/>
        </w:rPr>
      </w:pPr>
      <w:r w:rsidRPr="00D212E6">
        <w:rPr>
          <w:rFonts w:ascii="Times New Roman" w:hAnsi="Times New Roman"/>
        </w:rPr>
        <w:t>гуманности по отношению к каждой отдельной личности</w:t>
      </w:r>
    </w:p>
    <w:p w:rsidR="00D212E6" w:rsidRPr="00D212E6" w:rsidRDefault="00D212E6" w:rsidP="00D212E6">
      <w:pPr>
        <w:jc w:val="both"/>
        <w:rPr>
          <w:rFonts w:ascii="Times New Roman" w:hAnsi="Times New Roman"/>
        </w:rPr>
      </w:pPr>
      <w:r w:rsidRPr="00D212E6">
        <w:rPr>
          <w:rFonts w:ascii="Times New Roman" w:hAnsi="Times New Roman"/>
        </w:rPr>
        <w:t>педагогического сопровождения</w:t>
      </w:r>
    </w:p>
    <w:p w:rsidR="00D212E6" w:rsidRPr="00D212E6" w:rsidRDefault="00D212E6" w:rsidP="00D212E6">
      <w:pPr>
        <w:jc w:val="both"/>
        <w:rPr>
          <w:rFonts w:ascii="Times New Roman" w:hAnsi="Times New Roman"/>
        </w:rPr>
      </w:pPr>
      <w:r w:rsidRPr="00D212E6">
        <w:rPr>
          <w:rFonts w:ascii="Times New Roman" w:hAnsi="Times New Roman"/>
        </w:rPr>
        <w:t>Ожидаемые результаты:</w:t>
      </w:r>
    </w:p>
    <w:p w:rsidR="00D212E6" w:rsidRPr="00D212E6" w:rsidRDefault="00D212E6" w:rsidP="00D212E6">
      <w:pPr>
        <w:jc w:val="both"/>
        <w:rPr>
          <w:rFonts w:ascii="Times New Roman" w:hAnsi="Times New Roman"/>
        </w:rPr>
      </w:pPr>
      <w:r w:rsidRPr="00D212E6">
        <w:rPr>
          <w:rFonts w:ascii="Times New Roman" w:hAnsi="Times New Roman"/>
        </w:rPr>
        <w:t>Повышение гражданской позиции школьников;</w:t>
      </w:r>
    </w:p>
    <w:p w:rsidR="00D212E6" w:rsidRPr="00D212E6" w:rsidRDefault="00D212E6" w:rsidP="00D212E6">
      <w:pPr>
        <w:jc w:val="both"/>
        <w:rPr>
          <w:rFonts w:ascii="Times New Roman" w:hAnsi="Times New Roman"/>
        </w:rPr>
      </w:pPr>
      <w:r w:rsidRPr="00D212E6">
        <w:rPr>
          <w:rFonts w:ascii="Times New Roman" w:hAnsi="Times New Roman"/>
        </w:rPr>
        <w:t>Повышение заинтересованности в развитии школы;</w:t>
      </w:r>
    </w:p>
    <w:p w:rsidR="00D212E6" w:rsidRPr="00D212E6" w:rsidRDefault="00D212E6" w:rsidP="00D212E6">
      <w:pPr>
        <w:jc w:val="both"/>
        <w:rPr>
          <w:rFonts w:ascii="Times New Roman" w:hAnsi="Times New Roman"/>
        </w:rPr>
      </w:pPr>
      <w:r w:rsidRPr="00D212E6">
        <w:rPr>
          <w:rFonts w:ascii="Times New Roman" w:hAnsi="Times New Roman"/>
        </w:rPr>
        <w:t>Возможность участия всех детей в управлении школой в соответствии с их способностями и возможностями;</w:t>
      </w:r>
    </w:p>
    <w:p w:rsidR="00D212E6" w:rsidRPr="00D212E6" w:rsidRDefault="00D212E6" w:rsidP="00D212E6">
      <w:pPr>
        <w:jc w:val="both"/>
        <w:rPr>
          <w:rFonts w:ascii="Times New Roman" w:hAnsi="Times New Roman"/>
        </w:rPr>
      </w:pPr>
      <w:r w:rsidRPr="00D212E6">
        <w:rPr>
          <w:rFonts w:ascii="Times New Roman" w:hAnsi="Times New Roman"/>
        </w:rPr>
        <w:t>Увеличение занятости детей во внеурочное время;</w:t>
      </w:r>
    </w:p>
    <w:p w:rsidR="00D212E6" w:rsidRPr="00D212E6" w:rsidRDefault="00D212E6" w:rsidP="00D212E6">
      <w:pPr>
        <w:jc w:val="both"/>
        <w:rPr>
          <w:rFonts w:ascii="Times New Roman" w:hAnsi="Times New Roman"/>
        </w:rPr>
      </w:pPr>
      <w:r w:rsidRPr="00D212E6">
        <w:rPr>
          <w:rFonts w:ascii="Times New Roman" w:hAnsi="Times New Roman"/>
        </w:rPr>
        <w:t>Улучшение нравственного, физического здоровья обучающихся;</w:t>
      </w:r>
    </w:p>
    <w:p w:rsidR="00D212E6" w:rsidRPr="00D212E6" w:rsidRDefault="00D212E6" w:rsidP="00D212E6">
      <w:pPr>
        <w:jc w:val="both"/>
        <w:rPr>
          <w:rFonts w:ascii="Times New Roman" w:hAnsi="Times New Roman"/>
        </w:rPr>
      </w:pPr>
      <w:r w:rsidRPr="00D212E6">
        <w:rPr>
          <w:rFonts w:ascii="Times New Roman" w:hAnsi="Times New Roman"/>
        </w:rPr>
        <w:t>Активизация творческой деятельности обучающихся;</w:t>
      </w:r>
    </w:p>
    <w:p w:rsidR="00D212E6" w:rsidRPr="00D212E6" w:rsidRDefault="00D212E6" w:rsidP="00D212E6">
      <w:pPr>
        <w:jc w:val="both"/>
        <w:rPr>
          <w:rFonts w:ascii="Times New Roman" w:hAnsi="Times New Roman"/>
        </w:rPr>
      </w:pPr>
      <w:r w:rsidRPr="00D212E6">
        <w:rPr>
          <w:rFonts w:ascii="Times New Roman" w:hAnsi="Times New Roman"/>
        </w:rPr>
        <w:t>Снижение количества детей, имеющих вредные привычки;</w:t>
      </w:r>
    </w:p>
    <w:p w:rsidR="00D212E6" w:rsidRPr="00D212E6" w:rsidRDefault="00D212E6" w:rsidP="00D212E6">
      <w:pPr>
        <w:jc w:val="both"/>
        <w:rPr>
          <w:rFonts w:ascii="Times New Roman" w:hAnsi="Times New Roman"/>
        </w:rPr>
      </w:pPr>
      <w:r w:rsidRPr="00D212E6">
        <w:rPr>
          <w:rFonts w:ascii="Times New Roman" w:hAnsi="Times New Roman"/>
        </w:rPr>
        <w:lastRenderedPageBreak/>
        <w:t>I. Позиционный блок</w:t>
      </w:r>
    </w:p>
    <w:p w:rsidR="00D212E6" w:rsidRPr="00D212E6" w:rsidRDefault="00D212E6" w:rsidP="00D212E6">
      <w:pPr>
        <w:jc w:val="both"/>
        <w:rPr>
          <w:rFonts w:ascii="Times New Roman" w:hAnsi="Times New Roman"/>
        </w:rPr>
      </w:pPr>
      <w:r w:rsidRPr="00D212E6">
        <w:rPr>
          <w:rFonts w:ascii="Times New Roman" w:hAnsi="Times New Roman"/>
        </w:rPr>
        <w:t xml:space="preserve">           Что такое самоуправление? </w:t>
      </w:r>
    </w:p>
    <w:p w:rsidR="00D212E6" w:rsidRPr="00D212E6" w:rsidRDefault="00D212E6" w:rsidP="00D212E6">
      <w:pPr>
        <w:jc w:val="both"/>
        <w:rPr>
          <w:rFonts w:ascii="Times New Roman" w:hAnsi="Times New Roman"/>
        </w:rPr>
      </w:pPr>
      <w:r w:rsidRPr="00D212E6">
        <w:rPr>
          <w:rFonts w:ascii="Times New Roman" w:hAnsi="Times New Roman"/>
        </w:rPr>
        <w:t xml:space="preserve">Понятие «самоуправление» говорит само за себя  и означает, что та область, на которую  оно распространяется и применяется обществом или субъектом, представляет собой  самоорганизацию, исключая принудительное поведение, определяемое правилами, принципами, законами, продиктованными  кем-то другим извне, то есть без участия и согласия самого субъекта. </w:t>
      </w:r>
    </w:p>
    <w:p w:rsidR="00D212E6" w:rsidRPr="00D212E6" w:rsidRDefault="00D212E6" w:rsidP="00D212E6">
      <w:pPr>
        <w:jc w:val="both"/>
        <w:rPr>
          <w:rFonts w:ascii="Times New Roman" w:hAnsi="Times New Roman"/>
        </w:rPr>
      </w:pPr>
      <w:r w:rsidRPr="00D212E6">
        <w:rPr>
          <w:rFonts w:ascii="Times New Roman" w:hAnsi="Times New Roman"/>
        </w:rPr>
        <w:t xml:space="preserve">Мы  считаем, что самоуправление приживается в тех школах, где администрация, учителя, родители готовы к сотрудничеству с детьми, так как  ученическое самоуправление требует обязательного взаимодействия детей и педагогов.  Дети нуждаются в помощи взрослого. Именно педагог, обладающий педагогическим опытом и психологическими знаниями, может вовремя предотвратить конфликт в коллективе, направить детскую деятельность в нужное русло, помочь ребёнку в решении его проблем, в  желании самоутвердиться.  Поэтому главным  условием успешности реализации Модели ученического самоуправления  является совместная  социально-значимая деятельность педагогов  и учеников.                                               </w:t>
      </w:r>
    </w:p>
    <w:p w:rsidR="00D212E6" w:rsidRPr="00D212E6" w:rsidRDefault="00D212E6" w:rsidP="00D212E6">
      <w:pPr>
        <w:jc w:val="both"/>
        <w:rPr>
          <w:rFonts w:ascii="Times New Roman" w:hAnsi="Times New Roman"/>
        </w:rPr>
      </w:pPr>
      <w:r w:rsidRPr="00D212E6">
        <w:rPr>
          <w:rFonts w:ascii="Times New Roman" w:hAnsi="Times New Roman"/>
        </w:rPr>
        <w:t xml:space="preserve">          В данной модели  самоуправление,  основанное на точном исполнении требований законодательных и локальных актов, то есть,  сделан  акцент на использовании в основном административного ресурса. Общее собрание участников образовательного процесса, Совет школы, педагогический совет, общее собрание учащихся- конференция, собрание родителей школы – всё это собственно административные структуры, которые,  разумеется, могут и выполнять определённые самоуправленческие функции. </w:t>
      </w:r>
    </w:p>
    <w:p w:rsidR="00D212E6" w:rsidRPr="00D212E6" w:rsidRDefault="00D212E6" w:rsidP="00D212E6">
      <w:pPr>
        <w:jc w:val="both"/>
        <w:rPr>
          <w:rFonts w:ascii="Times New Roman" w:hAnsi="Times New Roman"/>
        </w:rPr>
      </w:pPr>
      <w:r w:rsidRPr="00D212E6">
        <w:rPr>
          <w:rFonts w:ascii="Times New Roman" w:hAnsi="Times New Roman"/>
        </w:rPr>
        <w:t xml:space="preserve">           С помощью  этой модели участники образовательного  процесса, в том числе школьники, реализуют свои гражданские права на участие в управлении делами общеобразовательного учреждения и местного сообщества.</w:t>
      </w:r>
    </w:p>
    <w:p w:rsidR="00D212E6" w:rsidRPr="00D212E6" w:rsidRDefault="00D212E6" w:rsidP="00D212E6">
      <w:pPr>
        <w:jc w:val="both"/>
        <w:rPr>
          <w:rFonts w:ascii="Times New Roman" w:hAnsi="Times New Roman"/>
        </w:rPr>
      </w:pPr>
      <w:r w:rsidRPr="00D212E6">
        <w:rPr>
          <w:rFonts w:ascii="Times New Roman" w:hAnsi="Times New Roman"/>
        </w:rPr>
        <w:t xml:space="preserve">        Современная наука и практика пытаются развести понятия «самоуправление» и «соуправления». Часть ученых и практиков считают, что в школе сначала надо развивать соуправление, а затем самоуправление. Дети не могут самостоятельно управлять, а потому  вначале надо строить соуправление – совместное  управление со взрослыми, а когда они научатся управлять сами, то тогда будет развиваться и самоуправление. </w:t>
      </w:r>
    </w:p>
    <w:p w:rsidR="00D212E6" w:rsidRPr="00D212E6" w:rsidRDefault="00D212E6" w:rsidP="00D212E6">
      <w:pPr>
        <w:jc w:val="both"/>
        <w:rPr>
          <w:rFonts w:ascii="Times New Roman" w:hAnsi="Times New Roman"/>
        </w:rPr>
      </w:pPr>
      <w:r w:rsidRPr="00D212E6">
        <w:rPr>
          <w:rFonts w:ascii="Times New Roman" w:hAnsi="Times New Roman"/>
        </w:rPr>
        <w:t>Модель  ученического самоуправления   опирается  на:</w:t>
      </w:r>
    </w:p>
    <w:p w:rsidR="00D212E6" w:rsidRPr="00D212E6" w:rsidRDefault="00D212E6" w:rsidP="00D212E6">
      <w:pPr>
        <w:jc w:val="both"/>
        <w:rPr>
          <w:rFonts w:ascii="Times New Roman" w:hAnsi="Times New Roman"/>
        </w:rPr>
      </w:pPr>
      <w:r w:rsidRPr="00D212E6">
        <w:rPr>
          <w:rFonts w:ascii="Times New Roman" w:hAnsi="Times New Roman"/>
        </w:rPr>
        <w:t>Реальные возможности школы, исходя из контингента обучающихся.</w:t>
      </w:r>
    </w:p>
    <w:p w:rsidR="00D212E6" w:rsidRPr="00D212E6" w:rsidRDefault="00D212E6" w:rsidP="00D212E6">
      <w:pPr>
        <w:jc w:val="both"/>
        <w:rPr>
          <w:rFonts w:ascii="Times New Roman" w:hAnsi="Times New Roman"/>
        </w:rPr>
      </w:pPr>
      <w:r w:rsidRPr="00D212E6">
        <w:rPr>
          <w:rFonts w:ascii="Times New Roman" w:hAnsi="Times New Roman"/>
        </w:rPr>
        <w:t>Финансовую обеспеченность школы.</w:t>
      </w:r>
    </w:p>
    <w:p w:rsidR="00D212E6" w:rsidRPr="00D212E6" w:rsidRDefault="00D212E6" w:rsidP="00D212E6">
      <w:pPr>
        <w:jc w:val="both"/>
        <w:rPr>
          <w:rFonts w:ascii="Times New Roman" w:hAnsi="Times New Roman"/>
        </w:rPr>
      </w:pPr>
      <w:r w:rsidRPr="00D212E6">
        <w:rPr>
          <w:rFonts w:ascii="Times New Roman" w:hAnsi="Times New Roman"/>
        </w:rPr>
        <w:t>Основные нормативные документы школы.</w:t>
      </w:r>
    </w:p>
    <w:p w:rsidR="00D212E6" w:rsidRPr="00D212E6" w:rsidRDefault="00D212E6" w:rsidP="00D212E6">
      <w:pPr>
        <w:jc w:val="both"/>
        <w:rPr>
          <w:rFonts w:ascii="Times New Roman" w:hAnsi="Times New Roman"/>
        </w:rPr>
      </w:pPr>
      <w:r w:rsidRPr="00D212E6">
        <w:rPr>
          <w:rFonts w:ascii="Times New Roman" w:hAnsi="Times New Roman"/>
        </w:rPr>
        <w:t>Сохранение и приумножение школьных традиций.</w:t>
      </w:r>
    </w:p>
    <w:p w:rsidR="00D212E6" w:rsidRPr="00D212E6" w:rsidRDefault="00D212E6" w:rsidP="00D212E6">
      <w:pPr>
        <w:jc w:val="both"/>
        <w:rPr>
          <w:rFonts w:ascii="Times New Roman" w:hAnsi="Times New Roman"/>
        </w:rPr>
      </w:pPr>
      <w:r w:rsidRPr="00D212E6">
        <w:rPr>
          <w:rFonts w:ascii="Times New Roman" w:hAnsi="Times New Roman"/>
        </w:rPr>
        <w:t>Отличительными  признаки данной модели   являются:</w:t>
      </w:r>
    </w:p>
    <w:p w:rsidR="00D212E6" w:rsidRPr="00D212E6" w:rsidRDefault="00D212E6" w:rsidP="00D212E6">
      <w:pPr>
        <w:jc w:val="both"/>
        <w:rPr>
          <w:rFonts w:ascii="Times New Roman" w:hAnsi="Times New Roman"/>
        </w:rPr>
      </w:pPr>
      <w:r w:rsidRPr="00D212E6">
        <w:rPr>
          <w:rFonts w:ascii="Times New Roman" w:hAnsi="Times New Roman"/>
        </w:rPr>
        <w:t>Простота внедрения проекта в жизнь.</w:t>
      </w:r>
    </w:p>
    <w:p w:rsidR="00D212E6" w:rsidRPr="00D212E6" w:rsidRDefault="00D212E6" w:rsidP="00D212E6">
      <w:pPr>
        <w:jc w:val="both"/>
        <w:rPr>
          <w:rFonts w:ascii="Times New Roman" w:hAnsi="Times New Roman"/>
        </w:rPr>
      </w:pPr>
      <w:r w:rsidRPr="00D212E6">
        <w:rPr>
          <w:rFonts w:ascii="Times New Roman" w:hAnsi="Times New Roman"/>
        </w:rPr>
        <w:t>Вовлечение в процесс самоуправления детей разных возрастных групп</w:t>
      </w:r>
    </w:p>
    <w:p w:rsidR="00D212E6" w:rsidRPr="00D212E6" w:rsidRDefault="00D212E6" w:rsidP="00D212E6">
      <w:pPr>
        <w:jc w:val="both"/>
        <w:rPr>
          <w:rFonts w:ascii="Times New Roman" w:hAnsi="Times New Roman"/>
        </w:rPr>
      </w:pPr>
      <w:r w:rsidRPr="00D212E6">
        <w:rPr>
          <w:rFonts w:ascii="Times New Roman" w:hAnsi="Times New Roman"/>
        </w:rPr>
        <w:t xml:space="preserve">             Через систему самоуправления (соуправления) ребёнок социально определяется, у него формируется позитивный социальный опыт, происходит гражданское становление личности, решается проблема развития патриотических чувств. </w:t>
      </w:r>
    </w:p>
    <w:p w:rsidR="00D212E6" w:rsidRPr="00D212E6" w:rsidRDefault="00D212E6" w:rsidP="00D212E6">
      <w:pPr>
        <w:jc w:val="both"/>
        <w:rPr>
          <w:rFonts w:ascii="Times New Roman" w:hAnsi="Times New Roman"/>
        </w:rPr>
      </w:pPr>
      <w:r w:rsidRPr="00D212E6">
        <w:rPr>
          <w:rFonts w:ascii="Times New Roman" w:hAnsi="Times New Roman"/>
        </w:rPr>
        <w:t>II. Организационный блок</w:t>
      </w:r>
    </w:p>
    <w:p w:rsidR="00D212E6" w:rsidRPr="00D212E6" w:rsidRDefault="00D212E6" w:rsidP="00D212E6">
      <w:pPr>
        <w:jc w:val="both"/>
        <w:rPr>
          <w:rFonts w:ascii="Times New Roman" w:hAnsi="Times New Roman"/>
        </w:rPr>
      </w:pPr>
      <w:r w:rsidRPr="00D212E6">
        <w:rPr>
          <w:rFonts w:ascii="Times New Roman" w:hAnsi="Times New Roman"/>
        </w:rPr>
        <w:lastRenderedPageBreak/>
        <w:t>Структура самоуправления в нашей школе трехуровневая.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6971"/>
      </w:tblGrid>
      <w:tr w:rsidR="00D212E6" w:rsidRPr="00D212E6" w:rsidTr="00D212E6">
        <w:tc>
          <w:tcPr>
            <w:tcW w:w="2317" w:type="dxa"/>
          </w:tcPr>
          <w:p w:rsidR="00D212E6" w:rsidRPr="00D212E6" w:rsidRDefault="00D212E6" w:rsidP="00D212E6">
            <w:pPr>
              <w:jc w:val="both"/>
              <w:rPr>
                <w:rFonts w:ascii="Times New Roman" w:hAnsi="Times New Roman"/>
              </w:rPr>
            </w:pPr>
            <w:r w:rsidRPr="00D212E6">
              <w:rPr>
                <w:rFonts w:ascii="Times New Roman" w:hAnsi="Times New Roman"/>
              </w:rPr>
              <w:t>Третий уровень</w:t>
            </w:r>
          </w:p>
        </w:tc>
        <w:tc>
          <w:tcPr>
            <w:tcW w:w="6971" w:type="dxa"/>
          </w:tcPr>
          <w:p w:rsidR="00D212E6" w:rsidRPr="00D212E6" w:rsidRDefault="00D212E6" w:rsidP="00D212E6">
            <w:pPr>
              <w:jc w:val="both"/>
              <w:rPr>
                <w:rFonts w:ascii="Times New Roman" w:hAnsi="Times New Roman"/>
              </w:rPr>
            </w:pPr>
            <w:r w:rsidRPr="00D212E6">
              <w:rPr>
                <w:rFonts w:ascii="Times New Roman" w:hAnsi="Times New Roman"/>
              </w:rPr>
              <w:t>Общешкольное самоуправление.</w:t>
            </w:r>
          </w:p>
          <w:p w:rsidR="00D212E6" w:rsidRPr="00D212E6" w:rsidRDefault="00D212E6" w:rsidP="00D212E6">
            <w:pPr>
              <w:jc w:val="both"/>
              <w:rPr>
                <w:rFonts w:ascii="Times New Roman" w:hAnsi="Times New Roman"/>
              </w:rPr>
            </w:pPr>
            <w:r w:rsidRPr="00D212E6">
              <w:rPr>
                <w:rFonts w:ascii="Times New Roman" w:hAnsi="Times New Roman"/>
              </w:rPr>
              <w:t>Совет школы</w:t>
            </w:r>
          </w:p>
        </w:tc>
      </w:tr>
      <w:tr w:rsidR="00D212E6" w:rsidRPr="00D212E6" w:rsidTr="00D212E6">
        <w:tc>
          <w:tcPr>
            <w:tcW w:w="2317" w:type="dxa"/>
          </w:tcPr>
          <w:p w:rsidR="00D212E6" w:rsidRPr="00D212E6" w:rsidRDefault="00D212E6" w:rsidP="00D212E6">
            <w:pPr>
              <w:jc w:val="both"/>
              <w:rPr>
                <w:rFonts w:ascii="Times New Roman" w:hAnsi="Times New Roman"/>
              </w:rPr>
            </w:pPr>
            <w:r w:rsidRPr="00D212E6">
              <w:rPr>
                <w:rFonts w:ascii="Times New Roman" w:hAnsi="Times New Roman"/>
              </w:rPr>
              <w:t>Второй уровень</w:t>
            </w:r>
          </w:p>
        </w:tc>
        <w:tc>
          <w:tcPr>
            <w:tcW w:w="6971" w:type="dxa"/>
          </w:tcPr>
          <w:p w:rsidR="00D212E6" w:rsidRPr="00D212E6" w:rsidRDefault="00D212E6" w:rsidP="00D212E6">
            <w:pPr>
              <w:jc w:val="both"/>
              <w:rPr>
                <w:rFonts w:ascii="Times New Roman" w:hAnsi="Times New Roman"/>
              </w:rPr>
            </w:pPr>
            <w:r w:rsidRPr="00D212E6">
              <w:rPr>
                <w:rFonts w:ascii="Times New Roman" w:hAnsi="Times New Roman"/>
              </w:rPr>
              <w:t>Школьное ученическое самоуправление.</w:t>
            </w:r>
          </w:p>
          <w:p w:rsidR="00D212E6" w:rsidRPr="00D212E6" w:rsidRDefault="00D212E6" w:rsidP="00D212E6">
            <w:pPr>
              <w:jc w:val="both"/>
              <w:rPr>
                <w:rFonts w:ascii="Times New Roman" w:hAnsi="Times New Roman"/>
              </w:rPr>
            </w:pPr>
            <w:r w:rsidRPr="00D212E6">
              <w:rPr>
                <w:rFonts w:ascii="Times New Roman" w:hAnsi="Times New Roman"/>
              </w:rPr>
              <w:t>Совет Школьников.</w:t>
            </w:r>
          </w:p>
          <w:p w:rsidR="00D212E6" w:rsidRPr="00D212E6" w:rsidRDefault="00D212E6" w:rsidP="00D212E6">
            <w:pPr>
              <w:jc w:val="both"/>
              <w:rPr>
                <w:rFonts w:ascii="Times New Roman" w:hAnsi="Times New Roman"/>
              </w:rPr>
            </w:pPr>
          </w:p>
        </w:tc>
      </w:tr>
      <w:tr w:rsidR="00D212E6" w:rsidRPr="00D212E6" w:rsidTr="00D212E6">
        <w:tc>
          <w:tcPr>
            <w:tcW w:w="2317" w:type="dxa"/>
          </w:tcPr>
          <w:p w:rsidR="00D212E6" w:rsidRPr="00D212E6" w:rsidRDefault="00D212E6" w:rsidP="00D212E6">
            <w:pPr>
              <w:jc w:val="both"/>
              <w:rPr>
                <w:rFonts w:ascii="Times New Roman" w:hAnsi="Times New Roman"/>
              </w:rPr>
            </w:pPr>
            <w:r w:rsidRPr="00D212E6">
              <w:rPr>
                <w:rFonts w:ascii="Times New Roman" w:hAnsi="Times New Roman"/>
              </w:rPr>
              <w:t>Первый уровень</w:t>
            </w:r>
          </w:p>
        </w:tc>
        <w:tc>
          <w:tcPr>
            <w:tcW w:w="6971" w:type="dxa"/>
          </w:tcPr>
          <w:p w:rsidR="00D212E6" w:rsidRPr="00D212E6" w:rsidRDefault="00D212E6" w:rsidP="00D212E6">
            <w:pPr>
              <w:jc w:val="both"/>
              <w:rPr>
                <w:rFonts w:ascii="Times New Roman" w:hAnsi="Times New Roman"/>
              </w:rPr>
            </w:pPr>
            <w:r w:rsidRPr="00D212E6">
              <w:rPr>
                <w:rFonts w:ascii="Times New Roman" w:hAnsi="Times New Roman"/>
              </w:rPr>
              <w:t>Ученическое самоуправление в классных коллективах.</w:t>
            </w:r>
          </w:p>
          <w:p w:rsidR="00D212E6" w:rsidRPr="00D212E6" w:rsidRDefault="00D212E6" w:rsidP="00D212E6">
            <w:pPr>
              <w:jc w:val="both"/>
              <w:rPr>
                <w:rFonts w:ascii="Times New Roman" w:hAnsi="Times New Roman"/>
              </w:rPr>
            </w:pPr>
            <w:r w:rsidRPr="00D212E6">
              <w:rPr>
                <w:rFonts w:ascii="Times New Roman" w:hAnsi="Times New Roman"/>
              </w:rPr>
              <w:t>Совет класса.</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Первый уровень.</w:t>
      </w:r>
    </w:p>
    <w:p w:rsidR="00D212E6" w:rsidRPr="00D212E6" w:rsidRDefault="00D212E6" w:rsidP="00D212E6">
      <w:pPr>
        <w:jc w:val="both"/>
        <w:rPr>
          <w:rFonts w:ascii="Times New Roman" w:hAnsi="Times New Roman"/>
        </w:rPr>
      </w:pPr>
      <w:r w:rsidRPr="00D212E6">
        <w:rPr>
          <w:rFonts w:ascii="Times New Roman" w:hAnsi="Times New Roman"/>
        </w:rPr>
        <w:t>Ученическое самоуправление в классах.</w:t>
      </w: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pict>
          <v:rect id="_x0000_s1207" style="position:absolute;left:0;text-align:left;margin-left:26.95pt;margin-top:63pt;width:459pt;height:28.5pt;z-index:251651072">
            <v:textbox style="mso-next-textbox:#_x0000_s1207">
              <w:txbxContent>
                <w:p w:rsidR="005B6D6B" w:rsidRPr="00D212E6" w:rsidRDefault="005B6D6B" w:rsidP="00D212E6">
                  <w:r w:rsidRPr="00D212E6">
                    <w:t>Совет класса</w:t>
                  </w:r>
                </w:p>
              </w:txbxContent>
            </v:textbox>
          </v:rect>
        </w:pict>
      </w:r>
      <w:r>
        <w:rPr>
          <w:rFonts w:ascii="Times New Roman" w:hAnsi="Times New Roman"/>
        </w:rPr>
        <w:pict>
          <v:rect id="_x0000_s1208" style="position:absolute;left:0;text-align:left;margin-left:26.95pt;margin-top:117pt;width:27pt;height:162pt;z-index:251652096">
            <v:textbox style="layout-flow:vertical;mso-layout-flow-alt:bottom-to-top;mso-next-textbox:#_x0000_s1208">
              <w:txbxContent>
                <w:p w:rsidR="005B6D6B" w:rsidRPr="00D212E6" w:rsidRDefault="005B6D6B" w:rsidP="00D212E6">
                  <w:r w:rsidRPr="00D212E6">
                    <w:t>Учебный сектор</w:t>
                  </w:r>
                </w:p>
              </w:txbxContent>
            </v:textbox>
          </v:rect>
        </w:pict>
      </w:r>
      <w:r>
        <w:rPr>
          <w:rFonts w:ascii="Times New Roman" w:hAnsi="Times New Roman"/>
        </w:rPr>
      </w:r>
      <w:r>
        <w:rPr>
          <w:rFonts w:ascii="Times New Roman" w:hAnsi="Times New Roman"/>
        </w:rPr>
        <w:pict>
          <v:group id="_x0000_s1144" editas="canvas" style="width:459.05pt;height:279pt;mso-position-horizontal-relative:char;mso-position-vertical-relative:line" coordorigin="2274,3171" coordsize="7201,4320">
            <o:lock v:ext="edit" aspectratio="t"/>
            <v:shape id="_x0000_s1145" type="#_x0000_t75" style="position:absolute;left:2274;top:3171;width:7201;height:4320" o:preferrelative="f">
              <v:fill o:detectmouseclick="t"/>
              <v:path o:extrusionok="t" o:connecttype="none"/>
              <o:lock v:ext="edit" text="t"/>
            </v:shape>
            <v:rect id="_x0000_s1146" style="position:absolute;left:3121;top:3171;width:4941;height:394">
              <v:textbox style="mso-next-textbox:#_x0000_s1146">
                <w:txbxContent>
                  <w:p w:rsidR="005B6D6B" w:rsidRPr="00D212E6" w:rsidRDefault="005B6D6B" w:rsidP="00D212E6">
                    <w:r w:rsidRPr="00D212E6">
                      <w:t>Классное ученическое собрание</w:t>
                    </w:r>
                  </w:p>
                </w:txbxContent>
              </v:textbox>
            </v:rect>
            <v:rect id="_x0000_s1147" style="position:absolute;left:5662;top:4983;width:424;height:2507">
              <v:textbox style="layout-flow:vertical;mso-layout-flow-alt:bottom-to-top;mso-next-textbox:#_x0000_s1147">
                <w:txbxContent>
                  <w:p w:rsidR="005B6D6B" w:rsidRPr="00D212E6" w:rsidRDefault="005B6D6B" w:rsidP="00D212E6">
                    <w:r w:rsidRPr="00D212E6">
                      <w:t>Трудовой сектор</w:t>
                    </w:r>
                  </w:p>
                </w:txbxContent>
              </v:textbox>
            </v:rect>
            <v:rect id="_x0000_s1148" style="position:absolute;left:3403;top:4983;width:424;height:2507">
              <v:textbox style="layout-flow:vertical;mso-layout-flow-alt:bottom-to-top;mso-next-textbox:#_x0000_s1148">
                <w:txbxContent>
                  <w:p w:rsidR="005B6D6B" w:rsidRPr="00D212E6" w:rsidRDefault="005B6D6B" w:rsidP="00D212E6">
                    <w:r w:rsidRPr="00D212E6">
                      <w:t>Культурный сектор</w:t>
                    </w:r>
                  </w:p>
                </w:txbxContent>
              </v:textbox>
            </v:rect>
            <v:rect id="_x0000_s1149" style="position:absolute;left:4392;top:4983;width:423;height:2507">
              <v:textbox style="layout-flow:vertical;mso-layout-flow-alt:bottom-to-top;mso-next-textbox:#_x0000_s1149">
                <w:txbxContent>
                  <w:p w:rsidR="005B6D6B" w:rsidRPr="00D212E6" w:rsidRDefault="005B6D6B" w:rsidP="00D212E6">
                    <w:r w:rsidRPr="00D212E6">
                      <w:t>Спортивный сектор</w:t>
                    </w:r>
                  </w:p>
                </w:txbxContent>
              </v:textbox>
            </v:rect>
            <v:rect id="_x0000_s1150" style="position:absolute;left:9050;top:4983;width:424;height:2508">
              <v:textbox style="layout-flow:vertical;mso-layout-flow-alt:bottom-to-top;mso-next-textbox:#_x0000_s1150">
                <w:txbxContent>
                  <w:p w:rsidR="005B6D6B" w:rsidRPr="00D212E6" w:rsidRDefault="005B6D6B" w:rsidP="00D212E6">
                    <w:r w:rsidRPr="00D212E6">
                      <w:t>Временный совет дела</w:t>
                    </w:r>
                  </w:p>
                </w:txbxContent>
              </v:textbox>
            </v:rect>
            <v:rect id="_x0000_s1151" style="position:absolute;left:7921;top:4983;width:424;height:2507">
              <v:textbox style="layout-flow:vertical;mso-layout-flow-alt:bottom-to-top;mso-next-textbox:#_x0000_s1151">
                <w:txbxContent>
                  <w:p w:rsidR="005B6D6B" w:rsidRPr="00D212E6" w:rsidRDefault="005B6D6B" w:rsidP="00D212E6">
                    <w:r w:rsidRPr="00D212E6">
                      <w:t>Сектор правопорядка</w:t>
                    </w:r>
                  </w:p>
                </w:txbxContent>
              </v:textbox>
            </v:rect>
            <v:rect id="_x0000_s1152" style="position:absolute;left:6792;top:4983;width:422;height:2506">
              <v:textbox style="layout-flow:vertical;mso-layout-flow-alt:bottom-to-top;mso-next-textbox:#_x0000_s1152">
                <w:txbxContent>
                  <w:p w:rsidR="005B6D6B" w:rsidRPr="00D212E6" w:rsidRDefault="005B6D6B" w:rsidP="00D212E6">
                    <w:r w:rsidRPr="00D212E6">
                      <w:t>Информационный сектор</w:t>
                    </w:r>
                  </w:p>
                </w:txbxContent>
              </v:textbox>
            </v:rect>
            <v:line id="_x0000_s1153" style="position:absolute" from="2274,4704" to="2275,4983"/>
            <v:line id="_x0000_s1154" style="position:absolute" from="3545,4704" to="3546,4983"/>
            <v:line id="_x0000_s1155" style="position:absolute" from="4533,4704" to="4534,4983"/>
            <v:line id="_x0000_s1156" style="position:absolute" from="5945,4704" to="5946,4983"/>
            <v:line id="_x0000_s1157" style="position:absolute" from="7074,4704" to="7075,4983"/>
            <v:line id="_x0000_s1158" style="position:absolute" from="8203,4704" to="8203,4983"/>
            <v:line id="_x0000_s1159" style="position:absolute" from="9474,4704" to="9475,4983"/>
            <v:line id="_x0000_s1160" style="position:absolute" from="5945,3565" to="5946,3983"/>
            <w10:wrap type="none"/>
            <w10:anchorlock/>
          </v:group>
        </w:pict>
      </w:r>
    </w:p>
    <w:p w:rsidR="00D212E6" w:rsidRPr="00D212E6" w:rsidRDefault="00D212E6" w:rsidP="00D212E6">
      <w:pPr>
        <w:jc w:val="both"/>
        <w:rPr>
          <w:rFonts w:ascii="Times New Roman" w:hAnsi="Times New Roman"/>
        </w:rPr>
      </w:pPr>
      <w:r w:rsidRPr="00D212E6">
        <w:rPr>
          <w:rFonts w:ascii="Times New Roman" w:hAnsi="Times New Roman"/>
        </w:rPr>
        <w:t>Педагогические задачи:</w:t>
      </w:r>
    </w:p>
    <w:p w:rsidR="00D212E6" w:rsidRPr="00D212E6" w:rsidRDefault="00D212E6" w:rsidP="00D212E6">
      <w:pPr>
        <w:jc w:val="both"/>
        <w:rPr>
          <w:rFonts w:ascii="Times New Roman" w:hAnsi="Times New Roman"/>
        </w:rPr>
      </w:pPr>
      <w:r w:rsidRPr="00D212E6">
        <w:rPr>
          <w:rFonts w:ascii="Times New Roman" w:hAnsi="Times New Roman"/>
        </w:rPr>
        <w:t>.Формирование классного коллектива, анализ результативности работы актива.</w:t>
      </w:r>
    </w:p>
    <w:p w:rsidR="00D212E6" w:rsidRPr="00D212E6" w:rsidRDefault="00D212E6" w:rsidP="00D212E6">
      <w:pPr>
        <w:jc w:val="both"/>
        <w:rPr>
          <w:rFonts w:ascii="Times New Roman" w:hAnsi="Times New Roman"/>
        </w:rPr>
      </w:pPr>
      <w:r w:rsidRPr="00D212E6">
        <w:rPr>
          <w:rFonts w:ascii="Times New Roman" w:hAnsi="Times New Roman"/>
        </w:rPr>
        <w:t xml:space="preserve"> Воспитание ответственности за порученные дела.</w:t>
      </w:r>
    </w:p>
    <w:p w:rsidR="00D212E6" w:rsidRPr="00D212E6" w:rsidRDefault="00D212E6" w:rsidP="00D212E6">
      <w:pPr>
        <w:jc w:val="both"/>
        <w:rPr>
          <w:rFonts w:ascii="Times New Roman" w:hAnsi="Times New Roman"/>
        </w:rPr>
      </w:pPr>
      <w:r w:rsidRPr="00D212E6">
        <w:rPr>
          <w:rFonts w:ascii="Times New Roman" w:hAnsi="Times New Roman"/>
        </w:rPr>
        <w:t>Расширение форм досуга молодёжи.</w:t>
      </w:r>
    </w:p>
    <w:p w:rsidR="00D212E6" w:rsidRPr="00D212E6" w:rsidRDefault="00D212E6" w:rsidP="00D212E6">
      <w:pPr>
        <w:jc w:val="both"/>
        <w:rPr>
          <w:rFonts w:ascii="Times New Roman" w:hAnsi="Times New Roman"/>
        </w:rPr>
      </w:pPr>
      <w:r w:rsidRPr="00D212E6">
        <w:rPr>
          <w:rFonts w:ascii="Times New Roman" w:hAnsi="Times New Roman"/>
        </w:rPr>
        <w:t>Сплочение субъектов в дружный коллектив единомышленников</w:t>
      </w:r>
    </w:p>
    <w:p w:rsidR="00D212E6" w:rsidRPr="00D212E6" w:rsidRDefault="00D212E6" w:rsidP="00D212E6">
      <w:pPr>
        <w:jc w:val="both"/>
        <w:rPr>
          <w:rFonts w:ascii="Times New Roman" w:hAnsi="Times New Roman"/>
        </w:rPr>
      </w:pPr>
      <w:r w:rsidRPr="00D212E6">
        <w:rPr>
          <w:rFonts w:ascii="Times New Roman" w:hAnsi="Times New Roman"/>
        </w:rPr>
        <w:t xml:space="preserve">Все  учащиеся  школы  являются  членами  классного  коллектива,  поэтому  основные  вопросы,  связанные  с  жизнедеятельностью,  решаются  в  первичном  коллективе.  Из представителей </w:t>
      </w:r>
      <w:r w:rsidRPr="00D212E6">
        <w:rPr>
          <w:rFonts w:ascii="Times New Roman" w:hAnsi="Times New Roman"/>
        </w:rPr>
        <w:lastRenderedPageBreak/>
        <w:t xml:space="preserve">составляется Совет класса. Высшим органом самоуправления в классе является Общее собрание  класса, которое собирается раз в четверть, а при необходимости и чаще. На   этом   уровне    ученическое     самоуправление      взаимодействует  непосредственно с классным руководителем, который представляет интересы  педагогического   коллектива   и   классным   родительским   комитетом.                                                                                                                   </w:t>
      </w:r>
    </w:p>
    <w:p w:rsidR="00D212E6" w:rsidRPr="00D212E6" w:rsidRDefault="00D212E6" w:rsidP="00D212E6">
      <w:pPr>
        <w:jc w:val="both"/>
        <w:rPr>
          <w:rFonts w:ascii="Times New Roman" w:hAnsi="Times New Roman"/>
        </w:rPr>
      </w:pPr>
      <w:r w:rsidRPr="00D212E6">
        <w:rPr>
          <w:rFonts w:ascii="Times New Roman" w:hAnsi="Times New Roman"/>
        </w:rPr>
        <w:t>Второй уровень.</w:t>
      </w:r>
    </w:p>
    <w:p w:rsidR="00D212E6" w:rsidRPr="00D212E6" w:rsidRDefault="00D212E6" w:rsidP="00D212E6">
      <w:pPr>
        <w:jc w:val="both"/>
        <w:rPr>
          <w:rFonts w:ascii="Times New Roman" w:hAnsi="Times New Roman"/>
        </w:rPr>
      </w:pPr>
      <w:r w:rsidRPr="00D212E6">
        <w:rPr>
          <w:rFonts w:ascii="Times New Roman" w:hAnsi="Times New Roman"/>
        </w:rPr>
        <w:t>Школьное ученическое самоуправление.</w:t>
      </w:r>
    </w:p>
    <w:p w:rsidR="00D212E6" w:rsidRPr="00D212E6" w:rsidRDefault="00E932FF" w:rsidP="00D212E6">
      <w:pPr>
        <w:jc w:val="both"/>
        <w:rPr>
          <w:rFonts w:ascii="Times New Roman" w:hAnsi="Times New Roman"/>
        </w:rPr>
      </w:pPr>
      <w:r>
        <w:rPr>
          <w:rFonts w:ascii="Times New Roman" w:hAnsi="Times New Roman"/>
        </w:rPr>
        <w:pict>
          <v:rect id="_x0000_s1209" style="position:absolute;left:0;text-align:left;margin-left:99pt;margin-top:9.75pt;width:4in;height:42.35pt;z-index:251653120">
            <v:textbox style="mso-next-textbox:#_x0000_s1209">
              <w:txbxContent>
                <w:p w:rsidR="005B6D6B" w:rsidRPr="00D212E6" w:rsidRDefault="005B6D6B" w:rsidP="00D212E6">
                  <w:r w:rsidRPr="00D212E6">
                    <w:t>Общешкольное ученическое собрание (конференция)</w:t>
                  </w:r>
                </w:p>
              </w:txbxContent>
            </v:textbox>
          </v:rect>
        </w:pict>
      </w:r>
    </w:p>
    <w:p w:rsidR="00D212E6" w:rsidRPr="00D212E6" w:rsidRDefault="00E932FF" w:rsidP="00D212E6">
      <w:pPr>
        <w:jc w:val="both"/>
        <w:rPr>
          <w:rFonts w:ascii="Times New Roman" w:hAnsi="Times New Roman"/>
        </w:rPr>
      </w:pPr>
      <w:r>
        <w:rPr>
          <w:rFonts w:ascii="Times New Roman" w:hAnsi="Times New Roman"/>
        </w:rPr>
        <w:pict>
          <v:line id="_x0000_s1218" style="position:absolute;left:0;text-align:left;z-index:251662336" from="6in,111pt" to="6in,129pt"/>
        </w:pict>
      </w:r>
      <w:r>
        <w:rPr>
          <w:rFonts w:ascii="Times New Roman" w:hAnsi="Times New Roman"/>
        </w:rPr>
        <w:pict>
          <v:line id="_x0000_s1217" style="position:absolute;left:0;text-align:left;z-index:251661312" from="54pt,111pt" to="54pt,129pt"/>
        </w:pict>
      </w:r>
      <w:r>
        <w:rPr>
          <w:rFonts w:ascii="Times New Roman" w:hAnsi="Times New Roman"/>
        </w:rPr>
        <w:pict>
          <v:rect id="_x0000_s1210" style="position:absolute;left:0;text-align:left;margin-left:54pt;margin-top:66pt;width:378pt;height:45pt;z-index:251654144">
            <v:textbox style="mso-next-textbox:#_x0000_s1210">
              <w:txbxContent>
                <w:p w:rsidR="005B6D6B" w:rsidRPr="00D212E6" w:rsidRDefault="005B6D6B" w:rsidP="00D212E6">
                  <w:r w:rsidRPr="00D212E6">
                    <w:t>Совет Школьников</w:t>
                  </w:r>
                </w:p>
                <w:p w:rsidR="005B6D6B" w:rsidRPr="00D212E6" w:rsidRDefault="005B6D6B" w:rsidP="00D212E6">
                  <w:r w:rsidRPr="00D212E6">
                    <w:t>(состоит из представителей классных органов самоуправления)</w:t>
                  </w:r>
                </w:p>
              </w:txbxContent>
            </v:textbox>
          </v:rect>
        </w:pict>
      </w:r>
      <w:r>
        <w:rPr>
          <w:rFonts w:ascii="Times New Roman" w:hAnsi="Times New Roman"/>
        </w:rPr>
        <w:pict>
          <v:line id="_x0000_s1211" style="position:absolute;left:0;text-align:left;z-index:251655168" from="243pt,39pt" to="243pt,66pt"/>
        </w:pic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pict>
          <v:line id="_x0000_s1220" style="position:absolute;left:0;text-align:left;z-index:251664384" from="227.7pt,2.05pt" to="227.7pt,20.05pt"/>
        </w:pict>
      </w:r>
      <w:r>
        <w:rPr>
          <w:rFonts w:ascii="Times New Roman" w:hAnsi="Times New Roman"/>
        </w:rPr>
        <w:pict>
          <v:line id="_x0000_s1219" style="position:absolute;left:0;text-align:left;z-index:251663360" from="145.95pt,2.05pt" to="145.95pt,20.05pt"/>
        </w:pict>
      </w:r>
      <w:r>
        <w:rPr>
          <w:rFonts w:ascii="Times New Roman" w:hAnsi="Times New Roman"/>
        </w:rPr>
        <w:pict>
          <v:line id="_x0000_s1221" style="position:absolute;left:0;text-align:left;z-index:251665408" from="325.2pt,2.05pt" to="325.2pt,20.05pt"/>
        </w:pict>
      </w:r>
    </w:p>
    <w:p w:rsidR="00D212E6" w:rsidRPr="00D212E6" w:rsidRDefault="00E932FF" w:rsidP="00D212E6">
      <w:pPr>
        <w:jc w:val="both"/>
        <w:rPr>
          <w:rFonts w:ascii="Times New Roman" w:hAnsi="Times New Roman"/>
        </w:rPr>
      </w:pPr>
      <w:r>
        <w:rPr>
          <w:rFonts w:ascii="Times New Roman" w:hAnsi="Times New Roman"/>
        </w:rPr>
        <w:pict>
          <v:rect id="_x0000_s1215" style="position:absolute;left:0;text-align:left;margin-left:201.45pt;margin-top:7.7pt;width:49.5pt;height:207pt;z-index:251659264">
            <v:textbox style="layout-flow:vertical;mso-layout-flow-alt:bottom-to-top;mso-next-textbox:#_x0000_s1215">
              <w:txbxContent>
                <w:p w:rsidR="005B6D6B" w:rsidRPr="00D212E6" w:rsidRDefault="005B6D6B" w:rsidP="00D212E6">
                  <w:r w:rsidRPr="00D212E6">
                    <w:t>Комиссия   СПОРТ И ЗДОРОВЬЕ</w:t>
                  </w:r>
                </w:p>
              </w:txbxContent>
            </v:textbox>
          </v:rect>
        </w:pict>
      </w:r>
      <w:r>
        <w:rPr>
          <w:rFonts w:ascii="Times New Roman" w:hAnsi="Times New Roman"/>
        </w:rPr>
        <w:pict>
          <v:rect id="_x0000_s1212" style="position:absolute;left:0;text-align:left;margin-left:297pt;margin-top:3.95pt;width:47.7pt;height:207pt;z-index:251656192">
            <v:textbox style="layout-flow:vertical;mso-layout-flow-alt:bottom-to-top;mso-next-textbox:#_x0000_s1212">
              <w:txbxContent>
                <w:p w:rsidR="005B6D6B" w:rsidRPr="00D212E6" w:rsidRDefault="005B6D6B" w:rsidP="00D212E6">
                  <w:r w:rsidRPr="00D212E6">
                    <w:t>Комиссия   ДОСУГ</w:t>
                  </w:r>
                </w:p>
              </w:txbxContent>
            </v:textbox>
          </v:rect>
        </w:pict>
      </w:r>
      <w:r>
        <w:rPr>
          <w:rFonts w:ascii="Times New Roman" w:hAnsi="Times New Roman"/>
        </w:rPr>
        <w:pict>
          <v:rect id="_x0000_s1213" style="position:absolute;left:0;text-align:left;margin-left:54pt;margin-top:.2pt;width:45pt;height:207pt;z-index:251657216">
            <v:textbox style="layout-flow:vertical;mso-layout-flow-alt:bottom-to-top;mso-next-textbox:#_x0000_s1213">
              <w:txbxContent>
                <w:p w:rsidR="005B6D6B" w:rsidRPr="00D212E6" w:rsidRDefault="005B6D6B" w:rsidP="00D212E6">
                  <w:r w:rsidRPr="00D212E6">
                    <w:t>Комиссия   ЗНАНИЙ</w:t>
                  </w:r>
                </w:p>
              </w:txbxContent>
            </v:textbox>
          </v:rect>
        </w:pict>
      </w:r>
      <w:r>
        <w:rPr>
          <w:rFonts w:ascii="Times New Roman" w:hAnsi="Times New Roman"/>
        </w:rPr>
        <w:pict>
          <v:rect id="_x0000_s1214" style="position:absolute;left:0;text-align:left;margin-left:120.75pt;margin-top:3.95pt;width:49.2pt;height:207pt;z-index:251658240">
            <v:textbox style="layout-flow:vertical;mso-layout-flow-alt:bottom-to-top;mso-next-textbox:#_x0000_s1214">
              <w:txbxContent>
                <w:p w:rsidR="005B6D6B" w:rsidRPr="00D212E6" w:rsidRDefault="005B6D6B" w:rsidP="00D212E6">
                  <w:r w:rsidRPr="00D212E6">
                    <w:t>Комиссия  ПРЕСС-ЦЕНТР</w:t>
                  </w:r>
                </w:p>
              </w:txbxContent>
            </v:textbox>
          </v:rect>
        </w:pict>
      </w:r>
      <w:r>
        <w:rPr>
          <w:rFonts w:ascii="Times New Roman" w:hAnsi="Times New Roman"/>
        </w:rPr>
        <w:pict>
          <v:rect id="_x0000_s1216" style="position:absolute;left:0;text-align:left;margin-left:387pt;margin-top:.2pt;width:52.2pt;height:207pt;z-index:251660288">
            <v:textbox style="layout-flow:vertical;mso-layout-flow-alt:bottom-to-top;mso-next-textbox:#_x0000_s1216">
              <w:txbxContent>
                <w:p w:rsidR="005B6D6B" w:rsidRPr="00D212E6" w:rsidRDefault="005B6D6B" w:rsidP="00D212E6">
                  <w:r w:rsidRPr="00D212E6">
                    <w:t>Комисс</w:t>
                  </w:r>
                  <w:r>
                    <w:t>ия</w:t>
                  </w:r>
                  <w:r w:rsidRPr="00D212E6">
                    <w:t xml:space="preserve">  ТРУДОВАЯ</w:t>
                  </w:r>
                </w:p>
              </w:txbxContent>
            </v:textbox>
          </v:rect>
        </w:pic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pict>
          <v:line id="_x0000_s1226" style="position:absolute;left:0;text-align:left;z-index:251670528" from="223.95pt,14.05pt" to="223.95pt,50.05pt"/>
        </w:pict>
      </w:r>
      <w:r>
        <w:rPr>
          <w:rFonts w:ascii="Times New Roman" w:hAnsi="Times New Roman"/>
        </w:rPr>
        <w:pict>
          <v:line id="_x0000_s1227" style="position:absolute;left:0;text-align:left;z-index:251671552" from="317.7pt,14.05pt" to="317.7pt,50.05pt"/>
        </w:pict>
      </w:r>
      <w:r>
        <w:rPr>
          <w:rFonts w:ascii="Times New Roman" w:hAnsi="Times New Roman"/>
        </w:rPr>
        <w:pict>
          <v:line id="_x0000_s1224" style="position:absolute;left:0;text-align:left;z-index:251668480" from="6in,14.05pt" to="6in,50.05pt"/>
        </w:pict>
      </w:r>
      <w:r>
        <w:rPr>
          <w:rFonts w:ascii="Times New Roman" w:hAnsi="Times New Roman"/>
        </w:rPr>
        <w:pict>
          <v:line id="_x0000_s1223" style="position:absolute;left:0;text-align:left;z-index:251667456" from="54pt,14.05pt" to="54pt,50.05pt"/>
        </w:pict>
      </w:r>
    </w:p>
    <w:p w:rsidR="00D212E6" w:rsidRPr="00D212E6" w:rsidRDefault="00E932FF" w:rsidP="00D212E6">
      <w:pPr>
        <w:jc w:val="both"/>
        <w:rPr>
          <w:rFonts w:ascii="Times New Roman" w:hAnsi="Times New Roman"/>
        </w:rPr>
      </w:pPr>
      <w:r>
        <w:rPr>
          <w:rFonts w:ascii="Times New Roman" w:hAnsi="Times New Roman"/>
        </w:rPr>
        <w:pict>
          <v:line id="_x0000_s1225" style="position:absolute;left:0;text-align:left;z-index:251669504" from="138.45pt,1.7pt" to="138.45pt,37.7pt"/>
        </w:pict>
      </w:r>
    </w:p>
    <w:p w:rsidR="00D212E6" w:rsidRPr="00D212E6" w:rsidRDefault="00D212E6" w:rsidP="00D212E6">
      <w:pPr>
        <w:jc w:val="both"/>
        <w:rPr>
          <w:rFonts w:ascii="Times New Roman" w:hAnsi="Times New Roman"/>
        </w:rPr>
      </w:pPr>
    </w:p>
    <w:p w:rsidR="00D212E6" w:rsidRPr="00D212E6" w:rsidRDefault="00E932FF" w:rsidP="00D212E6">
      <w:pPr>
        <w:jc w:val="both"/>
        <w:rPr>
          <w:rFonts w:ascii="Times New Roman" w:hAnsi="Times New Roman"/>
        </w:rPr>
      </w:pPr>
      <w:r>
        <w:rPr>
          <w:rFonts w:ascii="Times New Roman" w:hAnsi="Times New Roman"/>
        </w:rPr>
        <w:pict>
          <v:rect id="_x0000_s1222" style="position:absolute;left:0;text-align:left;margin-left:54pt;margin-top:1.75pt;width:378pt;height:27pt;z-index:251666432">
            <v:textbox style="mso-next-textbox:#_x0000_s1222">
              <w:txbxContent>
                <w:p w:rsidR="005B6D6B" w:rsidRPr="00D212E6" w:rsidRDefault="005B6D6B" w:rsidP="00D212E6">
                  <w:r w:rsidRPr="00D212E6">
                    <w:t>ПЕДАГОГИ-КОНСУЛЬТАНТЫ</w:t>
                  </w:r>
                </w:p>
                <w:p w:rsidR="005B6D6B" w:rsidRPr="00D212E6" w:rsidRDefault="005B6D6B" w:rsidP="00D212E6"/>
                <w:p w:rsidR="005B6D6B" w:rsidRPr="00D212E6" w:rsidRDefault="005B6D6B" w:rsidP="00D212E6"/>
              </w:txbxContent>
            </v:textbox>
          </v:rect>
        </w:pict>
      </w:r>
    </w:p>
    <w:p w:rsidR="008A322C" w:rsidRDefault="008A322C"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Педагогические задачи:</w:t>
      </w:r>
    </w:p>
    <w:p w:rsidR="00D212E6" w:rsidRPr="00D212E6" w:rsidRDefault="00D212E6" w:rsidP="00D212E6">
      <w:pPr>
        <w:jc w:val="both"/>
        <w:rPr>
          <w:rFonts w:ascii="Times New Roman" w:hAnsi="Times New Roman"/>
        </w:rPr>
      </w:pPr>
      <w:r w:rsidRPr="00D212E6">
        <w:rPr>
          <w:rFonts w:ascii="Times New Roman" w:hAnsi="Times New Roman"/>
        </w:rPr>
        <w:t>Помощь в планировании, организации и последующем анализе общественных мероприятий по различным направлениям деятельности.</w:t>
      </w:r>
    </w:p>
    <w:p w:rsidR="00D212E6" w:rsidRPr="00D212E6" w:rsidRDefault="00D212E6" w:rsidP="00D212E6">
      <w:pPr>
        <w:jc w:val="both"/>
        <w:rPr>
          <w:rFonts w:ascii="Times New Roman" w:hAnsi="Times New Roman"/>
        </w:rPr>
      </w:pPr>
      <w:r w:rsidRPr="00D212E6">
        <w:rPr>
          <w:rFonts w:ascii="Times New Roman" w:hAnsi="Times New Roman"/>
        </w:rPr>
        <w:t>Формирование актива школы, анализ результативности работы актива.</w:t>
      </w:r>
    </w:p>
    <w:p w:rsidR="00D212E6" w:rsidRPr="00D212E6" w:rsidRDefault="00D212E6" w:rsidP="00D212E6">
      <w:pPr>
        <w:jc w:val="both"/>
        <w:rPr>
          <w:rFonts w:ascii="Times New Roman" w:hAnsi="Times New Roman"/>
        </w:rPr>
      </w:pPr>
      <w:r w:rsidRPr="00D212E6">
        <w:rPr>
          <w:rFonts w:ascii="Times New Roman" w:hAnsi="Times New Roman"/>
        </w:rPr>
        <w:t>Помощь в разработке предложений ученического коллектива по совершенствованию учебно-воспитательного процесса.</w:t>
      </w:r>
    </w:p>
    <w:p w:rsidR="00D212E6" w:rsidRPr="00D212E6" w:rsidRDefault="00D212E6" w:rsidP="00D212E6">
      <w:pPr>
        <w:jc w:val="both"/>
        <w:rPr>
          <w:rFonts w:ascii="Times New Roman" w:hAnsi="Times New Roman"/>
        </w:rPr>
      </w:pPr>
      <w:r w:rsidRPr="00D212E6">
        <w:rPr>
          <w:rFonts w:ascii="Times New Roman" w:hAnsi="Times New Roman"/>
        </w:rPr>
        <w:t>Помощь в организации шефской работы.</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 Оценка результативности деятельности ученического самоуправления  в классе.</w:t>
      </w:r>
    </w:p>
    <w:p w:rsidR="00D212E6" w:rsidRPr="00D212E6" w:rsidRDefault="00D212E6" w:rsidP="00D212E6">
      <w:pPr>
        <w:jc w:val="both"/>
        <w:rPr>
          <w:rFonts w:ascii="Times New Roman" w:hAnsi="Times New Roman"/>
        </w:rPr>
      </w:pPr>
      <w:r w:rsidRPr="00D212E6">
        <w:rPr>
          <w:rFonts w:ascii="Times New Roman" w:hAnsi="Times New Roman"/>
        </w:rPr>
        <w:t>Развитие интереса к учёбе, к совместной деятельности на благо школы, села, района, Отечества.</w:t>
      </w:r>
    </w:p>
    <w:p w:rsidR="00D212E6" w:rsidRPr="00D212E6" w:rsidRDefault="00D212E6" w:rsidP="00D212E6">
      <w:pPr>
        <w:jc w:val="both"/>
        <w:rPr>
          <w:rFonts w:ascii="Times New Roman" w:hAnsi="Times New Roman"/>
        </w:rPr>
      </w:pPr>
      <w:r w:rsidRPr="00D212E6">
        <w:rPr>
          <w:rFonts w:ascii="Times New Roman" w:hAnsi="Times New Roman"/>
        </w:rPr>
        <w:t xml:space="preserve"> Главным   законодательным   органом   является   Совет школьников,  который  собирается  1  раз  в  месяц. Он состоит из обучающихся 5-11-х классов.     Исполнительным органом является  «Совет класса», который  собирается раз в неделю в течение всего учебного года. Высшим      органом   является   Ученическая     Конференция     –  общее  собрание  учащихся,  которое  собирается  один  раз  в  год   для  решения всех вопросов жизни ученического коллектива. Председатель  ученического самоуправления избирается ежегодно на общем собрании обучающихся.   </w:t>
      </w:r>
    </w:p>
    <w:p w:rsidR="00D212E6" w:rsidRPr="00D212E6" w:rsidRDefault="00D212E6" w:rsidP="00D212E6">
      <w:pPr>
        <w:jc w:val="both"/>
        <w:rPr>
          <w:rFonts w:ascii="Times New Roman" w:hAnsi="Times New Roman"/>
        </w:rPr>
      </w:pPr>
      <w:r w:rsidRPr="00D212E6">
        <w:rPr>
          <w:rFonts w:ascii="Times New Roman" w:hAnsi="Times New Roman"/>
        </w:rPr>
        <w:t>На   этом    уровне   ученическое    самоуправление     взаимодействует  непосредственно    с   заместителем   директора   по   воспитательной  работе,   представителями педагогического  и родительского коллектива.</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Третий уровень.</w:t>
      </w:r>
    </w:p>
    <w:p w:rsidR="00D212E6" w:rsidRPr="00D212E6" w:rsidRDefault="00D212E6" w:rsidP="00D212E6">
      <w:pPr>
        <w:jc w:val="both"/>
        <w:rPr>
          <w:rFonts w:ascii="Times New Roman" w:hAnsi="Times New Roman"/>
        </w:rPr>
      </w:pPr>
      <w:r w:rsidRPr="00D212E6">
        <w:rPr>
          <w:rFonts w:ascii="Times New Roman" w:hAnsi="Times New Roman"/>
        </w:rPr>
        <w:t>Общешкольное самоуправление.</w:t>
      </w:r>
    </w:p>
    <w:p w:rsidR="00D212E6" w:rsidRPr="00D212E6" w:rsidRDefault="00D212E6" w:rsidP="00D212E6">
      <w:pPr>
        <w:jc w:val="both"/>
        <w:rPr>
          <w:rFonts w:ascii="Times New Roman" w:hAnsi="Times New Roman"/>
        </w:rPr>
      </w:pPr>
      <w:r w:rsidRPr="00D212E6">
        <w:rPr>
          <w:rFonts w:ascii="Times New Roman" w:hAnsi="Times New Roman"/>
        </w:rPr>
        <w:t>Орган третьего уровня – Совет школы. Он состоит из членов совета учащихся школы, педагогов и родителей.</w:t>
      </w:r>
    </w:p>
    <w:p w:rsidR="00D212E6" w:rsidRPr="00D212E6" w:rsidRDefault="00D212E6" w:rsidP="00D212E6">
      <w:pPr>
        <w:jc w:val="both"/>
        <w:rPr>
          <w:rFonts w:ascii="Times New Roman" w:hAnsi="Times New Roman"/>
        </w:rPr>
      </w:pPr>
      <w:r w:rsidRPr="00D212E6">
        <w:rPr>
          <w:rFonts w:ascii="Times New Roman" w:hAnsi="Times New Roman"/>
        </w:rPr>
        <w:t>Совет школы – это пусковой механизм организаторской работы в школе, он утверждает конкретный план работы на конкретный срок, а затем анализирует его выполнение.</w:t>
      </w:r>
    </w:p>
    <w:p w:rsidR="00D212E6" w:rsidRPr="00D212E6" w:rsidRDefault="00D212E6" w:rsidP="00D212E6">
      <w:pPr>
        <w:jc w:val="both"/>
        <w:rPr>
          <w:rFonts w:ascii="Times New Roman" w:hAnsi="Times New Roman"/>
        </w:rPr>
      </w:pPr>
      <w:r w:rsidRPr="00D212E6">
        <w:rPr>
          <w:rFonts w:ascii="Times New Roman" w:hAnsi="Times New Roman"/>
        </w:rPr>
        <w:t>Педагогические задачи:</w:t>
      </w:r>
    </w:p>
    <w:p w:rsidR="00D212E6" w:rsidRPr="00D212E6" w:rsidRDefault="00D212E6" w:rsidP="00D212E6">
      <w:pPr>
        <w:jc w:val="both"/>
        <w:rPr>
          <w:rFonts w:ascii="Times New Roman" w:hAnsi="Times New Roman"/>
        </w:rPr>
      </w:pPr>
      <w:r w:rsidRPr="00D212E6">
        <w:rPr>
          <w:rFonts w:ascii="Times New Roman" w:hAnsi="Times New Roman"/>
        </w:rPr>
        <w:t>Разработка предложений ученического, педагогического, родительского коллективов по совершенствованию учебно-воспитательного процесса.</w:t>
      </w:r>
    </w:p>
    <w:p w:rsidR="00D212E6" w:rsidRPr="00D212E6" w:rsidRDefault="00D212E6" w:rsidP="00D212E6">
      <w:pPr>
        <w:jc w:val="both"/>
        <w:rPr>
          <w:rFonts w:ascii="Times New Roman" w:hAnsi="Times New Roman"/>
        </w:rPr>
      </w:pPr>
      <w:r w:rsidRPr="00D212E6">
        <w:rPr>
          <w:rFonts w:ascii="Times New Roman" w:hAnsi="Times New Roman"/>
        </w:rPr>
        <w:t>Оценка результативности деятельности школы.</w:t>
      </w:r>
    </w:p>
    <w:p w:rsidR="00D212E6" w:rsidRPr="00D212E6" w:rsidRDefault="00D212E6" w:rsidP="00D212E6">
      <w:pPr>
        <w:jc w:val="both"/>
        <w:rPr>
          <w:rFonts w:ascii="Times New Roman" w:hAnsi="Times New Roman"/>
        </w:rPr>
      </w:pPr>
      <w:r w:rsidRPr="00D212E6">
        <w:rPr>
          <w:rFonts w:ascii="Times New Roman" w:hAnsi="Times New Roman"/>
        </w:rPr>
        <w:t>Развитие интереса к учёбе, к совместной деятельности на благо школы, посёлка, района, Отечества.</w:t>
      </w:r>
    </w:p>
    <w:p w:rsidR="00D212E6" w:rsidRPr="00D212E6" w:rsidRDefault="00D212E6" w:rsidP="00D212E6">
      <w:pPr>
        <w:jc w:val="both"/>
        <w:rPr>
          <w:rFonts w:ascii="Times New Roman" w:hAnsi="Times New Roman"/>
        </w:rPr>
      </w:pPr>
      <w:r w:rsidRPr="00D212E6">
        <w:rPr>
          <w:rFonts w:ascii="Times New Roman" w:hAnsi="Times New Roman"/>
        </w:rPr>
        <w:t xml:space="preserve"> Совершенствование учебно – воспитательного процесса на основе гумманизации.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Участники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В Совет школы входят 2 представителя от обучающихся школы; </w:t>
      </w:r>
    </w:p>
    <w:p w:rsidR="00D212E6" w:rsidRPr="00D212E6" w:rsidRDefault="00D212E6" w:rsidP="00D212E6">
      <w:pPr>
        <w:jc w:val="both"/>
        <w:rPr>
          <w:rFonts w:ascii="Times New Roman" w:hAnsi="Times New Roman"/>
        </w:rPr>
      </w:pPr>
      <w:r w:rsidRPr="00D212E6">
        <w:rPr>
          <w:rFonts w:ascii="Times New Roman" w:hAnsi="Times New Roman"/>
        </w:rPr>
        <w:t>В Совет школьников по 1-2  члена 5-11 классов.</w:t>
      </w:r>
    </w:p>
    <w:p w:rsidR="00D212E6" w:rsidRPr="00D212E6" w:rsidRDefault="00D212E6" w:rsidP="00D212E6">
      <w:pPr>
        <w:jc w:val="both"/>
        <w:rPr>
          <w:rFonts w:ascii="Times New Roman" w:hAnsi="Times New Roman"/>
        </w:rPr>
      </w:pPr>
      <w:r w:rsidRPr="00D212E6">
        <w:rPr>
          <w:rFonts w:ascii="Times New Roman" w:hAnsi="Times New Roman"/>
        </w:rPr>
        <w:t>В Совет класса (актив класса) входят выбранные классом учащиеся, имеющие желание работать в Совете класса, быть в центре школьной жизни.</w:t>
      </w:r>
    </w:p>
    <w:p w:rsidR="00D212E6" w:rsidRPr="00D212E6" w:rsidRDefault="00D212E6" w:rsidP="00D212E6">
      <w:pPr>
        <w:jc w:val="both"/>
        <w:rPr>
          <w:rFonts w:ascii="Times New Roman" w:hAnsi="Times New Roman"/>
        </w:rPr>
      </w:pPr>
      <w:r w:rsidRPr="00D212E6">
        <w:rPr>
          <w:rFonts w:ascii="Times New Roman" w:hAnsi="Times New Roman"/>
        </w:rPr>
        <w:t xml:space="preserve">Педагоги- кураторы оказывают помощь в работе органам самоуправления: заместитель директора школы по воспитательной работе ; руководитель М/О классных руководителей ;социальный педагог;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III. Содержательный блок</w:t>
      </w:r>
    </w:p>
    <w:p w:rsidR="00D212E6" w:rsidRPr="00D212E6" w:rsidRDefault="00D212E6" w:rsidP="00D212E6">
      <w:pPr>
        <w:jc w:val="both"/>
        <w:rPr>
          <w:rFonts w:ascii="Times New Roman" w:hAnsi="Times New Roman"/>
        </w:rPr>
      </w:pPr>
      <w:r w:rsidRPr="00D212E6">
        <w:rPr>
          <w:rFonts w:ascii="Times New Roman" w:hAnsi="Times New Roman"/>
        </w:rPr>
        <w:t xml:space="preserve">Ученическое самоуправление предусматривает вовлечение всех обучающихся в управление делами. Создание действенных органов самоуправления, наделённых постепенно расширяющими правами и обязанностями, способствует формированию у школьников отношений товарищеской взаимопомощи и организаторских качеств, приобщению ученического коллектива и каждого  школьника к  организации своей жизни и деятельности, к самовоспитанию. </w:t>
      </w:r>
    </w:p>
    <w:p w:rsidR="00D212E6" w:rsidRPr="00D212E6" w:rsidRDefault="00D212E6" w:rsidP="00D212E6">
      <w:pPr>
        <w:jc w:val="both"/>
        <w:rPr>
          <w:rFonts w:ascii="Times New Roman" w:hAnsi="Times New Roman"/>
        </w:rPr>
      </w:pPr>
      <w:r w:rsidRPr="00D212E6">
        <w:rPr>
          <w:rFonts w:ascii="Times New Roman" w:hAnsi="Times New Roman"/>
        </w:rPr>
        <w:t xml:space="preserve">             Содержание работы органов ученического самоуправления определяется исходя из ведущих видов деятельности, характерных для организации внеурочных занятий в школе. Такими видами деятельности являются:</w:t>
      </w:r>
    </w:p>
    <w:p w:rsidR="00D212E6" w:rsidRPr="00D212E6" w:rsidRDefault="00D212E6" w:rsidP="00D212E6">
      <w:pPr>
        <w:jc w:val="both"/>
        <w:rPr>
          <w:rFonts w:ascii="Times New Roman" w:hAnsi="Times New Roman"/>
        </w:rPr>
      </w:pPr>
      <w:r w:rsidRPr="00D212E6">
        <w:rPr>
          <w:rFonts w:ascii="Times New Roman" w:hAnsi="Times New Roman"/>
        </w:rPr>
        <w:t xml:space="preserve">Познавательная деятельность – предметные недели, встречи с интересными людьми, интеллектуальные игры,  диспуты, конференции, консультации (взаимопомощь учащихся в учебе), разработка проектов и их реализация. </w:t>
      </w:r>
    </w:p>
    <w:p w:rsidR="00D212E6" w:rsidRPr="00D212E6" w:rsidRDefault="00D212E6" w:rsidP="00D212E6">
      <w:pPr>
        <w:jc w:val="both"/>
        <w:rPr>
          <w:rFonts w:ascii="Times New Roman" w:hAnsi="Times New Roman"/>
        </w:rPr>
      </w:pPr>
      <w:r w:rsidRPr="00D212E6">
        <w:rPr>
          <w:rFonts w:ascii="Times New Roman" w:hAnsi="Times New Roman"/>
        </w:rPr>
        <w:t>Экологическая деятельность – забота о порядке и чистоте в школе, благоустройство школьных помещений и посёлка, организация дежурства;</w:t>
      </w:r>
    </w:p>
    <w:p w:rsidR="00D212E6" w:rsidRPr="00D212E6" w:rsidRDefault="00D212E6" w:rsidP="00D212E6">
      <w:pPr>
        <w:jc w:val="both"/>
        <w:rPr>
          <w:rFonts w:ascii="Times New Roman" w:hAnsi="Times New Roman"/>
        </w:rPr>
      </w:pPr>
      <w:r w:rsidRPr="00D212E6">
        <w:rPr>
          <w:rFonts w:ascii="Times New Roman" w:hAnsi="Times New Roman"/>
        </w:rPr>
        <w:t xml:space="preserve">Спортивно-оздоровительная деятельность -  организация работы спортивных секций, спартакиад, соревнований,  дней  здоровья; </w:t>
      </w:r>
    </w:p>
    <w:p w:rsidR="00D212E6" w:rsidRPr="00D212E6" w:rsidRDefault="00D212E6" w:rsidP="00D212E6">
      <w:pPr>
        <w:jc w:val="both"/>
        <w:rPr>
          <w:rFonts w:ascii="Times New Roman" w:hAnsi="Times New Roman"/>
        </w:rPr>
      </w:pPr>
      <w:r w:rsidRPr="00D212E6">
        <w:rPr>
          <w:rFonts w:ascii="Times New Roman" w:hAnsi="Times New Roman"/>
        </w:rPr>
        <w:t>Художественно-эстетическая деятельность  - концерты, фестивали, праздники, конкурсы, выставки, встречи;</w:t>
      </w:r>
    </w:p>
    <w:p w:rsidR="00D212E6" w:rsidRPr="00D212E6" w:rsidRDefault="00D212E6" w:rsidP="00D212E6">
      <w:pPr>
        <w:jc w:val="both"/>
        <w:rPr>
          <w:rFonts w:ascii="Times New Roman" w:hAnsi="Times New Roman"/>
        </w:rPr>
      </w:pPr>
      <w:r w:rsidRPr="00D212E6">
        <w:rPr>
          <w:rFonts w:ascii="Times New Roman" w:hAnsi="Times New Roman"/>
        </w:rPr>
        <w:t>Шефская деятельность – помощь младшим, забота о старших;</w:t>
      </w:r>
    </w:p>
    <w:p w:rsidR="00D212E6" w:rsidRPr="00D212E6" w:rsidRDefault="00D212E6" w:rsidP="00D212E6">
      <w:pPr>
        <w:jc w:val="both"/>
        <w:rPr>
          <w:rFonts w:ascii="Times New Roman" w:hAnsi="Times New Roman"/>
        </w:rPr>
      </w:pPr>
      <w:r w:rsidRPr="00D212E6">
        <w:rPr>
          <w:rFonts w:ascii="Times New Roman" w:hAnsi="Times New Roman"/>
        </w:rPr>
        <w:t xml:space="preserve">Информационная деятельность – письменная информация о жизни классов школы; </w:t>
      </w:r>
    </w:p>
    <w:p w:rsidR="00D212E6" w:rsidRPr="00D212E6" w:rsidRDefault="00D212E6" w:rsidP="00D212E6">
      <w:pPr>
        <w:jc w:val="both"/>
        <w:rPr>
          <w:rFonts w:ascii="Times New Roman" w:hAnsi="Times New Roman"/>
        </w:rPr>
      </w:pPr>
      <w:r w:rsidRPr="00D212E6">
        <w:rPr>
          <w:rFonts w:ascii="Times New Roman" w:hAnsi="Times New Roman"/>
        </w:rPr>
        <w:t xml:space="preserve">Профилактическая деятельность -организация дежурства по школе,  контроль за посещаемостью и порядком . </w:t>
      </w:r>
    </w:p>
    <w:p w:rsidR="00D212E6" w:rsidRPr="00D212E6" w:rsidRDefault="00D212E6" w:rsidP="00D212E6">
      <w:pPr>
        <w:jc w:val="both"/>
        <w:rPr>
          <w:rFonts w:ascii="Times New Roman" w:hAnsi="Times New Roman"/>
        </w:rPr>
      </w:pPr>
      <w:r w:rsidRPr="00D212E6">
        <w:rPr>
          <w:rFonts w:ascii="Times New Roman" w:hAnsi="Times New Roman"/>
        </w:rPr>
        <w:t>Краеведческая деятельность – исследовательская деятельность, организация выставок и экскурсий и  др.</w:t>
      </w:r>
    </w:p>
    <w:p w:rsidR="00D212E6" w:rsidRPr="00D212E6" w:rsidRDefault="00D212E6" w:rsidP="00D212E6">
      <w:pPr>
        <w:jc w:val="both"/>
        <w:rPr>
          <w:rFonts w:ascii="Times New Roman" w:hAnsi="Times New Roman"/>
        </w:rPr>
      </w:pPr>
      <w:r w:rsidRPr="00D212E6">
        <w:rPr>
          <w:rFonts w:ascii="Times New Roman" w:hAnsi="Times New Roman"/>
        </w:rPr>
        <w:tab/>
        <w:t xml:space="preserve">Под каждый вид деятельности формируются органы самоуправления так, чтобы все обучающиеся класса входили в тот или иной орган. Рабочие органы называются  секторами дисциплины и порядка, учебной, досуговой, трудовой, экологической, спортивной, творческих дел и др. Каждый орган избирает путем голосования своего руководителя (председателя), которые составляют Совет класса. </w:t>
      </w:r>
    </w:p>
    <w:p w:rsidR="00D212E6" w:rsidRPr="00D212E6" w:rsidRDefault="00D212E6" w:rsidP="00D212E6">
      <w:pPr>
        <w:jc w:val="both"/>
        <w:rPr>
          <w:rFonts w:ascii="Times New Roman" w:hAnsi="Times New Roman"/>
        </w:rPr>
      </w:pPr>
      <w:r w:rsidRPr="00D212E6">
        <w:rPr>
          <w:rFonts w:ascii="Times New Roman" w:hAnsi="Times New Roman"/>
        </w:rPr>
        <w:t xml:space="preserve"> У каждого члена классных органов самоуправления есть свои обязанности. Председатель (староста) отвечает за работу каждого его члена, его заместитель – за выполнение плана работы в конкретный промежуток времени или в случае болезни председателя.</w:t>
      </w:r>
    </w:p>
    <w:p w:rsidR="00D212E6" w:rsidRPr="00D212E6" w:rsidRDefault="00D212E6" w:rsidP="00D212E6">
      <w:pPr>
        <w:jc w:val="both"/>
        <w:rPr>
          <w:rFonts w:ascii="Times New Roman" w:hAnsi="Times New Roman"/>
        </w:rPr>
      </w:pPr>
      <w:r w:rsidRPr="00D212E6">
        <w:rPr>
          <w:rFonts w:ascii="Times New Roman" w:hAnsi="Times New Roman"/>
        </w:rPr>
        <w:t xml:space="preserve">   Совет класса имеет следующие функции: организация и проведение классных собраний и классных часов, коллективных творческих дел и других мероприятий; анализ деятельности своих членов; подготовка предложений членов классного коллектива в вышестоящие органы школьного самоуправления. Высшим органом самоуправления первого уровня является классное собрание.</w:t>
      </w:r>
    </w:p>
    <w:p w:rsidR="00D212E6" w:rsidRPr="00D212E6" w:rsidRDefault="00D212E6" w:rsidP="00D212E6">
      <w:pPr>
        <w:jc w:val="both"/>
        <w:rPr>
          <w:rFonts w:ascii="Times New Roman" w:hAnsi="Times New Roman"/>
        </w:rPr>
      </w:pPr>
      <w:r w:rsidRPr="00D212E6">
        <w:rPr>
          <w:rFonts w:ascii="Times New Roman" w:hAnsi="Times New Roman"/>
        </w:rPr>
        <w:t>Основные функции органов ученического самоуправления.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lastRenderedPageBreak/>
        <w:t>Общешкольное собрание учащихся:</w:t>
      </w:r>
    </w:p>
    <w:p w:rsidR="00D212E6" w:rsidRPr="00D212E6" w:rsidRDefault="00D212E6" w:rsidP="00D212E6">
      <w:pPr>
        <w:jc w:val="both"/>
        <w:rPr>
          <w:rFonts w:ascii="Times New Roman" w:hAnsi="Times New Roman"/>
        </w:rPr>
      </w:pPr>
      <w:r w:rsidRPr="00D212E6">
        <w:rPr>
          <w:rFonts w:ascii="Times New Roman" w:hAnsi="Times New Roman"/>
        </w:rPr>
        <w:t>рассматривает и утверждает план деятельности органов самоуправления;</w:t>
      </w:r>
    </w:p>
    <w:p w:rsidR="00D212E6" w:rsidRPr="00D212E6" w:rsidRDefault="00D212E6" w:rsidP="00D212E6">
      <w:pPr>
        <w:jc w:val="both"/>
        <w:rPr>
          <w:rFonts w:ascii="Times New Roman" w:hAnsi="Times New Roman"/>
        </w:rPr>
      </w:pPr>
      <w:r w:rsidRPr="00D212E6">
        <w:rPr>
          <w:rFonts w:ascii="Times New Roman" w:hAnsi="Times New Roman"/>
        </w:rPr>
        <w:t>решает вопросы, связанные с участием учащихся в управлении школой;</w:t>
      </w:r>
    </w:p>
    <w:p w:rsidR="00D212E6" w:rsidRPr="00D212E6" w:rsidRDefault="00D212E6" w:rsidP="00D212E6">
      <w:pPr>
        <w:jc w:val="both"/>
        <w:rPr>
          <w:rFonts w:ascii="Times New Roman" w:hAnsi="Times New Roman"/>
        </w:rPr>
      </w:pPr>
      <w:r w:rsidRPr="00D212E6">
        <w:rPr>
          <w:rFonts w:ascii="Times New Roman" w:hAnsi="Times New Roman"/>
        </w:rPr>
        <w:t>формирует органы самоуправления в школе;</w:t>
      </w:r>
    </w:p>
    <w:p w:rsidR="00D212E6" w:rsidRPr="00D212E6" w:rsidRDefault="00D212E6" w:rsidP="00D212E6">
      <w:pPr>
        <w:jc w:val="both"/>
        <w:rPr>
          <w:rFonts w:ascii="Times New Roman" w:hAnsi="Times New Roman"/>
        </w:rPr>
      </w:pPr>
      <w:r w:rsidRPr="00D212E6">
        <w:rPr>
          <w:rFonts w:ascii="Times New Roman" w:hAnsi="Times New Roman"/>
        </w:rPr>
        <w:t>вырабатывает и формирует предложения учащихся по совершенствованию работы;</w:t>
      </w:r>
    </w:p>
    <w:p w:rsidR="00D212E6" w:rsidRPr="00D212E6" w:rsidRDefault="00D212E6" w:rsidP="00D212E6">
      <w:pPr>
        <w:jc w:val="both"/>
        <w:rPr>
          <w:rFonts w:ascii="Times New Roman" w:hAnsi="Times New Roman"/>
        </w:rPr>
      </w:pPr>
      <w:r w:rsidRPr="00D212E6">
        <w:rPr>
          <w:rFonts w:ascii="Times New Roman" w:hAnsi="Times New Roman"/>
        </w:rPr>
        <w:t>рассматривает и утверждает положения, памятки, инструкции, регулирующие внутреннюю деятельность учащихся в коллективе;</w:t>
      </w:r>
    </w:p>
    <w:p w:rsidR="00D212E6" w:rsidRPr="00D212E6" w:rsidRDefault="00D212E6" w:rsidP="00D212E6">
      <w:pPr>
        <w:jc w:val="both"/>
        <w:rPr>
          <w:rFonts w:ascii="Times New Roman" w:hAnsi="Times New Roman"/>
        </w:rPr>
      </w:pPr>
      <w:r w:rsidRPr="00D212E6">
        <w:rPr>
          <w:rFonts w:ascii="Times New Roman" w:hAnsi="Times New Roman"/>
        </w:rPr>
        <w:t>заслушивает отчеты и информации, оценивает результаты деятельности органов самоуправления.</w:t>
      </w:r>
    </w:p>
    <w:p w:rsidR="00D212E6" w:rsidRPr="00D212E6" w:rsidRDefault="00D212E6" w:rsidP="00D212E6">
      <w:pPr>
        <w:jc w:val="both"/>
        <w:rPr>
          <w:rFonts w:ascii="Times New Roman" w:hAnsi="Times New Roman"/>
        </w:rPr>
      </w:pPr>
      <w:r w:rsidRPr="00D212E6">
        <w:rPr>
          <w:rFonts w:ascii="Times New Roman" w:hAnsi="Times New Roman"/>
        </w:rPr>
        <w:t>Совет Школьников:</w:t>
      </w:r>
    </w:p>
    <w:p w:rsidR="00D212E6" w:rsidRPr="00D212E6" w:rsidRDefault="00D212E6" w:rsidP="00D212E6">
      <w:pPr>
        <w:jc w:val="both"/>
        <w:rPr>
          <w:rFonts w:ascii="Times New Roman" w:hAnsi="Times New Roman"/>
        </w:rPr>
      </w:pPr>
      <w:r w:rsidRPr="00D212E6">
        <w:rPr>
          <w:rFonts w:ascii="Times New Roman" w:hAnsi="Times New Roman"/>
        </w:rPr>
        <w:t>координирует деятельность всех органов и объединений учащихся, планирует и организует внешкольную и внеклассную работу;</w:t>
      </w:r>
    </w:p>
    <w:p w:rsidR="00D212E6" w:rsidRPr="00D212E6" w:rsidRDefault="00D212E6" w:rsidP="00D212E6">
      <w:pPr>
        <w:jc w:val="both"/>
        <w:rPr>
          <w:rFonts w:ascii="Times New Roman" w:hAnsi="Times New Roman"/>
        </w:rPr>
      </w:pPr>
      <w:r w:rsidRPr="00D212E6">
        <w:rPr>
          <w:rFonts w:ascii="Times New Roman" w:hAnsi="Times New Roman"/>
        </w:rPr>
        <w:t>организует самообслуживание учащихся, их дежурство, поддерживает дисциплину и порядок в школе;</w:t>
      </w:r>
    </w:p>
    <w:p w:rsidR="00D212E6" w:rsidRPr="00D212E6" w:rsidRDefault="00D212E6" w:rsidP="00D212E6">
      <w:pPr>
        <w:jc w:val="both"/>
        <w:rPr>
          <w:rFonts w:ascii="Times New Roman" w:hAnsi="Times New Roman"/>
        </w:rPr>
      </w:pPr>
      <w:r w:rsidRPr="00D212E6">
        <w:rPr>
          <w:rFonts w:ascii="Times New Roman" w:hAnsi="Times New Roman"/>
        </w:rPr>
        <w:t>устанавливает шефство старшеклассников над малышами;</w:t>
      </w:r>
    </w:p>
    <w:p w:rsidR="00D212E6" w:rsidRPr="00D212E6" w:rsidRDefault="00D212E6" w:rsidP="00D212E6">
      <w:pPr>
        <w:jc w:val="both"/>
        <w:rPr>
          <w:rFonts w:ascii="Times New Roman" w:hAnsi="Times New Roman"/>
        </w:rPr>
      </w:pPr>
      <w:r w:rsidRPr="00D212E6">
        <w:rPr>
          <w:rFonts w:ascii="Times New Roman" w:hAnsi="Times New Roman"/>
        </w:rPr>
        <w:t>готовит и проводит собрания и конференции учеников;</w:t>
      </w:r>
    </w:p>
    <w:p w:rsidR="00D212E6" w:rsidRPr="00D212E6" w:rsidRDefault="00D212E6" w:rsidP="00D212E6">
      <w:pPr>
        <w:jc w:val="both"/>
        <w:rPr>
          <w:rFonts w:ascii="Times New Roman" w:hAnsi="Times New Roman"/>
        </w:rPr>
      </w:pPr>
      <w:r w:rsidRPr="00D212E6">
        <w:rPr>
          <w:rFonts w:ascii="Times New Roman" w:hAnsi="Times New Roman"/>
        </w:rPr>
        <w:t>организует выпуск сенной и радиогазет;</w:t>
      </w:r>
    </w:p>
    <w:p w:rsidR="00D212E6" w:rsidRPr="00D212E6" w:rsidRDefault="00D212E6" w:rsidP="00D212E6">
      <w:pPr>
        <w:jc w:val="both"/>
        <w:rPr>
          <w:rFonts w:ascii="Times New Roman" w:hAnsi="Times New Roman"/>
        </w:rPr>
      </w:pPr>
      <w:r w:rsidRPr="00D212E6">
        <w:rPr>
          <w:rFonts w:ascii="Times New Roman" w:hAnsi="Times New Roman"/>
        </w:rPr>
        <w:t>обсуждает и утверждает планы подготовки важнейших мероприятий;</w:t>
      </w:r>
    </w:p>
    <w:p w:rsidR="00D212E6" w:rsidRPr="00D212E6" w:rsidRDefault="00D212E6" w:rsidP="00D212E6">
      <w:pPr>
        <w:jc w:val="both"/>
        <w:rPr>
          <w:rFonts w:ascii="Times New Roman" w:hAnsi="Times New Roman"/>
        </w:rPr>
      </w:pPr>
      <w:r w:rsidRPr="00D212E6">
        <w:rPr>
          <w:rFonts w:ascii="Times New Roman" w:hAnsi="Times New Roman"/>
        </w:rPr>
        <w:t>заслушивает отчеты о работе своих рабочих органов;</w:t>
      </w:r>
    </w:p>
    <w:p w:rsidR="00D212E6" w:rsidRPr="00D212E6" w:rsidRDefault="00D212E6" w:rsidP="00D212E6">
      <w:pPr>
        <w:jc w:val="both"/>
        <w:rPr>
          <w:rFonts w:ascii="Times New Roman" w:hAnsi="Times New Roman"/>
        </w:rPr>
      </w:pPr>
      <w:r w:rsidRPr="00D212E6">
        <w:rPr>
          <w:rFonts w:ascii="Times New Roman" w:hAnsi="Times New Roman"/>
        </w:rPr>
        <w:t>решает вопросы поощрения и наказания, принимает решения об ответственности учащихся в соответствии со своими полномочиями;</w:t>
      </w:r>
    </w:p>
    <w:p w:rsidR="00D212E6" w:rsidRPr="00D212E6" w:rsidRDefault="00D212E6" w:rsidP="00D212E6">
      <w:pPr>
        <w:jc w:val="both"/>
        <w:rPr>
          <w:rFonts w:ascii="Times New Roman" w:hAnsi="Times New Roman"/>
        </w:rPr>
      </w:pPr>
      <w:r w:rsidRPr="00D212E6">
        <w:rPr>
          <w:rFonts w:ascii="Times New Roman" w:hAnsi="Times New Roman"/>
        </w:rPr>
        <w:t>организует соревнование между классами и рабочими органами самоуправления, подводит итоги.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Рабочие органы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Планируют и организуют деятельность учащихся по конкретному направлению, организуют и оценивают результаты соревнований учащихся в общественно полезной и досуговой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Название комиссии</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Ответственность</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ЗНАНИЯ</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создание условий для учебной деятельности школьников;</w:t>
            </w:r>
          </w:p>
          <w:p w:rsidR="00D212E6" w:rsidRPr="00D212E6" w:rsidRDefault="00D212E6" w:rsidP="00D212E6">
            <w:pPr>
              <w:jc w:val="both"/>
              <w:rPr>
                <w:rFonts w:ascii="Times New Roman" w:hAnsi="Times New Roman"/>
              </w:rPr>
            </w:pPr>
            <w:r w:rsidRPr="00D212E6">
              <w:rPr>
                <w:rFonts w:ascii="Times New Roman" w:hAnsi="Times New Roman"/>
              </w:rPr>
              <w:t>сбор информации об учебном процессе;</w:t>
            </w:r>
          </w:p>
          <w:p w:rsidR="00D212E6" w:rsidRPr="00D212E6" w:rsidRDefault="00D212E6" w:rsidP="00D212E6">
            <w:pPr>
              <w:jc w:val="both"/>
              <w:rPr>
                <w:rFonts w:ascii="Times New Roman" w:hAnsi="Times New Roman"/>
              </w:rPr>
            </w:pPr>
            <w:r w:rsidRPr="00D212E6">
              <w:rPr>
                <w:rFonts w:ascii="Times New Roman" w:hAnsi="Times New Roman"/>
              </w:rPr>
              <w:t>проверка дневников, учебников;</w:t>
            </w:r>
          </w:p>
          <w:p w:rsidR="00D212E6" w:rsidRPr="00D212E6" w:rsidRDefault="00D212E6" w:rsidP="00D212E6">
            <w:pPr>
              <w:jc w:val="both"/>
              <w:rPr>
                <w:rFonts w:ascii="Times New Roman" w:hAnsi="Times New Roman"/>
              </w:rPr>
            </w:pPr>
            <w:r w:rsidRPr="00D212E6">
              <w:rPr>
                <w:rFonts w:ascii="Times New Roman" w:hAnsi="Times New Roman"/>
              </w:rPr>
              <w:t>проведение интеллектуальных марафонов.</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ПРЕСС-ЦЕНТР</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формирование имиджа школы;</w:t>
            </w:r>
          </w:p>
          <w:p w:rsidR="00D212E6" w:rsidRPr="00D212E6" w:rsidRDefault="00D212E6" w:rsidP="00D212E6">
            <w:pPr>
              <w:jc w:val="both"/>
              <w:rPr>
                <w:rFonts w:ascii="Times New Roman" w:hAnsi="Times New Roman"/>
              </w:rPr>
            </w:pPr>
            <w:r w:rsidRPr="00D212E6">
              <w:rPr>
                <w:rFonts w:ascii="Times New Roman" w:hAnsi="Times New Roman"/>
              </w:rPr>
              <w:t>выпуск школьных газет;</w:t>
            </w:r>
          </w:p>
          <w:p w:rsidR="00D212E6" w:rsidRPr="00D212E6" w:rsidRDefault="00D212E6" w:rsidP="00D212E6">
            <w:pPr>
              <w:jc w:val="both"/>
              <w:rPr>
                <w:rFonts w:ascii="Times New Roman" w:hAnsi="Times New Roman"/>
              </w:rPr>
            </w:pPr>
            <w:r w:rsidRPr="00D212E6">
              <w:rPr>
                <w:rFonts w:ascii="Times New Roman" w:hAnsi="Times New Roman"/>
              </w:rPr>
              <w:lastRenderedPageBreak/>
              <w:t>обмен информацией с другими организациями.</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lastRenderedPageBreak/>
              <w:t>СПОРТ И ЗДОРОВЬЕ</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подготовка и проведение спортивных соревнований;</w:t>
            </w:r>
          </w:p>
          <w:p w:rsidR="00D212E6" w:rsidRPr="00D212E6" w:rsidRDefault="00D212E6" w:rsidP="00D212E6">
            <w:pPr>
              <w:jc w:val="both"/>
              <w:rPr>
                <w:rFonts w:ascii="Times New Roman" w:hAnsi="Times New Roman"/>
              </w:rPr>
            </w:pPr>
            <w:r w:rsidRPr="00D212E6">
              <w:rPr>
                <w:rFonts w:ascii="Times New Roman" w:hAnsi="Times New Roman"/>
              </w:rPr>
              <w:t>участие в районных и областных соревнованиях;</w:t>
            </w:r>
          </w:p>
          <w:p w:rsidR="00D212E6" w:rsidRPr="00D212E6" w:rsidRDefault="00D212E6" w:rsidP="00D212E6">
            <w:pPr>
              <w:jc w:val="both"/>
              <w:rPr>
                <w:rFonts w:ascii="Times New Roman" w:hAnsi="Times New Roman"/>
              </w:rPr>
            </w:pPr>
            <w:r w:rsidRPr="00D212E6">
              <w:rPr>
                <w:rFonts w:ascii="Times New Roman" w:hAnsi="Times New Roman"/>
              </w:rPr>
              <w:t>сбор информации о спортивных достижениях учащихся школы.</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ДОСУГ</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подготовка и проведение вечеров отдыха, праздников;</w:t>
            </w:r>
          </w:p>
          <w:p w:rsidR="00D212E6" w:rsidRPr="00D212E6" w:rsidRDefault="00D212E6" w:rsidP="00D212E6">
            <w:pPr>
              <w:jc w:val="both"/>
              <w:rPr>
                <w:rFonts w:ascii="Times New Roman" w:hAnsi="Times New Roman"/>
              </w:rPr>
            </w:pPr>
            <w:r w:rsidRPr="00D212E6">
              <w:rPr>
                <w:rFonts w:ascii="Times New Roman" w:hAnsi="Times New Roman"/>
              </w:rPr>
              <w:t>подготовка и проведение интеллектуальных игр, выставок, конкурсов.</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 xml:space="preserve"> ТРУДОВАЯ</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уборка помещений школы в конце четверти;</w:t>
            </w:r>
          </w:p>
          <w:p w:rsidR="00D212E6" w:rsidRPr="00D212E6" w:rsidRDefault="00D212E6" w:rsidP="00D212E6">
            <w:pPr>
              <w:jc w:val="both"/>
              <w:rPr>
                <w:rFonts w:ascii="Times New Roman" w:hAnsi="Times New Roman"/>
              </w:rPr>
            </w:pPr>
            <w:r w:rsidRPr="00D212E6">
              <w:rPr>
                <w:rFonts w:ascii="Times New Roman" w:hAnsi="Times New Roman"/>
              </w:rPr>
              <w:t>распределение классов для дежурства по школе;</w:t>
            </w:r>
          </w:p>
          <w:p w:rsidR="00D212E6" w:rsidRPr="00D212E6" w:rsidRDefault="00D212E6" w:rsidP="00D212E6">
            <w:pPr>
              <w:jc w:val="both"/>
              <w:rPr>
                <w:rFonts w:ascii="Times New Roman" w:hAnsi="Times New Roman"/>
              </w:rPr>
            </w:pPr>
            <w:r w:rsidRPr="00D212E6">
              <w:rPr>
                <w:rFonts w:ascii="Times New Roman" w:hAnsi="Times New Roman"/>
              </w:rPr>
              <w:t>помощь администрации в обеспечении порядка в школе;</w:t>
            </w:r>
          </w:p>
          <w:p w:rsidR="00D212E6" w:rsidRPr="00D212E6" w:rsidRDefault="00D212E6" w:rsidP="00D212E6">
            <w:pPr>
              <w:jc w:val="both"/>
              <w:rPr>
                <w:rFonts w:ascii="Times New Roman" w:hAnsi="Times New Roman"/>
              </w:rPr>
            </w:pPr>
            <w:r w:rsidRPr="00D212E6">
              <w:rPr>
                <w:rFonts w:ascii="Times New Roman" w:hAnsi="Times New Roman"/>
              </w:rPr>
              <w:t>проведение субботников.</w:t>
            </w:r>
          </w:p>
        </w:tc>
      </w:tr>
      <w:tr w:rsidR="00D212E6" w:rsidRPr="00D212E6" w:rsidTr="00D212E6">
        <w:tc>
          <w:tcPr>
            <w:tcW w:w="2628" w:type="dxa"/>
          </w:tcPr>
          <w:p w:rsidR="00D212E6" w:rsidRPr="00D212E6" w:rsidRDefault="00D212E6" w:rsidP="00D212E6">
            <w:pPr>
              <w:jc w:val="both"/>
              <w:rPr>
                <w:rFonts w:ascii="Times New Roman" w:hAnsi="Times New Roman"/>
              </w:rPr>
            </w:pPr>
            <w:r w:rsidRPr="00D212E6">
              <w:rPr>
                <w:rFonts w:ascii="Times New Roman" w:hAnsi="Times New Roman"/>
              </w:rPr>
              <w:t>ДИСЦИПЛИНА И ПОРЯДОК</w:t>
            </w:r>
          </w:p>
        </w:tc>
        <w:tc>
          <w:tcPr>
            <w:tcW w:w="6943" w:type="dxa"/>
          </w:tcPr>
          <w:p w:rsidR="00D212E6" w:rsidRPr="00D212E6" w:rsidRDefault="00D212E6" w:rsidP="00D212E6">
            <w:pPr>
              <w:jc w:val="both"/>
              <w:rPr>
                <w:rFonts w:ascii="Times New Roman" w:hAnsi="Times New Roman"/>
              </w:rPr>
            </w:pPr>
            <w:r w:rsidRPr="00D212E6">
              <w:rPr>
                <w:rFonts w:ascii="Times New Roman" w:hAnsi="Times New Roman"/>
              </w:rPr>
              <w:t>дежурство по школе;</w:t>
            </w:r>
          </w:p>
          <w:p w:rsidR="00D212E6" w:rsidRPr="00D212E6" w:rsidRDefault="00D212E6" w:rsidP="00D212E6">
            <w:pPr>
              <w:jc w:val="both"/>
              <w:rPr>
                <w:rFonts w:ascii="Times New Roman" w:hAnsi="Times New Roman"/>
              </w:rPr>
            </w:pPr>
            <w:r w:rsidRPr="00D212E6">
              <w:rPr>
                <w:rFonts w:ascii="Times New Roman" w:hAnsi="Times New Roman"/>
              </w:rPr>
              <w:t>охрана порядка на школьных вечерах;</w:t>
            </w:r>
          </w:p>
          <w:p w:rsidR="00D212E6" w:rsidRPr="00D212E6" w:rsidRDefault="00D212E6" w:rsidP="00D212E6">
            <w:pPr>
              <w:jc w:val="both"/>
              <w:rPr>
                <w:rFonts w:ascii="Times New Roman" w:hAnsi="Times New Roman"/>
              </w:rPr>
            </w:pPr>
            <w:r w:rsidRPr="00D212E6">
              <w:rPr>
                <w:rFonts w:ascii="Times New Roman" w:hAnsi="Times New Roman"/>
              </w:rPr>
              <w:t>ознакомление учащихся с правилами безопасного поведения;</w:t>
            </w:r>
          </w:p>
          <w:p w:rsidR="00D212E6" w:rsidRPr="00D212E6" w:rsidRDefault="00D212E6" w:rsidP="00D212E6">
            <w:pPr>
              <w:jc w:val="both"/>
              <w:rPr>
                <w:rFonts w:ascii="Times New Roman" w:hAnsi="Times New Roman"/>
              </w:rPr>
            </w:pPr>
            <w:r w:rsidRPr="00D212E6">
              <w:rPr>
                <w:rFonts w:ascii="Times New Roman" w:hAnsi="Times New Roman"/>
              </w:rPr>
              <w:t>осуществление контроля за выполнением требований внутреннего распорядка.</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Классное ученическое собрание:</w:t>
      </w:r>
    </w:p>
    <w:p w:rsidR="00D212E6" w:rsidRPr="00D212E6" w:rsidRDefault="00D212E6" w:rsidP="00D212E6">
      <w:pPr>
        <w:jc w:val="both"/>
        <w:rPr>
          <w:rFonts w:ascii="Times New Roman" w:hAnsi="Times New Roman"/>
        </w:rPr>
      </w:pPr>
      <w:r w:rsidRPr="00D212E6">
        <w:rPr>
          <w:rFonts w:ascii="Times New Roman" w:hAnsi="Times New Roman"/>
        </w:rPr>
        <w:t>Обсуждает все вопросы жизнедеятельности своего класса и принимает по ним соответствующие решения:</w:t>
      </w:r>
    </w:p>
    <w:p w:rsidR="00D212E6" w:rsidRPr="00D212E6" w:rsidRDefault="00D212E6" w:rsidP="00D212E6">
      <w:pPr>
        <w:jc w:val="both"/>
        <w:rPr>
          <w:rFonts w:ascii="Times New Roman" w:hAnsi="Times New Roman"/>
        </w:rPr>
      </w:pPr>
      <w:r w:rsidRPr="00D212E6">
        <w:rPr>
          <w:rFonts w:ascii="Times New Roman" w:hAnsi="Times New Roman"/>
        </w:rPr>
        <w:t>обсуждение и принятие решений о деятельности классного коллектива;</w:t>
      </w:r>
    </w:p>
    <w:p w:rsidR="00D212E6" w:rsidRPr="00D212E6" w:rsidRDefault="00D212E6" w:rsidP="00D212E6">
      <w:pPr>
        <w:jc w:val="both"/>
        <w:rPr>
          <w:rFonts w:ascii="Times New Roman" w:hAnsi="Times New Roman"/>
        </w:rPr>
      </w:pPr>
      <w:r w:rsidRPr="00D212E6">
        <w:rPr>
          <w:rFonts w:ascii="Times New Roman" w:hAnsi="Times New Roman"/>
        </w:rPr>
        <w:t>рассмотрение и утверждение плана работы класса;</w:t>
      </w:r>
    </w:p>
    <w:p w:rsidR="00D212E6" w:rsidRPr="00D212E6" w:rsidRDefault="00D212E6" w:rsidP="00D212E6">
      <w:pPr>
        <w:jc w:val="both"/>
        <w:rPr>
          <w:rFonts w:ascii="Times New Roman" w:hAnsi="Times New Roman"/>
        </w:rPr>
      </w:pPr>
      <w:r w:rsidRPr="00D212E6">
        <w:rPr>
          <w:rFonts w:ascii="Times New Roman" w:hAnsi="Times New Roman"/>
        </w:rPr>
        <w:t>выборы ученического актива;</w:t>
      </w:r>
    </w:p>
    <w:p w:rsidR="00D212E6" w:rsidRPr="00D212E6" w:rsidRDefault="00D212E6" w:rsidP="00D212E6">
      <w:pPr>
        <w:jc w:val="both"/>
        <w:rPr>
          <w:rFonts w:ascii="Times New Roman" w:hAnsi="Times New Roman"/>
        </w:rPr>
      </w:pPr>
      <w:r w:rsidRPr="00D212E6">
        <w:rPr>
          <w:rFonts w:ascii="Times New Roman" w:hAnsi="Times New Roman"/>
        </w:rPr>
        <w:t>заслушивание отчетов о выполнении решений класса отдельными учениками.</w:t>
      </w:r>
    </w:p>
    <w:p w:rsidR="00D212E6" w:rsidRPr="00D212E6" w:rsidRDefault="00D212E6" w:rsidP="00D212E6">
      <w:pPr>
        <w:jc w:val="both"/>
        <w:rPr>
          <w:rFonts w:ascii="Times New Roman" w:hAnsi="Times New Roman"/>
        </w:rPr>
      </w:pPr>
      <w:r w:rsidRPr="00D212E6">
        <w:rPr>
          <w:rFonts w:ascii="Times New Roman" w:hAnsi="Times New Roman"/>
        </w:rPr>
        <w:t xml:space="preserve">Для ведения собрания избирается председатель (поочередно). Практикуются также и «оперативки» (10 – 15 минут).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Временный совет дела:</w:t>
      </w:r>
    </w:p>
    <w:p w:rsidR="00D212E6" w:rsidRPr="00D212E6" w:rsidRDefault="00D212E6" w:rsidP="00D212E6">
      <w:pPr>
        <w:jc w:val="both"/>
        <w:rPr>
          <w:rFonts w:ascii="Times New Roman" w:hAnsi="Times New Roman"/>
        </w:rPr>
      </w:pPr>
      <w:r w:rsidRPr="00D212E6">
        <w:rPr>
          <w:rFonts w:ascii="Times New Roman" w:hAnsi="Times New Roman"/>
        </w:rPr>
        <w:t>организует подготовку и проведение КТД;</w:t>
      </w:r>
    </w:p>
    <w:p w:rsidR="00D212E6" w:rsidRPr="00D212E6" w:rsidRDefault="00D212E6" w:rsidP="00D212E6">
      <w:pPr>
        <w:jc w:val="both"/>
        <w:rPr>
          <w:rFonts w:ascii="Times New Roman" w:hAnsi="Times New Roman"/>
        </w:rPr>
      </w:pPr>
      <w:r w:rsidRPr="00D212E6">
        <w:rPr>
          <w:rFonts w:ascii="Times New Roman" w:hAnsi="Times New Roman"/>
        </w:rPr>
        <w:t>анализирует эффективность проведения КТД;</w:t>
      </w:r>
    </w:p>
    <w:p w:rsidR="00D212E6" w:rsidRPr="00D212E6" w:rsidRDefault="00D212E6" w:rsidP="00D212E6">
      <w:pPr>
        <w:jc w:val="both"/>
        <w:rPr>
          <w:rFonts w:ascii="Times New Roman" w:hAnsi="Times New Roman"/>
        </w:rPr>
      </w:pPr>
      <w:r w:rsidRPr="00D212E6">
        <w:rPr>
          <w:rFonts w:ascii="Times New Roman" w:hAnsi="Times New Roman"/>
        </w:rPr>
        <w:t>осуществляет связь с классными Советами дела.</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lastRenderedPageBreak/>
        <w:t>IV. Технологический блок</w:t>
      </w:r>
    </w:p>
    <w:p w:rsidR="00D212E6" w:rsidRPr="00D212E6" w:rsidRDefault="00D212E6" w:rsidP="00D212E6">
      <w:pPr>
        <w:jc w:val="both"/>
        <w:rPr>
          <w:rFonts w:ascii="Times New Roman" w:hAnsi="Times New Roman"/>
        </w:rPr>
      </w:pPr>
      <w:r w:rsidRPr="00D212E6">
        <w:rPr>
          <w:rFonts w:ascii="Times New Roman" w:hAnsi="Times New Roman"/>
        </w:rPr>
        <w:t>Положительные качества детей не формируются стихийно, стоит лишь ввести в детском коллективе самоуправление. Поэтому необходимо постоянное сотрудничество педагогов и детского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В нашей школе педагоги тесно взаимодействуют с ученическим самоуправлением. Существуют педагоги, оказывающие помощь различным органам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В школе разработаны «Правила для учащихся». Все стараются добиваться их выполнения. «Правила» стали теми нормами поведения, за которые борется детский коллектив.</w:t>
      </w:r>
    </w:p>
    <w:p w:rsidR="00D212E6" w:rsidRPr="00D212E6" w:rsidRDefault="00D212E6" w:rsidP="00D212E6">
      <w:pPr>
        <w:jc w:val="both"/>
        <w:rPr>
          <w:rFonts w:ascii="Times New Roman" w:hAnsi="Times New Roman"/>
        </w:rPr>
      </w:pPr>
      <w:r w:rsidRPr="00D212E6">
        <w:rPr>
          <w:rFonts w:ascii="Times New Roman" w:hAnsi="Times New Roman"/>
        </w:rPr>
        <w:t>Развитие детской самостоятельности предполагает также привлечение учащихся к самообслуживанию. Привычки и навыки самостоятельного труда, бережное отношение к общественной собственности рождаются в совместных усилиях по самообслуживанию. Учащиеся сами планирую субботники, следят за сохранностью мебели и инвентаря, следят за дежурством. Если в школе проводится вечер – специально организованные группы дежурных готовят, украшают, а затем убирают зал.</w:t>
      </w:r>
    </w:p>
    <w:p w:rsidR="00D212E6" w:rsidRPr="00D212E6" w:rsidRDefault="00D212E6" w:rsidP="00D212E6">
      <w:pPr>
        <w:jc w:val="both"/>
        <w:rPr>
          <w:rFonts w:ascii="Times New Roman" w:hAnsi="Times New Roman"/>
        </w:rPr>
      </w:pPr>
      <w:r w:rsidRPr="00D212E6">
        <w:rPr>
          <w:rFonts w:ascii="Times New Roman" w:hAnsi="Times New Roman"/>
        </w:rPr>
        <w:t xml:space="preserve">Особо важную роль в самоуправлении играет выпуск стенгазет, плакатов. Широкая гласность повышает значение принятых решений, формирует общественное мнение коллектива. </w:t>
      </w:r>
    </w:p>
    <w:p w:rsidR="00D212E6" w:rsidRPr="00D212E6" w:rsidRDefault="00D212E6" w:rsidP="00D212E6">
      <w:pPr>
        <w:jc w:val="both"/>
        <w:rPr>
          <w:rFonts w:ascii="Times New Roman" w:hAnsi="Times New Roman"/>
        </w:rPr>
      </w:pPr>
      <w:r w:rsidRPr="00D212E6">
        <w:rPr>
          <w:rFonts w:ascii="Times New Roman" w:hAnsi="Times New Roman"/>
        </w:rPr>
        <w:t>Несколько раз в четверть членами учебных секторов  подводятся итоги учебной успеваемости и подаются в комиссию Знаний. Тем кто нуждается в помощи, она оказывается.</w:t>
      </w:r>
    </w:p>
    <w:p w:rsidR="00D212E6" w:rsidRPr="00D212E6" w:rsidRDefault="00D212E6" w:rsidP="00D212E6">
      <w:pPr>
        <w:jc w:val="both"/>
        <w:rPr>
          <w:rFonts w:ascii="Times New Roman" w:hAnsi="Times New Roman"/>
        </w:rPr>
      </w:pPr>
      <w:r w:rsidRPr="00D212E6">
        <w:rPr>
          <w:rFonts w:ascii="Times New Roman" w:hAnsi="Times New Roman"/>
        </w:rPr>
        <w:t>Ребята принимают участие в планировании культурно-массовых мероприятий, высказывают свое мнение относительно подготовки и проведения мероприятий. Для подготовки мероприятий создается Совет дела. Разрабатывается сценарий, распределяются роли. Комиссия Досуг определяет место и время проведения репетиций, ответственных за музыкальное оформлении, оформление зала, изготовление костюмов и т.д. Совет дела определяет также качество и эффективность КТД.</w:t>
      </w:r>
    </w:p>
    <w:p w:rsidR="00D212E6" w:rsidRPr="00D212E6" w:rsidRDefault="00D212E6" w:rsidP="00D212E6">
      <w:pPr>
        <w:jc w:val="both"/>
        <w:rPr>
          <w:rFonts w:ascii="Times New Roman" w:hAnsi="Times New Roman"/>
        </w:rPr>
      </w:pPr>
      <w:r w:rsidRPr="00D212E6">
        <w:rPr>
          <w:rFonts w:ascii="Times New Roman" w:hAnsi="Times New Roman"/>
        </w:rPr>
        <w:t>В конце каждого полугодия Совет ученического коллектива подводит итоги соревнования между классами в соответствии с положением о лучшем классе.</w:t>
      </w:r>
    </w:p>
    <w:p w:rsidR="00D212E6" w:rsidRPr="00D212E6" w:rsidRDefault="00D212E6" w:rsidP="00D212E6">
      <w:pPr>
        <w:jc w:val="both"/>
        <w:rPr>
          <w:rFonts w:ascii="Times New Roman" w:hAnsi="Times New Roman"/>
        </w:rPr>
      </w:pPr>
      <w:r w:rsidRPr="00D212E6">
        <w:rPr>
          <w:rFonts w:ascii="Times New Roman" w:hAnsi="Times New Roman"/>
        </w:rPr>
        <w:t xml:space="preserve"> Реальность использования данной модели обусловлена тем, что её разработка велась с учётом реальных возможностей и потребностей учащихся, а также социального заказа.</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Основные формы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Заседания актива класса.</w:t>
      </w:r>
    </w:p>
    <w:p w:rsidR="00D212E6" w:rsidRPr="00D212E6" w:rsidRDefault="00D212E6" w:rsidP="00D212E6">
      <w:pPr>
        <w:jc w:val="both"/>
        <w:rPr>
          <w:rFonts w:ascii="Times New Roman" w:hAnsi="Times New Roman"/>
        </w:rPr>
      </w:pPr>
      <w:r w:rsidRPr="00D212E6">
        <w:rPr>
          <w:rFonts w:ascii="Times New Roman" w:hAnsi="Times New Roman"/>
        </w:rPr>
        <w:t>Заседания Совета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Заседания Совета школы.</w:t>
      </w:r>
    </w:p>
    <w:p w:rsidR="00D212E6" w:rsidRPr="00D212E6" w:rsidRDefault="00D212E6" w:rsidP="00D212E6">
      <w:pPr>
        <w:jc w:val="both"/>
        <w:rPr>
          <w:rFonts w:ascii="Times New Roman" w:hAnsi="Times New Roman"/>
        </w:rPr>
      </w:pPr>
      <w:r w:rsidRPr="00D212E6">
        <w:rPr>
          <w:rFonts w:ascii="Times New Roman" w:hAnsi="Times New Roman"/>
        </w:rPr>
        <w:t>Участие в работе собрания.</w:t>
      </w:r>
    </w:p>
    <w:p w:rsidR="00D212E6" w:rsidRPr="00D212E6" w:rsidRDefault="00D212E6" w:rsidP="00D212E6">
      <w:pPr>
        <w:jc w:val="both"/>
        <w:rPr>
          <w:rFonts w:ascii="Times New Roman" w:hAnsi="Times New Roman"/>
        </w:rPr>
      </w:pPr>
      <w:r w:rsidRPr="00D212E6">
        <w:rPr>
          <w:rFonts w:ascii="Times New Roman" w:hAnsi="Times New Roman"/>
        </w:rPr>
        <w:t>Участие в работе ученических и родительских собраний.</w:t>
      </w:r>
    </w:p>
    <w:p w:rsidR="00D212E6" w:rsidRPr="00D212E6" w:rsidRDefault="00D212E6" w:rsidP="00D212E6">
      <w:pPr>
        <w:jc w:val="both"/>
        <w:rPr>
          <w:rFonts w:ascii="Times New Roman" w:hAnsi="Times New Roman"/>
        </w:rPr>
      </w:pPr>
      <w:r w:rsidRPr="00D212E6">
        <w:rPr>
          <w:rFonts w:ascii="Times New Roman" w:hAnsi="Times New Roman"/>
        </w:rPr>
        <w:t>Проведение благотворительных акций.</w:t>
      </w:r>
    </w:p>
    <w:p w:rsidR="00D212E6" w:rsidRPr="00D212E6" w:rsidRDefault="00D212E6" w:rsidP="00D212E6">
      <w:pPr>
        <w:jc w:val="both"/>
        <w:rPr>
          <w:rFonts w:ascii="Times New Roman" w:hAnsi="Times New Roman"/>
        </w:rPr>
      </w:pPr>
      <w:r w:rsidRPr="00D212E6">
        <w:rPr>
          <w:rFonts w:ascii="Times New Roman" w:hAnsi="Times New Roman"/>
        </w:rPr>
        <w:t>Участие в работе творческих групп.</w:t>
      </w:r>
    </w:p>
    <w:p w:rsidR="00D212E6" w:rsidRPr="00D212E6" w:rsidRDefault="00D212E6" w:rsidP="00D212E6">
      <w:pPr>
        <w:jc w:val="both"/>
        <w:rPr>
          <w:rFonts w:ascii="Times New Roman" w:hAnsi="Times New Roman"/>
        </w:rPr>
      </w:pPr>
      <w:r w:rsidRPr="00D212E6">
        <w:rPr>
          <w:rFonts w:ascii="Times New Roman" w:hAnsi="Times New Roman"/>
        </w:rPr>
        <w:t>Проведение круглых столов.</w:t>
      </w:r>
    </w:p>
    <w:p w:rsidR="00D212E6" w:rsidRPr="00D212E6" w:rsidRDefault="00D212E6" w:rsidP="00D212E6">
      <w:pPr>
        <w:jc w:val="both"/>
        <w:rPr>
          <w:rFonts w:ascii="Times New Roman" w:hAnsi="Times New Roman"/>
        </w:rPr>
      </w:pPr>
      <w:r w:rsidRPr="00D212E6">
        <w:rPr>
          <w:rFonts w:ascii="Times New Roman" w:hAnsi="Times New Roman"/>
        </w:rPr>
        <w:lastRenderedPageBreak/>
        <w:t>Организация и проведение досуговых мероприятий.</w:t>
      </w:r>
    </w:p>
    <w:p w:rsidR="00D212E6" w:rsidRPr="00D212E6" w:rsidRDefault="00D212E6" w:rsidP="00D212E6">
      <w:pPr>
        <w:jc w:val="both"/>
        <w:rPr>
          <w:rFonts w:ascii="Times New Roman" w:hAnsi="Times New Roman"/>
        </w:rPr>
      </w:pPr>
      <w:r w:rsidRPr="00D212E6">
        <w:rPr>
          <w:rFonts w:ascii="Times New Roman" w:hAnsi="Times New Roman"/>
        </w:rPr>
        <w:t>Организация и проведение спортивных соревнований.</w:t>
      </w:r>
    </w:p>
    <w:p w:rsidR="00D212E6" w:rsidRPr="00D212E6" w:rsidRDefault="00D212E6" w:rsidP="00D212E6">
      <w:pPr>
        <w:jc w:val="both"/>
        <w:rPr>
          <w:rFonts w:ascii="Times New Roman" w:hAnsi="Times New Roman"/>
        </w:rPr>
      </w:pPr>
      <w:r w:rsidRPr="00D212E6">
        <w:rPr>
          <w:rFonts w:ascii="Times New Roman" w:hAnsi="Times New Roman"/>
        </w:rPr>
        <w:t>Другие формы работы.</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Традиционные дела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День дублёра </w:t>
      </w:r>
    </w:p>
    <w:p w:rsidR="00D212E6" w:rsidRPr="00D212E6" w:rsidRDefault="00D212E6" w:rsidP="00D212E6">
      <w:pPr>
        <w:jc w:val="both"/>
        <w:rPr>
          <w:rFonts w:ascii="Times New Roman" w:hAnsi="Times New Roman"/>
        </w:rPr>
      </w:pPr>
      <w:r w:rsidRPr="00D212E6">
        <w:rPr>
          <w:rFonts w:ascii="Times New Roman" w:hAnsi="Times New Roman"/>
        </w:rPr>
        <w:t>Проведение  «Осенних посиделок», «Зарницы»   «Новогодних карнавалов»</w:t>
      </w:r>
    </w:p>
    <w:p w:rsidR="00D212E6" w:rsidRPr="00D212E6" w:rsidRDefault="00D212E6" w:rsidP="00D212E6">
      <w:pPr>
        <w:jc w:val="both"/>
        <w:rPr>
          <w:rFonts w:ascii="Times New Roman" w:hAnsi="Times New Roman"/>
        </w:rPr>
      </w:pPr>
      <w:r w:rsidRPr="00D212E6">
        <w:rPr>
          <w:rFonts w:ascii="Times New Roman" w:hAnsi="Times New Roman"/>
        </w:rPr>
        <w:t>Конкурс «Лучший класс года»</w:t>
      </w:r>
    </w:p>
    <w:p w:rsidR="00D212E6" w:rsidRPr="00D212E6" w:rsidRDefault="00D212E6" w:rsidP="00D212E6">
      <w:pPr>
        <w:jc w:val="both"/>
        <w:rPr>
          <w:rFonts w:ascii="Times New Roman" w:hAnsi="Times New Roman"/>
        </w:rPr>
      </w:pPr>
      <w:r w:rsidRPr="00D212E6">
        <w:rPr>
          <w:rFonts w:ascii="Times New Roman" w:hAnsi="Times New Roman"/>
        </w:rPr>
        <w:t>Работа ученического самоуправления в пресс-центре (выпуск стенгазет)</w:t>
      </w:r>
    </w:p>
    <w:p w:rsidR="00D212E6" w:rsidRPr="00D212E6" w:rsidRDefault="00D212E6" w:rsidP="00D212E6">
      <w:pPr>
        <w:jc w:val="both"/>
        <w:rPr>
          <w:rFonts w:ascii="Times New Roman" w:hAnsi="Times New Roman"/>
        </w:rPr>
      </w:pPr>
      <w:r w:rsidRPr="00D212E6">
        <w:rPr>
          <w:rFonts w:ascii="Times New Roman" w:hAnsi="Times New Roman"/>
        </w:rPr>
        <w:t>Проведение ежегодных волейбольных  турниров, спортивных мероприятий</w:t>
      </w:r>
    </w:p>
    <w:p w:rsidR="00D212E6" w:rsidRPr="00D212E6" w:rsidRDefault="00D212E6" w:rsidP="00D212E6">
      <w:pPr>
        <w:jc w:val="both"/>
        <w:rPr>
          <w:rFonts w:ascii="Times New Roman" w:hAnsi="Times New Roman"/>
        </w:rPr>
      </w:pPr>
      <w:r w:rsidRPr="00D212E6">
        <w:rPr>
          <w:rFonts w:ascii="Times New Roman" w:hAnsi="Times New Roman"/>
        </w:rPr>
        <w:t>Творческий конкурс “Алло, мы ищем таланты”  «Конкурс чтецов»</w:t>
      </w:r>
    </w:p>
    <w:p w:rsidR="00D212E6" w:rsidRPr="00D212E6" w:rsidRDefault="00D212E6" w:rsidP="00D212E6">
      <w:pPr>
        <w:jc w:val="both"/>
        <w:rPr>
          <w:rFonts w:ascii="Times New Roman" w:hAnsi="Times New Roman"/>
        </w:rPr>
      </w:pPr>
      <w:r w:rsidRPr="00D212E6">
        <w:rPr>
          <w:rFonts w:ascii="Times New Roman" w:hAnsi="Times New Roman"/>
        </w:rPr>
        <w:t>Празднование  Масленицы</w:t>
      </w:r>
    </w:p>
    <w:p w:rsidR="00D212E6" w:rsidRPr="00D212E6" w:rsidRDefault="00D212E6" w:rsidP="00D212E6">
      <w:pPr>
        <w:jc w:val="both"/>
        <w:rPr>
          <w:rFonts w:ascii="Times New Roman" w:hAnsi="Times New Roman"/>
        </w:rPr>
      </w:pPr>
      <w:r w:rsidRPr="00D212E6">
        <w:rPr>
          <w:rFonts w:ascii="Times New Roman" w:hAnsi="Times New Roman"/>
        </w:rPr>
        <w:t>Проведение “Юморины” Развитие ученического самоуправления входит в компетенцию органов образования в соответствии с Законом Российской Федерации «Об образовании» и дает обучающимся, педагогам и родителям право участвовать в управлении образовательным учреждением . Школьное самоуправление – это режим протекания совместной  и самостоятельной жизни, в которой каждый субъект может определить своё место и реализовать свои способности и потребности.</w:t>
      </w:r>
    </w:p>
    <w:p w:rsidR="00D212E6" w:rsidRPr="00D212E6" w:rsidRDefault="00D212E6" w:rsidP="00D212E6">
      <w:pPr>
        <w:jc w:val="both"/>
        <w:rPr>
          <w:rFonts w:ascii="Times New Roman" w:hAnsi="Times New Roman"/>
        </w:rPr>
      </w:pPr>
      <w:r w:rsidRPr="00D212E6">
        <w:rPr>
          <w:rFonts w:ascii="Times New Roman" w:hAnsi="Times New Roman"/>
        </w:rPr>
        <w:t xml:space="preserve"> В Федеральных государственных образовательных стандартах, Национальной стратегии действий в интересах детей на 2012 - 2017 годы определены важность и значение самоуправления для развития государственно-общественной системы управления образовательным учреждением, социализации и профессионального самоопределения обучающихся. </w:t>
      </w:r>
    </w:p>
    <w:p w:rsidR="00D212E6" w:rsidRPr="00D212E6" w:rsidRDefault="00D212E6" w:rsidP="00D212E6">
      <w:pPr>
        <w:jc w:val="both"/>
        <w:rPr>
          <w:rFonts w:ascii="Times New Roman" w:hAnsi="Times New Roman"/>
        </w:rPr>
      </w:pPr>
      <w:r w:rsidRPr="00D212E6">
        <w:rPr>
          <w:rFonts w:ascii="Times New Roman" w:hAnsi="Times New Roman"/>
        </w:rPr>
        <w:t>Ученическое самоуправление - составная часть управленческого процесса школы, предоставляющая собой деятельность обучающихся, способствующая успешной жизни школы и саморазвитию личности в ней.</w:t>
      </w:r>
    </w:p>
    <w:p w:rsidR="00D212E6" w:rsidRPr="00D212E6" w:rsidRDefault="00D212E6" w:rsidP="00D212E6">
      <w:pPr>
        <w:jc w:val="both"/>
        <w:rPr>
          <w:rFonts w:ascii="Times New Roman" w:hAnsi="Times New Roman"/>
        </w:rPr>
      </w:pPr>
      <w:r w:rsidRPr="00D212E6">
        <w:rPr>
          <w:rFonts w:ascii="Times New Roman" w:hAnsi="Times New Roman"/>
        </w:rPr>
        <w:t xml:space="preserve">  Актуальность проблемы создания и функционирования в школе модели ученического самоуправления обусловлена, прежде всего, кардинальными изменениями в социокультурной ситуации: в мире происходит ускорение темпов жизни, растет значимость диалога между людьми в различных сферах жизнедеятельности, качественно новым образом встает проблема развития и использования человеческого потенциала. В связи с этим возрастает актуальность самореализации личности; предъявляются более высокие требования к самостоятельности, инициативе, усиливается влияние человеческого фактора на различные стороны действительности. Таким образом, человек все больше выступает субъектом собственной жизнедеятельности и общественных отношений, несет ответственность за принимаемые решения. Это, в свою очередь, потребует от современной молодежи соответствующих умений - самостоятельно анализировать ситуации и свои возможности, ставить цели, организовывать свою деятельность, осуществлять рефлексию и корректировку ее результатов, осуществлять нравственный выбор. В этих условиях ведущим в отношениях ученика и учителя становится диалог, взаимодействие, в основе которого лежат партнерские, субъект-субъектные отношения.</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При создании данной модели ученического самоуправления мы ставили пред собой цель адаптировать школьников  к жизни в изменяющихся условиях; формировать активную, высоконравственную, творческую личность, на основе приобщения к ценностям общечеловеческой культуры, которая своей жизненной позицией будет изменять наше общество к лучшему. </w:t>
      </w:r>
    </w:p>
    <w:p w:rsidR="00D212E6" w:rsidRPr="00D212E6" w:rsidRDefault="00D212E6" w:rsidP="00D212E6">
      <w:pPr>
        <w:jc w:val="both"/>
        <w:rPr>
          <w:rFonts w:ascii="Times New Roman" w:hAnsi="Times New Roman"/>
        </w:rPr>
      </w:pPr>
      <w:r w:rsidRPr="00D212E6">
        <w:rPr>
          <w:rFonts w:ascii="Times New Roman" w:hAnsi="Times New Roman"/>
        </w:rPr>
        <w:t>Поставленная нами цель конкретизируется в следующих задачах:</w:t>
      </w:r>
    </w:p>
    <w:p w:rsidR="00D212E6" w:rsidRPr="00D212E6" w:rsidRDefault="00D212E6" w:rsidP="00D212E6">
      <w:pPr>
        <w:jc w:val="both"/>
        <w:rPr>
          <w:rFonts w:ascii="Times New Roman" w:hAnsi="Times New Roman"/>
        </w:rPr>
      </w:pPr>
      <w:r w:rsidRPr="00D212E6">
        <w:rPr>
          <w:rFonts w:ascii="Times New Roman" w:hAnsi="Times New Roman"/>
        </w:rPr>
        <w:t>предоставить учащимся реальную возможность вместе с педагогами участвовать в прогнозировании, организации, исполнении и анализе учебно-воспитательного процесса;</w:t>
      </w:r>
    </w:p>
    <w:p w:rsidR="00D212E6" w:rsidRPr="00D212E6" w:rsidRDefault="00D212E6" w:rsidP="00D212E6">
      <w:pPr>
        <w:jc w:val="both"/>
        <w:rPr>
          <w:rFonts w:ascii="Times New Roman" w:hAnsi="Times New Roman"/>
        </w:rPr>
      </w:pPr>
      <w:r w:rsidRPr="00D212E6">
        <w:rPr>
          <w:rFonts w:ascii="Times New Roman" w:hAnsi="Times New Roman"/>
        </w:rPr>
        <w:t>формировать у учащихся потребность и готовность совершенствовать свою личность, создать условия для развития способностей и интересов членов ученического коллектива; обогащать духовный мир, развивать самостоятельное мышление и самосознание;</w:t>
      </w:r>
    </w:p>
    <w:p w:rsidR="00D212E6" w:rsidRPr="00D212E6" w:rsidRDefault="00D212E6" w:rsidP="00D212E6">
      <w:pPr>
        <w:jc w:val="both"/>
        <w:rPr>
          <w:rFonts w:ascii="Times New Roman" w:hAnsi="Times New Roman"/>
        </w:rPr>
      </w:pPr>
      <w:r w:rsidRPr="00D212E6">
        <w:rPr>
          <w:rFonts w:ascii="Times New Roman" w:hAnsi="Times New Roman"/>
        </w:rPr>
        <w:t>воспитывать положительное отношение к общечеловеческим ценностям, нормам коллективной жизни, законам государства, развивать гражданскую и социальную ответственность за самого себя и окружающих людей;</w:t>
      </w:r>
    </w:p>
    <w:p w:rsidR="00D212E6" w:rsidRPr="00D212E6" w:rsidRDefault="00D212E6" w:rsidP="00D212E6">
      <w:pPr>
        <w:jc w:val="both"/>
        <w:rPr>
          <w:rFonts w:ascii="Times New Roman" w:hAnsi="Times New Roman"/>
        </w:rPr>
      </w:pPr>
      <w:r w:rsidRPr="00D212E6">
        <w:rPr>
          <w:rFonts w:ascii="Times New Roman" w:hAnsi="Times New Roman"/>
        </w:rPr>
        <w:t>воспитывать желание бороться за своих друзей и ровесников, помогать им найти себя, преодолевать трудности, приносить пользу людям, стать защитниками правды, доброты и красоты;</w:t>
      </w:r>
    </w:p>
    <w:p w:rsidR="00D212E6" w:rsidRPr="00D212E6" w:rsidRDefault="00D212E6" w:rsidP="00D212E6">
      <w:pPr>
        <w:jc w:val="both"/>
        <w:rPr>
          <w:rFonts w:ascii="Times New Roman" w:hAnsi="Times New Roman"/>
        </w:rPr>
      </w:pPr>
      <w:r w:rsidRPr="00D212E6">
        <w:rPr>
          <w:rFonts w:ascii="Times New Roman" w:hAnsi="Times New Roman"/>
        </w:rPr>
        <w:t>сформировать умение самостоятельно найти свое дело, полезное обществу.</w:t>
      </w:r>
    </w:p>
    <w:p w:rsidR="00D212E6" w:rsidRPr="00D212E6" w:rsidRDefault="00D212E6" w:rsidP="00D212E6">
      <w:pPr>
        <w:jc w:val="both"/>
        <w:rPr>
          <w:rFonts w:ascii="Times New Roman" w:hAnsi="Times New Roman"/>
        </w:rPr>
      </w:pPr>
      <w:r w:rsidRPr="00D212E6">
        <w:rPr>
          <w:rFonts w:ascii="Times New Roman" w:hAnsi="Times New Roman"/>
        </w:rPr>
        <w:t xml:space="preserve"> Самоуправление мы рассматриваем как необходимый компонент содержания современного воспитания личности. С помощью самоуправления в нашей школе создаются условия, способствующие непрерывному личностному росту каждого школьника.</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V. Управленческий блок</w:t>
      </w:r>
    </w:p>
    <w:p w:rsidR="00D212E6" w:rsidRPr="00D212E6" w:rsidRDefault="00D212E6" w:rsidP="00D212E6">
      <w:pPr>
        <w:jc w:val="both"/>
        <w:rPr>
          <w:rFonts w:ascii="Times New Roman" w:hAnsi="Times New Roman"/>
        </w:rPr>
      </w:pPr>
      <w:r w:rsidRPr="00D212E6">
        <w:rPr>
          <w:rFonts w:ascii="Times New Roman" w:hAnsi="Times New Roman"/>
        </w:rPr>
        <w:t>Чтобы ученическое самоуправление развивалось необходимо этим процессом управлять.</w:t>
      </w:r>
    </w:p>
    <w:p w:rsidR="00D212E6" w:rsidRPr="00D212E6" w:rsidRDefault="00D212E6" w:rsidP="00D212E6">
      <w:pPr>
        <w:jc w:val="both"/>
        <w:rPr>
          <w:rFonts w:ascii="Times New Roman" w:hAnsi="Times New Roman"/>
        </w:rPr>
      </w:pPr>
      <w:r w:rsidRPr="00D212E6">
        <w:rPr>
          <w:rFonts w:ascii="Times New Roman" w:hAnsi="Times New Roman"/>
        </w:rPr>
        <w:t>Анализ осуществляется на всех уровнях школьного СУ:</w:t>
      </w:r>
    </w:p>
    <w:p w:rsidR="00D212E6" w:rsidRPr="00D212E6" w:rsidRDefault="00D212E6" w:rsidP="00D212E6">
      <w:pPr>
        <w:jc w:val="both"/>
        <w:rPr>
          <w:rFonts w:ascii="Times New Roman" w:hAnsi="Times New Roman"/>
        </w:rPr>
      </w:pPr>
      <w:r w:rsidRPr="00D212E6">
        <w:rPr>
          <w:rFonts w:ascii="Times New Roman" w:hAnsi="Times New Roman"/>
        </w:rPr>
        <w:t>1 уровень (классные коллективы) – рабочие органы анализируют деятельность каждого члена коллектива;</w:t>
      </w:r>
    </w:p>
    <w:p w:rsidR="00D212E6" w:rsidRPr="00D212E6" w:rsidRDefault="00D212E6" w:rsidP="00D212E6">
      <w:pPr>
        <w:jc w:val="both"/>
        <w:rPr>
          <w:rFonts w:ascii="Times New Roman" w:hAnsi="Times New Roman"/>
        </w:rPr>
      </w:pPr>
      <w:r w:rsidRPr="00D212E6">
        <w:rPr>
          <w:rFonts w:ascii="Times New Roman" w:hAnsi="Times New Roman"/>
        </w:rPr>
        <w:t>2 уровень – анализ по каждому направлению деятельности в отдельности;</w:t>
      </w:r>
    </w:p>
    <w:p w:rsidR="00D212E6" w:rsidRPr="00D212E6" w:rsidRDefault="00D212E6" w:rsidP="00D212E6">
      <w:pPr>
        <w:jc w:val="both"/>
        <w:rPr>
          <w:rFonts w:ascii="Times New Roman" w:hAnsi="Times New Roman"/>
        </w:rPr>
      </w:pPr>
      <w:r w:rsidRPr="00D212E6">
        <w:rPr>
          <w:rFonts w:ascii="Times New Roman" w:hAnsi="Times New Roman"/>
        </w:rPr>
        <w:t>3 уровень – общий анализ деятельности.</w:t>
      </w:r>
    </w:p>
    <w:p w:rsidR="00D212E6" w:rsidRPr="00D212E6" w:rsidRDefault="00D212E6" w:rsidP="00D212E6">
      <w:pPr>
        <w:jc w:val="both"/>
        <w:rPr>
          <w:rFonts w:ascii="Times New Roman" w:hAnsi="Times New Roman"/>
        </w:rPr>
      </w:pPr>
      <w:r w:rsidRPr="00D212E6">
        <w:rPr>
          <w:rFonts w:ascii="Times New Roman" w:hAnsi="Times New Roman"/>
        </w:rPr>
        <w:t>Планирование – решение главного вопроса «Что делать?».</w:t>
      </w:r>
    </w:p>
    <w:p w:rsidR="00D212E6" w:rsidRPr="00D212E6" w:rsidRDefault="00D212E6" w:rsidP="00D212E6">
      <w:pPr>
        <w:jc w:val="both"/>
        <w:rPr>
          <w:rFonts w:ascii="Times New Roman" w:hAnsi="Times New Roman"/>
        </w:rPr>
      </w:pPr>
      <w:r w:rsidRPr="00D212E6">
        <w:rPr>
          <w:rFonts w:ascii="Times New Roman" w:hAnsi="Times New Roman"/>
        </w:rPr>
        <w:t>Организация – ответ на вопрос: кто, когда, где, с кем будет выполнять свою работу.</w:t>
      </w:r>
    </w:p>
    <w:p w:rsidR="00D212E6" w:rsidRPr="00D212E6" w:rsidRDefault="00D212E6" w:rsidP="00D212E6">
      <w:pPr>
        <w:jc w:val="both"/>
        <w:rPr>
          <w:rFonts w:ascii="Times New Roman" w:hAnsi="Times New Roman"/>
        </w:rPr>
      </w:pPr>
      <w:r w:rsidRPr="00D212E6">
        <w:rPr>
          <w:rFonts w:ascii="Times New Roman" w:hAnsi="Times New Roman"/>
        </w:rPr>
        <w:t>Контроль – получение информации о протекании всех процессов во время организаторской деятельности. Основной метод контроля – наблюдение, а также анкетирование, беседы, социометрия, изучение школьной документации и работ учащихся.</w:t>
      </w:r>
    </w:p>
    <w:p w:rsidR="00D212E6" w:rsidRPr="00D212E6" w:rsidRDefault="00D212E6" w:rsidP="00D212E6">
      <w:pPr>
        <w:jc w:val="both"/>
        <w:rPr>
          <w:rFonts w:ascii="Times New Roman" w:hAnsi="Times New Roman"/>
        </w:rPr>
      </w:pPr>
      <w:r w:rsidRPr="00D212E6">
        <w:rPr>
          <w:rFonts w:ascii="Times New Roman" w:hAnsi="Times New Roman"/>
        </w:rPr>
        <w:t xml:space="preserve">Регулирование и коррекция – внесение изменений в функционирование системы, если оно отклоняется от нормы, через самих учащихся (педагоги-консультанты оказывают помощь в начинаниях школьников).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 xml:space="preserve">Административно-педагогическое сопровождение ученического самоуправления </w:t>
      </w:r>
    </w:p>
    <w:p w:rsidR="00D212E6" w:rsidRPr="00D212E6" w:rsidRDefault="00D212E6" w:rsidP="00D212E6">
      <w:pPr>
        <w:jc w:val="both"/>
        <w:rPr>
          <w:rFonts w:ascii="Times New Roman" w:hAnsi="Times New Roman"/>
        </w:rPr>
      </w:pPr>
      <w:r w:rsidRPr="00D212E6">
        <w:rPr>
          <w:rFonts w:ascii="Times New Roman" w:hAnsi="Times New Roman"/>
        </w:rPr>
        <w:lastRenderedPageBreak/>
        <w:t>Директор школы</w:t>
      </w:r>
    </w:p>
    <w:p w:rsidR="00D212E6" w:rsidRPr="00D212E6" w:rsidRDefault="00D212E6" w:rsidP="00D212E6">
      <w:pPr>
        <w:jc w:val="both"/>
        <w:rPr>
          <w:rFonts w:ascii="Times New Roman" w:hAnsi="Times New Roman"/>
        </w:rPr>
      </w:pPr>
      <w:r w:rsidRPr="00D212E6">
        <w:rPr>
          <w:rFonts w:ascii="Times New Roman" w:hAnsi="Times New Roman"/>
        </w:rPr>
        <w:t xml:space="preserve">Функции директора школы: </w:t>
      </w:r>
    </w:p>
    <w:p w:rsidR="00D212E6" w:rsidRPr="00D212E6" w:rsidRDefault="00D212E6" w:rsidP="00D212E6">
      <w:pPr>
        <w:jc w:val="both"/>
        <w:rPr>
          <w:rFonts w:ascii="Times New Roman" w:hAnsi="Times New Roman"/>
        </w:rPr>
      </w:pPr>
      <w:r w:rsidRPr="00D212E6">
        <w:rPr>
          <w:rFonts w:ascii="Times New Roman" w:hAnsi="Times New Roman"/>
        </w:rPr>
        <w:t>Утверждение приказов</w:t>
      </w:r>
    </w:p>
    <w:p w:rsidR="00D212E6" w:rsidRPr="00D212E6" w:rsidRDefault="00D212E6" w:rsidP="00D212E6">
      <w:pPr>
        <w:jc w:val="both"/>
        <w:rPr>
          <w:rFonts w:ascii="Times New Roman" w:hAnsi="Times New Roman"/>
        </w:rPr>
      </w:pPr>
      <w:r w:rsidRPr="00D212E6">
        <w:rPr>
          <w:rFonts w:ascii="Times New Roman" w:hAnsi="Times New Roman"/>
        </w:rPr>
        <w:t>Утверждение планов работы</w:t>
      </w:r>
    </w:p>
    <w:p w:rsidR="00D212E6" w:rsidRPr="00D212E6" w:rsidRDefault="00D212E6" w:rsidP="00D212E6">
      <w:pPr>
        <w:jc w:val="both"/>
        <w:rPr>
          <w:rFonts w:ascii="Times New Roman" w:hAnsi="Times New Roman"/>
        </w:rPr>
      </w:pPr>
      <w:r w:rsidRPr="00D212E6">
        <w:rPr>
          <w:rFonts w:ascii="Times New Roman" w:hAnsi="Times New Roman"/>
        </w:rPr>
        <w:t>Планирование подготовки и проведения общешкольных мероприятий совместно с Советом школьников</w:t>
      </w:r>
    </w:p>
    <w:p w:rsidR="00D212E6" w:rsidRPr="00D212E6" w:rsidRDefault="00D212E6" w:rsidP="00D212E6">
      <w:pPr>
        <w:jc w:val="both"/>
        <w:rPr>
          <w:rFonts w:ascii="Times New Roman" w:hAnsi="Times New Roman"/>
        </w:rPr>
      </w:pPr>
      <w:r w:rsidRPr="00D212E6">
        <w:rPr>
          <w:rFonts w:ascii="Times New Roman" w:hAnsi="Times New Roman"/>
        </w:rPr>
        <w:t>Организация работы органов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Индивидуальные встречи-консультации с председателем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Контроль работы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Собеседование с педагогами-координаторами органов ученического самоуправления </w:t>
      </w:r>
    </w:p>
    <w:p w:rsidR="00D212E6" w:rsidRPr="00D212E6" w:rsidRDefault="00D212E6" w:rsidP="00D212E6">
      <w:pPr>
        <w:jc w:val="both"/>
        <w:rPr>
          <w:rFonts w:ascii="Times New Roman" w:hAnsi="Times New Roman"/>
        </w:rPr>
      </w:pPr>
      <w:r w:rsidRPr="00D212E6">
        <w:rPr>
          <w:rFonts w:ascii="Times New Roman" w:hAnsi="Times New Roman"/>
        </w:rPr>
        <w:t>Проведение бесед с ученическим активом (выборочно по параллелям, классам)</w:t>
      </w:r>
    </w:p>
    <w:p w:rsidR="00D212E6" w:rsidRPr="00D212E6" w:rsidRDefault="00D212E6" w:rsidP="00D212E6">
      <w:pPr>
        <w:jc w:val="both"/>
        <w:rPr>
          <w:rFonts w:ascii="Times New Roman" w:hAnsi="Times New Roman"/>
        </w:rPr>
      </w:pPr>
      <w:r w:rsidRPr="00D212E6">
        <w:rPr>
          <w:rFonts w:ascii="Times New Roman" w:hAnsi="Times New Roman"/>
        </w:rPr>
        <w:t>Поощрения</w:t>
      </w:r>
    </w:p>
    <w:p w:rsidR="00D212E6" w:rsidRPr="00D212E6" w:rsidRDefault="00D212E6" w:rsidP="00D212E6">
      <w:pPr>
        <w:jc w:val="both"/>
        <w:rPr>
          <w:rFonts w:ascii="Times New Roman" w:hAnsi="Times New Roman"/>
        </w:rPr>
      </w:pPr>
      <w:r w:rsidRPr="00D212E6">
        <w:rPr>
          <w:rFonts w:ascii="Times New Roman" w:hAnsi="Times New Roman"/>
        </w:rPr>
        <w:t>Заместитель директора по ВР</w:t>
      </w:r>
    </w:p>
    <w:p w:rsidR="00D212E6" w:rsidRPr="00D212E6" w:rsidRDefault="00D212E6" w:rsidP="00D212E6">
      <w:pPr>
        <w:jc w:val="both"/>
        <w:rPr>
          <w:rFonts w:ascii="Times New Roman" w:hAnsi="Times New Roman"/>
        </w:rPr>
      </w:pPr>
      <w:r w:rsidRPr="00D212E6">
        <w:rPr>
          <w:rFonts w:ascii="Times New Roman" w:hAnsi="Times New Roman"/>
        </w:rPr>
        <w:t>Функции зам.директора :</w:t>
      </w:r>
    </w:p>
    <w:p w:rsidR="00D212E6" w:rsidRPr="00D212E6" w:rsidRDefault="00D212E6" w:rsidP="00D212E6">
      <w:pPr>
        <w:jc w:val="both"/>
        <w:rPr>
          <w:rFonts w:ascii="Times New Roman" w:hAnsi="Times New Roman"/>
        </w:rPr>
      </w:pPr>
      <w:r w:rsidRPr="00D212E6">
        <w:rPr>
          <w:rFonts w:ascii="Times New Roman" w:hAnsi="Times New Roman"/>
        </w:rPr>
        <w:t>Программно-методическое сопровождение по развитию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Организация работы Совета Школьников</w:t>
      </w:r>
    </w:p>
    <w:p w:rsidR="00D212E6" w:rsidRPr="00D212E6" w:rsidRDefault="00D212E6" w:rsidP="00D212E6">
      <w:pPr>
        <w:jc w:val="both"/>
        <w:rPr>
          <w:rFonts w:ascii="Times New Roman" w:hAnsi="Times New Roman"/>
        </w:rPr>
      </w:pPr>
      <w:r w:rsidRPr="00D212E6">
        <w:rPr>
          <w:rFonts w:ascii="Times New Roman" w:hAnsi="Times New Roman"/>
        </w:rPr>
        <w:t>Проведение организационных заседаний Совета   Школьников (по плану)</w:t>
      </w:r>
    </w:p>
    <w:p w:rsidR="00D212E6" w:rsidRPr="00D212E6" w:rsidRDefault="00D212E6" w:rsidP="00D212E6">
      <w:pPr>
        <w:jc w:val="both"/>
        <w:rPr>
          <w:rFonts w:ascii="Times New Roman" w:hAnsi="Times New Roman"/>
        </w:rPr>
      </w:pPr>
      <w:r w:rsidRPr="00D212E6">
        <w:rPr>
          <w:rFonts w:ascii="Times New Roman" w:hAnsi="Times New Roman"/>
        </w:rPr>
        <w:t>Проведение Дня самоуправления</w:t>
      </w:r>
    </w:p>
    <w:p w:rsidR="00D212E6" w:rsidRPr="00D212E6" w:rsidRDefault="00D212E6" w:rsidP="00D212E6">
      <w:pPr>
        <w:jc w:val="both"/>
        <w:rPr>
          <w:rFonts w:ascii="Times New Roman" w:hAnsi="Times New Roman"/>
        </w:rPr>
      </w:pPr>
      <w:r w:rsidRPr="00D212E6">
        <w:rPr>
          <w:rFonts w:ascii="Times New Roman" w:hAnsi="Times New Roman"/>
        </w:rPr>
        <w:t>Индивидуальная работа с органами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Организация проведения ученической конференции </w:t>
      </w:r>
    </w:p>
    <w:p w:rsidR="00D212E6" w:rsidRPr="00D212E6" w:rsidRDefault="00D212E6" w:rsidP="00D212E6">
      <w:pPr>
        <w:jc w:val="both"/>
        <w:rPr>
          <w:rFonts w:ascii="Times New Roman" w:hAnsi="Times New Roman"/>
        </w:rPr>
      </w:pPr>
      <w:r w:rsidRPr="00D212E6">
        <w:rPr>
          <w:rFonts w:ascii="Times New Roman" w:hAnsi="Times New Roman"/>
        </w:rPr>
        <w:t xml:space="preserve">Проведение совместных рейдов  </w:t>
      </w:r>
    </w:p>
    <w:p w:rsidR="00D212E6" w:rsidRPr="00D212E6" w:rsidRDefault="00D212E6" w:rsidP="00D212E6">
      <w:pPr>
        <w:jc w:val="both"/>
        <w:rPr>
          <w:rFonts w:ascii="Times New Roman" w:hAnsi="Times New Roman"/>
        </w:rPr>
      </w:pPr>
      <w:r w:rsidRPr="00D212E6">
        <w:rPr>
          <w:rFonts w:ascii="Times New Roman" w:hAnsi="Times New Roman"/>
        </w:rPr>
        <w:t>Проведение конкурсов “Ученик года”, “Лучший класс ”, “Лучший классный уголок” и др.</w:t>
      </w:r>
    </w:p>
    <w:p w:rsidR="00D212E6" w:rsidRPr="00D212E6" w:rsidRDefault="00D212E6" w:rsidP="00D212E6">
      <w:pPr>
        <w:jc w:val="both"/>
        <w:rPr>
          <w:rFonts w:ascii="Times New Roman" w:hAnsi="Times New Roman"/>
        </w:rPr>
      </w:pPr>
      <w:r w:rsidRPr="00D212E6">
        <w:rPr>
          <w:rFonts w:ascii="Times New Roman" w:hAnsi="Times New Roman"/>
        </w:rPr>
        <w:t>Организация работы педагогов –кураторов  .</w:t>
      </w:r>
    </w:p>
    <w:p w:rsidR="00D212E6" w:rsidRPr="00D212E6" w:rsidRDefault="00D212E6" w:rsidP="00D212E6">
      <w:pPr>
        <w:jc w:val="both"/>
        <w:rPr>
          <w:rFonts w:ascii="Times New Roman" w:hAnsi="Times New Roman"/>
        </w:rPr>
      </w:pPr>
      <w:r w:rsidRPr="00D212E6">
        <w:rPr>
          <w:rFonts w:ascii="Times New Roman" w:hAnsi="Times New Roman"/>
        </w:rPr>
        <w:t xml:space="preserve"> Социальный педагог </w:t>
      </w:r>
    </w:p>
    <w:p w:rsidR="00D212E6" w:rsidRPr="00D212E6" w:rsidRDefault="00D212E6" w:rsidP="00D212E6">
      <w:pPr>
        <w:jc w:val="both"/>
        <w:rPr>
          <w:rFonts w:ascii="Times New Roman" w:hAnsi="Times New Roman"/>
        </w:rPr>
      </w:pPr>
      <w:r w:rsidRPr="00D212E6">
        <w:rPr>
          <w:rFonts w:ascii="Times New Roman" w:hAnsi="Times New Roman"/>
        </w:rPr>
        <w:t>Организация работы Совета профилактики</w:t>
      </w:r>
    </w:p>
    <w:p w:rsidR="00D212E6" w:rsidRPr="00D212E6" w:rsidRDefault="00D212E6" w:rsidP="00D212E6">
      <w:pPr>
        <w:jc w:val="both"/>
        <w:rPr>
          <w:rFonts w:ascii="Times New Roman" w:hAnsi="Times New Roman"/>
        </w:rPr>
      </w:pPr>
      <w:r w:rsidRPr="00D212E6">
        <w:rPr>
          <w:rFonts w:ascii="Times New Roman" w:hAnsi="Times New Roman"/>
        </w:rPr>
        <w:t xml:space="preserve"> Проведение общешкольных рейдов </w:t>
      </w:r>
    </w:p>
    <w:p w:rsidR="00D212E6" w:rsidRPr="00D212E6" w:rsidRDefault="00D212E6" w:rsidP="00D212E6">
      <w:pPr>
        <w:jc w:val="both"/>
        <w:rPr>
          <w:rFonts w:ascii="Times New Roman" w:hAnsi="Times New Roman"/>
        </w:rPr>
      </w:pPr>
      <w:r w:rsidRPr="00D212E6">
        <w:rPr>
          <w:rFonts w:ascii="Times New Roman" w:hAnsi="Times New Roman"/>
        </w:rPr>
        <w:t xml:space="preserve">Проведение общешкольных акций </w:t>
      </w:r>
    </w:p>
    <w:p w:rsidR="00D212E6" w:rsidRPr="00D212E6" w:rsidRDefault="00D212E6" w:rsidP="00D212E6">
      <w:pPr>
        <w:jc w:val="both"/>
        <w:rPr>
          <w:rFonts w:ascii="Times New Roman" w:hAnsi="Times New Roman"/>
        </w:rPr>
      </w:pPr>
      <w:r w:rsidRPr="00D212E6">
        <w:rPr>
          <w:rFonts w:ascii="Times New Roman" w:hAnsi="Times New Roman"/>
        </w:rPr>
        <w:t>Место родителей в работе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           Союз семьи и школы – это важнейшие условия совершенствования воспитания. Ведь такое направление как ученическое самоуправление не должно быть в принципе организовано без участия семьи. Именно в семье формируется гражданская и социальная ответственность за самого себя, свою семью, окружающих людей, общество и Отечество. Прежде всего, в семье ребенок усваивает </w:t>
      </w:r>
      <w:r w:rsidRPr="00D212E6">
        <w:rPr>
          <w:rFonts w:ascii="Times New Roman" w:hAnsi="Times New Roman"/>
        </w:rPr>
        <w:lastRenderedPageBreak/>
        <w:t>основные нормы социальной жизни. Поэтому родители и школа выступают в роли партнёров в учебно-воспитательном процессе.</w:t>
      </w:r>
    </w:p>
    <w:p w:rsidR="00D212E6" w:rsidRPr="00D212E6" w:rsidRDefault="00D212E6" w:rsidP="00D212E6">
      <w:pPr>
        <w:jc w:val="both"/>
        <w:rPr>
          <w:rFonts w:ascii="Times New Roman" w:hAnsi="Times New Roman"/>
        </w:rPr>
      </w:pPr>
      <w:r w:rsidRPr="00D212E6">
        <w:rPr>
          <w:rFonts w:ascii="Times New Roman" w:hAnsi="Times New Roman"/>
        </w:rPr>
        <w:t xml:space="preserve">            Родительская общественность поддерживает ученическое самоуправление </w:t>
      </w:r>
    </w:p>
    <w:p w:rsidR="00D212E6" w:rsidRPr="00D212E6" w:rsidRDefault="00D212E6" w:rsidP="00D212E6">
      <w:pPr>
        <w:jc w:val="both"/>
        <w:rPr>
          <w:rFonts w:ascii="Times New Roman" w:hAnsi="Times New Roman"/>
        </w:rPr>
      </w:pPr>
      <w:r w:rsidRPr="00D212E6">
        <w:rPr>
          <w:rFonts w:ascii="Times New Roman" w:hAnsi="Times New Roman"/>
        </w:rPr>
        <w:t xml:space="preserve">                    школы и принимает участие в: </w:t>
      </w:r>
    </w:p>
    <w:p w:rsidR="00D212E6" w:rsidRPr="00D212E6" w:rsidRDefault="00D212E6" w:rsidP="00D212E6">
      <w:pPr>
        <w:jc w:val="both"/>
        <w:rPr>
          <w:rFonts w:ascii="Times New Roman" w:hAnsi="Times New Roman"/>
        </w:rPr>
      </w:pPr>
      <w:r w:rsidRPr="00D212E6">
        <w:rPr>
          <w:rFonts w:ascii="Times New Roman" w:hAnsi="Times New Roman"/>
        </w:rPr>
        <w:t>- поддержке воспитательных программ для реализации воспитательных целей школы;</w:t>
      </w:r>
    </w:p>
    <w:p w:rsidR="00D212E6" w:rsidRPr="00D212E6" w:rsidRDefault="00D212E6" w:rsidP="00D212E6">
      <w:pPr>
        <w:jc w:val="both"/>
        <w:rPr>
          <w:rFonts w:ascii="Times New Roman" w:hAnsi="Times New Roman"/>
        </w:rPr>
      </w:pPr>
      <w:r w:rsidRPr="00D212E6">
        <w:rPr>
          <w:rFonts w:ascii="Times New Roman" w:hAnsi="Times New Roman"/>
        </w:rPr>
        <w:t>- коллективно-творческих делах;</w:t>
      </w:r>
    </w:p>
    <w:p w:rsidR="00D212E6" w:rsidRPr="00D212E6" w:rsidRDefault="00D212E6" w:rsidP="00D212E6">
      <w:pPr>
        <w:jc w:val="both"/>
        <w:rPr>
          <w:rFonts w:ascii="Times New Roman" w:hAnsi="Times New Roman"/>
        </w:rPr>
      </w:pPr>
      <w:r w:rsidRPr="00D212E6">
        <w:rPr>
          <w:rFonts w:ascii="Times New Roman" w:hAnsi="Times New Roman"/>
        </w:rPr>
        <w:t>- материально-техническом оснащении;</w:t>
      </w:r>
    </w:p>
    <w:p w:rsidR="00D212E6" w:rsidRPr="00D212E6" w:rsidRDefault="00D212E6" w:rsidP="00D212E6">
      <w:pPr>
        <w:jc w:val="both"/>
        <w:rPr>
          <w:rFonts w:ascii="Times New Roman" w:hAnsi="Times New Roman"/>
        </w:rPr>
      </w:pPr>
      <w:r w:rsidRPr="00D212E6">
        <w:rPr>
          <w:rFonts w:ascii="Times New Roman" w:hAnsi="Times New Roman"/>
        </w:rPr>
        <w:t>- подготовке специальных методических выставок по проблеме ученического самоуправления;</w:t>
      </w:r>
    </w:p>
    <w:p w:rsidR="00D212E6" w:rsidRPr="00D212E6" w:rsidRDefault="00D212E6" w:rsidP="00D212E6">
      <w:pPr>
        <w:jc w:val="both"/>
        <w:rPr>
          <w:rFonts w:ascii="Times New Roman" w:hAnsi="Times New Roman"/>
        </w:rPr>
      </w:pPr>
      <w:r w:rsidRPr="00D212E6">
        <w:rPr>
          <w:rFonts w:ascii="Times New Roman" w:hAnsi="Times New Roman"/>
        </w:rPr>
        <w:t xml:space="preserve">- пропаганде работы ученического самоуправления через средства массовой информации. </w:t>
      </w:r>
    </w:p>
    <w:p w:rsidR="00D212E6" w:rsidRPr="00D212E6" w:rsidRDefault="00D212E6" w:rsidP="00D212E6">
      <w:pPr>
        <w:jc w:val="both"/>
        <w:rPr>
          <w:rFonts w:ascii="Times New Roman" w:hAnsi="Times New Roman"/>
        </w:rPr>
      </w:pPr>
      <w:r w:rsidRPr="00D212E6">
        <w:rPr>
          <w:rFonts w:ascii="Times New Roman" w:hAnsi="Times New Roman"/>
        </w:rPr>
        <w:t>Заключение</w:t>
      </w:r>
    </w:p>
    <w:p w:rsidR="00D212E6" w:rsidRPr="00D212E6" w:rsidRDefault="00D212E6" w:rsidP="00D212E6">
      <w:pPr>
        <w:jc w:val="both"/>
        <w:rPr>
          <w:rFonts w:ascii="Times New Roman" w:hAnsi="Times New Roman"/>
        </w:rPr>
      </w:pPr>
      <w:r w:rsidRPr="00D212E6">
        <w:rPr>
          <w:rFonts w:ascii="Times New Roman" w:hAnsi="Times New Roman"/>
        </w:rPr>
        <w:t>Данная модель ученического самоуправления предоставляет  обучающимся реальную возможность участия вместе с педагогами в прогнозировании, планировании , организации, исполнении и анализе учебно – воспитательного процесса. В нашей школе,  мы взрослые,  видим в ребёнке не только ученика, которого следует обучать, но и своего товарища, союзника, с которым можно и нужно обсуждать всё происходящее в школе</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 xml:space="preserve">Включение обучающихся в сферу общественной самоорганизации предусматривает следующие этапы: </w:t>
      </w:r>
    </w:p>
    <w:p w:rsidR="00D212E6" w:rsidRPr="00D212E6" w:rsidRDefault="00D212E6" w:rsidP="00D212E6">
      <w:pPr>
        <w:jc w:val="both"/>
        <w:rPr>
          <w:rFonts w:ascii="Times New Roman" w:hAnsi="Times New Roman"/>
        </w:rPr>
      </w:pPr>
      <w:r w:rsidRPr="00D212E6">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212E6" w:rsidRPr="00D212E6" w:rsidRDefault="00D212E6" w:rsidP="00D212E6">
      <w:pPr>
        <w:jc w:val="both"/>
        <w:rPr>
          <w:rFonts w:ascii="Times New Roman" w:hAnsi="Times New Roman"/>
        </w:rPr>
      </w:pPr>
      <w:r w:rsidRPr="00D212E6">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212E6" w:rsidRPr="00D212E6" w:rsidRDefault="00D212E6" w:rsidP="00D212E6">
      <w:pPr>
        <w:jc w:val="both"/>
        <w:rPr>
          <w:rFonts w:ascii="Times New Roman" w:hAnsi="Times New Roman"/>
        </w:rPr>
      </w:pPr>
      <w:r w:rsidRPr="00D212E6">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212E6" w:rsidRPr="00D212E6" w:rsidRDefault="00D212E6" w:rsidP="00D212E6">
      <w:pPr>
        <w:jc w:val="both"/>
        <w:rPr>
          <w:rFonts w:ascii="Times New Roman" w:hAnsi="Times New Roman"/>
        </w:rPr>
      </w:pPr>
      <w:r w:rsidRPr="00D212E6">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содействие школьникам в проектировании и планировании собственного участия в социальной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D212E6" w:rsidRPr="00D212E6" w:rsidRDefault="00D212E6" w:rsidP="00D212E6">
      <w:pPr>
        <w:jc w:val="both"/>
        <w:rPr>
          <w:rFonts w:ascii="Times New Roman" w:hAnsi="Times New Roman"/>
        </w:rPr>
      </w:pPr>
      <w:r w:rsidRPr="00D212E6">
        <w:rPr>
          <w:rFonts w:ascii="Times New Roman" w:hAnsi="Times New Roman"/>
        </w:rPr>
        <w:t xml:space="preserve">При формировании ответственного отношения к учебно-познавательной деятельностиприоритет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212E6" w:rsidRPr="00D212E6" w:rsidRDefault="00D212E6" w:rsidP="00D212E6">
      <w:pPr>
        <w:jc w:val="both"/>
        <w:rPr>
          <w:rFonts w:ascii="Times New Roman" w:hAnsi="Times New Roman"/>
        </w:rPr>
      </w:pPr>
      <w:r w:rsidRPr="00D212E6">
        <w:rPr>
          <w:rFonts w:ascii="Times New Roman" w:hAnsi="Times New Roman"/>
        </w:rPr>
        <w:t>Формирование мотивов и ценностей обучающегося в сфере трудовых отношений и выбора будущей профессии</w:t>
      </w:r>
    </w:p>
    <w:p w:rsidR="00D212E6" w:rsidRPr="00D212E6" w:rsidRDefault="00D212E6" w:rsidP="00D212E6">
      <w:pPr>
        <w:jc w:val="both"/>
        <w:rPr>
          <w:rFonts w:ascii="Times New Roman" w:hAnsi="Times New Roman"/>
        </w:rPr>
      </w:pPr>
      <w:r w:rsidRPr="00D212E6">
        <w:rPr>
          <w:rFonts w:ascii="Times New Roman" w:hAnsi="Times New Roman"/>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План мероприятий</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
        <w:gridCol w:w="4400"/>
        <w:gridCol w:w="1759"/>
        <w:gridCol w:w="2035"/>
      </w:tblGrid>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п/п</w:t>
            </w:r>
          </w:p>
        </w:tc>
        <w:tc>
          <w:tcPr>
            <w:tcW w:w="4400"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мероприятий</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rPr>
          <w:trHeight w:val="1125"/>
        </w:trPr>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1</w:t>
            </w:r>
          </w:p>
        </w:tc>
        <w:tc>
          <w:tcPr>
            <w:tcW w:w="4400"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Проведение тематических</w:t>
            </w:r>
          </w:p>
          <w:p w:rsidR="00D212E6" w:rsidRPr="00D212E6" w:rsidRDefault="00D212E6" w:rsidP="00D212E6">
            <w:pPr>
              <w:jc w:val="both"/>
              <w:rPr>
                <w:rFonts w:ascii="Times New Roman" w:hAnsi="Times New Roman"/>
              </w:rPr>
            </w:pPr>
            <w:r w:rsidRPr="00D212E6">
              <w:rPr>
                <w:rFonts w:ascii="Times New Roman" w:hAnsi="Times New Roman"/>
              </w:rPr>
              <w:t xml:space="preserve">часов по теме Я выбираю профессию, </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rPr>
          <w:trHeight w:val="600"/>
        </w:trPr>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2</w:t>
            </w:r>
          </w:p>
        </w:tc>
        <w:tc>
          <w:tcPr>
            <w:tcW w:w="4400"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2участие в районной акции «Выбор 2016</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октябрь</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Кл рук </w:t>
            </w:r>
          </w:p>
        </w:tc>
      </w:tr>
      <w:tr w:rsidR="00D212E6" w:rsidRPr="00D212E6" w:rsidTr="00D212E6">
        <w:trPr>
          <w:trHeight w:val="225"/>
        </w:trPr>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3</w:t>
            </w:r>
          </w:p>
        </w:tc>
        <w:tc>
          <w:tcPr>
            <w:tcW w:w="4400"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Анкетирование Моя профессия»</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ноябрь</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Соц педагог</w:t>
            </w:r>
          </w:p>
        </w:tc>
      </w:tr>
      <w:tr w:rsidR="00D212E6" w:rsidRPr="00D212E6" w:rsidTr="00D212E6">
        <w:tc>
          <w:tcPr>
            <w:tcW w:w="953"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4</w:t>
            </w:r>
          </w:p>
        </w:tc>
        <w:tc>
          <w:tcPr>
            <w:tcW w:w="4400"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Встреча с представителями центра занятости Кувандыка</w:t>
            </w:r>
          </w:p>
        </w:tc>
        <w:tc>
          <w:tcPr>
            <w:tcW w:w="1759"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 xml:space="preserve"> Осенние каникулы </w:t>
            </w:r>
          </w:p>
        </w:tc>
        <w:tc>
          <w:tcPr>
            <w:tcW w:w="2035" w:type="dxa"/>
            <w:shd w:val="clear" w:color="auto" w:fill="auto"/>
          </w:tcPr>
          <w:p w:rsidR="00D212E6" w:rsidRPr="00D212E6" w:rsidRDefault="00D212E6" w:rsidP="00D212E6">
            <w:pPr>
              <w:jc w:val="both"/>
              <w:rPr>
                <w:rFonts w:ascii="Times New Roman" w:hAnsi="Times New Roman"/>
              </w:rPr>
            </w:pPr>
            <w:r w:rsidRPr="00D212E6">
              <w:rPr>
                <w:rFonts w:ascii="Times New Roman" w:hAnsi="Times New Roman"/>
              </w:rPr>
              <w:t>зам.дир по ВР</w:t>
            </w:r>
          </w:p>
        </w:tc>
      </w:tr>
    </w:tbl>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Мотивы и ценности обучающегося в сфере отношений к природе</w:t>
      </w:r>
    </w:p>
    <w:p w:rsidR="00D212E6" w:rsidRPr="00D212E6" w:rsidRDefault="00D212E6" w:rsidP="00D212E6">
      <w:pPr>
        <w:jc w:val="both"/>
        <w:rPr>
          <w:rFonts w:ascii="Times New Roman" w:hAnsi="Times New Roman"/>
        </w:rPr>
      </w:pPr>
      <w:r w:rsidRPr="00D212E6">
        <w:rPr>
          <w:rFonts w:ascii="Times New Roman" w:hAnsi="Times New Roman"/>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212E6" w:rsidRPr="00D212E6" w:rsidRDefault="00D212E6" w:rsidP="00D212E6">
      <w:pPr>
        <w:jc w:val="both"/>
        <w:rPr>
          <w:rFonts w:ascii="Times New Roman" w:hAnsi="Times New Roman"/>
        </w:rPr>
      </w:pPr>
      <w:r w:rsidRPr="00D212E6">
        <w:rPr>
          <w:rFonts w:ascii="Times New Roman" w:hAnsi="Times New Roman"/>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212E6" w:rsidRPr="00D212E6" w:rsidRDefault="00D212E6" w:rsidP="00D212E6">
      <w:pPr>
        <w:jc w:val="both"/>
        <w:rPr>
          <w:rFonts w:ascii="Times New Roman" w:hAnsi="Times New Roman"/>
        </w:rPr>
      </w:pPr>
      <w:r w:rsidRPr="00D212E6">
        <w:rPr>
          <w:rFonts w:ascii="Times New Roman" w:hAnsi="Times New Roman"/>
        </w:rPr>
        <w:t>• понимание взаимной связи здоровья, экологического качества окружающей среды и экологической культуры человека;</w:t>
      </w:r>
    </w:p>
    <w:p w:rsidR="00D212E6" w:rsidRPr="00D212E6" w:rsidRDefault="00D212E6" w:rsidP="00D212E6">
      <w:pPr>
        <w:jc w:val="both"/>
        <w:rPr>
          <w:rFonts w:ascii="Times New Roman" w:hAnsi="Times New Roman"/>
        </w:rPr>
      </w:pPr>
      <w:r w:rsidRPr="00D212E6">
        <w:rPr>
          <w:rFonts w:ascii="Times New Roman" w:hAnsi="Times New Roman"/>
        </w:rPr>
        <w:lastRenderedPageBreak/>
        <w:sym w:font="Symbol" w:char="F0B7"/>
      </w:r>
      <w:r w:rsidRPr="00D212E6">
        <w:rPr>
          <w:rFonts w:ascii="Times New Roman" w:hAnsi="Times New Roman"/>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212E6" w:rsidRPr="00D212E6" w:rsidRDefault="00D212E6" w:rsidP="00D212E6">
      <w:pPr>
        <w:jc w:val="both"/>
        <w:rPr>
          <w:rFonts w:ascii="Times New Roman" w:hAnsi="Times New Roman"/>
        </w:rPr>
      </w:pPr>
      <w:r w:rsidRPr="00D212E6">
        <w:rPr>
          <w:rFonts w:ascii="Times New Roman" w:hAnsi="Times New Roman"/>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212E6" w:rsidRPr="00D212E6" w:rsidRDefault="00D212E6" w:rsidP="00D212E6">
      <w:pPr>
        <w:jc w:val="both"/>
        <w:rPr>
          <w:rFonts w:ascii="Times New Roman" w:hAnsi="Times New Roman"/>
        </w:rPr>
      </w:pPr>
      <w:r w:rsidRPr="00D212E6">
        <w:rPr>
          <w:rFonts w:ascii="Times New Roman" w:hAnsi="Times New Roman"/>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212E6" w:rsidRPr="00D212E6" w:rsidRDefault="00D212E6" w:rsidP="00D212E6">
      <w:pPr>
        <w:jc w:val="both"/>
        <w:rPr>
          <w:rFonts w:ascii="Times New Roman" w:hAnsi="Times New Roman"/>
        </w:rPr>
      </w:pPr>
      <w:r w:rsidRPr="00D212E6">
        <w:rPr>
          <w:rFonts w:ascii="Times New Roman" w:hAnsi="Times New Roman"/>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212E6" w:rsidRPr="00D212E6" w:rsidRDefault="00D212E6" w:rsidP="00D212E6">
      <w:pPr>
        <w:jc w:val="both"/>
        <w:rPr>
          <w:rFonts w:ascii="Times New Roman" w:hAnsi="Times New Roman"/>
        </w:rPr>
      </w:pPr>
      <w:r w:rsidRPr="00D212E6">
        <w:rPr>
          <w:rFonts w:ascii="Times New Roman" w:hAnsi="Times New Roman"/>
        </w:rPr>
        <w:t>• опыт самооценки личного вклада в ресурсосбережение, сохранение качества окружающей среды, биоразнообразия, экологическую безопасность;</w:t>
      </w:r>
    </w:p>
    <w:p w:rsidR="00D212E6" w:rsidRPr="00D212E6" w:rsidRDefault="00D212E6" w:rsidP="00D212E6">
      <w:pPr>
        <w:jc w:val="both"/>
        <w:rPr>
          <w:rFonts w:ascii="Times New Roman" w:hAnsi="Times New Roman"/>
        </w:rPr>
      </w:pPr>
      <w:r w:rsidRPr="00D212E6">
        <w:rPr>
          <w:rFonts w:ascii="Times New Roman" w:hAnsi="Times New Roman"/>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212E6" w:rsidRPr="00D212E6" w:rsidRDefault="00D212E6" w:rsidP="00D212E6">
      <w:pPr>
        <w:jc w:val="both"/>
        <w:rPr>
          <w:rFonts w:ascii="Times New Roman" w:hAnsi="Times New Roman"/>
        </w:rPr>
      </w:pPr>
      <w:r w:rsidRPr="00D212E6">
        <w:rPr>
          <w:rFonts w:ascii="Times New Roman" w:hAnsi="Times New Roman"/>
        </w:rPr>
        <w:t>• знание основ законодательства в области защиты здоровья и экологического качества окружающей среды и выполнение его требований;</w:t>
      </w:r>
    </w:p>
    <w:p w:rsidR="00D212E6" w:rsidRPr="00D212E6" w:rsidRDefault="00D212E6" w:rsidP="00D212E6">
      <w:pPr>
        <w:jc w:val="both"/>
        <w:rPr>
          <w:rFonts w:ascii="Times New Roman" w:hAnsi="Times New Roman"/>
        </w:rPr>
      </w:pPr>
      <w:r w:rsidRPr="00D212E6">
        <w:rPr>
          <w:rFonts w:ascii="Times New Roman" w:hAnsi="Times New Roman"/>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212E6" w:rsidRPr="00D212E6" w:rsidRDefault="00D212E6" w:rsidP="00D212E6">
      <w:pPr>
        <w:jc w:val="both"/>
        <w:rPr>
          <w:rFonts w:ascii="Times New Roman" w:hAnsi="Times New Roman"/>
        </w:rPr>
      </w:pPr>
      <w:r w:rsidRPr="00D212E6">
        <w:rPr>
          <w:rFonts w:ascii="Times New Roman" w:hAnsi="Times New Roman"/>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212E6" w:rsidRPr="00D212E6" w:rsidRDefault="00D212E6" w:rsidP="00D212E6">
      <w:pPr>
        <w:jc w:val="both"/>
        <w:rPr>
          <w:rFonts w:ascii="Times New Roman" w:hAnsi="Times New Roman"/>
        </w:rPr>
      </w:pPr>
      <w:r w:rsidRPr="00D212E6">
        <w:rPr>
          <w:rFonts w:ascii="Times New Roman" w:hAnsi="Times New Roman"/>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212E6" w:rsidRPr="00D212E6" w:rsidRDefault="00D212E6" w:rsidP="00D212E6">
      <w:pPr>
        <w:jc w:val="both"/>
        <w:rPr>
          <w:rFonts w:ascii="Times New Roman" w:hAnsi="Times New Roman"/>
        </w:rPr>
      </w:pPr>
      <w:r w:rsidRPr="00D212E6">
        <w:rPr>
          <w:rFonts w:ascii="Times New Roman" w:hAnsi="Times New Roman"/>
        </w:rPr>
        <w:t>• опыт участия в физкультурно-оздоровительных, санитарно-гигиенических мероприятиях, экологическом туризме;</w:t>
      </w:r>
    </w:p>
    <w:p w:rsidR="00D212E6" w:rsidRPr="00D212E6" w:rsidRDefault="00D212E6" w:rsidP="00D212E6">
      <w:pPr>
        <w:jc w:val="both"/>
        <w:rPr>
          <w:rFonts w:ascii="Times New Roman" w:hAnsi="Times New Roman"/>
        </w:rPr>
      </w:pPr>
      <w:r w:rsidRPr="00D212E6">
        <w:rPr>
          <w:rFonts w:ascii="Times New Roman" w:hAnsi="Times New Roman"/>
        </w:rPr>
        <w:t xml:space="preserve">• резко негативное отношение к курению, употреблению алкогольных напитков, наркотиков и других психоактивных веществ (ПАВ); </w:t>
      </w:r>
    </w:p>
    <w:p w:rsidR="00D212E6" w:rsidRPr="00D212E6" w:rsidRDefault="00D212E6" w:rsidP="00D212E6">
      <w:pPr>
        <w:jc w:val="both"/>
        <w:rPr>
          <w:rFonts w:ascii="Times New Roman" w:hAnsi="Times New Roman"/>
        </w:rPr>
      </w:pPr>
      <w:r w:rsidRPr="00D212E6">
        <w:rPr>
          <w:rFonts w:ascii="Times New Roman" w:hAnsi="Times New Roman"/>
        </w:rPr>
        <w:t>• отрицательное отношение к лицам и организациям, пропагандирующим курение и пьянство, распространяющим наркотики и другие ПАВ.</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Виды деятельности и формы занятий с обучающимися</w:t>
      </w:r>
    </w:p>
    <w:p w:rsidR="00D212E6" w:rsidRPr="00D212E6" w:rsidRDefault="00D212E6" w:rsidP="00D212E6">
      <w:pPr>
        <w:jc w:val="both"/>
        <w:rPr>
          <w:rFonts w:ascii="Times New Roman" w:hAnsi="Times New Roman"/>
        </w:rPr>
      </w:pPr>
      <w:r w:rsidRPr="00D212E6">
        <w:rPr>
          <w:rFonts w:ascii="Times New Roman" w:hAnsi="Times New Roman"/>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w:t>
      </w:r>
      <w:r w:rsidRPr="00D212E6">
        <w:rPr>
          <w:rFonts w:ascii="Times New Roman" w:hAnsi="Times New Roman"/>
        </w:rPr>
        <w:lastRenderedPageBreak/>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D212E6" w:rsidRPr="00D212E6" w:rsidRDefault="00D212E6" w:rsidP="00D212E6">
      <w:pPr>
        <w:jc w:val="both"/>
        <w:rPr>
          <w:rFonts w:ascii="Times New Roman" w:hAnsi="Times New Roman"/>
        </w:rPr>
      </w:pPr>
      <w:r w:rsidRPr="00D212E6">
        <w:rPr>
          <w:rFonts w:ascii="Times New Roman" w:hAnsi="Times New Roman"/>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D212E6" w:rsidRPr="00D212E6" w:rsidRDefault="00D212E6" w:rsidP="00D212E6">
      <w:pPr>
        <w:jc w:val="both"/>
        <w:rPr>
          <w:rFonts w:ascii="Times New Roman" w:hAnsi="Times New Roman"/>
        </w:rPr>
      </w:pPr>
      <w:r w:rsidRPr="00D212E6">
        <w:rPr>
          <w:rFonts w:ascii="Times New Roman" w:hAnsi="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D212E6" w:rsidRPr="00D212E6" w:rsidRDefault="00D212E6" w:rsidP="00D212E6">
      <w:pPr>
        <w:jc w:val="both"/>
        <w:rPr>
          <w:rFonts w:ascii="Times New Roman" w:hAnsi="Times New Roman"/>
        </w:rPr>
      </w:pPr>
      <w:r w:rsidRPr="00D212E6">
        <w:rPr>
          <w:rFonts w:ascii="Times New Roman" w:hAnsi="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212E6" w:rsidRPr="00D212E6" w:rsidRDefault="00D212E6" w:rsidP="00D212E6">
      <w:pPr>
        <w:jc w:val="both"/>
        <w:rPr>
          <w:rFonts w:ascii="Times New Roman" w:hAnsi="Times New Roman"/>
        </w:rPr>
      </w:pPr>
      <w:r w:rsidRPr="00D212E6">
        <w:rPr>
          <w:rFonts w:ascii="Times New Roman" w:hAnsi="Times New Roman"/>
        </w:rPr>
        <w:t>Учатся оказывать первую доврачебную помощь пострадавшим.</w:t>
      </w:r>
    </w:p>
    <w:p w:rsidR="00D212E6" w:rsidRPr="00D212E6" w:rsidRDefault="00D212E6" w:rsidP="00D212E6">
      <w:pPr>
        <w:jc w:val="both"/>
        <w:rPr>
          <w:rFonts w:ascii="Times New Roman" w:hAnsi="Times New Roman"/>
        </w:rPr>
      </w:pPr>
      <w:r w:rsidRPr="00D212E6">
        <w:rPr>
          <w:rFonts w:ascii="Times New Roman" w:hAnsi="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212E6" w:rsidRPr="00D212E6" w:rsidRDefault="00D212E6" w:rsidP="00D212E6">
      <w:pPr>
        <w:jc w:val="both"/>
        <w:rPr>
          <w:rFonts w:ascii="Times New Roman" w:hAnsi="Times New Roman"/>
        </w:rPr>
      </w:pPr>
      <w:r w:rsidRPr="00D212E6">
        <w:rPr>
          <w:rFonts w:ascii="Times New Roman" w:hAnsi="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D212E6" w:rsidRPr="00D212E6" w:rsidRDefault="00D212E6" w:rsidP="00D212E6">
      <w:pPr>
        <w:jc w:val="both"/>
        <w:rPr>
          <w:rFonts w:ascii="Times New Roman" w:hAnsi="Times New Roman"/>
        </w:rPr>
      </w:pPr>
      <w:r w:rsidRPr="00D212E6">
        <w:rPr>
          <w:rFonts w:ascii="Times New Roman" w:hAnsi="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D212E6" w:rsidRPr="00D212E6" w:rsidRDefault="00D212E6" w:rsidP="00D212E6">
      <w:pPr>
        <w:jc w:val="both"/>
        <w:rPr>
          <w:rFonts w:ascii="Times New Roman" w:hAnsi="Times New Roman"/>
        </w:rPr>
      </w:pPr>
      <w:r w:rsidRPr="00D212E6">
        <w:rPr>
          <w:rFonts w:ascii="Times New Roman" w:hAnsi="Times New Roman"/>
        </w:rPr>
        <w:t>Проводят школьный экологический мониторинг, включающий:</w:t>
      </w:r>
    </w:p>
    <w:p w:rsidR="00D212E6" w:rsidRPr="00D212E6" w:rsidRDefault="00D212E6" w:rsidP="00D212E6">
      <w:pPr>
        <w:jc w:val="both"/>
        <w:rPr>
          <w:rFonts w:ascii="Times New Roman" w:hAnsi="Times New Roman"/>
        </w:rPr>
      </w:pPr>
      <w:r w:rsidRPr="00D212E6">
        <w:rPr>
          <w:rFonts w:ascii="Times New Roman" w:hAnsi="Times New Roman"/>
        </w:rPr>
        <w:t>• систематические и целенаправленные наблюдения за состоянием окружающей среды своей местности, школы, своего жилища;</w:t>
      </w:r>
    </w:p>
    <w:p w:rsidR="00D212E6" w:rsidRPr="00D212E6" w:rsidRDefault="00D212E6" w:rsidP="00D212E6">
      <w:pPr>
        <w:jc w:val="both"/>
        <w:rPr>
          <w:rFonts w:ascii="Times New Roman" w:hAnsi="Times New Roman"/>
        </w:rPr>
      </w:pPr>
      <w:r w:rsidRPr="00D212E6">
        <w:rPr>
          <w:rFonts w:ascii="Times New Roman" w:hAnsi="Times New Roman"/>
        </w:rPr>
        <w:t>• мониторинг состояния водной и воздушной среды в своём жилище, школе, населённом пункте;</w:t>
      </w:r>
    </w:p>
    <w:p w:rsidR="00D212E6" w:rsidRPr="00D212E6" w:rsidRDefault="00D212E6" w:rsidP="00D212E6">
      <w:pPr>
        <w:jc w:val="both"/>
        <w:rPr>
          <w:rFonts w:ascii="Times New Roman" w:hAnsi="Times New Roman"/>
        </w:rPr>
      </w:pPr>
      <w:r w:rsidRPr="00D212E6">
        <w:rPr>
          <w:rFonts w:ascii="Times New Roman" w:hAnsi="Times New Roman"/>
        </w:rPr>
        <w:t>• выявление источников загрязнения почвы, воды и воздуха, состава и интенсивности загрязнений, определение причин загрязнения;</w:t>
      </w:r>
    </w:p>
    <w:p w:rsidR="00D212E6" w:rsidRPr="00D212E6" w:rsidRDefault="00D212E6" w:rsidP="00D212E6">
      <w:pPr>
        <w:jc w:val="both"/>
        <w:rPr>
          <w:rFonts w:ascii="Times New Roman" w:hAnsi="Times New Roman"/>
        </w:rPr>
      </w:pPr>
      <w:r w:rsidRPr="00D212E6">
        <w:rPr>
          <w:rFonts w:ascii="Times New Roman" w:hAnsi="Times New Roman"/>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D212E6" w:rsidRPr="00D212E6" w:rsidRDefault="00D212E6" w:rsidP="00D212E6">
      <w:pPr>
        <w:jc w:val="both"/>
        <w:rPr>
          <w:rFonts w:ascii="Times New Roman" w:hAnsi="Times New Roman"/>
        </w:rPr>
      </w:pPr>
      <w:r w:rsidRPr="00D212E6">
        <w:rPr>
          <w:rFonts w:ascii="Times New Roman" w:hAnsi="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lastRenderedPageBreak/>
        <w:t>Формы внеклассной работы:</w:t>
      </w:r>
    </w:p>
    <w:p w:rsidR="00D212E6" w:rsidRPr="00D212E6" w:rsidRDefault="00D212E6" w:rsidP="00D212E6">
      <w:pPr>
        <w:jc w:val="both"/>
        <w:rPr>
          <w:rFonts w:ascii="Times New Roman" w:hAnsi="Times New Roman"/>
        </w:rPr>
      </w:pPr>
      <w:r w:rsidRPr="00D212E6">
        <w:rPr>
          <w:rFonts w:ascii="Times New Roman" w:hAnsi="Times New Roman"/>
        </w:rPr>
        <w:t>классные часы;</w:t>
      </w:r>
    </w:p>
    <w:p w:rsidR="00D212E6" w:rsidRPr="00D212E6" w:rsidRDefault="00D212E6" w:rsidP="00D212E6">
      <w:pPr>
        <w:jc w:val="both"/>
        <w:rPr>
          <w:rFonts w:ascii="Times New Roman" w:hAnsi="Times New Roman"/>
        </w:rPr>
      </w:pPr>
      <w:r w:rsidRPr="00D212E6">
        <w:rPr>
          <w:rFonts w:ascii="Times New Roman" w:hAnsi="Times New Roman"/>
        </w:rPr>
        <w:t>конкурсы рассказов, рисунков, фотографий, плакатов;</w:t>
      </w:r>
    </w:p>
    <w:p w:rsidR="00D212E6" w:rsidRPr="00D212E6" w:rsidRDefault="00D212E6" w:rsidP="00D212E6">
      <w:pPr>
        <w:jc w:val="both"/>
        <w:rPr>
          <w:rFonts w:ascii="Times New Roman" w:hAnsi="Times New Roman"/>
        </w:rPr>
      </w:pPr>
      <w:r w:rsidRPr="00D212E6">
        <w:rPr>
          <w:rFonts w:ascii="Times New Roman" w:hAnsi="Times New Roman"/>
        </w:rPr>
        <w:t>акции;</w:t>
      </w:r>
    </w:p>
    <w:p w:rsidR="00D212E6" w:rsidRPr="00D212E6" w:rsidRDefault="00D212E6" w:rsidP="00D212E6">
      <w:pPr>
        <w:jc w:val="both"/>
        <w:rPr>
          <w:rFonts w:ascii="Times New Roman" w:hAnsi="Times New Roman"/>
        </w:rPr>
      </w:pPr>
      <w:r w:rsidRPr="00D212E6">
        <w:rPr>
          <w:rFonts w:ascii="Times New Roman" w:hAnsi="Times New Roman"/>
        </w:rPr>
        <w:t>экологические субботники;</w:t>
      </w:r>
    </w:p>
    <w:p w:rsidR="00D212E6" w:rsidRPr="00D212E6" w:rsidRDefault="00D212E6" w:rsidP="00D212E6">
      <w:pPr>
        <w:jc w:val="both"/>
        <w:rPr>
          <w:rFonts w:ascii="Times New Roman" w:hAnsi="Times New Roman"/>
        </w:rPr>
      </w:pPr>
      <w:r w:rsidRPr="00D212E6">
        <w:rPr>
          <w:rFonts w:ascii="Times New Roman" w:hAnsi="Times New Roman"/>
        </w:rPr>
        <w:t>проектная и исследовательская деятельность;</w:t>
      </w:r>
    </w:p>
    <w:p w:rsidR="00D212E6" w:rsidRPr="00D212E6" w:rsidRDefault="00D212E6" w:rsidP="00D212E6">
      <w:pPr>
        <w:jc w:val="both"/>
        <w:rPr>
          <w:rFonts w:ascii="Times New Roman" w:hAnsi="Times New Roman"/>
        </w:rPr>
      </w:pPr>
      <w:r w:rsidRPr="00D212E6">
        <w:rPr>
          <w:rFonts w:ascii="Times New Roman" w:hAnsi="Times New Roman"/>
        </w:rPr>
        <w:t>викторины, игры, олимпиады;</w:t>
      </w:r>
    </w:p>
    <w:p w:rsidR="00D212E6" w:rsidRPr="00D212E6" w:rsidRDefault="00D212E6" w:rsidP="00D212E6">
      <w:pPr>
        <w:jc w:val="both"/>
        <w:rPr>
          <w:rFonts w:ascii="Times New Roman" w:hAnsi="Times New Roman"/>
        </w:rPr>
      </w:pPr>
      <w:r w:rsidRPr="00D212E6">
        <w:rPr>
          <w:rFonts w:ascii="Times New Roman" w:hAnsi="Times New Roman"/>
        </w:rPr>
        <w:t>путешествия и экскурсии (в том числе и заочные);</w:t>
      </w:r>
    </w:p>
    <w:p w:rsidR="00D212E6" w:rsidRPr="00D212E6" w:rsidRDefault="00D212E6" w:rsidP="00D212E6">
      <w:pPr>
        <w:jc w:val="both"/>
        <w:rPr>
          <w:rFonts w:ascii="Times New Roman" w:hAnsi="Times New Roman"/>
        </w:rPr>
      </w:pPr>
      <w:r w:rsidRPr="00D212E6">
        <w:rPr>
          <w:rFonts w:ascii="Times New Roman" w:hAnsi="Times New Roman"/>
        </w:rPr>
        <w:t>выставки поделок;</w:t>
      </w:r>
    </w:p>
    <w:p w:rsidR="00D212E6" w:rsidRPr="00D212E6" w:rsidRDefault="00D212E6" w:rsidP="00D212E6">
      <w:pPr>
        <w:jc w:val="both"/>
        <w:rPr>
          <w:rFonts w:ascii="Times New Roman" w:hAnsi="Times New Roman"/>
        </w:rPr>
      </w:pPr>
      <w:r w:rsidRPr="00D212E6">
        <w:rPr>
          <w:rFonts w:ascii="Times New Roman" w:hAnsi="Times New Roman"/>
        </w:rPr>
        <w:t>традиционные походы по родному краю и турслёты;</w:t>
      </w:r>
    </w:p>
    <w:p w:rsidR="00D212E6" w:rsidRPr="00D212E6" w:rsidRDefault="00D212E6" w:rsidP="00D212E6">
      <w:pPr>
        <w:jc w:val="both"/>
        <w:rPr>
          <w:rFonts w:ascii="Times New Roman" w:hAnsi="Times New Roman"/>
        </w:rPr>
      </w:pPr>
      <w:r w:rsidRPr="00D212E6">
        <w:rPr>
          <w:rFonts w:ascii="Times New Roman" w:hAnsi="Times New Roman"/>
        </w:rPr>
        <w:t>профилактические программы, лектории;</w:t>
      </w:r>
    </w:p>
    <w:p w:rsidR="00D212E6" w:rsidRPr="00D212E6" w:rsidRDefault="00D212E6" w:rsidP="00D212E6">
      <w:pPr>
        <w:jc w:val="both"/>
        <w:rPr>
          <w:rFonts w:ascii="Times New Roman" w:hAnsi="Times New Roman"/>
        </w:rPr>
      </w:pPr>
      <w:r w:rsidRPr="00D212E6">
        <w:rPr>
          <w:rFonts w:ascii="Times New Roman" w:hAnsi="Times New Roman"/>
        </w:rPr>
        <w:t xml:space="preserve">Реализация задач развития эстетического сознания обучающихся </w:t>
      </w:r>
    </w:p>
    <w:p w:rsidR="00D212E6" w:rsidRPr="00D212E6" w:rsidRDefault="00D212E6" w:rsidP="00D212E6">
      <w:pPr>
        <w:jc w:val="both"/>
        <w:rPr>
          <w:rFonts w:ascii="Times New Roman" w:hAnsi="Times New Roman"/>
        </w:rPr>
      </w:pPr>
      <w:r w:rsidRPr="00D212E6">
        <w:rPr>
          <w:rFonts w:ascii="Times New Roman" w:hAnsi="Times New Roman"/>
        </w:rPr>
        <w:t>• ценностное отношение к прекрасному, восприятие искусства как особой формы познания и преобразования мира;</w:t>
      </w:r>
    </w:p>
    <w:p w:rsidR="00D212E6" w:rsidRPr="00D212E6" w:rsidRDefault="00D212E6" w:rsidP="00D212E6">
      <w:pPr>
        <w:jc w:val="both"/>
        <w:rPr>
          <w:rFonts w:ascii="Times New Roman" w:hAnsi="Times New Roman"/>
        </w:rPr>
      </w:pPr>
      <w:r w:rsidRPr="00D212E6">
        <w:rPr>
          <w:rFonts w:ascii="Times New Roman" w:hAnsi="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212E6" w:rsidRPr="00D212E6" w:rsidRDefault="00D212E6" w:rsidP="00D212E6">
      <w:pPr>
        <w:jc w:val="both"/>
        <w:rPr>
          <w:rFonts w:ascii="Times New Roman" w:hAnsi="Times New Roman"/>
        </w:rPr>
      </w:pPr>
      <w:r w:rsidRPr="00D212E6">
        <w:rPr>
          <w:rFonts w:ascii="Times New Roman" w:hAnsi="Times New Roman"/>
        </w:rPr>
        <w:t>• представление об искусстве народов России.</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Виды деятельности и формы занятий с обучающимися</w:t>
      </w:r>
    </w:p>
    <w:p w:rsidR="00D212E6" w:rsidRPr="00D212E6" w:rsidRDefault="00D212E6" w:rsidP="00D212E6">
      <w:pPr>
        <w:jc w:val="both"/>
        <w:rPr>
          <w:rFonts w:ascii="Times New Roman" w:hAnsi="Times New Roman"/>
        </w:rPr>
      </w:pPr>
      <w:r w:rsidRPr="00D212E6">
        <w:rPr>
          <w:rFonts w:ascii="Times New Roman" w:hAnsi="Times New Roman"/>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D212E6" w:rsidRPr="00D212E6" w:rsidRDefault="00D212E6" w:rsidP="00D212E6">
      <w:pPr>
        <w:jc w:val="both"/>
        <w:rPr>
          <w:rFonts w:ascii="Times New Roman" w:hAnsi="Times New Roman"/>
        </w:rPr>
      </w:pPr>
      <w:r w:rsidRPr="00D212E6">
        <w:rPr>
          <w:rFonts w:ascii="Times New Roman" w:hAnsi="Times New Roman"/>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D212E6" w:rsidRPr="00D212E6" w:rsidRDefault="00D212E6" w:rsidP="00D212E6">
      <w:pPr>
        <w:jc w:val="both"/>
        <w:rPr>
          <w:rFonts w:ascii="Times New Roman" w:hAnsi="Times New Roman"/>
        </w:rPr>
      </w:pPr>
      <w:r w:rsidRPr="00D212E6">
        <w:rPr>
          <w:rFonts w:ascii="Times New Roman" w:hAnsi="Times New Roman"/>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212E6" w:rsidRPr="00D212E6" w:rsidRDefault="00D212E6" w:rsidP="00D212E6">
      <w:pPr>
        <w:jc w:val="both"/>
        <w:rPr>
          <w:rFonts w:ascii="Times New Roman" w:hAnsi="Times New Roman"/>
        </w:rPr>
      </w:pPr>
      <w:r w:rsidRPr="00D212E6">
        <w:rPr>
          <w:rFonts w:ascii="Times New Roman" w:hAnsi="Times New Roman"/>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212E6" w:rsidRPr="00D212E6" w:rsidRDefault="00D212E6" w:rsidP="00D212E6">
      <w:pPr>
        <w:jc w:val="both"/>
        <w:rPr>
          <w:rFonts w:ascii="Times New Roman" w:hAnsi="Times New Roman"/>
        </w:rPr>
      </w:pPr>
      <w:r w:rsidRPr="00D212E6">
        <w:rPr>
          <w:rFonts w:ascii="Times New Roman" w:hAnsi="Times New Roman"/>
        </w:rPr>
        <w:lastRenderedPageBreak/>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212E6" w:rsidRPr="00D212E6" w:rsidRDefault="00D212E6" w:rsidP="00D212E6">
      <w:pPr>
        <w:jc w:val="both"/>
        <w:rPr>
          <w:rFonts w:ascii="Times New Roman" w:hAnsi="Times New Roman"/>
        </w:rPr>
      </w:pPr>
      <w:r w:rsidRPr="00D212E6">
        <w:rPr>
          <w:rFonts w:ascii="Times New Roman" w:hAnsi="Times New Roman"/>
        </w:rPr>
        <w:t xml:space="preserve">Участвуют в оформлении класса и школы, озеленении пришкольного участка, стремятся внести красоту в домашний быт.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Формы внеклассной работы</w:t>
      </w:r>
    </w:p>
    <w:p w:rsidR="00D212E6" w:rsidRPr="00D212E6" w:rsidRDefault="00D212E6" w:rsidP="00D212E6">
      <w:pPr>
        <w:jc w:val="both"/>
        <w:rPr>
          <w:rFonts w:ascii="Times New Roman" w:hAnsi="Times New Roman"/>
        </w:rPr>
      </w:pPr>
      <w:r w:rsidRPr="00D212E6">
        <w:rPr>
          <w:rFonts w:ascii="Times New Roman" w:hAnsi="Times New Roman"/>
        </w:rPr>
        <w:t>общественное объединение «Радость»</w:t>
      </w:r>
    </w:p>
    <w:p w:rsidR="00D212E6" w:rsidRPr="00D212E6" w:rsidRDefault="00D212E6" w:rsidP="00D212E6">
      <w:pPr>
        <w:jc w:val="both"/>
        <w:rPr>
          <w:rFonts w:ascii="Times New Roman" w:hAnsi="Times New Roman"/>
        </w:rPr>
      </w:pPr>
      <w:r w:rsidRPr="00D212E6">
        <w:rPr>
          <w:rFonts w:ascii="Times New Roman" w:hAnsi="Times New Roman"/>
        </w:rPr>
        <w:t>творческие объединения по интересам по интересам в классе и в школе;</w:t>
      </w:r>
    </w:p>
    <w:p w:rsidR="00D212E6" w:rsidRPr="00D212E6" w:rsidRDefault="00D212E6" w:rsidP="00D212E6">
      <w:pPr>
        <w:jc w:val="both"/>
        <w:rPr>
          <w:rFonts w:ascii="Times New Roman" w:hAnsi="Times New Roman"/>
        </w:rPr>
      </w:pPr>
      <w:r w:rsidRPr="00D212E6">
        <w:rPr>
          <w:rFonts w:ascii="Times New Roman" w:hAnsi="Times New Roman"/>
        </w:rPr>
        <w:t>студии для развития учащихся школы;</w:t>
      </w:r>
    </w:p>
    <w:p w:rsidR="00D212E6" w:rsidRPr="00D212E6" w:rsidRDefault="00D212E6" w:rsidP="00D212E6">
      <w:pPr>
        <w:jc w:val="both"/>
        <w:rPr>
          <w:rFonts w:ascii="Times New Roman" w:hAnsi="Times New Roman"/>
        </w:rPr>
      </w:pPr>
      <w:r w:rsidRPr="00D212E6">
        <w:rPr>
          <w:rFonts w:ascii="Times New Roman" w:hAnsi="Times New Roman"/>
        </w:rPr>
        <w:t xml:space="preserve">творческие конкурсы: </w:t>
      </w:r>
    </w:p>
    <w:p w:rsidR="00D212E6" w:rsidRPr="00D212E6" w:rsidRDefault="00D212E6" w:rsidP="00D212E6">
      <w:pPr>
        <w:jc w:val="both"/>
        <w:rPr>
          <w:rFonts w:ascii="Times New Roman" w:hAnsi="Times New Roman"/>
        </w:rPr>
      </w:pPr>
      <w:r w:rsidRPr="00D212E6">
        <w:rPr>
          <w:rFonts w:ascii="Times New Roman" w:hAnsi="Times New Roman"/>
        </w:rPr>
        <w:t xml:space="preserve">читательские конференции </w:t>
      </w:r>
    </w:p>
    <w:p w:rsidR="00D212E6" w:rsidRPr="00D212E6" w:rsidRDefault="00D212E6" w:rsidP="00D212E6">
      <w:pPr>
        <w:jc w:val="both"/>
        <w:rPr>
          <w:rFonts w:ascii="Times New Roman" w:hAnsi="Times New Roman"/>
        </w:rPr>
      </w:pPr>
      <w:r w:rsidRPr="00D212E6">
        <w:rPr>
          <w:rFonts w:ascii="Times New Roman" w:hAnsi="Times New Roman"/>
        </w:rPr>
        <w:t>экскурсии в музеи, галереи, посещение выставок;</w:t>
      </w:r>
    </w:p>
    <w:p w:rsidR="00D212E6" w:rsidRPr="00D212E6" w:rsidRDefault="00D212E6" w:rsidP="00D212E6">
      <w:pPr>
        <w:jc w:val="both"/>
        <w:rPr>
          <w:rFonts w:ascii="Times New Roman" w:hAnsi="Times New Roman"/>
        </w:rPr>
      </w:pPr>
      <w:r w:rsidRPr="00D212E6">
        <w:rPr>
          <w:rFonts w:ascii="Times New Roman" w:hAnsi="Times New Roman"/>
        </w:rPr>
        <w:t>встречи с творческими людьми;</w:t>
      </w:r>
    </w:p>
    <w:p w:rsidR="00D212E6" w:rsidRPr="00D212E6" w:rsidRDefault="00D212E6" w:rsidP="00D212E6">
      <w:pPr>
        <w:jc w:val="both"/>
        <w:rPr>
          <w:rFonts w:ascii="Times New Roman" w:hAnsi="Times New Roman"/>
        </w:rPr>
      </w:pPr>
      <w:r w:rsidRPr="00D212E6">
        <w:rPr>
          <w:rFonts w:ascii="Times New Roman" w:hAnsi="Times New Roman"/>
        </w:rPr>
        <w:t>часы общения и беседы, обсуждение газетных статей и журналов и т.д.</w:t>
      </w:r>
    </w:p>
    <w:p w:rsidR="00D212E6" w:rsidRPr="00D212E6" w:rsidRDefault="00D212E6" w:rsidP="00D212E6">
      <w:pPr>
        <w:jc w:val="both"/>
        <w:rPr>
          <w:rFonts w:ascii="Times New Roman" w:hAnsi="Times New Roman"/>
        </w:rPr>
      </w:pPr>
      <w:r w:rsidRPr="00D212E6">
        <w:rPr>
          <w:rFonts w:ascii="Times New Roman" w:hAnsi="Times New Roman"/>
        </w:rPr>
        <w:t xml:space="preserve"> годовой круг праздников,  </w:t>
      </w:r>
    </w:p>
    <w:p w:rsidR="00D212E6" w:rsidRPr="00D212E6" w:rsidRDefault="00D212E6" w:rsidP="00D212E6">
      <w:pPr>
        <w:jc w:val="both"/>
        <w:rPr>
          <w:rFonts w:ascii="Times New Roman" w:hAnsi="Times New Roman"/>
        </w:rPr>
      </w:pPr>
      <w:r w:rsidRPr="00D212E6">
        <w:rPr>
          <w:rFonts w:ascii="Times New Roman" w:hAnsi="Times New Roman"/>
        </w:rPr>
        <w:t>Концерты художественной самодеятельности;</w:t>
      </w:r>
    </w:p>
    <w:p w:rsidR="00D212E6" w:rsidRPr="00D212E6" w:rsidRDefault="00D212E6" w:rsidP="00D212E6">
      <w:pPr>
        <w:jc w:val="both"/>
        <w:rPr>
          <w:rFonts w:ascii="Times New Roman" w:hAnsi="Times New Roman"/>
        </w:rPr>
      </w:pPr>
      <w:r w:rsidRPr="00D212E6">
        <w:rPr>
          <w:rFonts w:ascii="Times New Roman" w:hAnsi="Times New Roman"/>
        </w:rPr>
        <w:t>Театрализованные постановки;</w:t>
      </w:r>
    </w:p>
    <w:p w:rsidR="00D212E6" w:rsidRPr="00D212E6" w:rsidRDefault="00D212E6" w:rsidP="00D212E6">
      <w:pPr>
        <w:jc w:val="both"/>
        <w:rPr>
          <w:rFonts w:ascii="Times New Roman" w:hAnsi="Times New Roman"/>
        </w:rPr>
      </w:pPr>
      <w:r w:rsidRPr="00D212E6">
        <w:rPr>
          <w:rFonts w:ascii="Times New Roman" w:hAnsi="Times New Roman"/>
        </w:rPr>
        <w:t>Выставки рисунков, фотографий прикладного творчества</w:t>
      </w:r>
    </w:p>
    <w:p w:rsidR="00D212E6" w:rsidRPr="00D212E6" w:rsidRDefault="00D212E6" w:rsidP="00D212E6">
      <w:pPr>
        <w:jc w:val="both"/>
        <w:rPr>
          <w:rFonts w:ascii="Times New Roman" w:hAnsi="Times New Roman"/>
        </w:rPr>
      </w:pPr>
      <w:r w:rsidRPr="00D212E6">
        <w:rPr>
          <w:rFonts w:ascii="Times New Roman" w:hAnsi="Times New Roman"/>
        </w:rPr>
        <w:t>Задача по формированию целостного мировоззрения.</w:t>
      </w:r>
    </w:p>
    <w:p w:rsidR="00D212E6" w:rsidRPr="00D212E6" w:rsidRDefault="00D212E6" w:rsidP="00D212E6">
      <w:pPr>
        <w:jc w:val="both"/>
        <w:rPr>
          <w:rFonts w:ascii="Times New Roman" w:hAnsi="Times New Roman"/>
        </w:rPr>
      </w:pPr>
      <w:r w:rsidRPr="00D212E6">
        <w:rPr>
          <w:rFonts w:ascii="Times New Roman" w:hAnsi="Times New Roman"/>
        </w:rPr>
        <w:t>Участвуют в подготовке и проведении «Недели науки», конкурсов научно-фантастических проектов, вечеров неразгаданных тайн.</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bookmarkStart w:id="364" w:name="_Toc414553262"/>
      <w:bookmarkStart w:id="365" w:name="_Toc410654052"/>
      <w:bookmarkStart w:id="366" w:name="_Toc409691723"/>
      <w:bookmarkStart w:id="367" w:name="_Toc231265558"/>
      <w:r w:rsidRPr="00D212E6">
        <w:rPr>
          <w:rFonts w:ascii="Times New Roman" w:hAnsi="Times New Roman"/>
        </w:rPr>
        <w:t>2.3.5</w:t>
      </w:r>
      <w:r w:rsidRPr="008A322C">
        <w:rPr>
          <w:rFonts w:ascii="Times New Roman" w:hAnsi="Times New Roman"/>
          <w:b/>
        </w:rPr>
        <w:t>.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64"/>
    </w:p>
    <w:bookmarkEnd w:id="365"/>
    <w:bookmarkEnd w:id="366"/>
    <w:p w:rsidR="00D212E6" w:rsidRPr="00D212E6" w:rsidRDefault="00D212E6" w:rsidP="00D212E6">
      <w:pPr>
        <w:jc w:val="both"/>
        <w:rPr>
          <w:rFonts w:ascii="Times New Roman" w:hAnsi="Times New Roman"/>
        </w:rPr>
      </w:pPr>
      <w:r w:rsidRPr="00D212E6">
        <w:rPr>
          <w:rFonts w:ascii="Times New Roman" w:hAnsi="Times New Roman"/>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D212E6" w:rsidRPr="00D212E6" w:rsidRDefault="00D212E6" w:rsidP="00D212E6">
      <w:pPr>
        <w:jc w:val="both"/>
        <w:rPr>
          <w:rFonts w:ascii="Times New Roman" w:hAnsi="Times New Roman"/>
        </w:rPr>
      </w:pPr>
      <w:r w:rsidRPr="00D212E6">
        <w:rPr>
          <w:rFonts w:ascii="Times New Roman" w:hAnsi="Times New Roman"/>
        </w:rPr>
        <w:t>Организационно-административный этап (ведущий субъект — администрация школы) включает:</w:t>
      </w:r>
    </w:p>
    <w:p w:rsidR="00D212E6" w:rsidRPr="00D212E6" w:rsidRDefault="00D212E6" w:rsidP="00D212E6">
      <w:pPr>
        <w:jc w:val="both"/>
        <w:rPr>
          <w:rFonts w:ascii="Times New Roman" w:hAnsi="Times New Roman"/>
        </w:rPr>
      </w:pPr>
      <w:r w:rsidRPr="00D212E6">
        <w:rPr>
          <w:rFonts w:ascii="Times New Roman" w:hAnsi="Times New Roman"/>
        </w:rPr>
        <w:lastRenderedPageBreak/>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212E6" w:rsidRPr="00D212E6" w:rsidRDefault="00D212E6" w:rsidP="00D212E6">
      <w:pPr>
        <w:jc w:val="both"/>
        <w:rPr>
          <w:rFonts w:ascii="Times New Roman" w:hAnsi="Times New Roman"/>
        </w:rPr>
      </w:pPr>
      <w:r w:rsidRPr="00D212E6">
        <w:rPr>
          <w:rFonts w:ascii="Times New Roman" w:hAnsi="Times New Roman"/>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212E6" w:rsidRPr="00D212E6" w:rsidRDefault="00D212E6" w:rsidP="00D212E6">
      <w:pPr>
        <w:jc w:val="both"/>
        <w:rPr>
          <w:rFonts w:ascii="Times New Roman" w:hAnsi="Times New Roman"/>
        </w:rPr>
      </w:pPr>
      <w:r w:rsidRPr="00D212E6">
        <w:rPr>
          <w:rFonts w:ascii="Times New Roman" w:hAnsi="Times New Roman"/>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212E6" w:rsidRPr="00D212E6" w:rsidRDefault="00D212E6" w:rsidP="00D212E6">
      <w:pPr>
        <w:jc w:val="both"/>
        <w:rPr>
          <w:rFonts w:ascii="Times New Roman" w:hAnsi="Times New Roman"/>
        </w:rPr>
      </w:pPr>
      <w:r w:rsidRPr="00D212E6">
        <w:rPr>
          <w:rFonts w:ascii="Times New Roman" w:hAnsi="Times New Roman"/>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D212E6" w:rsidRPr="00D212E6" w:rsidRDefault="00D212E6" w:rsidP="00D212E6">
      <w:pPr>
        <w:jc w:val="both"/>
        <w:rPr>
          <w:rFonts w:ascii="Times New Roman" w:hAnsi="Times New Roman"/>
        </w:rPr>
      </w:pPr>
      <w:r w:rsidRPr="00D212E6">
        <w:rPr>
          <w:rFonts w:ascii="Times New Roman" w:hAnsi="Times New Roman"/>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212E6" w:rsidRPr="00D212E6" w:rsidRDefault="00D212E6" w:rsidP="00D212E6">
      <w:pPr>
        <w:jc w:val="both"/>
        <w:rPr>
          <w:rFonts w:ascii="Times New Roman" w:hAnsi="Times New Roman"/>
        </w:rPr>
      </w:pPr>
      <w:r w:rsidRPr="00D212E6">
        <w:rPr>
          <w:rFonts w:ascii="Times New Roman" w:hAnsi="Times New Roman"/>
        </w:rPr>
        <w:t>• создание условий для организованной деятельности школьных социальных групп;</w:t>
      </w:r>
    </w:p>
    <w:p w:rsidR="00D212E6" w:rsidRPr="00D212E6" w:rsidRDefault="00D212E6" w:rsidP="00D212E6">
      <w:pPr>
        <w:jc w:val="both"/>
        <w:rPr>
          <w:rFonts w:ascii="Times New Roman" w:hAnsi="Times New Roman"/>
        </w:rPr>
      </w:pPr>
      <w:r w:rsidRPr="00D212E6">
        <w:rPr>
          <w:rFonts w:ascii="Times New Roman" w:hAnsi="Times New Roman"/>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D212E6" w:rsidRPr="00D212E6" w:rsidRDefault="00D212E6" w:rsidP="00D212E6">
      <w:pPr>
        <w:jc w:val="both"/>
        <w:rPr>
          <w:rFonts w:ascii="Times New Roman" w:hAnsi="Times New Roman"/>
        </w:rPr>
      </w:pPr>
      <w:r w:rsidRPr="00D212E6">
        <w:rPr>
          <w:rFonts w:ascii="Times New Roman" w:hAnsi="Times New Roman"/>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Организационно-педагогический этап (ведущий субъект — педагогический коллектив школы) включает:</w:t>
      </w:r>
    </w:p>
    <w:p w:rsidR="00D212E6" w:rsidRPr="00D212E6" w:rsidRDefault="00D212E6" w:rsidP="00D212E6">
      <w:pPr>
        <w:jc w:val="both"/>
        <w:rPr>
          <w:rFonts w:ascii="Times New Roman" w:hAnsi="Times New Roman"/>
        </w:rPr>
      </w:pPr>
      <w:r w:rsidRPr="00D212E6">
        <w:rPr>
          <w:rFonts w:ascii="Times New Roman" w:hAnsi="Times New Roman"/>
        </w:rPr>
        <w:t>• обеспечение целенаправленности, системности и непрерывности процесса социализации обучающихся;</w:t>
      </w:r>
    </w:p>
    <w:p w:rsidR="00D212E6" w:rsidRPr="00D212E6" w:rsidRDefault="00D212E6" w:rsidP="00D212E6">
      <w:pPr>
        <w:jc w:val="both"/>
        <w:rPr>
          <w:rFonts w:ascii="Times New Roman" w:hAnsi="Times New Roman"/>
        </w:rPr>
      </w:pPr>
      <w:r w:rsidRPr="00D212E6">
        <w:rPr>
          <w:rFonts w:ascii="Times New Roman" w:hAnsi="Times New Roman"/>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212E6" w:rsidRPr="00D212E6" w:rsidRDefault="00D212E6" w:rsidP="00D212E6">
      <w:pPr>
        <w:jc w:val="both"/>
        <w:rPr>
          <w:rFonts w:ascii="Times New Roman" w:hAnsi="Times New Roman"/>
        </w:rPr>
      </w:pPr>
      <w:r w:rsidRPr="00D212E6">
        <w:rPr>
          <w:rFonts w:ascii="Times New Roman" w:hAnsi="Times New Roman"/>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212E6" w:rsidRPr="00D212E6" w:rsidRDefault="00D212E6" w:rsidP="00D212E6">
      <w:pPr>
        <w:jc w:val="both"/>
        <w:rPr>
          <w:rFonts w:ascii="Times New Roman" w:hAnsi="Times New Roman"/>
        </w:rPr>
      </w:pPr>
      <w:r w:rsidRPr="00D212E6">
        <w:rPr>
          <w:rFonts w:ascii="Times New Roman" w:hAnsi="Times New Roman"/>
        </w:rPr>
        <w:t>• создание условий для социальной деятельности обучающихся в процессе обучения и воспитания;</w:t>
      </w:r>
    </w:p>
    <w:p w:rsidR="00D212E6" w:rsidRPr="00D212E6" w:rsidRDefault="00D212E6" w:rsidP="00D212E6">
      <w:pPr>
        <w:jc w:val="both"/>
        <w:rPr>
          <w:rFonts w:ascii="Times New Roman" w:hAnsi="Times New Roman"/>
        </w:rPr>
      </w:pPr>
      <w:r w:rsidRPr="00D212E6">
        <w:rPr>
          <w:rFonts w:ascii="Times New Roman" w:hAnsi="Times New Roman"/>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212E6" w:rsidRPr="00D212E6" w:rsidRDefault="00D212E6" w:rsidP="00D212E6">
      <w:pPr>
        <w:jc w:val="both"/>
        <w:rPr>
          <w:rFonts w:ascii="Times New Roman" w:hAnsi="Times New Roman"/>
        </w:rPr>
      </w:pPr>
      <w:r w:rsidRPr="00D212E6">
        <w:rPr>
          <w:rFonts w:ascii="Times New Roman" w:hAnsi="Times New Roman"/>
        </w:rPr>
        <w:t>• использование социальной деятельности как ведущего фактора формирования личности обучающегося;</w:t>
      </w:r>
    </w:p>
    <w:p w:rsidR="00D212E6" w:rsidRPr="00D212E6" w:rsidRDefault="00D212E6" w:rsidP="00D212E6">
      <w:pPr>
        <w:jc w:val="both"/>
        <w:rPr>
          <w:rFonts w:ascii="Times New Roman" w:hAnsi="Times New Roman"/>
        </w:rPr>
      </w:pPr>
      <w:r w:rsidRPr="00D212E6">
        <w:rPr>
          <w:rFonts w:ascii="Times New Roman" w:hAnsi="Times New Roman"/>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D212E6" w:rsidRPr="00D212E6" w:rsidRDefault="00D212E6" w:rsidP="00D212E6">
      <w:pPr>
        <w:jc w:val="both"/>
        <w:rPr>
          <w:rFonts w:ascii="Times New Roman" w:hAnsi="Times New Roman"/>
        </w:rPr>
      </w:pPr>
      <w:r w:rsidRPr="00D212E6">
        <w:rPr>
          <w:rFonts w:ascii="Times New Roman" w:hAnsi="Times New Roman"/>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368" w:name="bookmark364"/>
    </w:p>
    <w:p w:rsidR="00D212E6" w:rsidRPr="00D212E6" w:rsidRDefault="00D212E6" w:rsidP="00D212E6">
      <w:pPr>
        <w:jc w:val="both"/>
        <w:rPr>
          <w:rFonts w:ascii="Times New Roman" w:hAnsi="Times New Roman"/>
        </w:rPr>
      </w:pPr>
      <w:r w:rsidRPr="00D212E6">
        <w:rPr>
          <w:rFonts w:ascii="Times New Roman" w:hAnsi="Times New Roman"/>
        </w:rPr>
        <w:lastRenderedPageBreak/>
        <w:t>Этап социализации обучающихся включает:</w:t>
      </w:r>
      <w:bookmarkEnd w:id="368"/>
    </w:p>
    <w:p w:rsidR="00D212E6" w:rsidRPr="00D212E6" w:rsidRDefault="00D212E6" w:rsidP="00D212E6">
      <w:pPr>
        <w:jc w:val="both"/>
        <w:rPr>
          <w:rFonts w:ascii="Times New Roman" w:hAnsi="Times New Roman"/>
        </w:rPr>
      </w:pPr>
      <w:r w:rsidRPr="00D212E6">
        <w:rPr>
          <w:rFonts w:ascii="Times New Roman" w:hAnsi="Times New Roman"/>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212E6" w:rsidRPr="00D212E6" w:rsidRDefault="00D212E6" w:rsidP="00D212E6">
      <w:pPr>
        <w:jc w:val="both"/>
        <w:rPr>
          <w:rFonts w:ascii="Times New Roman" w:hAnsi="Times New Roman"/>
        </w:rPr>
      </w:pPr>
      <w:r w:rsidRPr="00D212E6">
        <w:rPr>
          <w:rFonts w:ascii="Times New Roman" w:hAnsi="Times New Roman"/>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212E6" w:rsidRPr="00D212E6" w:rsidRDefault="00D212E6" w:rsidP="00D212E6">
      <w:pPr>
        <w:jc w:val="both"/>
        <w:rPr>
          <w:rFonts w:ascii="Times New Roman" w:hAnsi="Times New Roman"/>
        </w:rPr>
      </w:pPr>
      <w:r w:rsidRPr="00D212E6">
        <w:rPr>
          <w:rFonts w:ascii="Times New Roman" w:hAnsi="Times New Roman"/>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212E6" w:rsidRPr="00D212E6" w:rsidRDefault="00D212E6" w:rsidP="00D212E6">
      <w:pPr>
        <w:jc w:val="both"/>
        <w:rPr>
          <w:rFonts w:ascii="Times New Roman" w:hAnsi="Times New Roman"/>
        </w:rPr>
      </w:pPr>
      <w:r w:rsidRPr="00D212E6">
        <w:rPr>
          <w:rFonts w:ascii="Times New Roman" w:hAnsi="Times New Roman"/>
        </w:rPr>
        <w:t>• достижение уровня физического, социального и духовного развития, адекватного своему возрасту;</w:t>
      </w:r>
    </w:p>
    <w:p w:rsidR="00D212E6" w:rsidRPr="00D212E6" w:rsidRDefault="00D212E6" w:rsidP="00D212E6">
      <w:pPr>
        <w:jc w:val="both"/>
        <w:rPr>
          <w:rFonts w:ascii="Times New Roman" w:hAnsi="Times New Roman"/>
        </w:rPr>
      </w:pPr>
      <w:r w:rsidRPr="00D212E6">
        <w:rPr>
          <w:rFonts w:ascii="Times New Roman" w:hAnsi="Times New Roman"/>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212E6" w:rsidRPr="00D212E6" w:rsidRDefault="00D212E6" w:rsidP="00D212E6">
      <w:pPr>
        <w:jc w:val="both"/>
        <w:rPr>
          <w:rFonts w:ascii="Times New Roman" w:hAnsi="Times New Roman"/>
        </w:rPr>
      </w:pPr>
      <w:r w:rsidRPr="00D212E6">
        <w:rPr>
          <w:rFonts w:ascii="Times New Roman" w:hAnsi="Times New Roman"/>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212E6" w:rsidRPr="00D212E6" w:rsidRDefault="00D212E6" w:rsidP="00D212E6">
      <w:pPr>
        <w:jc w:val="both"/>
        <w:rPr>
          <w:rFonts w:ascii="Times New Roman" w:hAnsi="Times New Roman"/>
        </w:rPr>
      </w:pPr>
      <w:r w:rsidRPr="00D212E6">
        <w:rPr>
          <w:rFonts w:ascii="Times New Roman" w:hAnsi="Times New Roman"/>
        </w:rPr>
        <w:t>• активное участие в изменении школьной среды и в изменении доступных сфер жизни окружающего социума;</w:t>
      </w:r>
    </w:p>
    <w:p w:rsidR="00D212E6" w:rsidRPr="00D212E6" w:rsidRDefault="00D212E6" w:rsidP="00D212E6">
      <w:pPr>
        <w:jc w:val="both"/>
        <w:rPr>
          <w:rFonts w:ascii="Times New Roman" w:hAnsi="Times New Roman"/>
        </w:rPr>
      </w:pPr>
      <w:r w:rsidRPr="00D212E6">
        <w:rPr>
          <w:rFonts w:ascii="Times New Roman" w:hAnsi="Times New Roman"/>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D212E6" w:rsidRPr="00D212E6" w:rsidRDefault="00D212E6" w:rsidP="00D212E6">
      <w:pPr>
        <w:jc w:val="both"/>
        <w:rPr>
          <w:rFonts w:ascii="Times New Roman" w:hAnsi="Times New Roman"/>
        </w:rPr>
      </w:pPr>
      <w:r w:rsidRPr="00D212E6">
        <w:rPr>
          <w:rFonts w:ascii="Times New Roman" w:hAnsi="Times New Roman"/>
        </w:rPr>
        <w:t>• осознание мотивов своей социальной деятельности;</w:t>
      </w:r>
    </w:p>
    <w:p w:rsidR="00D212E6" w:rsidRPr="00D212E6" w:rsidRDefault="00D212E6" w:rsidP="00D212E6">
      <w:pPr>
        <w:jc w:val="both"/>
        <w:rPr>
          <w:rFonts w:ascii="Times New Roman" w:hAnsi="Times New Roman"/>
        </w:rPr>
      </w:pPr>
      <w:r w:rsidRPr="00D212E6">
        <w:rPr>
          <w:rFonts w:ascii="Times New Roman" w:hAnsi="Times New Roman"/>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212E6" w:rsidRPr="00D212E6" w:rsidRDefault="00D212E6" w:rsidP="00D212E6">
      <w:pPr>
        <w:jc w:val="both"/>
        <w:rPr>
          <w:rFonts w:ascii="Times New Roman" w:hAnsi="Times New Roman"/>
        </w:rPr>
      </w:pPr>
      <w:r w:rsidRPr="00D212E6">
        <w:rPr>
          <w:rFonts w:ascii="Times New Roman" w:hAnsi="Times New Roman"/>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212E6" w:rsidRPr="00D212E6" w:rsidRDefault="00D212E6" w:rsidP="00D212E6">
      <w:pPr>
        <w:jc w:val="both"/>
        <w:rPr>
          <w:rFonts w:ascii="Times New Roman" w:hAnsi="Times New Roman"/>
        </w:rPr>
      </w:pPr>
      <w:r w:rsidRPr="00D212E6">
        <w:rPr>
          <w:rFonts w:ascii="Times New Roman" w:hAnsi="Times New Roman"/>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D212E6" w:rsidRPr="008A322C" w:rsidRDefault="00D212E6" w:rsidP="00D212E6">
      <w:pPr>
        <w:jc w:val="both"/>
        <w:rPr>
          <w:rFonts w:ascii="Times New Roman" w:hAnsi="Times New Roman"/>
          <w:b/>
        </w:rPr>
      </w:pPr>
    </w:p>
    <w:p w:rsidR="00D212E6" w:rsidRPr="008A322C" w:rsidRDefault="00D212E6" w:rsidP="00D212E6">
      <w:pPr>
        <w:jc w:val="both"/>
        <w:rPr>
          <w:rFonts w:ascii="Times New Roman" w:hAnsi="Times New Roman"/>
          <w:b/>
        </w:rPr>
      </w:pPr>
      <w:bookmarkStart w:id="369" w:name="_Toc410654056"/>
      <w:bookmarkStart w:id="370" w:name="_Toc414553263"/>
      <w:bookmarkStart w:id="371" w:name="_Toc409691724"/>
      <w:r w:rsidRPr="008A322C">
        <w:rPr>
          <w:rFonts w:ascii="Times New Roman" w:hAnsi="Times New Roman"/>
          <w:b/>
        </w:rPr>
        <w:t>2.3.6. Основные формы организации педагогической поддержки</w:t>
      </w:r>
      <w:bookmarkStart w:id="372" w:name="_Toc410654057"/>
      <w:bookmarkStart w:id="373" w:name="_Toc414553264"/>
      <w:bookmarkEnd w:id="369"/>
      <w:bookmarkEnd w:id="370"/>
      <w:r w:rsidR="008A322C">
        <w:rPr>
          <w:rFonts w:ascii="Times New Roman" w:hAnsi="Times New Roman"/>
          <w:b/>
        </w:rPr>
        <w:t xml:space="preserve"> </w:t>
      </w:r>
      <w:r w:rsidRPr="008A322C">
        <w:rPr>
          <w:rFonts w:ascii="Times New Roman" w:hAnsi="Times New Roman"/>
          <w:b/>
        </w:rPr>
        <w:t>социализации обучающихся</w:t>
      </w:r>
      <w:bookmarkEnd w:id="371"/>
      <w:bookmarkEnd w:id="372"/>
      <w:r w:rsidRPr="008A322C">
        <w:rPr>
          <w:rFonts w:ascii="Times New Roman" w:hAnsi="Times New Roman"/>
          <w:b/>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73"/>
    </w:p>
    <w:p w:rsidR="00D212E6" w:rsidRPr="00D212E6" w:rsidRDefault="00D212E6" w:rsidP="00D212E6">
      <w:pPr>
        <w:jc w:val="both"/>
        <w:rPr>
          <w:rFonts w:ascii="Times New Roman" w:hAnsi="Times New Roman"/>
        </w:rPr>
      </w:pPr>
      <w:r w:rsidRPr="00D212E6">
        <w:rPr>
          <w:rFonts w:ascii="Times New Roman" w:hAnsi="Times New Roman"/>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D212E6" w:rsidRPr="00D212E6" w:rsidRDefault="00D212E6" w:rsidP="00D212E6">
      <w:pPr>
        <w:jc w:val="both"/>
        <w:rPr>
          <w:rFonts w:ascii="Times New Roman" w:hAnsi="Times New Roman"/>
        </w:rPr>
      </w:pPr>
      <w:r w:rsidRPr="00D212E6">
        <w:rPr>
          <w:rFonts w:ascii="Times New Roman" w:hAnsi="Times New Roman"/>
        </w:rPr>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w:t>
      </w:r>
      <w:r w:rsidRPr="00D212E6">
        <w:rPr>
          <w:rFonts w:ascii="Times New Roman" w:hAnsi="Times New Roman"/>
        </w:rPr>
        <w:lastRenderedPageBreak/>
        <w:t>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D212E6" w:rsidRPr="00D212E6" w:rsidRDefault="00D212E6" w:rsidP="00D212E6">
      <w:pPr>
        <w:jc w:val="both"/>
        <w:rPr>
          <w:rFonts w:ascii="Times New Roman" w:hAnsi="Times New Roman"/>
        </w:rPr>
      </w:pPr>
      <w:r w:rsidRPr="00D212E6">
        <w:rPr>
          <w:rFonts w:ascii="Times New Roman" w:hAnsi="Times New Roman"/>
        </w:rPr>
        <w:t>Для организации и проведения ролевых игр различных видов (на развитие компетенций, моделирующих, социодрамати- 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212E6" w:rsidRPr="00D212E6" w:rsidRDefault="00D212E6" w:rsidP="00D212E6">
      <w:pPr>
        <w:jc w:val="both"/>
        <w:rPr>
          <w:rFonts w:ascii="Times New Roman" w:hAnsi="Times New Roman"/>
        </w:rPr>
      </w:pPr>
      <w:r w:rsidRPr="00D212E6">
        <w:rPr>
          <w:rFonts w:ascii="Times New Roman" w:hAnsi="Times New Roman"/>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212E6" w:rsidRPr="00D212E6" w:rsidRDefault="00D212E6" w:rsidP="00D212E6">
      <w:pPr>
        <w:jc w:val="both"/>
        <w:rPr>
          <w:rFonts w:ascii="Times New Roman" w:hAnsi="Times New Roman"/>
        </w:rPr>
      </w:pPr>
      <w:r w:rsidRPr="00D212E6">
        <w:rPr>
          <w:rFonts w:ascii="Times New Roman" w:hAnsi="Times New Roman"/>
        </w:rPr>
        <w:t>Педагогическая поддержка социализации обучающихсясредствами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212E6" w:rsidRPr="00D212E6" w:rsidRDefault="00D212E6" w:rsidP="00D212E6">
      <w:pPr>
        <w:jc w:val="both"/>
        <w:rPr>
          <w:rFonts w:ascii="Times New Roman" w:hAnsi="Times New Roman"/>
        </w:rPr>
      </w:pPr>
      <w:r w:rsidRPr="00D212E6">
        <w:rPr>
          <w:rFonts w:ascii="Times New Roman" w:hAnsi="Times New Roman"/>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D212E6" w:rsidRPr="00D212E6" w:rsidRDefault="00D212E6" w:rsidP="00D212E6">
      <w:pPr>
        <w:jc w:val="both"/>
        <w:rPr>
          <w:rFonts w:ascii="Times New Roman" w:hAnsi="Times New Roman"/>
        </w:rPr>
      </w:pPr>
      <w:r w:rsidRPr="00D212E6">
        <w:rPr>
          <w:rFonts w:ascii="Times New Roman" w:hAnsi="Times New Roman"/>
        </w:rPr>
        <w:t>• участвовать в принятии решений Управляющего совета школы;</w:t>
      </w:r>
    </w:p>
    <w:p w:rsidR="00D212E6" w:rsidRPr="00D212E6" w:rsidRDefault="00D212E6" w:rsidP="00D212E6">
      <w:pPr>
        <w:jc w:val="both"/>
        <w:rPr>
          <w:rFonts w:ascii="Times New Roman" w:hAnsi="Times New Roman"/>
        </w:rPr>
      </w:pPr>
      <w:r w:rsidRPr="00D212E6">
        <w:rPr>
          <w:rFonts w:ascii="Times New Roman" w:hAnsi="Times New Roman"/>
        </w:rPr>
        <w:t>• решать вопросы, связанные с самообслуживанием, поддержанием порядка, дисциплины, дежурства и работы в школе;</w:t>
      </w:r>
    </w:p>
    <w:p w:rsidR="00D212E6" w:rsidRPr="00D212E6" w:rsidRDefault="00D212E6" w:rsidP="00D212E6">
      <w:pPr>
        <w:jc w:val="both"/>
        <w:rPr>
          <w:rFonts w:ascii="Times New Roman" w:hAnsi="Times New Roman"/>
        </w:rPr>
      </w:pPr>
      <w:r w:rsidRPr="00D212E6">
        <w:rPr>
          <w:rFonts w:ascii="Times New Roman" w:hAnsi="Times New Roman"/>
        </w:rPr>
        <w:t>• контролировать выполнение обучающимися основных прав и обязанностей;</w:t>
      </w:r>
    </w:p>
    <w:p w:rsidR="00D212E6" w:rsidRPr="00D212E6" w:rsidRDefault="00D212E6" w:rsidP="00D212E6">
      <w:pPr>
        <w:jc w:val="both"/>
        <w:rPr>
          <w:rFonts w:ascii="Times New Roman" w:hAnsi="Times New Roman"/>
        </w:rPr>
      </w:pPr>
      <w:r w:rsidRPr="00D212E6">
        <w:rPr>
          <w:rFonts w:ascii="Times New Roman" w:hAnsi="Times New Roman"/>
        </w:rPr>
        <w:t>• защищать права обучающихся на всех уровнях управления школой.</w:t>
      </w:r>
    </w:p>
    <w:p w:rsidR="00D212E6" w:rsidRPr="00D212E6" w:rsidRDefault="00D212E6" w:rsidP="00D212E6">
      <w:pPr>
        <w:jc w:val="both"/>
        <w:rPr>
          <w:rFonts w:ascii="Times New Roman" w:hAnsi="Times New Roman"/>
        </w:rPr>
      </w:pPr>
      <w:r w:rsidRPr="00D212E6">
        <w:rPr>
          <w:rFonts w:ascii="Times New Roman" w:hAnsi="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D212E6" w:rsidRPr="00D212E6" w:rsidRDefault="00D212E6" w:rsidP="00D212E6">
      <w:pPr>
        <w:jc w:val="both"/>
        <w:rPr>
          <w:rFonts w:ascii="Times New Roman" w:hAnsi="Times New Roman"/>
        </w:rPr>
      </w:pPr>
      <w:r w:rsidRPr="00D212E6">
        <w:rPr>
          <w:rFonts w:ascii="Times New Roman" w:hAnsi="Times New Roman"/>
        </w:rPr>
        <w:t>• придания общественного характера системе управления образовательным процессом;</w:t>
      </w:r>
    </w:p>
    <w:p w:rsidR="00D212E6" w:rsidRPr="00D212E6" w:rsidRDefault="00D212E6" w:rsidP="00D212E6">
      <w:pPr>
        <w:jc w:val="both"/>
        <w:rPr>
          <w:rFonts w:ascii="Times New Roman" w:hAnsi="Times New Roman"/>
        </w:rPr>
      </w:pPr>
      <w:r w:rsidRPr="00D212E6">
        <w:rPr>
          <w:rFonts w:ascii="Times New Roman" w:hAnsi="Times New Roman"/>
        </w:rPr>
        <w:t>• создания общешкольного уклада, комфортного для учеников и педагогов, способствующего активной общественной жизни школы.</w:t>
      </w:r>
    </w:p>
    <w:p w:rsidR="00D212E6" w:rsidRPr="00D212E6" w:rsidRDefault="00D212E6" w:rsidP="00D212E6">
      <w:pPr>
        <w:jc w:val="both"/>
        <w:rPr>
          <w:rFonts w:ascii="Times New Roman" w:hAnsi="Times New Roman"/>
        </w:rPr>
      </w:pPr>
      <w:r w:rsidRPr="00D212E6">
        <w:rPr>
          <w:rFonts w:ascii="Times New Roman" w:hAnsi="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D212E6" w:rsidRPr="00D212E6" w:rsidRDefault="00D212E6" w:rsidP="00D212E6">
      <w:pPr>
        <w:jc w:val="both"/>
        <w:rPr>
          <w:rFonts w:ascii="Times New Roman" w:hAnsi="Times New Roman"/>
        </w:rPr>
      </w:pPr>
      <w:r w:rsidRPr="00D212E6">
        <w:rPr>
          <w:rFonts w:ascii="Times New Roman" w:hAnsi="Times New Roman"/>
        </w:rPr>
        <w:lastRenderedPageBreak/>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D212E6" w:rsidRPr="00D212E6" w:rsidRDefault="00D212E6" w:rsidP="00D212E6">
      <w:pPr>
        <w:jc w:val="both"/>
        <w:rPr>
          <w:rFonts w:ascii="Times New Roman" w:hAnsi="Times New Roman"/>
        </w:rPr>
      </w:pPr>
      <w:r w:rsidRPr="00D212E6">
        <w:rPr>
          <w:rFonts w:ascii="Times New Roman" w:hAnsi="Times New Roman"/>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212E6" w:rsidRPr="00D212E6" w:rsidRDefault="00D212E6" w:rsidP="00D212E6">
      <w:pPr>
        <w:jc w:val="both"/>
        <w:rPr>
          <w:rFonts w:ascii="Times New Roman" w:hAnsi="Times New Roman"/>
        </w:rPr>
      </w:pPr>
      <w:r w:rsidRPr="00D212E6">
        <w:rPr>
          <w:rFonts w:ascii="Times New Roman" w:hAnsi="Times New Roman"/>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212E6" w:rsidRPr="00D212E6" w:rsidRDefault="00D212E6" w:rsidP="00D212E6">
      <w:pPr>
        <w:jc w:val="both"/>
        <w:rPr>
          <w:rFonts w:ascii="Times New Roman" w:hAnsi="Times New Roman"/>
        </w:rPr>
      </w:pPr>
      <w:r w:rsidRPr="00D212E6">
        <w:rPr>
          <w:rFonts w:ascii="Times New Roman" w:hAnsi="Times New Roman"/>
        </w:rPr>
        <w:t xml:space="preserve">МБОУ «СОШ № 1» находится </w:t>
      </w:r>
      <w:r w:rsidR="008A322C">
        <w:rPr>
          <w:rFonts w:ascii="Times New Roman" w:hAnsi="Times New Roman"/>
        </w:rPr>
        <w:t xml:space="preserve">в </w:t>
      </w:r>
      <w:r w:rsidRPr="00D212E6">
        <w:rPr>
          <w:rFonts w:ascii="Times New Roman" w:hAnsi="Times New Roman"/>
        </w:rPr>
        <w:t>центр</w:t>
      </w:r>
      <w:r w:rsidR="008A322C">
        <w:rPr>
          <w:rFonts w:ascii="Times New Roman" w:hAnsi="Times New Roman"/>
        </w:rPr>
        <w:t>е города</w:t>
      </w:r>
      <w:r w:rsidRPr="00D212E6">
        <w:rPr>
          <w:rFonts w:ascii="Times New Roman" w:hAnsi="Times New Roman"/>
        </w:rPr>
        <w:t xml:space="preserve">.  Школа остается основным образовательным и культурным центром, ориентированным на удовлетворение интеллектуальных, эстетических, физических потребностей обучающихся. </w:t>
      </w:r>
    </w:p>
    <w:p w:rsidR="00D212E6" w:rsidRPr="008A322C" w:rsidRDefault="00D212E6" w:rsidP="00D212E6">
      <w:pPr>
        <w:jc w:val="both"/>
        <w:rPr>
          <w:rFonts w:ascii="Times New Roman" w:hAnsi="Times New Roman"/>
          <w:b/>
        </w:rPr>
      </w:pPr>
    </w:p>
    <w:p w:rsidR="00D212E6" w:rsidRPr="008A322C" w:rsidRDefault="00D212E6" w:rsidP="00D212E6">
      <w:pPr>
        <w:jc w:val="both"/>
        <w:rPr>
          <w:rFonts w:ascii="Times New Roman" w:hAnsi="Times New Roman"/>
          <w:b/>
        </w:rPr>
      </w:pPr>
      <w:bookmarkStart w:id="374" w:name="_Toc410654058"/>
      <w:bookmarkStart w:id="375" w:name="_Toc284663454"/>
      <w:bookmarkStart w:id="376" w:name="_Toc414553265"/>
      <w:bookmarkStart w:id="377" w:name="_Toc409691725"/>
      <w:r w:rsidRPr="008A322C">
        <w:rPr>
          <w:rFonts w:ascii="Times New Roman" w:hAnsi="Times New Roman"/>
          <w:b/>
        </w:rPr>
        <w:t>2.3.7. Модели организации работы по формированию экологически</w:t>
      </w:r>
      <w:bookmarkStart w:id="378" w:name="_Toc410654059"/>
      <w:bookmarkStart w:id="379" w:name="_Toc410703058"/>
      <w:bookmarkStart w:id="380" w:name="_Toc414553266"/>
      <w:bookmarkEnd w:id="374"/>
      <w:bookmarkEnd w:id="375"/>
      <w:bookmarkEnd w:id="376"/>
      <w:r w:rsidR="008A322C" w:rsidRPr="008A322C">
        <w:rPr>
          <w:rFonts w:ascii="Times New Roman" w:hAnsi="Times New Roman"/>
          <w:b/>
        </w:rPr>
        <w:t xml:space="preserve"> </w:t>
      </w:r>
      <w:r w:rsidRPr="008A322C">
        <w:rPr>
          <w:rFonts w:ascii="Times New Roman" w:hAnsi="Times New Roman"/>
          <w:b/>
        </w:rPr>
        <w:t>целесообразного, здорового и безопасного образа жизни</w:t>
      </w:r>
      <w:bookmarkEnd w:id="377"/>
      <w:bookmarkEnd w:id="378"/>
      <w:bookmarkEnd w:id="379"/>
      <w:bookmarkEnd w:id="380"/>
    </w:p>
    <w:p w:rsidR="00D212E6" w:rsidRPr="00D212E6" w:rsidRDefault="00D212E6" w:rsidP="00D212E6">
      <w:pPr>
        <w:jc w:val="both"/>
        <w:rPr>
          <w:rFonts w:ascii="Times New Roman" w:hAnsi="Times New Roman"/>
        </w:rPr>
      </w:pPr>
      <w:r w:rsidRPr="00D212E6">
        <w:rPr>
          <w:rFonts w:ascii="Times New Roman" w:hAnsi="Times New Roman"/>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212E6" w:rsidRPr="00D212E6" w:rsidRDefault="00D212E6" w:rsidP="00D212E6">
      <w:pPr>
        <w:jc w:val="both"/>
        <w:rPr>
          <w:rFonts w:ascii="Times New Roman" w:hAnsi="Times New Roman"/>
        </w:rPr>
      </w:pPr>
      <w:r w:rsidRPr="00D212E6">
        <w:rPr>
          <w:rFonts w:ascii="Times New Roman" w:hAnsi="Times New Roman"/>
        </w:rPr>
        <w:t xml:space="preserve">организация занятий (уроков); </w:t>
      </w:r>
    </w:p>
    <w:p w:rsidR="00D212E6" w:rsidRPr="00D212E6" w:rsidRDefault="00D212E6" w:rsidP="00D212E6">
      <w:pPr>
        <w:jc w:val="both"/>
        <w:rPr>
          <w:rFonts w:ascii="Times New Roman" w:hAnsi="Times New Roman"/>
        </w:rPr>
      </w:pPr>
      <w:r w:rsidRPr="00D212E6">
        <w:rPr>
          <w:rFonts w:ascii="Times New Roman" w:hAnsi="Times New Roman"/>
        </w:rPr>
        <w:t xml:space="preserve">обеспечение использования различных каналов восприятия информации; </w:t>
      </w:r>
    </w:p>
    <w:p w:rsidR="00D212E6" w:rsidRPr="00D212E6" w:rsidRDefault="00D212E6" w:rsidP="00D212E6">
      <w:pPr>
        <w:jc w:val="both"/>
        <w:rPr>
          <w:rFonts w:ascii="Times New Roman" w:hAnsi="Times New Roman"/>
        </w:rPr>
      </w:pPr>
      <w:r w:rsidRPr="00D212E6">
        <w:rPr>
          <w:rFonts w:ascii="Times New Roman" w:hAnsi="Times New Roman"/>
        </w:rPr>
        <w:t xml:space="preserve">учет зоны работоспособности обучающихся; </w:t>
      </w:r>
    </w:p>
    <w:p w:rsidR="00D212E6" w:rsidRPr="00D212E6" w:rsidRDefault="00D212E6" w:rsidP="00D212E6">
      <w:pPr>
        <w:jc w:val="both"/>
        <w:rPr>
          <w:rFonts w:ascii="Times New Roman" w:hAnsi="Times New Roman"/>
        </w:rPr>
      </w:pPr>
      <w:r w:rsidRPr="00D212E6">
        <w:rPr>
          <w:rFonts w:ascii="Times New Roman" w:hAnsi="Times New Roman"/>
        </w:rPr>
        <w:t xml:space="preserve">распределение интенсивности умственной деятельности; </w:t>
      </w:r>
    </w:p>
    <w:p w:rsidR="00D212E6" w:rsidRPr="00D212E6" w:rsidRDefault="00D212E6" w:rsidP="00D212E6">
      <w:pPr>
        <w:jc w:val="both"/>
        <w:rPr>
          <w:rFonts w:ascii="Times New Roman" w:hAnsi="Times New Roman"/>
        </w:rPr>
      </w:pPr>
      <w:r w:rsidRPr="00D212E6">
        <w:rPr>
          <w:rFonts w:ascii="Times New Roman" w:hAnsi="Times New Roman"/>
        </w:rPr>
        <w:t xml:space="preserve">использование здоровьесберегающих технологий. </w:t>
      </w:r>
    </w:p>
    <w:p w:rsidR="00D212E6" w:rsidRPr="00D212E6" w:rsidRDefault="00D212E6" w:rsidP="00D212E6">
      <w:pPr>
        <w:jc w:val="both"/>
        <w:rPr>
          <w:rFonts w:ascii="Times New Roman" w:hAnsi="Times New Roman"/>
        </w:rPr>
      </w:pPr>
      <w:r w:rsidRPr="00D212E6">
        <w:rPr>
          <w:rFonts w:ascii="Times New Roman" w:hAnsi="Times New Roman"/>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w:t>
      </w:r>
      <w:r w:rsidRPr="00D212E6">
        <w:rPr>
          <w:rFonts w:ascii="Times New Roman" w:hAnsi="Times New Roman"/>
        </w:rPr>
        <w:lastRenderedPageBreak/>
        <w:t xml:space="preserve">(спортивные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212E6" w:rsidRPr="00D212E6" w:rsidRDefault="00D212E6" w:rsidP="00D212E6">
      <w:pPr>
        <w:jc w:val="both"/>
        <w:rPr>
          <w:rFonts w:ascii="Times New Roman" w:hAnsi="Times New Roman"/>
        </w:rPr>
      </w:pPr>
      <w:r w:rsidRPr="00D212E6">
        <w:rPr>
          <w:rFonts w:ascii="Times New Roman" w:hAnsi="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212E6" w:rsidRPr="00D212E6" w:rsidRDefault="00D212E6" w:rsidP="00D212E6">
      <w:pPr>
        <w:jc w:val="both"/>
        <w:rPr>
          <w:rFonts w:ascii="Times New Roman" w:hAnsi="Times New Roman"/>
        </w:rPr>
      </w:pPr>
      <w:r w:rsidRPr="00D212E6">
        <w:rPr>
          <w:rFonts w:ascii="Times New Roman" w:hAnsi="Times New Roman"/>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D212E6" w:rsidRPr="00D212E6" w:rsidRDefault="00D212E6" w:rsidP="00D212E6">
      <w:pPr>
        <w:jc w:val="both"/>
        <w:rPr>
          <w:rFonts w:ascii="Times New Roman" w:hAnsi="Times New Roman"/>
        </w:rPr>
      </w:pPr>
      <w:r w:rsidRPr="00D212E6">
        <w:rPr>
          <w:rFonts w:ascii="Times New Roman" w:hAnsi="Times New Roman"/>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D212E6" w:rsidRPr="00D212E6" w:rsidRDefault="00D212E6" w:rsidP="00D212E6">
      <w:pPr>
        <w:jc w:val="both"/>
        <w:rPr>
          <w:rFonts w:ascii="Times New Roman" w:hAnsi="Times New Roman"/>
        </w:rPr>
      </w:pPr>
      <w:r w:rsidRPr="00D212E6">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212E6" w:rsidRPr="00D212E6" w:rsidRDefault="00D212E6" w:rsidP="00D212E6">
      <w:pPr>
        <w:jc w:val="both"/>
        <w:rPr>
          <w:rFonts w:ascii="Times New Roman" w:hAnsi="Times New Roman"/>
        </w:rPr>
      </w:pPr>
      <w:r w:rsidRPr="00D212E6">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212E6" w:rsidRPr="00D212E6" w:rsidRDefault="00D212E6" w:rsidP="00D212E6">
      <w:pPr>
        <w:jc w:val="both"/>
        <w:rPr>
          <w:rFonts w:ascii="Times New Roman" w:hAnsi="Times New Roman"/>
        </w:rPr>
      </w:pPr>
      <w:r w:rsidRPr="00D212E6">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D212E6" w:rsidRPr="00D212E6" w:rsidRDefault="00D212E6" w:rsidP="00D212E6">
      <w:pPr>
        <w:jc w:val="both"/>
        <w:rPr>
          <w:rFonts w:ascii="Times New Roman" w:hAnsi="Times New Roman"/>
        </w:rPr>
      </w:pPr>
      <w:r w:rsidRPr="00D212E6">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212E6" w:rsidRPr="00D212E6" w:rsidRDefault="00D212E6" w:rsidP="00D212E6">
      <w:pPr>
        <w:jc w:val="both"/>
        <w:rPr>
          <w:rFonts w:ascii="Times New Roman" w:hAnsi="Times New Roman"/>
        </w:rPr>
      </w:pPr>
      <w:r w:rsidRPr="00D212E6">
        <w:rPr>
          <w:rFonts w:ascii="Times New Roman" w:hAnsi="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212E6" w:rsidRPr="00D212E6" w:rsidRDefault="00D212E6" w:rsidP="00D212E6">
      <w:pPr>
        <w:jc w:val="both"/>
        <w:rPr>
          <w:rFonts w:ascii="Times New Roman" w:hAnsi="Times New Roman"/>
        </w:rPr>
      </w:pPr>
    </w:p>
    <w:p w:rsidR="00D212E6" w:rsidRPr="008A322C" w:rsidRDefault="00D212E6" w:rsidP="00D212E6">
      <w:pPr>
        <w:jc w:val="both"/>
        <w:rPr>
          <w:rFonts w:ascii="Times New Roman" w:hAnsi="Times New Roman"/>
          <w:b/>
        </w:rPr>
      </w:pPr>
      <w:bookmarkStart w:id="381" w:name="_Toc410654060"/>
      <w:bookmarkStart w:id="382" w:name="_Toc284662829"/>
      <w:bookmarkStart w:id="383" w:name="_Toc284663456"/>
      <w:bookmarkStart w:id="384" w:name="_Toc414553267"/>
      <w:bookmarkStart w:id="385" w:name="_Toc409691726"/>
      <w:r w:rsidRPr="008A322C">
        <w:rPr>
          <w:rFonts w:ascii="Times New Roman" w:hAnsi="Times New Roman"/>
          <w:b/>
        </w:rPr>
        <w:t>2.3.8. Описание деятельности организации, осуществляющей образовательную деятельность, в области непрерывного экологического</w:t>
      </w:r>
      <w:bookmarkStart w:id="386" w:name="_Toc410654061"/>
      <w:bookmarkStart w:id="387" w:name="_Toc410703060"/>
      <w:bookmarkStart w:id="388" w:name="_Toc414553268"/>
      <w:bookmarkEnd w:id="381"/>
      <w:bookmarkEnd w:id="382"/>
      <w:bookmarkEnd w:id="383"/>
      <w:bookmarkEnd w:id="384"/>
      <w:r w:rsidR="008A322C">
        <w:rPr>
          <w:rFonts w:ascii="Times New Roman" w:hAnsi="Times New Roman"/>
          <w:b/>
        </w:rPr>
        <w:t xml:space="preserve"> </w:t>
      </w:r>
      <w:r w:rsidRPr="008A322C">
        <w:rPr>
          <w:rFonts w:ascii="Times New Roman" w:hAnsi="Times New Roman"/>
          <w:b/>
        </w:rPr>
        <w:t>здоровьесберегающего образования обучающихся</w:t>
      </w:r>
      <w:bookmarkEnd w:id="385"/>
      <w:bookmarkEnd w:id="386"/>
      <w:bookmarkEnd w:id="387"/>
      <w:bookmarkEnd w:id="388"/>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212E6" w:rsidRPr="00D212E6" w:rsidRDefault="00D212E6" w:rsidP="00D212E6">
      <w:pPr>
        <w:jc w:val="both"/>
        <w:rPr>
          <w:rFonts w:ascii="Times New Roman" w:hAnsi="Times New Roman"/>
        </w:rPr>
      </w:pPr>
      <w:r w:rsidRPr="00D212E6">
        <w:rPr>
          <w:rFonts w:ascii="Times New Roman" w:hAnsi="Times New Roman"/>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w:t>
      </w:r>
      <w:r w:rsidRPr="00D212E6">
        <w:rPr>
          <w:rFonts w:ascii="Times New Roman" w:hAnsi="Times New Roman"/>
        </w:rPr>
        <w:lastRenderedPageBreak/>
        <w:t xml:space="preserve">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212E6" w:rsidRPr="00D212E6" w:rsidRDefault="00D212E6" w:rsidP="00D212E6">
      <w:pPr>
        <w:jc w:val="both"/>
        <w:rPr>
          <w:rFonts w:ascii="Times New Roman" w:hAnsi="Times New Roman"/>
        </w:rPr>
      </w:pPr>
      <w:r w:rsidRPr="00D212E6">
        <w:rPr>
          <w:rFonts w:ascii="Times New Roman" w:hAnsi="Times New Roman"/>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212E6" w:rsidRPr="00D212E6" w:rsidRDefault="00D212E6" w:rsidP="00D212E6">
      <w:pPr>
        <w:jc w:val="both"/>
        <w:rPr>
          <w:rFonts w:ascii="Times New Roman" w:hAnsi="Times New Roman"/>
        </w:rPr>
      </w:pPr>
      <w:r w:rsidRPr="00D212E6">
        <w:rPr>
          <w:rFonts w:ascii="Times New Roman" w:hAnsi="Times New Roman"/>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212E6" w:rsidRPr="00D212E6" w:rsidRDefault="00D212E6" w:rsidP="00D212E6">
      <w:pPr>
        <w:jc w:val="both"/>
        <w:rPr>
          <w:rFonts w:ascii="Times New Roman" w:hAnsi="Times New Roman"/>
        </w:rPr>
      </w:pPr>
      <w:r w:rsidRPr="00D212E6">
        <w:rPr>
          <w:rFonts w:ascii="Times New Roman" w:hAnsi="Times New Roman"/>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212E6" w:rsidRPr="00D212E6" w:rsidRDefault="00D212E6" w:rsidP="00D212E6">
      <w:pPr>
        <w:jc w:val="both"/>
        <w:rPr>
          <w:rFonts w:ascii="Times New Roman" w:hAnsi="Times New Roman"/>
        </w:rPr>
      </w:pPr>
      <w:r w:rsidRPr="00D212E6">
        <w:rPr>
          <w:rFonts w:ascii="Times New Roman" w:hAnsi="Times New Roman"/>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212E6" w:rsidRPr="008A322C" w:rsidRDefault="00D212E6" w:rsidP="00D212E6">
      <w:pPr>
        <w:jc w:val="both"/>
        <w:rPr>
          <w:rFonts w:ascii="Times New Roman" w:hAnsi="Times New Roman"/>
          <w:b/>
        </w:rPr>
      </w:pPr>
    </w:p>
    <w:p w:rsidR="00D212E6" w:rsidRPr="008A322C" w:rsidRDefault="00D212E6" w:rsidP="00D212E6">
      <w:pPr>
        <w:jc w:val="both"/>
        <w:rPr>
          <w:rFonts w:ascii="Times New Roman" w:hAnsi="Times New Roman"/>
          <w:b/>
        </w:rPr>
      </w:pPr>
      <w:bookmarkStart w:id="389" w:name="_Toc410654062"/>
      <w:bookmarkStart w:id="390" w:name="_Toc409691727"/>
      <w:bookmarkStart w:id="391" w:name="_Toc414553269"/>
      <w:r w:rsidRPr="008A322C">
        <w:rPr>
          <w:rFonts w:ascii="Times New Roman" w:hAnsi="Times New Roman"/>
          <w:b/>
        </w:rPr>
        <w:t>2.3.9. Система поощрения социальной успешности и проявленийактивной</w:t>
      </w:r>
      <w:bookmarkStart w:id="392" w:name="_Toc410654063"/>
      <w:bookmarkEnd w:id="389"/>
      <w:r w:rsidRPr="008A322C">
        <w:rPr>
          <w:rFonts w:ascii="Times New Roman" w:hAnsi="Times New Roman"/>
          <w:b/>
        </w:rPr>
        <w:t>жизненной позиции обучающихся</w:t>
      </w:r>
      <w:bookmarkEnd w:id="390"/>
      <w:bookmarkEnd w:id="391"/>
      <w:bookmarkEnd w:id="392"/>
    </w:p>
    <w:p w:rsidR="00D212E6" w:rsidRPr="00D212E6" w:rsidRDefault="00D212E6" w:rsidP="00D212E6">
      <w:pPr>
        <w:jc w:val="both"/>
        <w:rPr>
          <w:rFonts w:ascii="Times New Roman" w:hAnsi="Times New Roman"/>
        </w:rPr>
      </w:pPr>
      <w:r w:rsidRPr="00D212E6">
        <w:rPr>
          <w:rFonts w:ascii="Times New Roman" w:hAnsi="Times New Roman"/>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A322C">
        <w:rPr>
          <w:rFonts w:ascii="Times New Roman" w:hAnsi="Times New Roman"/>
        </w:rPr>
        <w:t xml:space="preserve"> </w:t>
      </w:r>
      <w:r w:rsidRPr="00D212E6">
        <w:rPr>
          <w:rFonts w:ascii="Times New Roman" w:hAnsi="Times New Roman"/>
        </w:rPr>
        <w:t xml:space="preserve">деятельности, организуемой в воспитательных целях). </w:t>
      </w:r>
    </w:p>
    <w:p w:rsidR="00D212E6" w:rsidRPr="00D212E6" w:rsidRDefault="00D212E6" w:rsidP="00D212E6">
      <w:pPr>
        <w:jc w:val="both"/>
        <w:rPr>
          <w:rFonts w:ascii="Times New Roman" w:hAnsi="Times New Roman"/>
        </w:rPr>
      </w:pPr>
      <w:r w:rsidRPr="00D212E6">
        <w:rPr>
          <w:rFonts w:ascii="Times New Roman" w:hAnsi="Times New Roman"/>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D212E6" w:rsidRPr="00D212E6" w:rsidRDefault="00D212E6" w:rsidP="00D212E6">
      <w:pPr>
        <w:jc w:val="both"/>
        <w:rPr>
          <w:rFonts w:ascii="Times New Roman" w:hAnsi="Times New Roman"/>
        </w:rPr>
      </w:pPr>
      <w:r w:rsidRPr="00D212E6">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212E6" w:rsidRPr="00D212E6" w:rsidRDefault="00D212E6" w:rsidP="00D212E6">
      <w:pPr>
        <w:jc w:val="both"/>
        <w:rPr>
          <w:rFonts w:ascii="Times New Roman" w:hAnsi="Times New Roman"/>
        </w:rPr>
      </w:pPr>
      <w:r w:rsidRPr="00D212E6">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212E6" w:rsidRPr="00D212E6" w:rsidRDefault="00D212E6" w:rsidP="00D212E6">
      <w:pPr>
        <w:jc w:val="both"/>
        <w:rPr>
          <w:rFonts w:ascii="Times New Roman" w:hAnsi="Times New Roman"/>
        </w:rPr>
      </w:pPr>
      <w:r w:rsidRPr="00D212E6">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212E6" w:rsidRPr="00D212E6" w:rsidRDefault="00D212E6" w:rsidP="00D212E6">
      <w:pPr>
        <w:jc w:val="both"/>
        <w:rPr>
          <w:rFonts w:ascii="Times New Roman" w:hAnsi="Times New Roman"/>
        </w:rPr>
      </w:pPr>
      <w:r w:rsidRPr="00D212E6">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212E6" w:rsidRPr="00D212E6" w:rsidRDefault="00D212E6" w:rsidP="00D212E6">
      <w:pPr>
        <w:jc w:val="both"/>
        <w:rPr>
          <w:rFonts w:ascii="Times New Roman" w:hAnsi="Times New Roman"/>
        </w:rPr>
      </w:pPr>
      <w:r w:rsidRPr="00D212E6">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212E6" w:rsidRPr="00D212E6" w:rsidRDefault="00D212E6" w:rsidP="00D212E6">
      <w:pPr>
        <w:jc w:val="both"/>
        <w:rPr>
          <w:rFonts w:ascii="Times New Roman" w:hAnsi="Times New Roman"/>
        </w:rPr>
      </w:pPr>
      <w:r w:rsidRPr="00D212E6">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D212E6" w:rsidRPr="00D212E6" w:rsidRDefault="00D212E6" w:rsidP="00D212E6">
      <w:pPr>
        <w:jc w:val="both"/>
        <w:rPr>
          <w:rFonts w:ascii="Times New Roman" w:hAnsi="Times New Roman"/>
        </w:rPr>
      </w:pPr>
      <w:r w:rsidRPr="00D212E6">
        <w:rPr>
          <w:rFonts w:ascii="Times New Roman" w:hAnsi="Times New Roman"/>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D212E6" w:rsidRPr="00D212E6" w:rsidRDefault="00D212E6" w:rsidP="00D212E6">
      <w:pPr>
        <w:jc w:val="both"/>
        <w:rPr>
          <w:rFonts w:ascii="Times New Roman" w:hAnsi="Times New Roman"/>
        </w:rPr>
      </w:pPr>
      <w:r w:rsidRPr="00D212E6">
        <w:rPr>
          <w:rFonts w:ascii="Times New Roman" w:hAnsi="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212E6" w:rsidRPr="00D212E6" w:rsidRDefault="00D212E6" w:rsidP="00D212E6">
      <w:pPr>
        <w:jc w:val="both"/>
        <w:rPr>
          <w:rFonts w:ascii="Times New Roman" w:hAnsi="Times New Roman"/>
        </w:rPr>
      </w:pPr>
      <w:r w:rsidRPr="00D212E6">
        <w:rPr>
          <w:rFonts w:ascii="Times New Roman" w:hAnsi="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D212E6" w:rsidRPr="00D212E6" w:rsidRDefault="00D212E6" w:rsidP="00D212E6">
      <w:pPr>
        <w:jc w:val="both"/>
        <w:rPr>
          <w:rFonts w:ascii="Times New Roman" w:hAnsi="Times New Roman"/>
        </w:rPr>
      </w:pPr>
      <w:r w:rsidRPr="00D212E6">
        <w:rPr>
          <w:rFonts w:ascii="Times New Roman" w:hAnsi="Times New Roman"/>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bookmarkStart w:id="393" w:name="_Toc367642257"/>
      <w:bookmarkStart w:id="394" w:name="_Toc367642714"/>
      <w:r w:rsidRPr="00D212E6">
        <w:rPr>
          <w:rFonts w:ascii="Times New Roman" w:hAnsi="Times New Roman"/>
        </w:rPr>
        <w:t xml:space="preserve"> Совместная деятельность школы, семьи и общественности по воспитанию и социализации учащихся основной школы</w:t>
      </w:r>
      <w:bookmarkEnd w:id="367"/>
      <w:bookmarkEnd w:id="393"/>
      <w:bookmarkEnd w:id="394"/>
    </w:p>
    <w:p w:rsidR="00D212E6" w:rsidRPr="00D212E6" w:rsidRDefault="00D212E6" w:rsidP="00D212E6">
      <w:pPr>
        <w:jc w:val="both"/>
        <w:rPr>
          <w:rFonts w:ascii="Times New Roman" w:hAnsi="Times New Roman"/>
        </w:rPr>
      </w:pPr>
      <w:r w:rsidRPr="00D212E6">
        <w:rPr>
          <w:rFonts w:ascii="Times New Roman" w:hAnsi="Times New Roman"/>
        </w:rPr>
        <w:t xml:space="preserve">Воспитание и социализация школьников осуществляются не только образовательным учреждением, но и  семьей, внешкольными учреждениями по месту жительства. В современных условиях на сознание подростка,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 </w:t>
      </w:r>
    </w:p>
    <w:p w:rsidR="00D212E6" w:rsidRPr="00D212E6" w:rsidRDefault="00D212E6" w:rsidP="00D212E6">
      <w:pPr>
        <w:jc w:val="both"/>
        <w:rPr>
          <w:rFonts w:ascii="Times New Roman" w:hAnsi="Times New Roman"/>
        </w:rPr>
      </w:pPr>
      <w:r w:rsidRPr="00D212E6">
        <w:rPr>
          <w:rFonts w:ascii="Times New Roman" w:hAnsi="Times New Roman"/>
        </w:rPr>
        <w:t xml:space="preserve">Эффективность взаимодействия различных социальных субъектов духовно-нравственного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bookmarkStart w:id="395" w:name="_Toc367642258"/>
      <w:bookmarkStart w:id="396" w:name="_Toc367642715"/>
      <w:bookmarkStart w:id="397" w:name="_Toc231265559"/>
      <w:r w:rsidRPr="00D212E6">
        <w:rPr>
          <w:rFonts w:ascii="Times New Roman" w:hAnsi="Times New Roman"/>
        </w:rPr>
        <w:t xml:space="preserve">  Совместная деятельность школы и семьи</w:t>
      </w:r>
      <w:bookmarkEnd w:id="395"/>
      <w:bookmarkEnd w:id="396"/>
    </w:p>
    <w:p w:rsidR="00D212E6" w:rsidRPr="00D212E6" w:rsidRDefault="00D212E6" w:rsidP="00D212E6">
      <w:pPr>
        <w:jc w:val="both"/>
        <w:rPr>
          <w:rFonts w:ascii="Times New Roman" w:hAnsi="Times New Roman"/>
        </w:rPr>
      </w:pPr>
      <w:r w:rsidRPr="00D212E6">
        <w:rPr>
          <w:rFonts w:ascii="Times New Roman" w:hAnsi="Times New Roman"/>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Цель: повышение педагогической культуры родителей (законных представителей)</w:t>
      </w:r>
    </w:p>
    <w:p w:rsidR="00D212E6" w:rsidRPr="00D212E6" w:rsidRDefault="00D212E6" w:rsidP="00D212E6">
      <w:pPr>
        <w:jc w:val="both"/>
        <w:rPr>
          <w:rFonts w:ascii="Times New Roman" w:hAnsi="Times New Roman"/>
        </w:rPr>
      </w:pPr>
      <w:r w:rsidRPr="00D212E6">
        <w:rPr>
          <w:rFonts w:ascii="Times New Roman" w:hAnsi="Times New Roman"/>
        </w:rPr>
        <w:t>Задачи:</w:t>
      </w:r>
    </w:p>
    <w:p w:rsidR="00D212E6" w:rsidRPr="00D212E6" w:rsidRDefault="00D212E6" w:rsidP="00D212E6">
      <w:pPr>
        <w:jc w:val="both"/>
        <w:rPr>
          <w:rFonts w:ascii="Times New Roman" w:hAnsi="Times New Roman"/>
        </w:rPr>
      </w:pPr>
      <w:r w:rsidRPr="00D212E6">
        <w:rPr>
          <w:rFonts w:ascii="Times New Roman" w:hAnsi="Times New Roman"/>
        </w:rPr>
        <w:t>создать условия для активного и полезного взаимодействия школы и семьи по вопросам воспитания учащихся;</w:t>
      </w:r>
    </w:p>
    <w:p w:rsidR="00D212E6" w:rsidRPr="00D212E6" w:rsidRDefault="00D212E6" w:rsidP="00D212E6">
      <w:pPr>
        <w:jc w:val="both"/>
        <w:rPr>
          <w:rFonts w:ascii="Times New Roman" w:hAnsi="Times New Roman"/>
        </w:rPr>
      </w:pPr>
      <w:r w:rsidRPr="00D212E6">
        <w:rPr>
          <w:rFonts w:ascii="Times New Roman" w:hAnsi="Times New Roman"/>
        </w:rPr>
        <w:t>позитивно влиять на формирование у детей и родителей позитивных семейных ценностей;</w:t>
      </w:r>
    </w:p>
    <w:p w:rsidR="00D212E6" w:rsidRPr="00D212E6" w:rsidRDefault="00D212E6" w:rsidP="00D212E6">
      <w:pPr>
        <w:jc w:val="both"/>
        <w:rPr>
          <w:rFonts w:ascii="Times New Roman" w:hAnsi="Times New Roman"/>
        </w:rPr>
      </w:pPr>
      <w:r w:rsidRPr="00D212E6">
        <w:rPr>
          <w:rFonts w:ascii="Times New Roman" w:hAnsi="Times New Roman"/>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D212E6" w:rsidRPr="00D212E6" w:rsidRDefault="00D212E6" w:rsidP="00D212E6">
      <w:pPr>
        <w:jc w:val="both"/>
        <w:rPr>
          <w:rFonts w:ascii="Times New Roman" w:hAnsi="Times New Roman"/>
        </w:rPr>
      </w:pPr>
      <w:r w:rsidRPr="00D212E6">
        <w:rPr>
          <w:rFonts w:ascii="Times New Roman" w:hAnsi="Times New Roman"/>
        </w:rPr>
        <w:t>способствовать демонстрации положительного опыта воспитания детей в семье;</w:t>
      </w:r>
    </w:p>
    <w:p w:rsidR="00D212E6" w:rsidRPr="00D212E6" w:rsidRDefault="00D212E6" w:rsidP="00D212E6">
      <w:pPr>
        <w:jc w:val="both"/>
        <w:rPr>
          <w:rFonts w:ascii="Times New Roman" w:hAnsi="Times New Roman"/>
        </w:rPr>
      </w:pPr>
      <w:r w:rsidRPr="00D212E6">
        <w:rPr>
          <w:rFonts w:ascii="Times New Roman" w:hAnsi="Times New Roman"/>
        </w:rPr>
        <w:t>создавать условия для духовного общения детей и родителей;</w:t>
      </w:r>
    </w:p>
    <w:p w:rsidR="00D212E6" w:rsidRPr="00D212E6" w:rsidRDefault="00D212E6" w:rsidP="00D212E6">
      <w:pPr>
        <w:jc w:val="both"/>
        <w:rPr>
          <w:rFonts w:ascii="Times New Roman" w:hAnsi="Times New Roman"/>
        </w:rPr>
      </w:pPr>
      <w:r w:rsidRPr="00D212E6">
        <w:rPr>
          <w:rFonts w:ascii="Times New Roman" w:hAnsi="Times New Roman"/>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D212E6" w:rsidRPr="00D212E6" w:rsidRDefault="00D212E6" w:rsidP="00D212E6">
      <w:pPr>
        <w:jc w:val="both"/>
        <w:rPr>
          <w:rFonts w:ascii="Times New Roman" w:hAnsi="Times New Roman"/>
        </w:rPr>
      </w:pPr>
      <w:r w:rsidRPr="00D212E6">
        <w:rPr>
          <w:rFonts w:ascii="Times New Roman" w:hAnsi="Times New Roman"/>
        </w:rPr>
        <w:lastRenderedPageBreak/>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основана на следующих  принципах:</w:t>
      </w:r>
    </w:p>
    <w:p w:rsidR="00D212E6" w:rsidRPr="00D212E6" w:rsidRDefault="00D212E6" w:rsidP="00D212E6">
      <w:pPr>
        <w:jc w:val="both"/>
        <w:rPr>
          <w:rFonts w:ascii="Times New Roman" w:hAnsi="Times New Roman"/>
        </w:rPr>
      </w:pPr>
      <w:r w:rsidRPr="00D212E6">
        <w:rPr>
          <w:rFonts w:ascii="Times New Roman" w:hAnsi="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D212E6" w:rsidRPr="00D212E6" w:rsidRDefault="00D212E6" w:rsidP="00D212E6">
      <w:pPr>
        <w:jc w:val="both"/>
        <w:rPr>
          <w:rFonts w:ascii="Times New Roman" w:hAnsi="Times New Roman"/>
        </w:rPr>
      </w:pPr>
      <w:r w:rsidRPr="00D212E6">
        <w:rPr>
          <w:rFonts w:ascii="Times New Roman" w:hAnsi="Times New Roman"/>
        </w:rPr>
        <w:t>сочетание педагогического просвещения с педагогическим самообразованием родителей;</w:t>
      </w:r>
    </w:p>
    <w:p w:rsidR="00D212E6" w:rsidRPr="00D212E6" w:rsidRDefault="00D212E6" w:rsidP="00D212E6">
      <w:pPr>
        <w:jc w:val="both"/>
        <w:rPr>
          <w:rFonts w:ascii="Times New Roman" w:hAnsi="Times New Roman"/>
        </w:rPr>
      </w:pPr>
      <w:r w:rsidRPr="00D212E6">
        <w:rPr>
          <w:rFonts w:ascii="Times New Roman" w:hAnsi="Times New Roman"/>
        </w:rPr>
        <w:t>педагогическое внимание, уважение и требовательность к родителям;</w:t>
      </w:r>
    </w:p>
    <w:p w:rsidR="00D212E6" w:rsidRPr="00D212E6" w:rsidRDefault="00D212E6" w:rsidP="00D212E6">
      <w:pPr>
        <w:jc w:val="both"/>
        <w:rPr>
          <w:rFonts w:ascii="Times New Roman" w:hAnsi="Times New Roman"/>
        </w:rPr>
      </w:pPr>
      <w:r w:rsidRPr="00D212E6">
        <w:rPr>
          <w:rFonts w:ascii="Times New Roman" w:hAnsi="Times New Roman"/>
        </w:rPr>
        <w:t>поддержка и индивидуальное сопровождение становления и развития педагогической культуры каждого из родителей;</w:t>
      </w:r>
    </w:p>
    <w:p w:rsidR="00D212E6" w:rsidRPr="00D212E6" w:rsidRDefault="00D212E6" w:rsidP="00D212E6">
      <w:pPr>
        <w:jc w:val="both"/>
        <w:rPr>
          <w:rFonts w:ascii="Times New Roman" w:hAnsi="Times New Roman"/>
        </w:rPr>
      </w:pPr>
      <w:r w:rsidRPr="00D212E6">
        <w:rPr>
          <w:rFonts w:ascii="Times New Roman" w:hAnsi="Times New Roman"/>
        </w:rPr>
        <w:t>содействие родителям в решении индивидуальных проблем воспитания детей;</w:t>
      </w:r>
    </w:p>
    <w:p w:rsidR="00D212E6" w:rsidRPr="00D212E6" w:rsidRDefault="00D212E6" w:rsidP="00D212E6">
      <w:pPr>
        <w:jc w:val="both"/>
        <w:rPr>
          <w:rFonts w:ascii="Times New Roman" w:hAnsi="Times New Roman"/>
        </w:rPr>
      </w:pPr>
      <w:r w:rsidRPr="00D212E6">
        <w:rPr>
          <w:rFonts w:ascii="Times New Roman" w:hAnsi="Times New Roman"/>
        </w:rPr>
        <w:t>опора на положительный опыт семейного воспитания.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Содержание работы:</w:t>
      </w:r>
    </w:p>
    <w:p w:rsidR="00D212E6" w:rsidRPr="00D212E6" w:rsidRDefault="00D212E6" w:rsidP="00D212E6">
      <w:pPr>
        <w:jc w:val="both"/>
        <w:rPr>
          <w:rFonts w:ascii="Times New Roman" w:hAnsi="Times New Roman"/>
        </w:rPr>
      </w:pPr>
      <w:r w:rsidRPr="00D212E6">
        <w:rPr>
          <w:rFonts w:ascii="Times New Roman" w:hAnsi="Times New Roman"/>
        </w:rPr>
        <w:t>изучение взаимоотношений детей и родителей, атмосферы в семьях учащихся;</w:t>
      </w:r>
    </w:p>
    <w:p w:rsidR="00D212E6" w:rsidRPr="00D212E6" w:rsidRDefault="00D212E6" w:rsidP="00D212E6">
      <w:pPr>
        <w:jc w:val="both"/>
        <w:rPr>
          <w:rFonts w:ascii="Times New Roman" w:hAnsi="Times New Roman"/>
        </w:rPr>
      </w:pPr>
      <w:r w:rsidRPr="00D212E6">
        <w:rPr>
          <w:rFonts w:ascii="Times New Roman" w:hAnsi="Times New Roman"/>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D212E6" w:rsidRPr="00D212E6" w:rsidRDefault="00D212E6" w:rsidP="00D212E6">
      <w:pPr>
        <w:jc w:val="both"/>
        <w:rPr>
          <w:rFonts w:ascii="Times New Roman" w:hAnsi="Times New Roman"/>
        </w:rPr>
      </w:pPr>
      <w:r w:rsidRPr="00D212E6">
        <w:rPr>
          <w:rFonts w:ascii="Times New Roman" w:hAnsi="Times New Roman"/>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D212E6" w:rsidRPr="00D212E6" w:rsidRDefault="00D212E6" w:rsidP="00D212E6">
      <w:pPr>
        <w:jc w:val="both"/>
        <w:rPr>
          <w:rFonts w:ascii="Times New Roman" w:hAnsi="Times New Roman"/>
        </w:rPr>
      </w:pPr>
      <w:r w:rsidRPr="00D212E6">
        <w:rPr>
          <w:rFonts w:ascii="Times New Roman" w:hAnsi="Times New Roman"/>
        </w:rPr>
        <w:t>удовлетворение потребностей родителей в консультативной помощи психолого-социальной службы школы</w:t>
      </w:r>
    </w:p>
    <w:p w:rsidR="00D212E6" w:rsidRPr="00D212E6" w:rsidRDefault="00D212E6" w:rsidP="00D212E6">
      <w:pPr>
        <w:jc w:val="both"/>
        <w:rPr>
          <w:rFonts w:ascii="Times New Roman" w:hAnsi="Times New Roman"/>
        </w:rPr>
      </w:pPr>
      <w:r w:rsidRPr="00D212E6">
        <w:rPr>
          <w:rFonts w:ascii="Times New Roman" w:hAnsi="Times New Roman"/>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D212E6" w:rsidRPr="00D212E6" w:rsidRDefault="00D212E6" w:rsidP="00D212E6">
      <w:pPr>
        <w:jc w:val="both"/>
        <w:rPr>
          <w:rFonts w:ascii="Times New Roman" w:hAnsi="Times New Roman"/>
        </w:rPr>
      </w:pPr>
      <w:r w:rsidRPr="00D212E6">
        <w:rPr>
          <w:rFonts w:ascii="Times New Roman" w:hAnsi="Times New Roman"/>
        </w:rPr>
        <w:t>организация проведения совместного досуга родителей и учащихся;</w:t>
      </w:r>
    </w:p>
    <w:p w:rsidR="00D212E6" w:rsidRPr="00D212E6" w:rsidRDefault="00D212E6" w:rsidP="00D212E6">
      <w:pPr>
        <w:jc w:val="both"/>
        <w:rPr>
          <w:rFonts w:ascii="Times New Roman" w:hAnsi="Times New Roman"/>
        </w:rPr>
      </w:pPr>
      <w:r w:rsidRPr="00D212E6">
        <w:rPr>
          <w:rFonts w:ascii="Times New Roman" w:hAnsi="Times New Roman"/>
        </w:rPr>
        <w:t>создание благоприятной атмосферы общения, направленной на преодоление конфликтных ситуаций в системе «учитель – ученик - родитель»;</w:t>
      </w:r>
    </w:p>
    <w:p w:rsidR="00D212E6" w:rsidRPr="00D212E6" w:rsidRDefault="00D212E6" w:rsidP="00D212E6">
      <w:pPr>
        <w:jc w:val="both"/>
        <w:rPr>
          <w:rFonts w:ascii="Times New Roman" w:hAnsi="Times New Roman"/>
        </w:rPr>
      </w:pPr>
      <w:r w:rsidRPr="00D212E6">
        <w:rPr>
          <w:rFonts w:ascii="Times New Roman" w:hAnsi="Times New Roman"/>
        </w:rPr>
        <w:t>привлечение родителей к активному участию в жизни школы, формированию внутренней политики школьной жизни;</w:t>
      </w:r>
    </w:p>
    <w:p w:rsidR="00D212E6" w:rsidRPr="00D212E6" w:rsidRDefault="00D212E6" w:rsidP="00D212E6">
      <w:pPr>
        <w:jc w:val="both"/>
        <w:rPr>
          <w:rFonts w:ascii="Times New Roman" w:hAnsi="Times New Roman"/>
        </w:rPr>
      </w:pPr>
      <w:r w:rsidRPr="00D212E6">
        <w:rPr>
          <w:rFonts w:ascii="Times New Roman" w:hAnsi="Times New Roman"/>
        </w:rPr>
        <w:t>демонстрация достижений родителей в воспитании детей, положительного опыта семейного воспитания;</w:t>
      </w:r>
    </w:p>
    <w:p w:rsidR="00D212E6" w:rsidRPr="00D212E6" w:rsidRDefault="00D212E6" w:rsidP="00D212E6">
      <w:pPr>
        <w:jc w:val="both"/>
        <w:rPr>
          <w:rFonts w:ascii="Times New Roman" w:hAnsi="Times New Roman"/>
        </w:rPr>
      </w:pPr>
      <w:r w:rsidRPr="00D212E6">
        <w:rPr>
          <w:rFonts w:ascii="Times New Roman" w:hAnsi="Times New Roman"/>
        </w:rPr>
        <w:t>поощрение родителей, активно участвующих в жизни школы</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Формы работы:</w:t>
      </w:r>
    </w:p>
    <w:p w:rsidR="00D212E6" w:rsidRPr="00D212E6" w:rsidRDefault="00D212E6" w:rsidP="00D212E6">
      <w:pPr>
        <w:jc w:val="both"/>
        <w:rPr>
          <w:rFonts w:ascii="Times New Roman" w:hAnsi="Times New Roman"/>
        </w:rPr>
      </w:pPr>
      <w:r w:rsidRPr="00D212E6">
        <w:rPr>
          <w:rFonts w:ascii="Times New Roman" w:hAnsi="Times New Roman"/>
        </w:rPr>
        <w:t>родительские собрания, посещение семей учащихся;</w:t>
      </w:r>
    </w:p>
    <w:p w:rsidR="00D212E6" w:rsidRPr="00D212E6" w:rsidRDefault="00D212E6" w:rsidP="00D212E6">
      <w:pPr>
        <w:jc w:val="both"/>
        <w:rPr>
          <w:rFonts w:ascii="Times New Roman" w:hAnsi="Times New Roman"/>
        </w:rPr>
      </w:pPr>
      <w:r w:rsidRPr="00D212E6">
        <w:rPr>
          <w:rFonts w:ascii="Times New Roman" w:hAnsi="Times New Roman"/>
        </w:rPr>
        <w:lastRenderedPageBreak/>
        <w:t xml:space="preserve">анкетирование; </w:t>
      </w:r>
    </w:p>
    <w:p w:rsidR="00D212E6" w:rsidRPr="00D212E6" w:rsidRDefault="00D212E6" w:rsidP="00D212E6">
      <w:pPr>
        <w:jc w:val="both"/>
        <w:rPr>
          <w:rFonts w:ascii="Times New Roman" w:hAnsi="Times New Roman"/>
        </w:rPr>
      </w:pPr>
      <w:r w:rsidRPr="00D212E6">
        <w:rPr>
          <w:rFonts w:ascii="Times New Roman" w:hAnsi="Times New Roman"/>
        </w:rPr>
        <w:t>тематические классные часы, посвящённые истории рода и семьи;</w:t>
      </w:r>
    </w:p>
    <w:p w:rsidR="00D212E6" w:rsidRPr="00D212E6" w:rsidRDefault="00D212E6" w:rsidP="00D212E6">
      <w:pPr>
        <w:jc w:val="both"/>
        <w:rPr>
          <w:rFonts w:ascii="Times New Roman" w:hAnsi="Times New Roman"/>
        </w:rPr>
      </w:pPr>
      <w:r w:rsidRPr="00D212E6">
        <w:rPr>
          <w:rFonts w:ascii="Times New Roman" w:hAnsi="Times New Roman"/>
        </w:rPr>
        <w:t>семейные праздники;</w:t>
      </w:r>
    </w:p>
    <w:p w:rsidR="00D212E6" w:rsidRPr="00D212E6" w:rsidRDefault="00D212E6" w:rsidP="00D212E6">
      <w:pPr>
        <w:jc w:val="both"/>
        <w:rPr>
          <w:rFonts w:ascii="Times New Roman" w:hAnsi="Times New Roman"/>
        </w:rPr>
      </w:pPr>
      <w:r w:rsidRPr="00D212E6">
        <w:rPr>
          <w:rFonts w:ascii="Times New Roman" w:hAnsi="Times New Roman"/>
        </w:rPr>
        <w:t>спортивные состязания с участием бабушек, дедушек, отцов и матерей;</w:t>
      </w:r>
    </w:p>
    <w:p w:rsidR="00D212E6" w:rsidRPr="00D212E6" w:rsidRDefault="00D212E6" w:rsidP="00D212E6">
      <w:pPr>
        <w:jc w:val="both"/>
        <w:rPr>
          <w:rFonts w:ascii="Times New Roman" w:hAnsi="Times New Roman"/>
        </w:rPr>
      </w:pPr>
      <w:r w:rsidRPr="00D212E6">
        <w:rPr>
          <w:rFonts w:ascii="Times New Roman" w:hAnsi="Times New Roman"/>
        </w:rPr>
        <w:t>календарные праздники – День Матери, 8 марта, 23 февраля, 1 сентября, День учителя и т.д.;</w:t>
      </w:r>
    </w:p>
    <w:p w:rsidR="00D212E6" w:rsidRPr="00D212E6" w:rsidRDefault="00D212E6" w:rsidP="00D212E6">
      <w:pPr>
        <w:jc w:val="both"/>
        <w:rPr>
          <w:rFonts w:ascii="Times New Roman" w:hAnsi="Times New Roman"/>
        </w:rPr>
      </w:pPr>
      <w:r w:rsidRPr="00D212E6">
        <w:rPr>
          <w:rFonts w:ascii="Times New Roman" w:hAnsi="Times New Roman"/>
        </w:rPr>
        <w:t>тренинги родительского взаимодействия, индивидуальные и групповые консультации, беседы с детьми и родителями;</w:t>
      </w:r>
    </w:p>
    <w:p w:rsidR="00D212E6" w:rsidRPr="00D212E6" w:rsidRDefault="00D212E6" w:rsidP="00D212E6">
      <w:pPr>
        <w:jc w:val="both"/>
        <w:rPr>
          <w:rFonts w:ascii="Times New Roman" w:hAnsi="Times New Roman"/>
        </w:rPr>
      </w:pPr>
      <w:r w:rsidRPr="00D212E6">
        <w:rPr>
          <w:rFonts w:ascii="Times New Roman" w:hAnsi="Times New Roman"/>
        </w:rPr>
        <w:t>походы выходного дня, экскурсии, викторины, родительско-ученических и семейных команд;</w:t>
      </w:r>
    </w:p>
    <w:p w:rsidR="00D212E6" w:rsidRPr="00D212E6" w:rsidRDefault="00D212E6" w:rsidP="00D212E6">
      <w:pPr>
        <w:jc w:val="both"/>
        <w:rPr>
          <w:rFonts w:ascii="Times New Roman" w:hAnsi="Times New Roman"/>
        </w:rPr>
      </w:pPr>
      <w:r w:rsidRPr="00D212E6">
        <w:rPr>
          <w:rFonts w:ascii="Times New Roman" w:hAnsi="Times New Roman"/>
        </w:rPr>
        <w:t>дни творчества, дни открытых дверей.</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Мероприятия по реализации воспитательной программы</w:t>
      </w:r>
    </w:p>
    <w:p w:rsidR="00D212E6" w:rsidRPr="00D212E6" w:rsidRDefault="00D212E6" w:rsidP="00D212E6">
      <w:pPr>
        <w:jc w:val="both"/>
        <w:rPr>
          <w:rFonts w:ascii="Times New Roman" w:hAnsi="Times New Roman"/>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7"/>
        <w:gridCol w:w="1435"/>
        <w:gridCol w:w="2523"/>
      </w:tblGrid>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Название мероприятия</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Сроки</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Ответственные</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Цикл классных часов на тему «Моя семья»</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Семейные праздники</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Реализация проекта «Школа родительской любви»</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Заместитель директора по воспитательной работе</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 xml:space="preserve"> День матери. День открытых дверей.</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ноябрь</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 xml:space="preserve">День рождения школы.  </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январь</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педагоги-организаторы,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Всемирный день семьи</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май</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 xml:space="preserve">Последний звонок и выпускной вечер </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май - июнь</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Тематические родительские собрания по классам, организация лектория для родителей по духовно-нравственному воспитанию</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 xml:space="preserve">Общешкольное родительское собрание </w:t>
            </w:r>
          </w:p>
          <w:p w:rsidR="00D212E6" w:rsidRPr="00D212E6" w:rsidRDefault="00D212E6" w:rsidP="00D212E6">
            <w:pPr>
              <w:jc w:val="both"/>
              <w:rPr>
                <w:rFonts w:ascii="Times New Roman" w:hAnsi="Times New Roman"/>
              </w:rPr>
            </w:pP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9 раз в год</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школы</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lastRenderedPageBreak/>
              <w:t>Заседания Родительского совета школы</w:t>
            </w:r>
          </w:p>
          <w:p w:rsidR="00D212E6" w:rsidRPr="00D212E6" w:rsidRDefault="00D212E6" w:rsidP="00D212E6">
            <w:pPr>
              <w:jc w:val="both"/>
              <w:rPr>
                <w:rFonts w:ascii="Times New Roman" w:hAnsi="Times New Roman"/>
              </w:rPr>
            </w:pP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 xml:space="preserve">  по необходимости</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Администрация школы</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 xml:space="preserve">Привлечение родителей для совместной работы во внеурочное время </w:t>
            </w:r>
          </w:p>
          <w:p w:rsidR="00D212E6" w:rsidRPr="00D212E6" w:rsidRDefault="00D212E6" w:rsidP="00D212E6">
            <w:pPr>
              <w:jc w:val="both"/>
              <w:rPr>
                <w:rFonts w:ascii="Times New Roman" w:hAnsi="Times New Roman"/>
              </w:rPr>
            </w:pP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Работа с семьями учащихся, стоящих на ВШК</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Социальный педагог, психолог,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Работа с социально-неблагополучными семьями</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Зам. директора по ВР, социальный педагог,   классные руководители</w:t>
            </w:r>
          </w:p>
        </w:tc>
      </w:tr>
      <w:tr w:rsidR="00D212E6" w:rsidRPr="00D212E6" w:rsidTr="00D212E6">
        <w:tc>
          <w:tcPr>
            <w:tcW w:w="2942" w:type="pct"/>
          </w:tcPr>
          <w:p w:rsidR="00D212E6" w:rsidRPr="00D212E6" w:rsidRDefault="00D212E6" w:rsidP="00D212E6">
            <w:pPr>
              <w:jc w:val="both"/>
              <w:rPr>
                <w:rFonts w:ascii="Times New Roman" w:hAnsi="Times New Roman"/>
              </w:rPr>
            </w:pPr>
            <w:r w:rsidRPr="00D212E6">
              <w:rPr>
                <w:rFonts w:ascii="Times New Roman" w:hAnsi="Times New Roman"/>
              </w:rPr>
              <w:t>Привлечение родителей к работе по профилактике вредных привычек, противоправного поведения несовершеннолетних</w:t>
            </w:r>
          </w:p>
        </w:tc>
        <w:tc>
          <w:tcPr>
            <w:tcW w:w="746" w:type="pct"/>
          </w:tcPr>
          <w:p w:rsidR="00D212E6" w:rsidRPr="00D212E6" w:rsidRDefault="00D212E6" w:rsidP="00D212E6">
            <w:pPr>
              <w:jc w:val="both"/>
              <w:rPr>
                <w:rFonts w:ascii="Times New Roman" w:hAnsi="Times New Roman"/>
              </w:rPr>
            </w:pPr>
            <w:r w:rsidRPr="00D212E6">
              <w:rPr>
                <w:rFonts w:ascii="Times New Roman" w:hAnsi="Times New Roman"/>
              </w:rPr>
              <w:t>в течение года</w:t>
            </w:r>
          </w:p>
        </w:tc>
        <w:tc>
          <w:tcPr>
            <w:tcW w:w="1312" w:type="pct"/>
          </w:tcPr>
          <w:p w:rsidR="00D212E6" w:rsidRPr="00D212E6" w:rsidRDefault="00D212E6" w:rsidP="00D212E6">
            <w:pPr>
              <w:jc w:val="both"/>
              <w:rPr>
                <w:rFonts w:ascii="Times New Roman" w:hAnsi="Times New Roman"/>
              </w:rPr>
            </w:pPr>
            <w:r w:rsidRPr="00D212E6">
              <w:rPr>
                <w:rFonts w:ascii="Times New Roman" w:hAnsi="Times New Roman"/>
              </w:rPr>
              <w:t>Зам. директора по ВР, социальный педагог, психолог, классные руководители</w:t>
            </w:r>
          </w:p>
        </w:tc>
      </w:tr>
    </w:tbl>
    <w:p w:rsidR="00D212E6" w:rsidRPr="00D212E6" w:rsidRDefault="00D212E6" w:rsidP="00D212E6">
      <w:pPr>
        <w:jc w:val="both"/>
        <w:rPr>
          <w:rFonts w:ascii="Times New Roman" w:hAnsi="Times New Roman"/>
        </w:rPr>
      </w:pPr>
      <w:bookmarkStart w:id="398" w:name="_Toc231265560"/>
      <w:bookmarkEnd w:id="397"/>
    </w:p>
    <w:p w:rsidR="00D212E6" w:rsidRPr="00D212E6" w:rsidRDefault="00D212E6" w:rsidP="00D212E6">
      <w:pPr>
        <w:jc w:val="both"/>
        <w:rPr>
          <w:rFonts w:ascii="Times New Roman" w:hAnsi="Times New Roman"/>
        </w:rPr>
      </w:pPr>
      <w:bookmarkStart w:id="399" w:name="_Toc367642259"/>
      <w:bookmarkStart w:id="400" w:name="_Toc367642716"/>
      <w:r w:rsidRPr="00D212E6">
        <w:rPr>
          <w:rFonts w:ascii="Times New Roman" w:hAnsi="Times New Roman"/>
        </w:rPr>
        <w:t xml:space="preserve">  Взаимодействие школы с общественными и традиционными религиозными организациями</w:t>
      </w:r>
      <w:bookmarkEnd w:id="398"/>
      <w:bookmarkEnd w:id="399"/>
      <w:bookmarkEnd w:id="400"/>
    </w:p>
    <w:p w:rsidR="00D212E6" w:rsidRPr="00D212E6" w:rsidRDefault="00D212E6" w:rsidP="00D212E6">
      <w:pPr>
        <w:jc w:val="both"/>
        <w:rPr>
          <w:rFonts w:ascii="Times New Roman" w:hAnsi="Times New Roman"/>
        </w:rPr>
      </w:pPr>
      <w:r w:rsidRPr="00D212E6">
        <w:rPr>
          <w:rFonts w:ascii="Times New Roman" w:hAnsi="Times New Roman"/>
        </w:rPr>
        <w:t>Формы взаимодействия:</w:t>
      </w:r>
    </w:p>
    <w:p w:rsidR="00D212E6" w:rsidRPr="00D212E6" w:rsidRDefault="00D212E6" w:rsidP="00D212E6">
      <w:pPr>
        <w:jc w:val="both"/>
        <w:rPr>
          <w:rFonts w:ascii="Times New Roman" w:hAnsi="Times New Roman"/>
        </w:rPr>
      </w:pPr>
      <w:r w:rsidRPr="00D212E6">
        <w:rPr>
          <w:rFonts w:ascii="Times New Roman" w:hAnsi="Times New Roman"/>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D212E6" w:rsidRPr="00D212E6" w:rsidRDefault="00D212E6" w:rsidP="00D212E6">
      <w:pPr>
        <w:jc w:val="both"/>
        <w:rPr>
          <w:rFonts w:ascii="Times New Roman" w:hAnsi="Times New Roman"/>
        </w:rPr>
      </w:pPr>
      <w:r w:rsidRPr="00D212E6">
        <w:rPr>
          <w:rFonts w:ascii="Times New Roman" w:hAnsi="Times New Roman"/>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D212E6" w:rsidRPr="00D212E6" w:rsidRDefault="00D212E6" w:rsidP="00D212E6">
      <w:pPr>
        <w:jc w:val="both"/>
        <w:rPr>
          <w:rFonts w:ascii="Times New Roman" w:hAnsi="Times New Roman"/>
        </w:rPr>
      </w:pPr>
      <w:r w:rsidRPr="00D212E6">
        <w:rPr>
          <w:rFonts w:ascii="Times New Roman" w:hAnsi="Times New Roman"/>
        </w:rPr>
        <w:t>проведение совместных мероприятий по направлениям духовно-нравственного развития и воспитания младших школьников;</w:t>
      </w:r>
    </w:p>
    <w:p w:rsidR="00D212E6" w:rsidRPr="00D212E6" w:rsidRDefault="00D212E6" w:rsidP="00D212E6">
      <w:pPr>
        <w:jc w:val="both"/>
        <w:rPr>
          <w:rFonts w:ascii="Times New Roman" w:hAnsi="Times New Roman"/>
        </w:rPr>
      </w:pPr>
      <w:r w:rsidRPr="00D212E6">
        <w:rPr>
          <w:rFonts w:ascii="Times New Roman" w:hAnsi="Times New Roman"/>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bookmarkStart w:id="401" w:name="_Toc367642260"/>
      <w:bookmarkStart w:id="402" w:name="_Toc367642717"/>
      <w:r w:rsidRPr="00D212E6">
        <w:rPr>
          <w:rFonts w:ascii="Times New Roman" w:hAnsi="Times New Roman"/>
        </w:rPr>
        <w:t xml:space="preserve"> Совершенствование подготовки и повышения квалификации кадров по вопросам воспитания и социализации обучающихся</w:t>
      </w:r>
      <w:bookmarkEnd w:id="401"/>
      <w:bookmarkEnd w:id="402"/>
    </w:p>
    <w:p w:rsidR="00D212E6" w:rsidRPr="00D212E6" w:rsidRDefault="00D212E6" w:rsidP="00D212E6">
      <w:pPr>
        <w:jc w:val="both"/>
        <w:rPr>
          <w:rFonts w:ascii="Times New Roman" w:hAnsi="Times New Roman"/>
        </w:rPr>
      </w:pPr>
      <w:r w:rsidRPr="00D212E6">
        <w:rPr>
          <w:rFonts w:ascii="Times New Roman" w:hAnsi="Times New Roman"/>
        </w:rPr>
        <w:t>На разных этапах реализации Программы предполагается оп</w:t>
      </w:r>
      <w:r w:rsidRPr="00D212E6">
        <w:rPr>
          <w:rFonts w:ascii="Times New Roman" w:hAnsi="Times New Roman"/>
        </w:rPr>
        <w:softHyphen/>
        <w:t>ределение мер школьного уровня по подготовке, просвеще</w:t>
      </w:r>
      <w:r w:rsidRPr="00D212E6">
        <w:rPr>
          <w:rFonts w:ascii="Times New Roman" w:hAnsi="Times New Roman"/>
        </w:rPr>
        <w:softHyphen/>
        <w:t xml:space="preserve">нию и повышению квалификации кадров в области моделирования, программирования и реализации процессов воспитания, социализации и духовно-нравственного развития обучающихся. </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lastRenderedPageBreak/>
        <w:t>Цель деятельности: методическое сопровождение деятельности педагогов школы по вопросам развития, воспитания и социализации обучающихся в соответствии с требованиями Федеральных государственных стандартов.</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Направления:</w:t>
      </w:r>
    </w:p>
    <w:p w:rsidR="00D212E6" w:rsidRPr="00D212E6" w:rsidRDefault="00D212E6" w:rsidP="00D212E6">
      <w:pPr>
        <w:jc w:val="both"/>
        <w:rPr>
          <w:rFonts w:ascii="Times New Roman" w:hAnsi="Times New Roman"/>
        </w:rPr>
      </w:pPr>
      <w:r w:rsidRPr="00D212E6">
        <w:rPr>
          <w:rFonts w:ascii="Times New Roman" w:hAnsi="Times New Roman"/>
        </w:rPr>
        <w:t>Организация информационного сопровождения по вопросам формирования и реализации программ воспитания и социализации обучающихся, программ внеурочной деятельности в свете требований ФГОС.</w:t>
      </w:r>
    </w:p>
    <w:p w:rsidR="00D212E6" w:rsidRPr="00D212E6" w:rsidRDefault="00D212E6" w:rsidP="00D212E6">
      <w:pPr>
        <w:jc w:val="both"/>
        <w:rPr>
          <w:rFonts w:ascii="Times New Roman" w:hAnsi="Times New Roman"/>
        </w:rPr>
      </w:pPr>
      <w:r w:rsidRPr="00D212E6">
        <w:rPr>
          <w:rFonts w:ascii="Times New Roman" w:hAnsi="Times New Roman"/>
        </w:rPr>
        <w:t>Создание и внедрение содержательных и методических учебных программ по духовно-нравственному воспитанию.</w:t>
      </w:r>
    </w:p>
    <w:p w:rsidR="00D212E6" w:rsidRPr="00D212E6" w:rsidRDefault="00D212E6" w:rsidP="00D212E6">
      <w:pPr>
        <w:jc w:val="both"/>
        <w:rPr>
          <w:rFonts w:ascii="Times New Roman" w:hAnsi="Times New Roman"/>
        </w:rPr>
      </w:pPr>
      <w:r w:rsidRPr="00D212E6">
        <w:rPr>
          <w:rFonts w:ascii="Times New Roman" w:hAnsi="Times New Roman"/>
        </w:rPr>
        <w:t>Организация повышения профессиональной компетентности педагогических кадров через различные формы (курсы, целевые курсы, семинары, конференции, круглые столы и т.п.)</w:t>
      </w:r>
    </w:p>
    <w:p w:rsidR="00D212E6" w:rsidRPr="00D212E6" w:rsidRDefault="00D212E6" w:rsidP="00D212E6">
      <w:pPr>
        <w:jc w:val="both"/>
        <w:rPr>
          <w:rFonts w:ascii="Times New Roman" w:hAnsi="Times New Roman"/>
        </w:rPr>
      </w:pPr>
      <w:r w:rsidRPr="00D212E6">
        <w:rPr>
          <w:rFonts w:ascii="Times New Roman" w:hAnsi="Times New Roman"/>
        </w:rPr>
        <w:t>Организация изучения, обобщения и диссеминации передового опыта через сетевое взаимодействие. Проведение открытых мероприятий на базе школы по гражданскому, патриотическому и духовно-нравственному вос</w:t>
      </w:r>
      <w:r w:rsidRPr="00D212E6">
        <w:rPr>
          <w:rFonts w:ascii="Times New Roman" w:hAnsi="Times New Roman"/>
        </w:rPr>
        <w:softHyphen/>
        <w:t xml:space="preserve">питанию. </w:t>
      </w:r>
    </w:p>
    <w:p w:rsidR="00D212E6" w:rsidRPr="00D212E6" w:rsidRDefault="00D212E6" w:rsidP="00D212E6">
      <w:pPr>
        <w:jc w:val="both"/>
        <w:rPr>
          <w:rFonts w:ascii="Times New Roman" w:hAnsi="Times New Roman"/>
        </w:rPr>
      </w:pPr>
      <w:r w:rsidRPr="00D212E6">
        <w:rPr>
          <w:rFonts w:ascii="Times New Roman" w:hAnsi="Times New Roman"/>
        </w:rPr>
        <w:t>Подготовка научно-методических рекомендаций по разработке школьных программ, проектов, воспитания, социализации обучающихся, программ внеурочной деятельности, дополнительных образовательных программ.</w:t>
      </w:r>
    </w:p>
    <w:p w:rsidR="00D212E6" w:rsidRPr="00D212E6" w:rsidRDefault="00D212E6" w:rsidP="00D212E6">
      <w:pPr>
        <w:jc w:val="both"/>
        <w:rPr>
          <w:rFonts w:ascii="Times New Roman" w:hAnsi="Times New Roman"/>
        </w:rPr>
      </w:pPr>
      <w:bookmarkStart w:id="403" w:name="_Toc367642261"/>
      <w:bookmarkStart w:id="404" w:name="_Toc367642718"/>
    </w:p>
    <w:p w:rsidR="00D212E6" w:rsidRPr="008A322C" w:rsidRDefault="00D212E6" w:rsidP="00D212E6">
      <w:pPr>
        <w:jc w:val="both"/>
        <w:rPr>
          <w:rFonts w:ascii="Times New Roman" w:hAnsi="Times New Roman"/>
          <w:b/>
        </w:rPr>
      </w:pPr>
      <w:bookmarkStart w:id="405" w:name="_Toc410654064"/>
      <w:bookmarkStart w:id="406" w:name="_Toc409691728"/>
      <w:bookmarkStart w:id="407" w:name="_Toc414553270"/>
      <w:bookmarkEnd w:id="403"/>
      <w:bookmarkEnd w:id="404"/>
      <w:r w:rsidRPr="008A322C">
        <w:rPr>
          <w:rFonts w:ascii="Times New Roman" w:hAnsi="Times New Roman"/>
          <w:b/>
        </w:rPr>
        <w:t>2.3.10. Критерии, показатели эффективности деятельности образовательной</w:t>
      </w:r>
      <w:bookmarkStart w:id="408" w:name="_Toc410654065"/>
      <w:r w:rsidRPr="008A322C">
        <w:rPr>
          <w:rFonts w:ascii="Times New Roman" w:hAnsi="Times New Roman"/>
          <w:b/>
        </w:rPr>
        <w:t xml:space="preserve"> организации в части духовно-нравственного развития, воспитания и</w:t>
      </w:r>
      <w:bookmarkStart w:id="409" w:name="_Toc410654066"/>
      <w:bookmarkEnd w:id="408"/>
      <w:r w:rsidRPr="008A322C">
        <w:rPr>
          <w:rFonts w:ascii="Times New Roman" w:hAnsi="Times New Roman"/>
          <w:b/>
        </w:rPr>
        <w:t xml:space="preserve"> социализации обучающихся</w:t>
      </w:r>
      <w:bookmarkEnd w:id="409"/>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Критериями эффективности реализации учебным учреждением воспитательной и развивающей программы является динамикаосновных показателей воспитания и социализации обучающихся:</w:t>
      </w:r>
    </w:p>
    <w:p w:rsidR="00D212E6" w:rsidRPr="00D212E6" w:rsidRDefault="00D212E6" w:rsidP="00D212E6">
      <w:pPr>
        <w:jc w:val="both"/>
        <w:rPr>
          <w:rFonts w:ascii="Times New Roman" w:hAnsi="Times New Roman"/>
        </w:rPr>
      </w:pPr>
      <w:r w:rsidRPr="00D212E6">
        <w:rPr>
          <w:rFonts w:ascii="Times New Roman" w:hAnsi="Times New Roman"/>
        </w:rPr>
        <w:t>1. Динамика развития личностной, социальной, экологической, трудовой (профессиональной) и здоровьесберегающей культуры обучающихся.</w:t>
      </w:r>
    </w:p>
    <w:p w:rsidR="00D212E6" w:rsidRPr="00D212E6" w:rsidRDefault="00D212E6" w:rsidP="00D212E6">
      <w:pPr>
        <w:jc w:val="both"/>
        <w:rPr>
          <w:rFonts w:ascii="Times New Roman" w:hAnsi="Times New Roman"/>
        </w:rPr>
      </w:pPr>
      <w:r w:rsidRPr="00D212E6">
        <w:rPr>
          <w:rFonts w:ascii="Times New Roman" w:hAnsi="Times New Roman"/>
        </w:rPr>
        <w:t>2. Динамика (характер изменения) социальной, психолого-педагогичес-кой и нравственной атмосферы в образовательном учреждении.</w:t>
      </w:r>
    </w:p>
    <w:p w:rsidR="00D212E6" w:rsidRPr="00D212E6" w:rsidRDefault="00D212E6" w:rsidP="00D212E6">
      <w:pPr>
        <w:jc w:val="both"/>
        <w:rPr>
          <w:rFonts w:ascii="Times New Roman" w:hAnsi="Times New Roman"/>
        </w:rPr>
      </w:pPr>
      <w:r w:rsidRPr="00D212E6">
        <w:rPr>
          <w:rFonts w:ascii="Times New Roman" w:hAnsi="Times New Roman"/>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212E6" w:rsidRPr="00D212E6" w:rsidRDefault="00D212E6" w:rsidP="00D212E6">
      <w:pPr>
        <w:jc w:val="both"/>
        <w:rPr>
          <w:rFonts w:ascii="Times New Roman" w:hAnsi="Times New Roman"/>
        </w:rPr>
      </w:pPr>
    </w:p>
    <w:p w:rsidR="00D212E6" w:rsidRPr="00D212E6" w:rsidRDefault="00D212E6" w:rsidP="00D212E6">
      <w:pPr>
        <w:jc w:val="both"/>
        <w:rPr>
          <w:rFonts w:ascii="Times New Roman" w:hAnsi="Times New Roman"/>
        </w:rPr>
      </w:pPr>
      <w:r w:rsidRPr="00D212E6">
        <w:rPr>
          <w:rFonts w:ascii="Times New Roman" w:hAnsi="Times New Roman"/>
        </w:rPr>
        <w:t>Критерии, по которым изучается динамика процесса воспитания и социализации обучающихся.</w:t>
      </w:r>
    </w:p>
    <w:p w:rsidR="00D212E6" w:rsidRPr="00D212E6" w:rsidRDefault="00D212E6" w:rsidP="00D212E6">
      <w:pPr>
        <w:jc w:val="both"/>
        <w:rPr>
          <w:rFonts w:ascii="Times New Roman" w:hAnsi="Times New Roman"/>
        </w:rPr>
      </w:pPr>
      <w:r w:rsidRPr="00D212E6">
        <w:rPr>
          <w:rFonts w:ascii="Times New Roman" w:hAnsi="Times New Roman"/>
        </w:rPr>
        <w:t>1. Положительная динамика (тенденция повышенияуровня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212E6" w:rsidRPr="00D212E6" w:rsidRDefault="00D212E6" w:rsidP="00D212E6">
      <w:pPr>
        <w:jc w:val="both"/>
        <w:rPr>
          <w:rFonts w:ascii="Times New Roman" w:hAnsi="Times New Roman"/>
        </w:rPr>
      </w:pPr>
      <w:r w:rsidRPr="00D212E6">
        <w:rPr>
          <w:rFonts w:ascii="Times New Roman" w:hAnsi="Times New Roman"/>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w:t>
      </w:r>
      <w:r w:rsidRPr="00D212E6">
        <w:rPr>
          <w:rFonts w:ascii="Times New Roman" w:hAnsi="Times New Roman"/>
        </w:rPr>
        <w:lastRenderedPageBreak/>
        <w:t>социализации обучающихся на интерпретационном этапе по сравнению с результатами контрольного этапа исследования (диагностический);</w:t>
      </w:r>
    </w:p>
    <w:p w:rsidR="00D212E6" w:rsidRPr="00D212E6" w:rsidRDefault="00D212E6" w:rsidP="00D212E6">
      <w:pPr>
        <w:jc w:val="both"/>
        <w:rPr>
          <w:rFonts w:ascii="Times New Roman" w:hAnsi="Times New Roman"/>
        </w:rPr>
      </w:pPr>
      <w:r w:rsidRPr="00D212E6">
        <w:rPr>
          <w:rFonts w:ascii="Times New Roman" w:hAnsi="Times New Roman"/>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212E6" w:rsidRPr="00D212E6" w:rsidRDefault="00D212E6" w:rsidP="00D212E6">
      <w:pPr>
        <w:jc w:val="both"/>
        <w:rPr>
          <w:rFonts w:ascii="Times New Roman" w:hAnsi="Times New Roman"/>
        </w:rPr>
      </w:pPr>
    </w:p>
    <w:p w:rsidR="00D212E6" w:rsidRPr="008A322C" w:rsidRDefault="00D212E6" w:rsidP="00D212E6">
      <w:pPr>
        <w:jc w:val="both"/>
        <w:rPr>
          <w:rFonts w:ascii="Times New Roman" w:hAnsi="Times New Roman"/>
          <w:b/>
          <w:highlight w:val="yellow"/>
        </w:rPr>
      </w:pPr>
      <w:r w:rsidRPr="008A322C">
        <w:rPr>
          <w:rFonts w:ascii="Times New Roman" w:hAnsi="Times New Roman"/>
          <w:b/>
          <w:highlight w:val="yellow"/>
        </w:rPr>
        <w:t>2.3.11. Методика и инструментарий мониторинга духовно-нравственного</w:t>
      </w:r>
      <w:bookmarkStart w:id="410" w:name="_Toc410654068"/>
      <w:r w:rsidRPr="008A322C">
        <w:rPr>
          <w:rFonts w:ascii="Times New Roman" w:hAnsi="Times New Roman"/>
          <w:b/>
          <w:highlight w:val="yellow"/>
        </w:rPr>
        <w:t>развития, воспитания и социализации обучающихся</w:t>
      </w:r>
      <w:bookmarkEnd w:id="410"/>
    </w:p>
    <w:bookmarkEnd w:id="405"/>
    <w:bookmarkEnd w:id="406"/>
    <w:bookmarkEnd w:id="407"/>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1. Особенности развития личностной, социальной, экологической, трудовой (профессиональной) и здоровьесберегающей культуры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 Социально-педагогическая среда, общая психологическая атмосфера и нравственный уклад школьной жизни в образовательном учреждении.</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принцип признания безусловного уважения прав — предполагает отказ от прямых негативных оценок и личностных характеристик обучающихся.</w:t>
      </w:r>
    </w:p>
    <w:p w:rsidR="00D212E6" w:rsidRPr="008A322C" w:rsidRDefault="00D212E6" w:rsidP="00D212E6">
      <w:pPr>
        <w:jc w:val="both"/>
        <w:rPr>
          <w:rFonts w:ascii="Times New Roman" w:hAnsi="Times New Roman"/>
          <w:highlight w:val="yellow"/>
        </w:rPr>
      </w:pPr>
      <w:bookmarkStart w:id="411" w:name="bookmark383"/>
      <w:bookmarkStart w:id="412" w:name="_Toc367642719"/>
      <w:r w:rsidRPr="008A322C">
        <w:rPr>
          <w:rFonts w:ascii="Times New Roman" w:hAnsi="Times New Roman"/>
          <w:highlight w:val="yellow"/>
        </w:rPr>
        <w:lastRenderedPageBreak/>
        <w:t>Методологический инструментарий</w:t>
      </w:r>
      <w:bookmarkStart w:id="413" w:name="bookmark384"/>
      <w:bookmarkEnd w:id="411"/>
      <w:r w:rsidRPr="008A322C">
        <w:rPr>
          <w:rFonts w:ascii="Times New Roman" w:hAnsi="Times New Roman"/>
          <w:highlight w:val="yellow"/>
        </w:rPr>
        <w:t>мониторинга воспитания и социализацииобучающихся</w:t>
      </w:r>
      <w:bookmarkEnd w:id="412"/>
      <w:bookmarkEnd w:id="413"/>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Методологический инструментарий мониторинга воспитания и социализации обучающихся предусматривает использование следующих методов:</w:t>
      </w:r>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D212E6" w:rsidRPr="008A322C" w:rsidRDefault="00D212E6" w:rsidP="00D212E6">
      <w:pPr>
        <w:jc w:val="both"/>
        <w:rPr>
          <w:rFonts w:ascii="Times New Roman" w:hAnsi="Times New Roman"/>
          <w:highlight w:val="yellow"/>
        </w:rPr>
      </w:pPr>
      <w:bookmarkStart w:id="414" w:name="bookmark385"/>
    </w:p>
    <w:p w:rsidR="00D212E6" w:rsidRPr="008A322C" w:rsidRDefault="00D212E6" w:rsidP="00D212E6">
      <w:pPr>
        <w:jc w:val="both"/>
        <w:rPr>
          <w:rFonts w:ascii="Times New Roman" w:hAnsi="Times New Roman"/>
          <w:highlight w:val="yellow"/>
        </w:rPr>
      </w:pPr>
      <w:bookmarkStart w:id="415" w:name="_Toc367642720"/>
      <w:r w:rsidRPr="008A322C">
        <w:rPr>
          <w:rFonts w:ascii="Times New Roman" w:hAnsi="Times New Roman"/>
          <w:highlight w:val="yellow"/>
        </w:rPr>
        <w:t>Особо следует выделить психолого-педагогический эксперимент как основной метод исследования воспитания и социализации обучающихся.</w:t>
      </w:r>
      <w:bookmarkEnd w:id="414"/>
      <w:bookmarkEnd w:id="415"/>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lastRenderedPageBreak/>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 рамках психолого-педагогического исследования следует выделить три этапа:</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bookmarkStart w:id="416" w:name="_Toc410654069"/>
      <w:bookmarkStart w:id="417" w:name="_Toc414553272"/>
      <w:bookmarkStart w:id="418" w:name="_Toc409691730"/>
      <w:r w:rsidRPr="008A322C">
        <w:rPr>
          <w:rFonts w:ascii="Times New Roman" w:hAnsi="Times New Roman"/>
          <w:highlight w:val="yellow"/>
        </w:rPr>
        <w:t>2.3.12. Планируемые результаты духовно-нравственного развития,</w:t>
      </w:r>
      <w:bookmarkStart w:id="419" w:name="_Toc410654070"/>
      <w:bookmarkEnd w:id="416"/>
      <w:r w:rsidRPr="008A322C">
        <w:rPr>
          <w:rFonts w:ascii="Times New Roman" w:hAnsi="Times New Roman"/>
          <w:highlight w:val="yellow"/>
        </w:rPr>
        <w:t>воспитания и социализации обучающихся, формирования</w:t>
      </w:r>
      <w:bookmarkStart w:id="420" w:name="_Toc410654071"/>
      <w:bookmarkStart w:id="421" w:name="_Toc284662835"/>
      <w:bookmarkStart w:id="422" w:name="_Toc284663462"/>
      <w:bookmarkStart w:id="423" w:name="_Toc414553273"/>
      <w:bookmarkEnd w:id="417"/>
      <w:bookmarkEnd w:id="419"/>
      <w:r w:rsidRPr="008A322C">
        <w:rPr>
          <w:rFonts w:ascii="Times New Roman" w:hAnsi="Times New Roman"/>
          <w:highlight w:val="yellow"/>
        </w:rPr>
        <w:t>экологической культуры, культуры здорового и безопасного образа</w:t>
      </w:r>
      <w:bookmarkStart w:id="424" w:name="_Toc410654072"/>
      <w:bookmarkStart w:id="425" w:name="_Toc414553274"/>
      <w:bookmarkEnd w:id="420"/>
      <w:bookmarkEnd w:id="421"/>
      <w:bookmarkEnd w:id="422"/>
      <w:bookmarkEnd w:id="423"/>
      <w:r w:rsidRPr="008A322C">
        <w:rPr>
          <w:rFonts w:ascii="Times New Roman" w:hAnsi="Times New Roman"/>
          <w:highlight w:val="yellow"/>
        </w:rPr>
        <w:t>жизни обучающихся</w:t>
      </w:r>
      <w:bookmarkEnd w:id="418"/>
      <w:bookmarkEnd w:id="424"/>
      <w:bookmarkEnd w:id="425"/>
    </w:p>
    <w:p w:rsidR="00D212E6" w:rsidRPr="008A322C" w:rsidRDefault="00D212E6" w:rsidP="00D212E6">
      <w:pPr>
        <w:jc w:val="both"/>
        <w:rPr>
          <w:rFonts w:ascii="Times New Roman" w:hAnsi="Times New Roman"/>
          <w:highlight w:val="yellow"/>
        </w:rPr>
      </w:pP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lastRenderedPageBreak/>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lastRenderedPageBreak/>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D212E6" w:rsidRPr="008A322C" w:rsidRDefault="00D212E6" w:rsidP="00D212E6">
      <w:pPr>
        <w:jc w:val="both"/>
        <w:rPr>
          <w:rFonts w:ascii="Times New Roman" w:hAnsi="Times New Roman"/>
          <w:highlight w:val="yellow"/>
        </w:rPr>
      </w:pPr>
    </w:p>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111"/>
        <w:gridCol w:w="1843"/>
        <w:gridCol w:w="1417"/>
        <w:gridCol w:w="1779"/>
      </w:tblGrid>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пп.</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Содержание работы</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Ожидаемый результат</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Сроки</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Ответственные</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1</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Разработка программы «Воспитание и социализация обучающихся на ступени основного общего образования на 2015-2020 гг.</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Создание программы</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август-ноябрь 2015 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классные руководители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22</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Разработка и внедрение  подпрограмм по семи направлениям основной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Создание  подпрограмм по направлениям </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ноябрь-январь 2015 года</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Классные руководители, администрация</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33</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Разработка плана мероприятий по реализации программы </w:t>
            </w:r>
          </w:p>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«Воспитания и  социализацииобучающихся на ступени основного общего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Создание плана мероприятий</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ноябрь 2015 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педагоги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44</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Внеаудиторные занятия с учащимися по всем направлениям программы</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Развитие различных умений и навыков, формирование творческого потенциала учащихся, ранняя социализация личности  младших школьников</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педагоги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lastRenderedPageBreak/>
              <w:t>55</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Встречи с представителями общественных организаций, церкви, интересными людьми района, области.</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Развитие коммуникатив-ных умений и навыков</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педагоги, классные руководители.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66</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 xml:space="preserve"> Создание условий для развития содержания воспитания и социализации, методов воспитания, основных образовательных компетенций   и ценностей в системе воспитания обучающихся на ступени основного общего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Высокий уровень профессионального мастерства  педагогических кадров, а как следствие ориентирование учащихся на ценностные установки в жизни как основполагаю-щие</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классные руководители, родители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77</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Создание условий для самообразования педагогов в области системы воспистания.</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Использование современных средств и методов в воспитании.</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111</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Распространение педагогического опыта по проблеме через проведение открытых внеклассных мероприятий, классных часов, мастер-классов, педсоветов и другие формы работы</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Создание воспитательной системы класса.</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Администрация, классные руководители, учителя-предметники</w:t>
            </w:r>
          </w:p>
        </w:tc>
      </w:tr>
      <w:tr w:rsidR="00D212E6" w:rsidRPr="008A322C" w:rsidTr="00D212E6">
        <w:tc>
          <w:tcPr>
            <w:tcW w:w="567" w:type="dxa"/>
            <w:tcBorders>
              <w:top w:val="single" w:sz="4" w:space="0" w:color="auto"/>
              <w:left w:val="single" w:sz="4" w:space="0" w:color="auto"/>
              <w:bottom w:val="single" w:sz="4" w:space="0" w:color="auto"/>
              <w:right w:val="single" w:sz="4" w:space="0" w:color="auto"/>
            </w:tcBorders>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912</w:t>
            </w:r>
          </w:p>
          <w:p w:rsidR="00D212E6" w:rsidRPr="008A322C" w:rsidRDefault="00D212E6" w:rsidP="00D212E6">
            <w:pPr>
              <w:jc w:val="both"/>
              <w:rPr>
                <w:rFonts w:ascii="Times New Roman" w:hAnsi="Times New Roman"/>
                <w:highlight w:val="yellow"/>
              </w:rPr>
            </w:pP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Создание условий для равноправного взаимодействия школы и семьи в развитии личности учащихся</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Оказание благоприятного воздействия на реализацию способностей учащихся во всех областях жизнедеятель-ности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Психолог, классные руководители</w:t>
            </w:r>
          </w:p>
        </w:tc>
      </w:tr>
      <w:tr w:rsidR="00D212E6" w:rsidRPr="00D212E6" w:rsidTr="00D212E6">
        <w:tc>
          <w:tcPr>
            <w:tcW w:w="56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113</w:t>
            </w:r>
          </w:p>
        </w:tc>
        <w:tc>
          <w:tcPr>
            <w:tcW w:w="4111"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Организация мониторинга.</w:t>
            </w:r>
          </w:p>
        </w:tc>
        <w:tc>
          <w:tcPr>
            <w:tcW w:w="1843"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Таблицы, диаграммы, психолого-педагогическое наблюдение</w:t>
            </w:r>
          </w:p>
        </w:tc>
        <w:tc>
          <w:tcPr>
            <w:tcW w:w="1417" w:type="dxa"/>
            <w:tcBorders>
              <w:top w:val="single" w:sz="4" w:space="0" w:color="auto"/>
              <w:left w:val="single" w:sz="4" w:space="0" w:color="auto"/>
              <w:bottom w:val="single" w:sz="4" w:space="0" w:color="auto"/>
              <w:right w:val="single" w:sz="4" w:space="0" w:color="auto"/>
            </w:tcBorders>
            <w:hideMark/>
          </w:tcPr>
          <w:p w:rsidR="00D212E6" w:rsidRPr="008A322C" w:rsidRDefault="00D212E6" w:rsidP="00D212E6">
            <w:pPr>
              <w:jc w:val="both"/>
              <w:rPr>
                <w:rFonts w:ascii="Times New Roman" w:hAnsi="Times New Roman"/>
                <w:highlight w:val="yellow"/>
              </w:rPr>
            </w:pPr>
            <w:r w:rsidRPr="008A322C">
              <w:rPr>
                <w:rFonts w:ascii="Times New Roman" w:hAnsi="Times New Roman"/>
                <w:highlight w:val="yellow"/>
              </w:rPr>
              <w:t>2015-2020 гг.</w:t>
            </w:r>
          </w:p>
        </w:tc>
        <w:tc>
          <w:tcPr>
            <w:tcW w:w="1779" w:type="dxa"/>
            <w:tcBorders>
              <w:top w:val="single" w:sz="4" w:space="0" w:color="auto"/>
              <w:left w:val="single" w:sz="4" w:space="0" w:color="auto"/>
              <w:bottom w:val="single" w:sz="4" w:space="0" w:color="auto"/>
              <w:right w:val="single" w:sz="4" w:space="0" w:color="auto"/>
            </w:tcBorders>
            <w:hideMark/>
          </w:tcPr>
          <w:p w:rsidR="00D212E6" w:rsidRPr="00D212E6" w:rsidRDefault="00D212E6" w:rsidP="00D212E6">
            <w:pPr>
              <w:jc w:val="both"/>
              <w:rPr>
                <w:rFonts w:ascii="Times New Roman" w:hAnsi="Times New Roman"/>
              </w:rPr>
            </w:pPr>
            <w:r w:rsidRPr="008A322C">
              <w:rPr>
                <w:rFonts w:ascii="Times New Roman" w:hAnsi="Times New Roman"/>
                <w:highlight w:val="yellow"/>
              </w:rPr>
              <w:t>Администрация, классные руководители</w:t>
            </w:r>
          </w:p>
        </w:tc>
      </w:tr>
      <w:bookmarkEnd w:id="344"/>
      <w:bookmarkEnd w:id="345"/>
      <w:bookmarkEnd w:id="346"/>
    </w:tbl>
    <w:p w:rsidR="001354E4" w:rsidRPr="00D212E6" w:rsidRDefault="001354E4" w:rsidP="00D212E6">
      <w:pPr>
        <w:pStyle w:val="2"/>
        <w:spacing w:line="276" w:lineRule="auto"/>
        <w:contextualSpacing/>
        <w:rPr>
          <w:sz w:val="24"/>
          <w:szCs w:val="24"/>
        </w:rPr>
      </w:pPr>
    </w:p>
    <w:p w:rsidR="001354E4" w:rsidRDefault="001354E4" w:rsidP="00B34A1A">
      <w:pPr>
        <w:pStyle w:val="2"/>
        <w:spacing w:line="276" w:lineRule="auto"/>
        <w:contextualSpacing/>
        <w:jc w:val="center"/>
        <w:rPr>
          <w:sz w:val="24"/>
          <w:szCs w:val="24"/>
        </w:rPr>
      </w:pPr>
    </w:p>
    <w:p w:rsidR="001354E4" w:rsidRDefault="001354E4" w:rsidP="00B34A1A">
      <w:pPr>
        <w:pStyle w:val="2"/>
        <w:spacing w:line="276" w:lineRule="auto"/>
        <w:contextualSpacing/>
        <w:jc w:val="center"/>
        <w:rPr>
          <w:sz w:val="24"/>
          <w:szCs w:val="24"/>
        </w:rPr>
      </w:pPr>
    </w:p>
    <w:p w:rsidR="00B540EE" w:rsidRPr="00B34A1A" w:rsidRDefault="00FA53E2" w:rsidP="00B34A1A">
      <w:pPr>
        <w:pStyle w:val="2"/>
        <w:spacing w:line="276" w:lineRule="auto"/>
        <w:contextualSpacing/>
        <w:jc w:val="center"/>
        <w:rPr>
          <w:sz w:val="24"/>
          <w:szCs w:val="24"/>
        </w:rPr>
      </w:pPr>
      <w:bookmarkStart w:id="426" w:name="_Toc429217106"/>
      <w:r w:rsidRPr="00B34A1A">
        <w:rPr>
          <w:sz w:val="24"/>
          <w:szCs w:val="24"/>
        </w:rPr>
        <w:t xml:space="preserve">2.4. </w:t>
      </w:r>
      <w:r w:rsidR="00B540EE" w:rsidRPr="00B34A1A">
        <w:rPr>
          <w:sz w:val="24"/>
          <w:szCs w:val="24"/>
        </w:rPr>
        <w:t>Программа коррекционной работы</w:t>
      </w:r>
      <w:bookmarkEnd w:id="337"/>
      <w:bookmarkEnd w:id="338"/>
      <w:bookmarkEnd w:id="339"/>
      <w:bookmarkEnd w:id="426"/>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Cs/>
          <w:color w:val="auto"/>
        </w:rPr>
        <w:lastRenderedPageBreak/>
        <w:t>Программа коррекционной работы (</w:t>
      </w:r>
      <w:r w:rsidRPr="00B34A1A">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B34A1A">
        <w:rPr>
          <w:rFonts w:ascii="Times New Roman" w:hAnsi="Times New Roman" w:cs="Times New Roman"/>
          <w:color w:val="auto"/>
        </w:rPr>
        <w:t xml:space="preserve"> (далее – </w:t>
      </w:r>
      <w:r w:rsidR="00CC6674" w:rsidRPr="00B34A1A">
        <w:rPr>
          <w:rFonts w:ascii="Times New Roman" w:hAnsi="Times New Roman" w:cs="Times New Roman"/>
          <w:color w:val="auto"/>
        </w:rPr>
        <w:t>ОВЗ</w:t>
      </w:r>
      <w:r w:rsidR="00E91460" w:rsidRPr="00B34A1A">
        <w:rPr>
          <w:rFonts w:ascii="Times New Roman" w:hAnsi="Times New Roman" w:cs="Times New Roman"/>
          <w:color w:val="auto"/>
        </w:rPr>
        <w:t>)</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Обучающийся с </w:t>
      </w:r>
      <w:r w:rsidR="00CC6674" w:rsidRPr="00B34A1A">
        <w:rPr>
          <w:rFonts w:ascii="Times New Roman" w:hAnsi="Times New Roman" w:cs="Times New Roman"/>
          <w:color w:val="auto"/>
        </w:rPr>
        <w:t>ОВЗ</w:t>
      </w:r>
      <w:r w:rsidR="00240807" w:rsidRPr="00B34A1A">
        <w:rPr>
          <w:rFonts w:ascii="Times New Roman" w:hAnsi="Times New Roman" w:cs="Times New Roman"/>
          <w:color w:val="auto"/>
        </w:rPr>
        <w:t>–</w:t>
      </w:r>
      <w:r w:rsidRPr="00B34A1A">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B34A1A">
        <w:rPr>
          <w:rFonts w:ascii="Times New Roman" w:hAnsi="Times New Roman" w:cs="Times New Roman"/>
          <w:color w:val="auto"/>
        </w:rPr>
        <w:t>.</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B34A1A">
        <w:rPr>
          <w:rFonts w:ascii="Times New Roman" w:hAnsi="Times New Roman" w:cs="Times New Roman"/>
          <w:color w:val="auto"/>
        </w:rPr>
        <w:t>–</w:t>
      </w:r>
      <w:r w:rsidRPr="00B34A1A">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B34A1A">
        <w:rPr>
          <w:rFonts w:ascii="Times New Roman" w:hAnsi="Times New Roman" w:cs="Times New Roman"/>
          <w:color w:val="auto"/>
        </w:rPr>
        <w:t>–</w:t>
      </w:r>
      <w:r w:rsidRPr="00B34A1A">
        <w:rPr>
          <w:rFonts w:ascii="Times New Roman" w:hAnsi="Times New Roman" w:cs="Times New Roman"/>
          <w:color w:val="auto"/>
        </w:rPr>
        <w:t xml:space="preserve"> образовательная программа, адаптированная для обучения лиц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региональной специфики и возможностей </w:t>
      </w:r>
      <w:r w:rsidR="000D18F7" w:rsidRPr="00B34A1A">
        <w:rPr>
          <w:rFonts w:ascii="Times New Roman" w:hAnsi="Times New Roman" w:cs="Times New Roman"/>
          <w:color w:val="auto"/>
        </w:rPr>
        <w:t xml:space="preserve">образовательной </w:t>
      </w:r>
      <w:r w:rsidRPr="00B34A1A">
        <w:rPr>
          <w:rFonts w:ascii="Times New Roman" w:hAnsi="Times New Roman" w:cs="Times New Roman"/>
          <w:color w:val="auto"/>
        </w:rPr>
        <w:t xml:space="preserve">организации.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ПКР разрабатывается на период </w:t>
      </w:r>
      <w:r w:rsidR="00297DD4" w:rsidRPr="00B34A1A">
        <w:rPr>
          <w:rFonts w:ascii="Times New Roman" w:hAnsi="Times New Roman" w:cs="Times New Roman"/>
          <w:color w:val="auto"/>
        </w:rPr>
        <w:t>получения</w:t>
      </w:r>
      <w:r w:rsidRPr="00B34A1A">
        <w:rPr>
          <w:rFonts w:ascii="Times New Roman" w:hAnsi="Times New Roman" w:cs="Times New Roman"/>
          <w:color w:val="auto"/>
        </w:rPr>
        <w:t xml:space="preserve"> основного общего образования</w:t>
      </w:r>
      <w:r w:rsidR="001354E4">
        <w:rPr>
          <w:rFonts w:ascii="Times New Roman" w:hAnsi="Times New Roman" w:cs="Times New Roman"/>
          <w:color w:val="auto"/>
        </w:rPr>
        <w:t xml:space="preserve"> </w:t>
      </w:r>
      <w:r w:rsidRPr="00B34A1A">
        <w:rPr>
          <w:rFonts w:ascii="Times New Roman" w:hAnsi="Times New Roman" w:cs="Times New Roman"/>
          <w:color w:val="auto"/>
        </w:rPr>
        <w:t xml:space="preserve">и включает в себя </w:t>
      </w:r>
      <w:r w:rsidR="00240807" w:rsidRPr="00B34A1A">
        <w:rPr>
          <w:rFonts w:ascii="Times New Roman" w:hAnsi="Times New Roman" w:cs="Times New Roman"/>
          <w:color w:val="auto"/>
        </w:rPr>
        <w:t xml:space="preserve">следующие </w:t>
      </w:r>
      <w:r w:rsidRPr="00B34A1A">
        <w:rPr>
          <w:rFonts w:ascii="Times New Roman" w:hAnsi="Times New Roman" w:cs="Times New Roman"/>
          <w:color w:val="auto"/>
        </w:rPr>
        <w:t xml:space="preserve">разделы. </w:t>
      </w:r>
    </w:p>
    <w:p w:rsidR="00B540EE" w:rsidRPr="00B34A1A" w:rsidRDefault="00452C5F" w:rsidP="00B34A1A">
      <w:pPr>
        <w:pStyle w:val="3"/>
        <w:spacing w:before="0" w:beforeAutospacing="0" w:after="0" w:afterAutospacing="0" w:line="276" w:lineRule="auto"/>
        <w:contextualSpacing/>
        <w:jc w:val="center"/>
        <w:rPr>
          <w:sz w:val="24"/>
          <w:szCs w:val="24"/>
        </w:rPr>
      </w:pPr>
      <w:bookmarkStart w:id="427" w:name="_Toc414553276"/>
      <w:bookmarkStart w:id="428" w:name="_Toc429217107"/>
      <w:r w:rsidRPr="00B34A1A">
        <w:rPr>
          <w:sz w:val="24"/>
          <w:szCs w:val="24"/>
        </w:rPr>
        <w:t>2.4.</w:t>
      </w:r>
      <w:r w:rsidR="00B540EE" w:rsidRPr="00B34A1A">
        <w:rPr>
          <w:sz w:val="24"/>
          <w:szCs w:val="24"/>
        </w:rPr>
        <w:t>1.</w:t>
      </w:r>
      <w:r w:rsidR="00CE20E9" w:rsidRPr="00B34A1A">
        <w:rPr>
          <w:sz w:val="24"/>
          <w:szCs w:val="24"/>
        </w:rPr>
        <w:t xml:space="preserve"> Цели и задачи программы коррекционной работы с обучающимися при получении основного общего образования</w:t>
      </w:r>
      <w:bookmarkEnd w:id="427"/>
      <w:bookmarkEnd w:id="428"/>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определение особых образовательных потребностей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lastRenderedPageBreak/>
        <w:t xml:space="preserve">реализация комплексного психолого-медико-социального сопровождения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такие, например, как: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B34A1A" w:rsidRDefault="00452C5F" w:rsidP="00B34A1A">
      <w:pPr>
        <w:pStyle w:val="3"/>
        <w:spacing w:before="0" w:beforeAutospacing="0" w:after="0" w:afterAutospacing="0" w:line="276" w:lineRule="auto"/>
        <w:contextualSpacing/>
        <w:jc w:val="center"/>
        <w:rPr>
          <w:sz w:val="24"/>
          <w:szCs w:val="24"/>
        </w:rPr>
      </w:pPr>
      <w:bookmarkStart w:id="429" w:name="_Toc414553277"/>
      <w:bookmarkStart w:id="430" w:name="_Toc429217108"/>
      <w:r w:rsidRPr="00B34A1A">
        <w:rPr>
          <w:sz w:val="24"/>
          <w:szCs w:val="24"/>
        </w:rPr>
        <w:t>2.4.</w:t>
      </w:r>
      <w:r w:rsidR="00B540EE" w:rsidRPr="00B34A1A">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29"/>
      <w:bookmarkEnd w:id="430"/>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
          <w:bCs/>
          <w:color w:val="auto"/>
        </w:rPr>
        <w:t xml:space="preserve">Характеристика содержания </w:t>
      </w:r>
      <w:r w:rsidR="00FF3ED0" w:rsidRPr="00B34A1A">
        <w:rPr>
          <w:rFonts w:ascii="Times New Roman" w:hAnsi="Times New Roman" w:cs="Times New Roman"/>
          <w:b/>
          <w:bCs/>
          <w:color w:val="auto"/>
        </w:rPr>
        <w:t>направлений коррекционной работы</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
          <w:color w:val="auto"/>
        </w:rPr>
        <w:t>Диагностическая работа</w:t>
      </w:r>
      <w:r w:rsidRPr="00B34A1A">
        <w:rPr>
          <w:rFonts w:ascii="Times New Roman" w:hAnsi="Times New Roman" w:cs="Times New Roman"/>
          <w:color w:val="auto"/>
        </w:rPr>
        <w:t xml:space="preserve"> может включать в себя следующее: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выявление особых образовательных потребностей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выявление его резервных возможностей;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изучение адаптивных возможностей и уровня социализации ребенка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lastRenderedPageBreak/>
        <w:t xml:space="preserve">мониторинг динамики развития, успешности освоения образовательных программ основного общего образования.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
          <w:color w:val="auto"/>
        </w:rPr>
        <w:t>Коррекционно-развивающая работа</w:t>
      </w:r>
      <w:r w:rsidRPr="00B34A1A">
        <w:rPr>
          <w:rFonts w:ascii="Times New Roman" w:hAnsi="Times New Roman" w:cs="Times New Roman"/>
          <w:color w:val="auto"/>
        </w:rPr>
        <w:t xml:space="preserve"> может включать в себя следующее: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
          <w:color w:val="auto"/>
        </w:rPr>
        <w:t>Консультативная работа</w:t>
      </w:r>
      <w:r w:rsidRPr="00B34A1A">
        <w:rPr>
          <w:rFonts w:ascii="Times New Roman" w:hAnsi="Times New Roman" w:cs="Times New Roman"/>
          <w:color w:val="auto"/>
        </w:rPr>
        <w:t xml:space="preserve"> может включать в себя следующее: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единых для всех участников образовательного процесса;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отбора и адаптации содержания предметных программ;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B34A1A">
        <w:rPr>
          <w:rFonts w:ascii="Times New Roman" w:hAnsi="Times New Roman" w:cs="Times New Roman"/>
          <w:color w:val="auto"/>
        </w:rPr>
        <w:t xml:space="preserve">ОВЗ </w:t>
      </w:r>
      <w:r w:rsidRPr="00B34A1A">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b/>
          <w:color w:val="auto"/>
        </w:rPr>
        <w:t>Информационно-просветительская работа</w:t>
      </w:r>
      <w:r w:rsidRPr="00B34A1A">
        <w:rPr>
          <w:rFonts w:ascii="Times New Roman" w:hAnsi="Times New Roman" w:cs="Times New Roman"/>
          <w:color w:val="auto"/>
        </w:rPr>
        <w:t xml:space="preserve"> может включать в себя следующее: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4F55E0">
      <w:pPr>
        <w:pStyle w:val="Default"/>
        <w:numPr>
          <w:ilvl w:val="0"/>
          <w:numId w:val="110"/>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452C5F" w:rsidP="00B34A1A">
      <w:pPr>
        <w:pStyle w:val="3"/>
        <w:spacing w:before="0" w:beforeAutospacing="0" w:after="0" w:afterAutospacing="0" w:line="276" w:lineRule="auto"/>
        <w:contextualSpacing/>
        <w:jc w:val="center"/>
        <w:rPr>
          <w:sz w:val="24"/>
          <w:szCs w:val="24"/>
        </w:rPr>
      </w:pPr>
      <w:bookmarkStart w:id="431" w:name="_Toc414553278"/>
      <w:bookmarkStart w:id="432" w:name="_Toc429217109"/>
      <w:r w:rsidRPr="00B34A1A">
        <w:rPr>
          <w:sz w:val="24"/>
          <w:szCs w:val="24"/>
        </w:rPr>
        <w:t>2.4.</w:t>
      </w:r>
      <w:r w:rsidR="00B540EE" w:rsidRPr="00B34A1A">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31"/>
      <w:bookmarkEnd w:id="432"/>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Для реализации требований к ПКР, обозначенных в ФГОС</w:t>
      </w:r>
      <w:r w:rsidR="00FF3ED0" w:rsidRPr="00B34A1A">
        <w:rPr>
          <w:rFonts w:ascii="Times New Roman" w:hAnsi="Times New Roman" w:cs="Times New Roman"/>
          <w:color w:val="auto"/>
        </w:rPr>
        <w:t xml:space="preserve"> ООО</w:t>
      </w:r>
      <w:r w:rsidRPr="00B34A1A">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B34A1A" w:rsidRDefault="00B540EE" w:rsidP="00B34A1A">
      <w:pPr>
        <w:pStyle w:val="Default"/>
        <w:widowControl w:val="0"/>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принимается итоговое решение. </w:t>
      </w:r>
    </w:p>
    <w:p w:rsidR="00B540EE" w:rsidRPr="00B34A1A" w:rsidRDefault="00B540EE" w:rsidP="00B34A1A">
      <w:pPr>
        <w:pStyle w:val="Default"/>
        <w:widowControl w:val="0"/>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B34A1A">
        <w:rPr>
          <w:rFonts w:ascii="Times New Roman" w:hAnsi="Times New Roman" w:cs="Times New Roman"/>
          <w:color w:val="auto"/>
        </w:rPr>
        <w:t xml:space="preserve">ОВЗ </w:t>
      </w:r>
      <w:r w:rsidRPr="00B34A1A">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Медицинская поддержка и сопровождение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и в определении их индивидуального </w:t>
      </w:r>
      <w:r w:rsidRPr="00B34A1A">
        <w:rPr>
          <w:rFonts w:ascii="Times New Roman" w:hAnsi="Times New Roman" w:cs="Times New Roman"/>
          <w:color w:val="auto"/>
        </w:rPr>
        <w:lastRenderedPageBreak/>
        <w:t xml:space="preserve">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B34A1A">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Социально-педагогическое сопровождение школьников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в общеобразовательной организации </w:t>
      </w:r>
      <w:r w:rsidR="004B450E" w:rsidRPr="00B34A1A">
        <w:rPr>
          <w:rFonts w:ascii="Times New Roman" w:hAnsi="Times New Roman" w:cs="Times New Roman"/>
          <w:color w:val="auto"/>
        </w:rPr>
        <w:t xml:space="preserve">может </w:t>
      </w:r>
      <w:r w:rsidRPr="00B34A1A">
        <w:rPr>
          <w:rFonts w:ascii="Times New Roman" w:hAnsi="Times New Roman" w:cs="Times New Roman"/>
          <w:color w:val="auto"/>
        </w:rPr>
        <w:t>осуществлят</w:t>
      </w:r>
      <w:r w:rsidR="004B450E" w:rsidRPr="00B34A1A">
        <w:rPr>
          <w:rFonts w:ascii="Times New Roman" w:hAnsi="Times New Roman" w:cs="Times New Roman"/>
          <w:color w:val="auto"/>
        </w:rPr>
        <w:t>ь</w:t>
      </w:r>
      <w:r w:rsidRPr="00B34A1A">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Психологическое сопровождение обучающихся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Данное направление может быть осуществлено ПМПк.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lastRenderedPageBreak/>
        <w:t xml:space="preserve">ПМПк является внутришкольной формой организации сопровождения детей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B34A1A">
        <w:rPr>
          <w:rFonts w:ascii="Times New Roman" w:hAnsi="Times New Roman" w:cs="Times New Roman"/>
          <w:color w:val="auto"/>
        </w:rPr>
        <w:t xml:space="preserve"> (</w:t>
      </w:r>
      <w:r w:rsidR="000D18F7" w:rsidRPr="00B34A1A">
        <w:rPr>
          <w:rFonts w:ascii="Times New Roman" w:hAnsi="Times New Roman" w:cs="Times New Roman"/>
          <w:color w:val="auto"/>
        </w:rPr>
        <w:t>Федеральный з</w:t>
      </w:r>
      <w:r w:rsidR="00834238" w:rsidRPr="00B34A1A">
        <w:rPr>
          <w:rFonts w:ascii="Times New Roman" w:hAnsi="Times New Roman" w:cs="Times New Roman"/>
          <w:color w:val="auto"/>
        </w:rPr>
        <w:t>акон «Об образовании в Российской Федерации», ст. 42, 79)</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B34A1A">
        <w:rPr>
          <w:rFonts w:ascii="Times New Roman" w:hAnsi="Times New Roman" w:cs="Times New Roman"/>
          <w:color w:val="auto"/>
        </w:rPr>
        <w:t>ОВЗ</w:t>
      </w:r>
      <w:r w:rsidRPr="00B34A1A">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B34A1A">
        <w:rPr>
          <w:rFonts w:ascii="Times New Roman" w:hAnsi="Times New Roman" w:cs="Times New Roman"/>
          <w:color w:val="auto"/>
        </w:rPr>
        <w:t xml:space="preserve"> (</w:t>
      </w:r>
      <w:r w:rsidR="000D18F7" w:rsidRPr="00B34A1A">
        <w:rPr>
          <w:rFonts w:ascii="Times New Roman" w:hAnsi="Times New Roman" w:cs="Times New Roman"/>
          <w:color w:val="auto"/>
        </w:rPr>
        <w:t>Федеральный з</w:t>
      </w:r>
      <w:r w:rsidR="00834238" w:rsidRPr="00B34A1A">
        <w:rPr>
          <w:rFonts w:ascii="Times New Roman" w:hAnsi="Times New Roman" w:cs="Times New Roman"/>
          <w:color w:val="auto"/>
        </w:rPr>
        <w:t>акон «Об образовании в Российской Федерации», ст. 42, 79)</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B34A1A">
        <w:rPr>
          <w:rFonts w:ascii="Times New Roman" w:hAnsi="Times New Roman" w:cs="Times New Roman"/>
          <w:color w:val="auto"/>
        </w:rPr>
        <w:t>ОВЗ</w:t>
      </w:r>
      <w:r w:rsidRPr="00B34A1A">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B34A1A" w:rsidRDefault="00452C5F" w:rsidP="00B34A1A">
      <w:pPr>
        <w:pStyle w:val="3"/>
        <w:spacing w:before="0" w:beforeAutospacing="0" w:after="0" w:afterAutospacing="0" w:line="276" w:lineRule="auto"/>
        <w:contextualSpacing/>
        <w:jc w:val="center"/>
        <w:rPr>
          <w:sz w:val="24"/>
          <w:szCs w:val="24"/>
        </w:rPr>
      </w:pPr>
      <w:bookmarkStart w:id="433" w:name="_Toc414553279"/>
      <w:bookmarkStart w:id="434" w:name="_Toc429217110"/>
      <w:r w:rsidRPr="00B34A1A">
        <w:rPr>
          <w:sz w:val="24"/>
          <w:szCs w:val="24"/>
        </w:rPr>
        <w:t>2.4.</w:t>
      </w:r>
      <w:r w:rsidR="00B540EE" w:rsidRPr="00B34A1A">
        <w:rPr>
          <w:sz w:val="24"/>
          <w:szCs w:val="24"/>
        </w:rPr>
        <w:t xml:space="preserve">4. </w:t>
      </w:r>
      <w:r w:rsidR="00CE20E9" w:rsidRPr="00B34A1A">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33"/>
      <w:bookmarkEnd w:id="434"/>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Коррекционная работа в обязательной части (</w:t>
      </w:r>
      <w:r w:rsidR="00822099" w:rsidRPr="00B34A1A">
        <w:rPr>
          <w:rFonts w:ascii="Times New Roman" w:hAnsi="Times New Roman" w:cs="Times New Roman"/>
          <w:color w:val="auto"/>
        </w:rPr>
        <w:t>70 </w:t>
      </w:r>
      <w:r w:rsidRPr="00B34A1A">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B34A1A">
        <w:rPr>
          <w:rFonts w:ascii="Times New Roman" w:hAnsi="Times New Roman" w:cs="Times New Roman"/>
          <w:color w:val="auto"/>
        </w:rPr>
        <w:t>ОВЗ</w:t>
      </w:r>
      <w:r w:rsidRPr="00B34A1A">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w:t>
      </w:r>
      <w:r w:rsidRPr="00B34A1A">
        <w:rPr>
          <w:rFonts w:ascii="Times New Roman" w:hAnsi="Times New Roman" w:cs="Times New Roman"/>
          <w:color w:val="auto"/>
        </w:rPr>
        <w:lastRenderedPageBreak/>
        <w:t>нормально развивающихся сверстников. Например, «Развитие речи» для обучающихся с нарушениями речи, слуха, задержкой психического развития</w:t>
      </w:r>
      <w:r w:rsidR="001354E4">
        <w:rPr>
          <w:rFonts w:ascii="Times New Roman" w:hAnsi="Times New Roman" w:cs="Times New Roman"/>
          <w:color w:val="auto"/>
        </w:rPr>
        <w:t xml:space="preserve"> </w:t>
      </w:r>
      <w:r w:rsidRPr="00B34A1A">
        <w:rPr>
          <w:rFonts w:ascii="Times New Roman" w:hAnsi="Times New Roman" w:cs="Times New Roman"/>
          <w:color w:val="auto"/>
        </w:rPr>
        <w:t xml:space="preserve">и т. </w:t>
      </w:r>
      <w:r w:rsidR="004B450E" w:rsidRPr="00B34A1A">
        <w:rPr>
          <w:rFonts w:ascii="Times New Roman" w:hAnsi="Times New Roman" w:cs="Times New Roman"/>
          <w:color w:val="auto"/>
        </w:rPr>
        <w:t>п</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Во внеучебной</w:t>
      </w:r>
      <w:r w:rsidR="008019F1" w:rsidRPr="00B34A1A">
        <w:rPr>
          <w:rFonts w:ascii="Times New Roman" w:hAnsi="Times New Roman" w:cs="Times New Roman"/>
          <w:color w:val="auto"/>
        </w:rPr>
        <w:t>,</w:t>
      </w:r>
      <w:r w:rsidRPr="00B34A1A">
        <w:rPr>
          <w:rFonts w:ascii="Times New Roman" w:hAnsi="Times New Roman" w:cs="Times New Roman"/>
          <w:color w:val="auto"/>
        </w:rPr>
        <w:t xml:space="preserve">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Для развития потенциала обучающихся с </w:t>
      </w:r>
      <w:r w:rsidR="00CC6674" w:rsidRPr="00B34A1A">
        <w:rPr>
          <w:rFonts w:ascii="Times New Roman" w:hAnsi="Times New Roman" w:cs="Times New Roman"/>
          <w:color w:val="auto"/>
        </w:rPr>
        <w:t>ОВЗ</w:t>
      </w:r>
      <w:r w:rsidRPr="00B34A1A">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Реализация индивидуальных учебных планов для детей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B34A1A">
        <w:rPr>
          <w:rFonts w:ascii="Times New Roman" w:hAnsi="Times New Roman" w:cs="Times New Roman"/>
          <w:color w:val="auto"/>
        </w:rPr>
        <w:t>ОВЗ</w:t>
      </w:r>
      <w:r w:rsidRPr="00B34A1A">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Механизм реализации </w:t>
      </w:r>
      <w:r w:rsidR="004B450E" w:rsidRPr="00B34A1A">
        <w:rPr>
          <w:rFonts w:ascii="Times New Roman" w:hAnsi="Times New Roman" w:cs="Times New Roman"/>
          <w:color w:val="auto"/>
        </w:rPr>
        <w:t xml:space="preserve">ПКР </w:t>
      </w:r>
      <w:r w:rsidRPr="00B34A1A">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Взаимодействие включает в себя следующее: </w:t>
      </w:r>
    </w:p>
    <w:p w:rsidR="00B540EE" w:rsidRPr="00B34A1A" w:rsidRDefault="00B540EE" w:rsidP="004F55E0">
      <w:pPr>
        <w:pStyle w:val="Default"/>
        <w:numPr>
          <w:ilvl w:val="0"/>
          <w:numId w:val="111"/>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B34A1A" w:rsidRDefault="00B540EE" w:rsidP="004F55E0">
      <w:pPr>
        <w:pStyle w:val="Default"/>
        <w:numPr>
          <w:ilvl w:val="0"/>
          <w:numId w:val="111"/>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B34A1A" w:rsidRDefault="00B540EE" w:rsidP="004F55E0">
      <w:pPr>
        <w:pStyle w:val="Default"/>
        <w:numPr>
          <w:ilvl w:val="0"/>
          <w:numId w:val="111"/>
        </w:numPr>
        <w:tabs>
          <w:tab w:val="left" w:pos="993"/>
        </w:tabs>
        <w:spacing w:line="276" w:lineRule="auto"/>
        <w:ind w:left="0"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B34A1A" w:rsidRDefault="00452C5F" w:rsidP="00B34A1A">
      <w:pPr>
        <w:pStyle w:val="3"/>
        <w:spacing w:before="0" w:beforeAutospacing="0" w:after="0" w:afterAutospacing="0" w:line="276" w:lineRule="auto"/>
        <w:contextualSpacing/>
        <w:rPr>
          <w:sz w:val="24"/>
          <w:szCs w:val="24"/>
        </w:rPr>
      </w:pPr>
      <w:bookmarkStart w:id="435" w:name="_Toc429217111"/>
      <w:r w:rsidRPr="00B34A1A">
        <w:rPr>
          <w:sz w:val="24"/>
          <w:szCs w:val="24"/>
        </w:rPr>
        <w:t>2.4.</w:t>
      </w:r>
      <w:r w:rsidR="00B540EE" w:rsidRPr="00B34A1A">
        <w:rPr>
          <w:sz w:val="24"/>
          <w:szCs w:val="24"/>
        </w:rPr>
        <w:t>5. Планируемые результаты коррекционной работы</w:t>
      </w:r>
      <w:bookmarkEnd w:id="435"/>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B34A1A">
        <w:rPr>
          <w:rFonts w:ascii="Times New Roman" w:hAnsi="Times New Roman" w:cs="Times New Roman"/>
          <w:color w:val="auto"/>
        </w:rPr>
        <w:t xml:space="preserve">определенным </w:t>
      </w:r>
      <w:r w:rsidRPr="00B34A1A">
        <w:rPr>
          <w:rFonts w:ascii="Times New Roman" w:hAnsi="Times New Roman" w:cs="Times New Roman"/>
          <w:color w:val="auto"/>
        </w:rPr>
        <w:t xml:space="preserve">ФГОС </w:t>
      </w:r>
      <w:r w:rsidR="00B46C06" w:rsidRPr="00B34A1A">
        <w:rPr>
          <w:rFonts w:ascii="Times New Roman" w:hAnsi="Times New Roman" w:cs="Times New Roman"/>
          <w:color w:val="auto"/>
        </w:rPr>
        <w:t>ООО</w:t>
      </w:r>
      <w:r w:rsidRPr="00B34A1A">
        <w:rPr>
          <w:rFonts w:ascii="Times New Roman" w:hAnsi="Times New Roman" w:cs="Times New Roman"/>
          <w:color w:val="auto"/>
        </w:rPr>
        <w:t xml:space="preserve">.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B34A1A">
        <w:rPr>
          <w:rFonts w:ascii="Times New Roman" w:hAnsi="Times New Roman" w:cs="Times New Roman"/>
          <w:color w:val="auto"/>
        </w:rPr>
        <w:t>ОВЗ</w:t>
      </w:r>
      <w:r w:rsidRPr="00B34A1A">
        <w:rPr>
          <w:rFonts w:ascii="Times New Roman" w:hAnsi="Times New Roman" w:cs="Times New Roman"/>
          <w:color w:val="auto"/>
        </w:rPr>
        <w:t>.</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w:t>
      </w:r>
      <w:r w:rsidRPr="00B34A1A">
        <w:rPr>
          <w:rFonts w:ascii="Times New Roman" w:hAnsi="Times New Roman" w:cs="Times New Roman"/>
          <w:color w:val="auto"/>
        </w:rPr>
        <w:lastRenderedPageBreak/>
        <w:t xml:space="preserve">отражаются предметные, метапредметные и личностные результаты. Во внеурочной – личностные и метапредметные результаты.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B34A1A">
        <w:rPr>
          <w:rFonts w:ascii="Times New Roman" w:hAnsi="Times New Roman" w:cs="Times New Roman"/>
          <w:color w:val="auto"/>
        </w:rPr>
        <w:t>ООП</w:t>
      </w:r>
      <w:r w:rsidRPr="00B34A1A">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B34A1A">
        <w:rPr>
          <w:rFonts w:ascii="Times New Roman" w:hAnsi="Times New Roman" w:cs="Times New Roman"/>
          <w:color w:val="auto"/>
        </w:rPr>
        <w:t>ОВЗ</w:t>
      </w:r>
      <w:r w:rsidRPr="00B34A1A">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B34A1A" w:rsidRDefault="00B540EE" w:rsidP="00B34A1A">
      <w:pPr>
        <w:pStyle w:val="Default"/>
        <w:spacing w:line="276" w:lineRule="auto"/>
        <w:ind w:firstLine="709"/>
        <w:contextualSpacing/>
        <w:jc w:val="both"/>
        <w:rPr>
          <w:rFonts w:ascii="Times New Roman" w:hAnsi="Times New Roman" w:cs="Times New Roman"/>
          <w:color w:val="auto"/>
        </w:rPr>
      </w:pPr>
      <w:r w:rsidRPr="00B34A1A">
        <w:rPr>
          <w:rFonts w:ascii="Times New Roman" w:hAnsi="Times New Roman" w:cs="Times New Roman"/>
          <w:color w:val="auto"/>
        </w:rPr>
        <w:t xml:space="preserve">Достижения обучающихся с </w:t>
      </w:r>
      <w:r w:rsidR="00B46C06" w:rsidRPr="00B34A1A">
        <w:rPr>
          <w:rFonts w:ascii="Times New Roman" w:hAnsi="Times New Roman" w:cs="Times New Roman"/>
          <w:color w:val="auto"/>
        </w:rPr>
        <w:t>ОВЗ</w:t>
      </w:r>
      <w:r w:rsidRPr="00B34A1A">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354E4" w:rsidRDefault="001354E4" w:rsidP="00B34A1A">
      <w:pPr>
        <w:pStyle w:val="1"/>
        <w:spacing w:before="0"/>
        <w:contextualSpacing/>
        <w:rPr>
          <w:rFonts w:ascii="Times New Roman" w:hAnsi="Times New Roman"/>
          <w:b/>
          <w:color w:val="auto"/>
          <w:sz w:val="24"/>
          <w:szCs w:val="24"/>
        </w:rPr>
      </w:pPr>
      <w:bookmarkStart w:id="436" w:name="_Toc406059068"/>
      <w:bookmarkStart w:id="437" w:name="_Toc409691732"/>
    </w:p>
    <w:p w:rsidR="00B12AF3" w:rsidRPr="00B34A1A" w:rsidRDefault="004116FD" w:rsidP="00B34A1A">
      <w:pPr>
        <w:pStyle w:val="1"/>
        <w:spacing w:before="0"/>
        <w:contextualSpacing/>
        <w:rPr>
          <w:rFonts w:ascii="Times New Roman" w:hAnsi="Times New Roman"/>
          <w:b/>
          <w:color w:val="auto"/>
          <w:sz w:val="24"/>
          <w:szCs w:val="24"/>
        </w:rPr>
      </w:pPr>
      <w:bookmarkStart w:id="438" w:name="_Toc429217112"/>
      <w:r w:rsidRPr="00B34A1A">
        <w:rPr>
          <w:rFonts w:ascii="Times New Roman" w:hAnsi="Times New Roman"/>
          <w:b/>
          <w:color w:val="auto"/>
          <w:sz w:val="24"/>
          <w:szCs w:val="24"/>
        </w:rPr>
        <w:t xml:space="preserve">3. </w:t>
      </w:r>
      <w:r w:rsidR="00B12AF3" w:rsidRPr="00B34A1A">
        <w:rPr>
          <w:rFonts w:ascii="Times New Roman" w:hAnsi="Times New Roman"/>
          <w:b/>
          <w:color w:val="auto"/>
          <w:sz w:val="24"/>
          <w:szCs w:val="24"/>
        </w:rPr>
        <w:t>Организационный раздел</w:t>
      </w:r>
      <w:bookmarkEnd w:id="436"/>
      <w:bookmarkEnd w:id="437"/>
      <w:r w:rsidR="0081481A" w:rsidRPr="00B34A1A">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438"/>
    </w:p>
    <w:p w:rsidR="00B540EE" w:rsidRPr="00B34A1A" w:rsidRDefault="008019F1" w:rsidP="00B34A1A">
      <w:pPr>
        <w:pStyle w:val="2"/>
        <w:spacing w:line="276" w:lineRule="auto"/>
        <w:ind w:left="567"/>
        <w:contextualSpacing/>
        <w:rPr>
          <w:sz w:val="24"/>
          <w:szCs w:val="24"/>
        </w:rPr>
      </w:pPr>
      <w:bookmarkStart w:id="439" w:name="_Toc406059069"/>
      <w:bookmarkStart w:id="440" w:name="_Toc409691733"/>
      <w:bookmarkStart w:id="441" w:name="_Toc410654074"/>
      <w:bookmarkStart w:id="442" w:name="_Toc429217113"/>
      <w:r w:rsidRPr="00B34A1A">
        <w:rPr>
          <w:sz w:val="24"/>
          <w:szCs w:val="24"/>
        </w:rPr>
        <w:t>3.1.У</w:t>
      </w:r>
      <w:r w:rsidR="00B540EE" w:rsidRPr="00B34A1A">
        <w:rPr>
          <w:sz w:val="24"/>
          <w:szCs w:val="24"/>
        </w:rPr>
        <w:t>чебн</w:t>
      </w:r>
      <w:r w:rsidR="00646A25" w:rsidRPr="00B34A1A">
        <w:rPr>
          <w:sz w:val="24"/>
          <w:szCs w:val="24"/>
        </w:rPr>
        <w:t>ый</w:t>
      </w:r>
      <w:r w:rsidR="00B540EE" w:rsidRPr="00B34A1A">
        <w:rPr>
          <w:sz w:val="24"/>
          <w:szCs w:val="24"/>
        </w:rPr>
        <w:t xml:space="preserve"> план</w:t>
      </w:r>
      <w:bookmarkEnd w:id="439"/>
      <w:r w:rsidR="00646A25" w:rsidRPr="00B34A1A">
        <w:rPr>
          <w:sz w:val="24"/>
          <w:szCs w:val="24"/>
        </w:rPr>
        <w:t xml:space="preserve"> основного общего образования</w:t>
      </w:r>
      <w:bookmarkEnd w:id="440"/>
      <w:bookmarkEnd w:id="441"/>
      <w:bookmarkEnd w:id="442"/>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Учебный план МБОУ «СОШ № 1 г. Кувандыка Кувандыкского района Оренбургской области» разрабатывается на основе следующих нормативных правовых документов и инструктивно-методических материалов:</w:t>
      </w:r>
    </w:p>
    <w:p w:rsidR="00512B2F" w:rsidRPr="00512B2F" w:rsidRDefault="00512B2F" w:rsidP="004F55E0">
      <w:pPr>
        <w:numPr>
          <w:ilvl w:val="0"/>
          <w:numId w:val="198"/>
        </w:numPr>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Устав школы, утвержден Главой муниципального образования Кувандыкский район, постановление № 1499–</w:t>
      </w:r>
      <w:r w:rsidRPr="00512B2F">
        <w:rPr>
          <w:rFonts w:ascii="Times New Roman" w:eastAsia="Times New Roman" w:hAnsi="Times New Roman"/>
          <w:color w:val="000000"/>
          <w:sz w:val="24"/>
          <w:szCs w:val="24"/>
          <w:lang w:val="en-US" w:eastAsia="ru-RU"/>
        </w:rPr>
        <w:t>n</w:t>
      </w:r>
      <w:r w:rsidRPr="00512B2F">
        <w:rPr>
          <w:rFonts w:ascii="Times New Roman" w:eastAsia="Times New Roman" w:hAnsi="Times New Roman"/>
          <w:color w:val="000000"/>
          <w:sz w:val="24"/>
          <w:szCs w:val="24"/>
          <w:lang w:eastAsia="ru-RU"/>
        </w:rPr>
        <w:t>, от 20.08.2014г.;</w:t>
      </w:r>
    </w:p>
    <w:p w:rsidR="00512B2F" w:rsidRPr="00512B2F" w:rsidRDefault="00512B2F" w:rsidP="004F55E0">
      <w:pPr>
        <w:widowControl w:val="0"/>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приказ Минобразования России от 5 марта 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12B2F" w:rsidRPr="00512B2F" w:rsidRDefault="00512B2F" w:rsidP="004F55E0">
      <w:pPr>
        <w:widowControl w:val="0"/>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приказ Минобразования России от 9 марта 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w:t>
      </w:r>
      <w:hyperlink r:id="rId79" w:history="1">
        <w:r w:rsidRPr="00512B2F">
          <w:rPr>
            <w:rFonts w:ascii="Times New Roman" w:eastAsia="Times New Roman" w:hAnsi="Times New Roman"/>
            <w:color w:val="000000"/>
            <w:sz w:val="24"/>
            <w:szCs w:val="24"/>
            <w:lang w:eastAsia="ru-RU"/>
          </w:rPr>
          <w:t>№ 241</w:t>
        </w:r>
      </w:hyperlink>
      <w:r w:rsidRPr="00512B2F">
        <w:rPr>
          <w:rFonts w:ascii="Times New Roman" w:eastAsia="Times New Roman" w:hAnsi="Times New Roman"/>
          <w:color w:val="000000"/>
          <w:sz w:val="24"/>
          <w:szCs w:val="24"/>
          <w:lang w:eastAsia="ru-RU"/>
        </w:rPr>
        <w:t xml:space="preserve">, от  30.08.2010 </w:t>
      </w:r>
      <w:hyperlink r:id="rId80" w:history="1">
        <w:r w:rsidRPr="00512B2F">
          <w:rPr>
            <w:rFonts w:ascii="Times New Roman" w:eastAsia="Times New Roman" w:hAnsi="Times New Roman"/>
            <w:color w:val="000000"/>
            <w:sz w:val="24"/>
            <w:szCs w:val="24"/>
            <w:lang w:eastAsia="ru-RU"/>
          </w:rPr>
          <w:t>№ 889</w:t>
        </w:r>
      </w:hyperlink>
      <w:r w:rsidRPr="00512B2F">
        <w:rPr>
          <w:rFonts w:ascii="Times New Roman" w:eastAsia="Times New Roman" w:hAnsi="Times New Roman"/>
          <w:color w:val="000000"/>
          <w:sz w:val="24"/>
          <w:szCs w:val="24"/>
          <w:lang w:eastAsia="ru-RU"/>
        </w:rPr>
        <w:t xml:space="preserve">, от 03.06.2011 </w:t>
      </w:r>
      <w:hyperlink r:id="rId81" w:history="1">
        <w:r w:rsidRPr="00512B2F">
          <w:rPr>
            <w:rFonts w:ascii="Times New Roman" w:eastAsia="Times New Roman" w:hAnsi="Times New Roman"/>
            <w:color w:val="000000"/>
            <w:sz w:val="24"/>
            <w:szCs w:val="24"/>
            <w:lang w:eastAsia="ru-RU"/>
          </w:rPr>
          <w:t>№ 1994</w:t>
        </w:r>
      </w:hyperlink>
      <w:r w:rsidRPr="00512B2F">
        <w:rPr>
          <w:rFonts w:ascii="Times New Roman" w:eastAsia="Times New Roman" w:hAnsi="Times New Roman"/>
          <w:color w:val="000000"/>
          <w:sz w:val="24"/>
          <w:szCs w:val="24"/>
          <w:lang w:eastAsia="ru-RU"/>
        </w:rPr>
        <w:t xml:space="preserve">, от 01.02.2012 </w:t>
      </w:r>
      <w:hyperlink r:id="rId82" w:history="1">
        <w:r w:rsidRPr="00512B2F">
          <w:rPr>
            <w:rFonts w:ascii="Times New Roman" w:eastAsia="Times New Roman" w:hAnsi="Times New Roman"/>
            <w:color w:val="000000"/>
            <w:sz w:val="24"/>
            <w:szCs w:val="24"/>
            <w:lang w:eastAsia="ru-RU"/>
          </w:rPr>
          <w:t>№ 74</w:t>
        </w:r>
      </w:hyperlink>
      <w:r w:rsidRPr="00512B2F">
        <w:rPr>
          <w:rFonts w:ascii="Times New Roman" w:eastAsia="Times New Roman" w:hAnsi="Times New Roman"/>
          <w:color w:val="000000"/>
          <w:sz w:val="24"/>
          <w:szCs w:val="24"/>
          <w:lang w:eastAsia="ru-RU"/>
        </w:rPr>
        <w:t>);</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приказ от </w:t>
      </w:r>
      <w:r w:rsidRPr="00512B2F">
        <w:rPr>
          <w:rFonts w:ascii="Times New Roman" w:eastAsia="Times New Roman" w:hAnsi="Times New Roman"/>
          <w:bCs/>
          <w:color w:val="000000"/>
          <w:sz w:val="24"/>
          <w:szCs w:val="24"/>
          <w:lang w:eastAsia="ru-RU"/>
        </w:rPr>
        <w:t>17.12.2010 № 1897 «Об утверждении федерального государственного образовательного стандарта основного общего образования» (в ред. Приказа Минобрнауки России от 29.12. 2014 № 1644);</w:t>
      </w:r>
    </w:p>
    <w:p w:rsidR="00512B2F" w:rsidRPr="00512B2F" w:rsidRDefault="00512B2F" w:rsidP="004F55E0">
      <w:pPr>
        <w:widowControl w:val="0"/>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w:t>
      </w:r>
      <w:r w:rsidRPr="00512B2F">
        <w:rPr>
          <w:rFonts w:ascii="Times New Roman" w:eastAsia="Times New Roman" w:hAnsi="Times New Roman"/>
          <w:bCs/>
          <w:color w:val="000000"/>
          <w:sz w:val="24"/>
          <w:szCs w:val="24"/>
          <w:lang w:eastAsia="ru-RU"/>
        </w:rPr>
        <w:t>общеобразовательных учреждениях</w:t>
      </w:r>
      <w:r w:rsidRPr="00512B2F">
        <w:rPr>
          <w:rFonts w:ascii="Times New Roman" w:eastAsia="Times New Roman" w:hAnsi="Times New Roman"/>
          <w:color w:val="000000"/>
          <w:sz w:val="24"/>
          <w:szCs w:val="24"/>
          <w:lang w:eastAsia="ru-RU"/>
        </w:rPr>
        <w:t>» от 29.12.2010 №189;</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приказ Минобрнауки России от 31.03.2014 № 253 «Об утверждении федерального перечня учебников, рекомендуемых к использованию при реализации имеющих </w:t>
      </w:r>
      <w:r w:rsidRPr="00512B2F">
        <w:rPr>
          <w:rFonts w:ascii="Times New Roman" w:eastAsia="Times New Roman" w:hAnsi="Times New Roman"/>
          <w:color w:val="000000"/>
          <w:sz w:val="24"/>
          <w:szCs w:val="24"/>
          <w:lang w:eastAsia="ru-RU"/>
        </w:rPr>
        <w:lastRenderedPageBreak/>
        <w:t>государственную аккредитацию образовательных программ начального общего, основного общего, среднего общего образования»;</w:t>
      </w:r>
    </w:p>
    <w:p w:rsidR="00512B2F" w:rsidRPr="00512B2F" w:rsidRDefault="00512B2F" w:rsidP="004F55E0">
      <w:pPr>
        <w:widowControl w:val="0"/>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приказ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w:t>
      </w:r>
      <w:hyperlink r:id="rId83" w:history="1">
        <w:r w:rsidRPr="00512B2F">
          <w:rPr>
            <w:rFonts w:ascii="Times New Roman" w:eastAsia="Times New Roman" w:hAnsi="Times New Roman"/>
            <w:color w:val="000000"/>
            <w:sz w:val="24"/>
            <w:szCs w:val="24"/>
            <w:lang w:eastAsia="ru-RU"/>
          </w:rPr>
          <w:t>№ 1241</w:t>
        </w:r>
      </w:hyperlink>
      <w:r w:rsidRPr="00512B2F">
        <w:rPr>
          <w:rFonts w:ascii="Times New Roman" w:eastAsia="Times New Roman" w:hAnsi="Times New Roman"/>
          <w:color w:val="000000"/>
          <w:sz w:val="24"/>
          <w:szCs w:val="24"/>
          <w:lang w:eastAsia="ru-RU"/>
        </w:rPr>
        <w:t xml:space="preserve">, от 22.09.2011 </w:t>
      </w:r>
      <w:hyperlink r:id="rId84" w:history="1">
        <w:r w:rsidRPr="00512B2F">
          <w:rPr>
            <w:rFonts w:ascii="Times New Roman" w:eastAsia="Times New Roman" w:hAnsi="Times New Roman"/>
            <w:color w:val="000000"/>
            <w:sz w:val="24"/>
            <w:szCs w:val="24"/>
            <w:lang w:eastAsia="ru-RU"/>
          </w:rPr>
          <w:t>№ 2357</w:t>
        </w:r>
      </w:hyperlink>
      <w:r w:rsidRPr="00512B2F">
        <w:rPr>
          <w:rFonts w:ascii="Times New Roman" w:eastAsia="Times New Roman" w:hAnsi="Times New Roman"/>
          <w:color w:val="000000"/>
          <w:sz w:val="24"/>
          <w:szCs w:val="24"/>
          <w:lang w:eastAsia="ru-RU"/>
        </w:rPr>
        <w:t xml:space="preserve">, от 18.12.2012 </w:t>
      </w:r>
      <w:hyperlink r:id="rId85" w:history="1">
        <w:r w:rsidRPr="00512B2F">
          <w:rPr>
            <w:rFonts w:ascii="Times New Roman" w:eastAsia="Times New Roman" w:hAnsi="Times New Roman"/>
            <w:color w:val="000000"/>
            <w:sz w:val="24"/>
            <w:szCs w:val="24"/>
            <w:lang w:eastAsia="ru-RU"/>
          </w:rPr>
          <w:t>№ 1060, от 29.12.2014 № 1643, от18.05.2015 № 507)</w:t>
        </w:r>
      </w:hyperlink>
      <w:r w:rsidRPr="00512B2F">
        <w:rPr>
          <w:rFonts w:ascii="Times New Roman" w:eastAsia="Times New Roman" w:hAnsi="Times New Roman"/>
          <w:color w:val="000000"/>
          <w:sz w:val="24"/>
          <w:szCs w:val="24"/>
          <w:lang w:eastAsia="ru-RU"/>
        </w:rPr>
        <w:t>»;</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bCs/>
          <w:color w:val="000000"/>
          <w:sz w:val="24"/>
          <w:szCs w:val="24"/>
          <w:lang w:eastAsia="ru-RU"/>
        </w:rPr>
      </w:pPr>
      <w:r w:rsidRPr="00512B2F">
        <w:rPr>
          <w:rFonts w:ascii="Times New Roman" w:eastAsia="Times New Roman" w:hAnsi="Times New Roman"/>
          <w:color w:val="000000"/>
          <w:sz w:val="24"/>
          <w:szCs w:val="24"/>
          <w:lang w:eastAsia="ru-RU"/>
        </w:rPr>
        <w:t xml:space="preserve">приказ от </w:t>
      </w:r>
      <w:r w:rsidRPr="00512B2F">
        <w:rPr>
          <w:rFonts w:ascii="Times New Roman" w:eastAsia="Times New Roman" w:hAnsi="Times New Roman"/>
          <w:bCs/>
          <w:color w:val="000000"/>
          <w:sz w:val="24"/>
          <w:szCs w:val="24"/>
          <w:lang w:eastAsia="ru-RU"/>
        </w:rPr>
        <w:t>17.12.2010 № 1897 «Об утверждении федерального государственного образовательного стандарта основного общего образования» (в ред. приказа</w:t>
      </w:r>
      <w:r w:rsidRPr="00512B2F">
        <w:rPr>
          <w:rFonts w:ascii="Times New Roman" w:eastAsia="Times New Roman" w:hAnsi="Times New Roman"/>
          <w:color w:val="000000"/>
          <w:sz w:val="24"/>
          <w:szCs w:val="24"/>
          <w:lang w:eastAsia="ru-RU"/>
        </w:rPr>
        <w:t xml:space="preserve"> Минобрнауки России от 29.12.2014 № 1644</w:t>
      </w:r>
      <w:r w:rsidRPr="00512B2F">
        <w:rPr>
          <w:rFonts w:ascii="Times New Roman" w:eastAsia="Times New Roman" w:hAnsi="Times New Roman"/>
          <w:bCs/>
          <w:color w:val="000000"/>
          <w:sz w:val="24"/>
          <w:szCs w:val="24"/>
          <w:lang w:eastAsia="ru-RU"/>
        </w:rPr>
        <w:t>)»;</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 1/15);</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08.04.2015 № 1/15);</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рекомендации по изучению предметных областей: «Основы религиозных культур и светской этики» и «Основы духовно-нравственной культуры народов России» (письмо Минобрнауки России от 25.05.2015 № 08-761);</w:t>
      </w:r>
    </w:p>
    <w:p w:rsidR="00512B2F" w:rsidRPr="00512B2F" w:rsidRDefault="00512B2F" w:rsidP="004F55E0">
      <w:pPr>
        <w:numPr>
          <w:ilvl w:val="0"/>
          <w:numId w:val="197"/>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приказ Министерства образования Оренбургской области от 13.08.2014 № 01-21/1063 (в ред. Приказа министерства образования Оренбургской области от 06.08.2015 № 01-21/1742) «Об утверждении регионального базисного учебного плана и примерных учебных планов для общеобразовательных организаций Оренбургской области».</w:t>
      </w:r>
    </w:p>
    <w:p w:rsidR="00512B2F" w:rsidRPr="00512B2F" w:rsidRDefault="00512B2F" w:rsidP="00512B2F">
      <w:pPr>
        <w:spacing w:after="0" w:line="240" w:lineRule="auto"/>
        <w:ind w:left="360" w:firstLine="34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Учебный план </w:t>
      </w:r>
      <w:r w:rsidRPr="00512B2F">
        <w:rPr>
          <w:rFonts w:ascii="Times New Roman" w:hAnsi="Times New Roman"/>
          <w:color w:val="000000"/>
          <w:sz w:val="24"/>
          <w:szCs w:val="24"/>
          <w:lang w:eastAsia="ru-RU"/>
        </w:rPr>
        <w:t>направлен на осуществление федеральной и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512B2F" w:rsidRPr="00512B2F" w:rsidRDefault="00512B2F" w:rsidP="00512B2F">
      <w:pPr>
        <w:spacing w:after="0" w:line="240" w:lineRule="auto"/>
        <w:ind w:left="360" w:firstLine="34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Логика и построение учебного плана отражает основные цели и задачи, стоящие перед школой, исходя из приоритетов, определяемых концепцией модернизации российского образования, программами и инициативами совершенствования системы образования, прежде всего национальной образовательной инициативой «Наша новая школа», принятыми на государственном и региональном уровнях и нашедшими отражение в концепции развития школы.</w:t>
      </w:r>
    </w:p>
    <w:p w:rsidR="00512B2F" w:rsidRPr="00512B2F" w:rsidRDefault="00512B2F" w:rsidP="00512B2F">
      <w:pPr>
        <w:spacing w:after="0" w:line="240" w:lineRule="auto"/>
        <w:ind w:left="360" w:firstLine="34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Среди основных целей определяются: повышение качества и эффективности образовательного процесса, в том числе обновление содержания образования на уровне компетенции ОО, предоставление всем учащимся и каждому в отдельности оптимальных возможностей для реализации индивидуальных творческих способностей, обеспечение функциональной грамотности и социальной адаптации обучающихся, содействия их общественному и гражданскому самоопределению, позволяющему определить потенциальные возможности, ресурсы и способы реализации выбранного жизненного пути. </w:t>
      </w:r>
    </w:p>
    <w:p w:rsidR="00512B2F" w:rsidRPr="00512B2F" w:rsidRDefault="00512B2F" w:rsidP="00512B2F">
      <w:pPr>
        <w:spacing w:after="0" w:line="240" w:lineRule="auto"/>
        <w:ind w:left="360" w:firstLine="34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 реализации учебного плана используются учебники в соответствии с перечнем, утвержденным приказом  Министерства образования и науки Российской Федерации (Минобрнауки России)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приказом Минобрнауки России от 08.06.2015 № 576 «Изменения, которые вносятся в федеральный перечень учебников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образования и науки Российской Федерации от 31 марта 2014 года № 253.</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lastRenderedPageBreak/>
        <w:t>В 2015-2016 учебном году обучающиеся школы будут заниматься по  Региональному базисному  учебному плану для образовательных учреждений Оренбургской области с русским языком обучения, обеспеченных программно-методическим комплектом с учетом норм и требований СанПиНа, введенного с 1 сентября 2014 учебного года.</w:t>
      </w:r>
    </w:p>
    <w:p w:rsidR="00512B2F" w:rsidRPr="00512B2F" w:rsidRDefault="00512B2F" w:rsidP="00512B2F">
      <w:pPr>
        <w:spacing w:after="0" w:line="240" w:lineRule="auto"/>
        <w:ind w:firstLine="567"/>
        <w:jc w:val="both"/>
        <w:rPr>
          <w:rFonts w:ascii="Times New Roman" w:eastAsia="Times New Roman" w:hAnsi="Times New Roman"/>
          <w:b/>
          <w:color w:val="000000"/>
          <w:sz w:val="24"/>
          <w:szCs w:val="24"/>
          <w:lang w:eastAsia="ru-RU"/>
        </w:rPr>
      </w:pPr>
      <w:r w:rsidRPr="00512B2F">
        <w:rPr>
          <w:rFonts w:ascii="Times New Roman" w:eastAsia="Times New Roman" w:hAnsi="Times New Roman"/>
          <w:color w:val="000000"/>
          <w:sz w:val="24"/>
          <w:szCs w:val="24"/>
          <w:lang w:eastAsia="ru-RU"/>
        </w:rPr>
        <w:t>Учебный план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является частью образовательной программы, разрабатываемой МБОУ «СОШ № 1 г. Кувандыка» самостоятельно и реализующейся через урочную и внеурочную деятельность.</w:t>
      </w:r>
      <w:r w:rsidRPr="00512B2F">
        <w:rPr>
          <w:rFonts w:ascii="Times New Roman" w:eastAsia="Times New Roman" w:hAnsi="Times New Roman"/>
          <w:b/>
          <w:color w:val="000000"/>
          <w:sz w:val="24"/>
          <w:szCs w:val="24"/>
          <w:lang w:eastAsia="ru-RU"/>
        </w:rPr>
        <w:t xml:space="preserve"> </w:t>
      </w:r>
    </w:p>
    <w:p w:rsidR="00512B2F" w:rsidRPr="00512B2F" w:rsidRDefault="00512B2F" w:rsidP="00512B2F">
      <w:pPr>
        <w:spacing w:after="0" w:line="240" w:lineRule="auto"/>
        <w:jc w:val="center"/>
        <w:rPr>
          <w:rFonts w:ascii="Times New Roman" w:eastAsia="Times New Roman" w:hAnsi="Times New Roman"/>
          <w:color w:val="000000"/>
          <w:sz w:val="24"/>
          <w:szCs w:val="24"/>
          <w:lang w:eastAsia="ru-RU"/>
        </w:rPr>
      </w:pPr>
    </w:p>
    <w:p w:rsidR="00512B2F" w:rsidRPr="00512B2F" w:rsidRDefault="00512B2F" w:rsidP="00512B2F">
      <w:pPr>
        <w:spacing w:after="0" w:line="240" w:lineRule="auto"/>
        <w:ind w:firstLine="709"/>
        <w:jc w:val="both"/>
        <w:rPr>
          <w:rFonts w:ascii="Times New Roman" w:hAnsi="Times New Roman"/>
          <w:color w:val="000000"/>
          <w:sz w:val="24"/>
          <w:szCs w:val="24"/>
        </w:rPr>
      </w:pPr>
      <w:r w:rsidRPr="00512B2F">
        <w:rPr>
          <w:rFonts w:ascii="Times New Roman" w:eastAsia="Times New Roman" w:hAnsi="Times New Roman"/>
          <w:color w:val="000000"/>
          <w:sz w:val="24"/>
          <w:szCs w:val="24"/>
          <w:lang w:eastAsia="ru-RU"/>
        </w:rPr>
        <w:t>Учебный план для 5 – 9 классов ориентирован на 5-летний нормативный срок освоения образовательных программ основного общего образования</w:t>
      </w:r>
      <w:r w:rsidRPr="00512B2F">
        <w:rPr>
          <w:rFonts w:ascii="Times New Roman" w:hAnsi="Times New Roman"/>
          <w:color w:val="000000"/>
          <w:sz w:val="24"/>
          <w:szCs w:val="24"/>
        </w:rPr>
        <w:t xml:space="preserve"> Продолжительность учебного года составляет 34 недели. Количество учебных занятий за 5 лет не может составлять менее 5267 часов и не более 6020 часов. Количество часов в неделю в 5 классе при 34 учебных неделях, 5-дневном режиме работы образовательной организации составляет 29, в 6, 7 класса - 30, 32 часов. Количество часов при 34 учебных неделях в  8 при 5-дневном режиме 33 часа и 9 классах -  6-дневном режиме работы образовательной организации составляет  36 часов. </w:t>
      </w:r>
      <w:r w:rsidRPr="00512B2F">
        <w:rPr>
          <w:rFonts w:ascii="Times New Roman" w:eastAsia="Times New Roman" w:hAnsi="Times New Roman"/>
          <w:color w:val="000000"/>
          <w:sz w:val="24"/>
          <w:szCs w:val="24"/>
          <w:lang w:eastAsia="ru-RU"/>
        </w:rPr>
        <w:t>В соответствии с реализуемой образовательной программой продолжительность учебного года составляет 34  учебных недели. Продолжительность урока составляет 45 минут.</w:t>
      </w:r>
    </w:p>
    <w:p w:rsidR="00512B2F" w:rsidRPr="00512B2F" w:rsidRDefault="00512B2F" w:rsidP="00512B2F">
      <w:pPr>
        <w:spacing w:after="0" w:line="240" w:lineRule="auto"/>
        <w:ind w:firstLine="708"/>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Режим работы по пятидневной или шестидневной учебной неделе определяется МБОУ «СОШ № 1 г. Кувандыка» самостоятельно с учетом мнения советов обучающихся, родителей, представительных органов обучающихся, а также в порядке и случаях, которые предусмотрены трудовым законодательством, представительных органов работников (п. 2, 3 ст. 30 Федерального закона от 29.12.2012 № 273-ФЗ «Об образовании в Российской Федерации»).</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Учебный план определяет максимальный объем учебной нагрузки обучающихся, распределяет учебное время, отводимое на освоение федерального и регионального компонентов по классам и образовательным областям.</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Направленность учебного процесса на развитие личности учащегося реализуется через сохранение в необходимом объеме содержания образования, являющегося обязательным на каждой ступени развития.</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Приоритетными направлениями в образовательной подготовке учащихся школы являются освоение базовых программ учебного плана выполнение социального заказа учащихся и их родителей (законных представителей).</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В целях укрепления здоровья учащихся, привития им навыков здорового образа жизни в соответствии с программой здоровья в школе осуществляется ряд мероприятий. Внеклассная работа по физической культуре и спорту осуществляется за счет проведения спортивных соревнований, дней здоровья (2 раза в год), проведения спортивных  занятий, спортивных секций, баскетбола, волейбола, футбола, общей физической подготовки. </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Учебный план состоит из двух частей: инвариантной и вариативной.</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u w:val="single"/>
          <w:lang w:eastAsia="ru-RU"/>
        </w:rPr>
      </w:pPr>
      <w:r w:rsidRPr="00512B2F">
        <w:rPr>
          <w:rFonts w:ascii="Times New Roman" w:eastAsia="Times New Roman" w:hAnsi="Times New Roman"/>
          <w:color w:val="000000"/>
          <w:sz w:val="24"/>
          <w:szCs w:val="24"/>
          <w:lang w:eastAsia="ru-RU"/>
        </w:rPr>
        <w:t>Обучение в школе осуществляется по следующим уровням: начальное общее, основное общее, среднее общее образование.</w:t>
      </w:r>
    </w:p>
    <w:p w:rsidR="00512B2F" w:rsidRPr="00512B2F" w:rsidRDefault="00512B2F" w:rsidP="00512B2F">
      <w:pPr>
        <w:spacing w:after="0" w:line="240" w:lineRule="auto"/>
        <w:ind w:left="707"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Режим работы школы: 1 смена.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Начало занятий: 8.30 ч.</w:t>
      </w:r>
    </w:p>
    <w:p w:rsidR="00512B2F" w:rsidRPr="00512B2F" w:rsidRDefault="005757B8" w:rsidP="00512B2F">
      <w:pPr>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12B2F" w:rsidRPr="00512B2F">
        <w:rPr>
          <w:rFonts w:ascii="Times New Roman" w:eastAsia="Times New Roman" w:hAnsi="Times New Roman"/>
          <w:color w:val="000000"/>
          <w:sz w:val="24"/>
          <w:szCs w:val="24"/>
          <w:lang w:eastAsia="ru-RU"/>
        </w:rPr>
        <w:t xml:space="preserve"> – 8 классы – пятидневная неделя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9</w:t>
      </w:r>
      <w:r w:rsidR="005757B8">
        <w:rPr>
          <w:rFonts w:ascii="Times New Roman" w:eastAsia="Times New Roman" w:hAnsi="Times New Roman"/>
          <w:color w:val="000000"/>
          <w:sz w:val="24"/>
          <w:szCs w:val="24"/>
          <w:lang w:eastAsia="ru-RU"/>
        </w:rPr>
        <w:t xml:space="preserve"> класс</w:t>
      </w:r>
      <w:r w:rsidRPr="00512B2F">
        <w:rPr>
          <w:rFonts w:ascii="Times New Roman" w:eastAsia="Times New Roman" w:hAnsi="Times New Roman"/>
          <w:color w:val="000000"/>
          <w:sz w:val="24"/>
          <w:szCs w:val="24"/>
          <w:lang w:eastAsia="ru-RU"/>
        </w:rPr>
        <w:t xml:space="preserve"> – шестидневная неделя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Продолжительность урока:</w:t>
      </w:r>
    </w:p>
    <w:p w:rsidR="00512B2F" w:rsidRPr="00512B2F" w:rsidRDefault="00512B2F" w:rsidP="005757B8">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w:t>
      </w:r>
      <w:r w:rsidR="005757B8">
        <w:rPr>
          <w:rFonts w:ascii="Times New Roman" w:eastAsia="Times New Roman" w:hAnsi="Times New Roman"/>
          <w:color w:val="000000"/>
          <w:sz w:val="24"/>
          <w:szCs w:val="24"/>
          <w:lang w:eastAsia="ru-RU"/>
        </w:rPr>
        <w:t>В 5-9</w:t>
      </w:r>
      <w:r w:rsidRPr="00512B2F">
        <w:rPr>
          <w:rFonts w:ascii="Times New Roman" w:eastAsia="Times New Roman" w:hAnsi="Times New Roman"/>
          <w:color w:val="000000"/>
          <w:sz w:val="24"/>
          <w:szCs w:val="24"/>
          <w:lang w:eastAsia="ru-RU"/>
        </w:rPr>
        <w:t xml:space="preserve"> классах продолжительность урока составляет 45 минут.</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Продолжительность учебного года:</w:t>
      </w:r>
    </w:p>
    <w:p w:rsidR="00512B2F" w:rsidRPr="00512B2F" w:rsidRDefault="00512B2F" w:rsidP="00512B2F">
      <w:pPr>
        <w:spacing w:after="0" w:line="240" w:lineRule="auto"/>
        <w:rPr>
          <w:rFonts w:ascii="Times New Roman" w:eastAsia="Times New Roman" w:hAnsi="Times New Roman"/>
          <w:color w:val="000000"/>
          <w:sz w:val="24"/>
          <w:szCs w:val="24"/>
        </w:rPr>
      </w:pPr>
      <w:r w:rsidRPr="00512B2F">
        <w:rPr>
          <w:rFonts w:ascii="Times New Roman" w:eastAsia="Times New Roman" w:hAnsi="Times New Roman"/>
          <w:color w:val="000000"/>
          <w:sz w:val="24"/>
          <w:szCs w:val="24"/>
          <w:lang w:val="en-US"/>
        </w:rPr>
        <w:t>II</w:t>
      </w:r>
      <w:r w:rsidRPr="00512B2F">
        <w:rPr>
          <w:rFonts w:ascii="Times New Roman" w:eastAsia="Times New Roman" w:hAnsi="Times New Roman"/>
          <w:color w:val="000000"/>
          <w:sz w:val="24"/>
          <w:szCs w:val="24"/>
        </w:rPr>
        <w:t xml:space="preserve"> уровень:  5-9 классы – 34 учебные недели </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Еженедельная учебная нагрузка составляет:</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lastRenderedPageBreak/>
        <w:t>5 класс- 29 часов;</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6 класс – 30 часа;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7 класс – 32 часа;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8 класс – 33 часов;</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9 класс – 36 часов;</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В целях создания условий для участия учащихся и педагогов в мероприятиях, организуемых министерством образования и областными учреждениями дополнительного образования в дни школьных каникул определены единые сроки проведения школьных каникул на территории области:</w:t>
      </w:r>
    </w:p>
    <w:p w:rsidR="00512B2F" w:rsidRPr="00512B2F" w:rsidRDefault="00512B2F" w:rsidP="00512B2F">
      <w:pPr>
        <w:spacing w:after="0" w:line="240" w:lineRule="auto"/>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Осенние – с 01.11.2015 года по 08.11. 2015 года (8 дней)</w:t>
      </w:r>
    </w:p>
    <w:p w:rsidR="00512B2F" w:rsidRPr="00512B2F" w:rsidRDefault="00512B2F" w:rsidP="00512B2F">
      <w:pPr>
        <w:spacing w:after="0" w:line="240" w:lineRule="auto"/>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Зимние – с 30.12.2015 года по 10.01.2016 года (12 дней)</w:t>
      </w:r>
    </w:p>
    <w:p w:rsidR="00512B2F" w:rsidRPr="00512B2F" w:rsidRDefault="00512B2F" w:rsidP="00512B2F">
      <w:pPr>
        <w:spacing w:after="0" w:line="240" w:lineRule="auto"/>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Весенние - с 20.03.2016 года по 29.04.2016 года (10 дней)</w:t>
      </w:r>
    </w:p>
    <w:p w:rsidR="00512B2F" w:rsidRPr="00512B2F" w:rsidRDefault="00512B2F" w:rsidP="00512B2F">
      <w:pPr>
        <w:spacing w:after="0" w:line="240" w:lineRule="auto"/>
        <w:ind w:firstLine="709"/>
        <w:rPr>
          <w:rFonts w:ascii="Times New Roman" w:eastAsia="Times New Roman" w:hAnsi="Times New Roman"/>
          <w:bCs/>
          <w:color w:val="000000"/>
          <w:sz w:val="24"/>
          <w:szCs w:val="24"/>
          <w:lang w:eastAsia="ru-RU"/>
        </w:rPr>
      </w:pPr>
      <w:r w:rsidRPr="00512B2F">
        <w:rPr>
          <w:rFonts w:ascii="Times New Roman" w:eastAsia="Times New Roman" w:hAnsi="Times New Roman"/>
          <w:b/>
          <w:bCs/>
          <w:color w:val="000000"/>
          <w:sz w:val="24"/>
          <w:szCs w:val="24"/>
          <w:lang w:eastAsia="ru-RU"/>
        </w:rPr>
        <w:t>Цели и задачи школы</w:t>
      </w:r>
      <w:r w:rsidRPr="00512B2F">
        <w:rPr>
          <w:rFonts w:ascii="Times New Roman" w:eastAsia="Times New Roman" w:hAnsi="Times New Roman"/>
          <w:b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Школа осуществляет образовательный процесс в соответствии с тремя уровнями общеобразовательной программы:</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начальное общее образование (нормативный срок освоения 4 года);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основное общее образование (нормативный срок освоения 5 лет);</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среднее  общее образование (нормативный срок освоения 2 года).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Школа ставит перед собой следующие цели: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bCs/>
          <w:color w:val="000000"/>
          <w:sz w:val="24"/>
          <w:szCs w:val="24"/>
          <w:lang w:eastAsia="ru-RU"/>
        </w:rPr>
        <w:t>Основная цель школы</w:t>
      </w:r>
      <w:r w:rsidRPr="00512B2F">
        <w:rPr>
          <w:rFonts w:ascii="Times New Roman" w:eastAsia="Times New Roman" w:hAnsi="Times New Roman"/>
          <w:bCs/>
          <w:color w:val="000000"/>
          <w:sz w:val="24"/>
          <w:szCs w:val="24"/>
          <w:lang w:eastAsia="ru-RU"/>
        </w:rPr>
        <w:t xml:space="preserve">: </w:t>
      </w:r>
      <w:r w:rsidRPr="00512B2F">
        <w:rPr>
          <w:rFonts w:ascii="Times New Roman" w:eastAsia="Times New Roman" w:hAnsi="Times New Roman"/>
          <w:color w:val="000000"/>
          <w:sz w:val="24"/>
          <w:szCs w:val="24"/>
          <w:lang w:eastAsia="ru-RU"/>
        </w:rPr>
        <w:t xml:space="preserve"> обеспечение целостного развития личности учащихся для их дальнейшей успешной социализации в обществе.</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bCs/>
          <w:color w:val="000000"/>
          <w:sz w:val="24"/>
          <w:szCs w:val="24"/>
          <w:lang w:eastAsia="ru-RU"/>
        </w:rPr>
        <w:t>Цели образования в начальной школе</w:t>
      </w:r>
      <w:r w:rsidRPr="00512B2F">
        <w:rPr>
          <w:rFonts w:ascii="Times New Roman" w:eastAsia="Times New Roman" w:hAnsi="Times New Roman"/>
          <w:b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развитие личности обучающегося, его творческих способностей и интереса к учению;</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формирования желания и умения учиться;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воспитание нравственных и эстетических чувств, эмоционально-ценностного, позитивного отношения к себе и окружающему миру;</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освоение системы знаний, умений, навыков и опыта осуществления различных видов деятельности;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охрана и укрепление физического и психического здоровья детей, обеспечение их эмоционального благополучия;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сохранение и поддержка индивидуальности детей.</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bCs/>
          <w:color w:val="000000"/>
          <w:sz w:val="24"/>
          <w:szCs w:val="24"/>
          <w:lang w:eastAsia="ru-RU"/>
        </w:rPr>
        <w:t>Цели образования основной школы</w:t>
      </w:r>
      <w:r w:rsidRPr="00512B2F">
        <w:rPr>
          <w:rFonts w:ascii="Times New Roman" w:eastAsia="Times New Roman" w:hAnsi="Times New Roman"/>
          <w:b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формирование целостного представления о мире, основанного на приоритетных знаниях, умениях, навыках и способах деятельности;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приобретение опыта разнообразной деятельности, опыта познания и самопознания;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подготовка к осуществлению осознанного выбора индивидуальной и профессиональной деятельности;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совершенствование системы физического воспитания с целью укрепления 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сохранения физического и психического здоровья.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bCs/>
          <w:color w:val="000000"/>
          <w:sz w:val="24"/>
          <w:szCs w:val="24"/>
          <w:lang w:eastAsia="ru-RU"/>
        </w:rPr>
        <w:t xml:space="preserve">Цели образования старшей </w:t>
      </w:r>
      <w:r w:rsidRPr="00512B2F">
        <w:rPr>
          <w:rFonts w:ascii="Times New Roman" w:eastAsia="Times New Roman" w:hAnsi="Times New Roman"/>
          <w:b/>
          <w:color w:val="000000"/>
          <w:sz w:val="24"/>
          <w:szCs w:val="24"/>
          <w:lang w:eastAsia="ru-RU"/>
        </w:rPr>
        <w:t>школы</w:t>
      </w:r>
      <w:r w:rsidRPr="00512B2F">
        <w:rPr>
          <w:rFonts w:ascii="Times New Roman" w:eastAsia="Times New Roman" w:hAnsi="Times New Roman"/>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формирование гражданской ответственности и правового самосознания, самостоятельности, инициативы, способности к социализации в обществе;</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дифференциация обучения с возможностями построения старшеклассниками индивидуальных образовательных программ в соответствии с их потребностями и склонностями;</w:t>
      </w:r>
    </w:p>
    <w:p w:rsidR="00512B2F" w:rsidRPr="00512B2F" w:rsidRDefault="00512B2F" w:rsidP="00512B2F">
      <w:pPr>
        <w:spacing w:after="0" w:line="240" w:lineRule="auto"/>
        <w:ind w:firstLine="709"/>
        <w:rPr>
          <w:rFonts w:ascii="Times New Roman" w:eastAsia="Times New Roman" w:hAnsi="Times New Roman"/>
          <w:color w:val="000000"/>
          <w:sz w:val="24"/>
          <w:szCs w:val="24"/>
          <w:u w:val="single"/>
          <w:lang w:eastAsia="ru-RU"/>
        </w:rPr>
      </w:pPr>
      <w:r w:rsidRPr="00512B2F">
        <w:rPr>
          <w:rFonts w:ascii="Times New Roman" w:eastAsia="Times New Roman" w:hAnsi="Times New Roman"/>
          <w:color w:val="000000"/>
          <w:sz w:val="24"/>
          <w:szCs w:val="24"/>
          <w:lang w:eastAsia="ru-RU"/>
        </w:rPr>
        <w:t>- обеспечение равных возможностей для их последующего профессионального образования и профессиональной деятельности: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color w:val="000000"/>
          <w:sz w:val="24"/>
          <w:szCs w:val="24"/>
          <w:lang w:eastAsia="ru-RU"/>
        </w:rPr>
        <w:t>Основными задачами школы являются</w:t>
      </w:r>
      <w:r w:rsidRPr="00512B2F">
        <w:rPr>
          <w:rFonts w:ascii="Times New Roman" w:eastAsia="Times New Roman" w:hAnsi="Times New Roman"/>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создание комфортной образовательной среды на основе принципов личностно-ориентированного обучения и воспитания;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создание условий:</w:t>
      </w:r>
    </w:p>
    <w:p w:rsidR="00512B2F" w:rsidRPr="00512B2F" w:rsidRDefault="00512B2F" w:rsidP="00512B2F">
      <w:pPr>
        <w:spacing w:after="0" w:line="240" w:lineRule="auto"/>
        <w:ind w:left="1416" w:firstLine="144"/>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lastRenderedPageBreak/>
        <w:t>а) способствующих овладению всеми учащимися стандартами образования;</w:t>
      </w:r>
      <w:r w:rsidRPr="00512B2F">
        <w:rPr>
          <w:rFonts w:ascii="Times New Roman" w:eastAsia="Times New Roman" w:hAnsi="Times New Roman"/>
          <w:color w:val="000000"/>
          <w:sz w:val="24"/>
          <w:szCs w:val="24"/>
          <w:lang w:eastAsia="ru-RU"/>
        </w:rPr>
        <w:br/>
        <w:t>б) способствующих развитию нравственной, физически здоровой личности, способной к творчеству и самоопределению;</w:t>
      </w:r>
    </w:p>
    <w:p w:rsidR="00512B2F" w:rsidRPr="00512B2F" w:rsidRDefault="00512B2F" w:rsidP="00512B2F">
      <w:pPr>
        <w:spacing w:after="0" w:line="240" w:lineRule="auto"/>
        <w:ind w:left="708"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в) совершенствование работы, направленной на сохранение и укрепление здоровья учащихся, привитие навыков здорового образа жизни;</w:t>
      </w:r>
    </w:p>
    <w:p w:rsidR="00512B2F" w:rsidRPr="00512B2F" w:rsidRDefault="00512B2F" w:rsidP="00512B2F">
      <w:pPr>
        <w:spacing w:after="0" w:line="240" w:lineRule="auto"/>
        <w:ind w:firstLine="709"/>
        <w:jc w:val="both"/>
        <w:rPr>
          <w:rFonts w:ascii="Times New Roman" w:eastAsia="Times New Roman" w:hAnsi="Times New Roman"/>
          <w:b/>
          <w:bCs/>
          <w:color w:val="000000"/>
          <w:sz w:val="24"/>
          <w:szCs w:val="24"/>
          <w:lang w:eastAsia="ru-RU"/>
        </w:rPr>
      </w:pPr>
    </w:p>
    <w:p w:rsidR="00512B2F" w:rsidRPr="00512B2F" w:rsidRDefault="00512B2F" w:rsidP="00512B2F">
      <w:pPr>
        <w:spacing w:after="0" w:line="240" w:lineRule="auto"/>
        <w:ind w:firstLine="709"/>
        <w:jc w:val="both"/>
        <w:rPr>
          <w:rFonts w:ascii="Times New Roman" w:eastAsia="Times New Roman" w:hAnsi="Times New Roman"/>
          <w:bCs/>
          <w:color w:val="000000"/>
          <w:sz w:val="24"/>
          <w:szCs w:val="24"/>
          <w:lang w:eastAsia="ru-RU"/>
        </w:rPr>
      </w:pPr>
      <w:r w:rsidRPr="00512B2F">
        <w:rPr>
          <w:rFonts w:ascii="Times New Roman" w:eastAsia="Times New Roman" w:hAnsi="Times New Roman"/>
          <w:b/>
          <w:bCs/>
          <w:color w:val="000000"/>
          <w:sz w:val="24"/>
          <w:szCs w:val="24"/>
          <w:lang w:eastAsia="ru-RU"/>
        </w:rPr>
        <w:t>Задачами образовательного процесса являются</w:t>
      </w:r>
      <w:r w:rsidRPr="00512B2F">
        <w:rPr>
          <w:rFonts w:ascii="Times New Roman" w:eastAsia="Times New Roman" w:hAnsi="Times New Roman"/>
          <w:bCs/>
          <w:color w:val="000000"/>
          <w:sz w:val="24"/>
          <w:szCs w:val="24"/>
          <w:lang w:eastAsia="ru-RU"/>
        </w:rPr>
        <w:t>:</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для начального общего образования: воспитание и развитие обучающихся, овладение ими чтением, письмом, счётом, основными навыками учебной деятельности, простейшими навыками самоконтроля, культурой поведения и речи, основами личной гигиены и здорового образа жизни; </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для основного общего образования: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для среднего общего образования: развитие интереса к познанию и творческих способностей обучающихся, формирование навыков самостоятельной учебной деятельности на основе дифференциации обучения.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color w:val="000000"/>
          <w:sz w:val="24"/>
          <w:szCs w:val="24"/>
          <w:lang w:eastAsia="ru-RU"/>
        </w:rPr>
        <w:t>Общая характеристика учебного плана.</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Целевая направленность: образовательный процесс ОО направлен на самоопределение личности, выбор  учащимися предметов, которые в дальнейшем обеспечат потребности при выборе профессии.</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Стратегические и тактические ориентиры обновления содержания образовательного процесса: в основе реализации идея создания образовательного поля как поля проб и самоопределения (проектирование возрастного индивидуально-личностного пространства).</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В структуру учебного плана входят:</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iCs/>
          <w:color w:val="000000"/>
          <w:sz w:val="24"/>
          <w:szCs w:val="24"/>
          <w:lang w:eastAsia="ru-RU"/>
        </w:rPr>
        <w:t xml:space="preserve">Инвариантная часть </w:t>
      </w:r>
      <w:r w:rsidRPr="00512B2F">
        <w:rPr>
          <w:rFonts w:ascii="Times New Roman" w:eastAsia="Times New Roman" w:hAnsi="Times New Roman"/>
          <w:color w:val="000000"/>
          <w:sz w:val="24"/>
          <w:szCs w:val="24"/>
          <w:lang w:eastAsia="ru-RU"/>
        </w:rPr>
        <w:t>- обеспечивает приобщение учащихся к общекультурным и национально-значимым ценностям, формирование личностных качеств, соответствующих общественным идеалам;</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iCs/>
          <w:color w:val="000000"/>
          <w:sz w:val="24"/>
          <w:szCs w:val="24"/>
          <w:lang w:eastAsia="ru-RU"/>
        </w:rPr>
        <w:t xml:space="preserve">Вариативная часть </w:t>
      </w:r>
      <w:r w:rsidRPr="00512B2F">
        <w:rPr>
          <w:rFonts w:ascii="Times New Roman" w:eastAsia="Times New Roman" w:hAnsi="Times New Roman"/>
          <w:i/>
          <w:iCs/>
          <w:color w:val="000000"/>
          <w:sz w:val="24"/>
          <w:szCs w:val="24"/>
          <w:lang w:eastAsia="ru-RU"/>
        </w:rPr>
        <w:t xml:space="preserve">- </w:t>
      </w:r>
      <w:r w:rsidRPr="00512B2F">
        <w:rPr>
          <w:rFonts w:ascii="Times New Roman" w:eastAsia="Times New Roman" w:hAnsi="Times New Roman"/>
          <w:color w:val="000000"/>
          <w:sz w:val="24"/>
          <w:szCs w:val="24"/>
          <w:lang w:eastAsia="ru-RU"/>
        </w:rPr>
        <w:t>обеспечивает индивидуальный характер развития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школьников, учитывает их личностные особенности, интересы и склонности.</w:t>
      </w:r>
    </w:p>
    <w:p w:rsidR="00512B2F" w:rsidRPr="00512B2F" w:rsidRDefault="00512B2F" w:rsidP="00512B2F">
      <w:pPr>
        <w:spacing w:after="0" w:line="240" w:lineRule="auto"/>
        <w:ind w:firstLine="708"/>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В учебном плане выделяют федеральный, региональным (национально-региональным), школьный компоненты.</w:t>
      </w:r>
    </w:p>
    <w:p w:rsidR="00512B2F" w:rsidRPr="00512B2F" w:rsidRDefault="00512B2F" w:rsidP="00512B2F">
      <w:pPr>
        <w:spacing w:after="0" w:line="240" w:lineRule="auto"/>
        <w:ind w:firstLine="709"/>
        <w:rPr>
          <w:rFonts w:ascii="Times New Roman" w:eastAsia="Times New Roman" w:hAnsi="Times New Roman"/>
          <w:iCs/>
          <w:color w:val="000000"/>
          <w:sz w:val="24"/>
          <w:szCs w:val="24"/>
          <w:lang w:eastAsia="ru-RU"/>
        </w:rPr>
      </w:pPr>
      <w:r w:rsidRPr="00512B2F">
        <w:rPr>
          <w:rFonts w:ascii="Times New Roman" w:eastAsia="Times New Roman" w:hAnsi="Times New Roman"/>
          <w:b/>
          <w:iCs/>
          <w:color w:val="000000"/>
          <w:sz w:val="24"/>
          <w:szCs w:val="24"/>
          <w:lang w:eastAsia="ru-RU"/>
        </w:rPr>
        <w:t>Федеральный компонент</w:t>
      </w:r>
      <w:r w:rsidRPr="00512B2F">
        <w:rPr>
          <w:rFonts w:ascii="Times New Roman" w:eastAsia="Times New Roman" w:hAnsi="Times New Roman"/>
          <w:i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iCs/>
          <w:color w:val="000000"/>
          <w:sz w:val="24"/>
          <w:szCs w:val="24"/>
          <w:lang w:eastAsia="ru-RU"/>
        </w:rPr>
        <w:t xml:space="preserve">- </w:t>
      </w:r>
      <w:r w:rsidRPr="00512B2F">
        <w:rPr>
          <w:rFonts w:ascii="Times New Roman" w:eastAsia="Times New Roman" w:hAnsi="Times New Roman"/>
          <w:color w:val="000000"/>
          <w:sz w:val="24"/>
          <w:szCs w:val="24"/>
          <w:lang w:eastAsia="ru-RU"/>
        </w:rPr>
        <w:t>обеспечивает единство школьного образования в стране и включает в себя образовательные области и базовые предметы общенационального и общекультурного значения;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создаёт условия для развития личности, овладения выпускниками ОО</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необходимым минимумом знаний, умений и навыков.</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b/>
          <w:iCs/>
          <w:color w:val="000000"/>
          <w:sz w:val="24"/>
          <w:szCs w:val="24"/>
          <w:lang w:eastAsia="ru-RU"/>
        </w:rPr>
        <w:t>Региональный компонент</w:t>
      </w:r>
      <w:r w:rsidRPr="00512B2F">
        <w:rPr>
          <w:rFonts w:ascii="Times New Roman" w:eastAsia="Times New Roman" w:hAnsi="Times New Roman"/>
          <w:i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отвечает потребностям и интересам в области образования;</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позволяет организовать занятия, направленные на изучение родного языка и литературы, а также природных, экономических и социокультурных  особенностях региона.</w:t>
      </w:r>
    </w:p>
    <w:p w:rsidR="00512B2F" w:rsidRPr="00512B2F" w:rsidRDefault="00512B2F" w:rsidP="00512B2F">
      <w:pPr>
        <w:spacing w:after="0" w:line="240" w:lineRule="auto"/>
        <w:ind w:firstLine="709"/>
        <w:rPr>
          <w:rFonts w:ascii="Times New Roman" w:eastAsia="Times New Roman" w:hAnsi="Times New Roman"/>
          <w:b/>
          <w:color w:val="000000"/>
          <w:sz w:val="24"/>
          <w:szCs w:val="24"/>
          <w:lang w:eastAsia="ru-RU"/>
        </w:rPr>
      </w:pPr>
      <w:r w:rsidRPr="00512B2F">
        <w:rPr>
          <w:rFonts w:ascii="Times New Roman" w:eastAsia="Times New Roman" w:hAnsi="Times New Roman"/>
          <w:b/>
          <w:iCs/>
          <w:color w:val="000000"/>
          <w:sz w:val="24"/>
          <w:szCs w:val="24"/>
          <w:lang w:eastAsia="ru-RU"/>
        </w:rPr>
        <w:t xml:space="preserve">Компонент </w:t>
      </w:r>
      <w:r w:rsidRPr="00512B2F">
        <w:rPr>
          <w:rFonts w:ascii="Times New Roman" w:eastAsia="Times New Roman" w:hAnsi="Times New Roman"/>
          <w:b/>
          <w:color w:val="000000"/>
          <w:sz w:val="24"/>
          <w:szCs w:val="24"/>
          <w:lang w:eastAsia="ru-RU"/>
        </w:rPr>
        <w:t>образовательной организации</w:t>
      </w:r>
      <w:r w:rsidRPr="00512B2F">
        <w:rPr>
          <w:rFonts w:ascii="Times New Roman" w:eastAsia="Times New Roman" w:hAnsi="Times New Roman"/>
          <w:b/>
          <w:iCs/>
          <w:color w:val="000000"/>
          <w:sz w:val="24"/>
          <w:szCs w:val="24"/>
          <w:lang w:eastAsia="ru-RU"/>
        </w:rPr>
        <w:t>:</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обеспечивает вариативность образования;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отражает специфику школы;</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позволяет более полно реализовать социальный заказ на образовательные услуги.</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Учебный план школы осуществляет основные направления в образовательной подготовке учащихся согласно федеральному и национально-региональному компоненту государственного стандарта начального, основного и общего образования.</w:t>
      </w:r>
    </w:p>
    <w:p w:rsidR="00512B2F" w:rsidRPr="00512B2F" w:rsidRDefault="00512B2F" w:rsidP="00512B2F">
      <w:pPr>
        <w:spacing w:after="0" w:line="240" w:lineRule="auto"/>
        <w:ind w:firstLine="709"/>
        <w:jc w:val="both"/>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 xml:space="preserve"> Учебный план создаёт условия для выбора учащимися определённых предметов с целью развития познавательных интересов и личностного самоопределения.</w:t>
      </w:r>
    </w:p>
    <w:p w:rsidR="00512B2F" w:rsidRPr="00512B2F" w:rsidRDefault="00512B2F" w:rsidP="00512B2F">
      <w:pPr>
        <w:spacing w:after="0" w:line="240" w:lineRule="auto"/>
        <w:ind w:firstLine="709"/>
        <w:rPr>
          <w:rFonts w:ascii="Times New Roman" w:eastAsia="Times New Roman" w:hAnsi="Times New Roman"/>
          <w:color w:val="000000"/>
          <w:sz w:val="24"/>
          <w:szCs w:val="24"/>
          <w:lang w:eastAsia="ru-RU"/>
        </w:rPr>
      </w:pPr>
      <w:r w:rsidRPr="00512B2F">
        <w:rPr>
          <w:rFonts w:ascii="Times New Roman" w:eastAsia="Times New Roman" w:hAnsi="Times New Roman"/>
          <w:color w:val="000000"/>
          <w:sz w:val="24"/>
          <w:szCs w:val="24"/>
          <w:lang w:eastAsia="ru-RU"/>
        </w:rPr>
        <w:t>Предельно допустимая нагрузка не превышается.</w:t>
      </w:r>
    </w:p>
    <w:p w:rsidR="00512B2F" w:rsidRPr="00512B2F" w:rsidRDefault="00512B2F" w:rsidP="00512B2F">
      <w:pPr>
        <w:spacing w:after="0" w:line="240" w:lineRule="auto"/>
        <w:ind w:firstLine="709"/>
        <w:rPr>
          <w:rFonts w:ascii="Times New Roman" w:eastAsia="Times New Roman" w:hAnsi="Times New Roman"/>
          <w:bCs/>
          <w:color w:val="000000"/>
          <w:sz w:val="28"/>
          <w:szCs w:val="28"/>
          <w:lang w:eastAsia="ru-RU"/>
        </w:rPr>
      </w:pPr>
      <w:r w:rsidRPr="00512B2F">
        <w:rPr>
          <w:rFonts w:ascii="Times New Roman" w:eastAsia="Times New Roman" w:hAnsi="Times New Roman"/>
          <w:b/>
          <w:bCs/>
          <w:color w:val="000000"/>
          <w:sz w:val="24"/>
          <w:szCs w:val="24"/>
          <w:lang w:eastAsia="ru-RU"/>
        </w:rPr>
        <w:t>Федеральный компонент учебного плана выполняется полностью</w:t>
      </w:r>
      <w:r w:rsidRPr="00512B2F">
        <w:rPr>
          <w:rFonts w:ascii="Times New Roman" w:eastAsia="Times New Roman" w:hAnsi="Times New Roman"/>
          <w:bCs/>
          <w:color w:val="000000"/>
          <w:sz w:val="28"/>
          <w:szCs w:val="28"/>
          <w:lang w:eastAsia="ru-RU"/>
        </w:rPr>
        <w:t>.</w:t>
      </w:r>
    </w:p>
    <w:p w:rsidR="006C5413" w:rsidRPr="006C5413" w:rsidRDefault="006C5413" w:rsidP="006C5413">
      <w:pPr>
        <w:spacing w:after="0" w:line="240" w:lineRule="auto"/>
        <w:ind w:left="75" w:right="75" w:firstLine="709"/>
        <w:rPr>
          <w:rFonts w:ascii="Times New Roman" w:eastAsia="Times New Roman" w:hAnsi="Times New Roman"/>
          <w:color w:val="000000"/>
          <w:sz w:val="24"/>
          <w:lang w:eastAsia="ru-RU"/>
        </w:rPr>
      </w:pPr>
      <w:r w:rsidRPr="006C5413">
        <w:rPr>
          <w:rFonts w:ascii="Times New Roman" w:eastAsia="Times New Roman" w:hAnsi="Times New Roman"/>
          <w:color w:val="000000"/>
          <w:sz w:val="24"/>
          <w:lang w:eastAsia="ru-RU"/>
        </w:rPr>
        <w:lastRenderedPageBreak/>
        <w:t>На втором уровне обучения продолжается работа по формированию общекультурных навыков, большое внимание уделяется организации учебной деятельности школьника. Ведется работа по реализации программ основного образования. </w:t>
      </w:r>
    </w:p>
    <w:p w:rsidR="006C5413" w:rsidRDefault="006C5413" w:rsidP="006C5413">
      <w:pPr>
        <w:spacing w:after="0" w:line="240" w:lineRule="auto"/>
        <w:ind w:left="75" w:right="75" w:firstLine="709"/>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Задачи:</w:t>
      </w:r>
      <w:r w:rsidRPr="006C5413">
        <w:rPr>
          <w:rFonts w:ascii="Times New Roman" w:eastAsia="Times New Roman" w:hAnsi="Times New Roman"/>
          <w:color w:val="000000"/>
          <w:sz w:val="24"/>
          <w:szCs w:val="28"/>
          <w:lang w:eastAsia="ru-RU"/>
        </w:rPr>
        <w:br/>
        <w:t>-  усвоение основ наук в соответствии с базисным компонентом учебного плана на уровне требований федеральных стандартов; подготовка учащихся к выбору профиля обучения путем развития у них общих интеллектуальных и специальных способностей; создание условий для профильного обучения;</w:t>
      </w:r>
    </w:p>
    <w:p w:rsidR="006C5413" w:rsidRDefault="006C5413" w:rsidP="006C5413">
      <w:pPr>
        <w:spacing w:after="0" w:line="240" w:lineRule="auto"/>
        <w:ind w:left="75" w:right="75" w:firstLine="709"/>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  дальнейшее оптимальное развитие творческих способностей (гибкости мышления, критичности, цельности восприятия явлений);</w:t>
      </w:r>
    </w:p>
    <w:p w:rsidR="006C5413" w:rsidRPr="006C5413" w:rsidRDefault="006C5413" w:rsidP="006C5413">
      <w:pPr>
        <w:spacing w:after="0" w:line="240" w:lineRule="auto"/>
        <w:ind w:left="75" w:right="75" w:firstLine="709"/>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  формирование  установки на самовоспитание на основе общечеловеческих гуманистических ценностей;</w:t>
      </w:r>
    </w:p>
    <w:p w:rsidR="006C5413" w:rsidRPr="006C5413" w:rsidRDefault="006C5413" w:rsidP="006C5413">
      <w:pPr>
        <w:spacing w:after="0" w:line="240" w:lineRule="auto"/>
        <w:ind w:left="75" w:right="75" w:firstLine="67"/>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  формирование знаний о культурно- исторических, экологических и социальных особенностях нашего региона; развитие соответствующих умений;</w:t>
      </w:r>
      <w:r w:rsidRPr="006C5413">
        <w:rPr>
          <w:rFonts w:ascii="Times New Roman" w:eastAsia="Times New Roman" w:hAnsi="Times New Roman"/>
          <w:color w:val="000000"/>
          <w:sz w:val="24"/>
          <w:szCs w:val="28"/>
          <w:lang w:eastAsia="ru-RU"/>
        </w:rPr>
        <w:br/>
        <w:t>-  формирование  знаний о возможностях своего организма, необходимости  вести здоровый образ жизни.</w:t>
      </w:r>
    </w:p>
    <w:p w:rsidR="006C5413" w:rsidRPr="006C5413" w:rsidRDefault="006C5413" w:rsidP="006C5413">
      <w:pPr>
        <w:spacing w:after="0" w:line="240" w:lineRule="auto"/>
        <w:ind w:left="75" w:right="75" w:firstLine="633"/>
        <w:jc w:val="both"/>
        <w:rPr>
          <w:rFonts w:ascii="Times New Roman" w:eastAsia="Times New Roman" w:hAnsi="Times New Roman"/>
          <w:color w:val="000000"/>
          <w:sz w:val="24"/>
          <w:szCs w:val="28"/>
          <w:lang w:eastAsia="ru-RU"/>
        </w:rPr>
      </w:pPr>
      <w:r w:rsidRPr="006C5413">
        <w:rPr>
          <w:rFonts w:ascii="Times New Roman" w:eastAsia="Times New Roman" w:hAnsi="Times New Roman"/>
          <w:b/>
          <w:color w:val="000000"/>
          <w:sz w:val="24"/>
          <w:szCs w:val="28"/>
          <w:lang w:eastAsia="ru-RU"/>
        </w:rPr>
        <w:t>Учебный план для учащихся 5-го класса на 2015 – 2016 учебный год</w:t>
      </w:r>
      <w:r w:rsidRPr="006C5413">
        <w:rPr>
          <w:rFonts w:ascii="Times New Roman" w:eastAsia="Times New Roman" w:hAnsi="Times New Roman"/>
          <w:color w:val="000000"/>
          <w:sz w:val="24"/>
          <w:szCs w:val="28"/>
          <w:lang w:eastAsia="ru-RU"/>
        </w:rPr>
        <w:t xml:space="preserve">  составлен с учетом введения Федерального государственного стандарта основного общего образования.</w:t>
      </w:r>
    </w:p>
    <w:p w:rsidR="006C5413" w:rsidRPr="006C5413" w:rsidRDefault="006C5413" w:rsidP="006C5413">
      <w:pPr>
        <w:spacing w:after="0" w:line="240" w:lineRule="auto"/>
        <w:ind w:firstLine="709"/>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5 класс обучается в режиме в режиме 5-дневной учебной недели. Продолжительность урока  - 45 минут.</w:t>
      </w:r>
    </w:p>
    <w:p w:rsidR="006C5413" w:rsidRPr="006C5413" w:rsidRDefault="006C5413" w:rsidP="006C5413">
      <w:pPr>
        <w:spacing w:after="0" w:line="240" w:lineRule="auto"/>
        <w:ind w:firstLine="709"/>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В обязательную часть учебного плана 5 класса, перешедшего на ФГОС ООО (5-дневная неделя) входят такие учебные предметы, как «Русский язык» (5часов в неделю), «Литература» (3 часа в неделю), «Иностранный язык» (английский язык) (3 часа в неделю), «Математика» (5 часов в неделю), «История» (2 часа в неделю), «Музыка» (1 час в неделю), «Изобразительное искусство» (1 час в  неделю), «Технология» (2 час в неделю), «Физическая культура» (2 часа в неделю).</w:t>
      </w:r>
    </w:p>
    <w:p w:rsidR="006C5413" w:rsidRPr="006C5413" w:rsidRDefault="006C5413" w:rsidP="006C5413">
      <w:pPr>
        <w:spacing w:after="0" w:line="240" w:lineRule="auto"/>
        <w:ind w:firstLine="709"/>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В связи с переходом на ФГОС в 5 классе учебный предмет "Природоведение" (5 класс) заменен на учебные предметы "География" (1 час в неделю) и "Биология" (1 час в неделю).</w:t>
      </w:r>
    </w:p>
    <w:p w:rsidR="006C5413" w:rsidRPr="006C5413" w:rsidRDefault="006C5413" w:rsidP="006C5413">
      <w:pPr>
        <w:spacing w:after="0" w:line="240" w:lineRule="auto"/>
        <w:ind w:firstLine="709"/>
        <w:rPr>
          <w:rFonts w:ascii="Times New Roman" w:eastAsia="Times New Roman" w:hAnsi="Times New Roman"/>
          <w:b/>
          <w:color w:val="000000"/>
          <w:sz w:val="24"/>
          <w:szCs w:val="28"/>
          <w:lang w:eastAsia="ru-RU"/>
        </w:rPr>
      </w:pPr>
      <w:r w:rsidRPr="006C5413">
        <w:rPr>
          <w:rFonts w:ascii="Times New Roman" w:eastAsia="Times New Roman" w:hAnsi="Times New Roman"/>
          <w:b/>
          <w:color w:val="000000"/>
          <w:sz w:val="24"/>
          <w:szCs w:val="28"/>
          <w:lang w:eastAsia="ru-RU"/>
        </w:rPr>
        <w:t>Обязательная часть учебного плана 5 класса, перешедшего на ФГОС ООО (5-дневная неделя), реализуется полностью.</w:t>
      </w:r>
    </w:p>
    <w:p w:rsidR="006C5413" w:rsidRPr="006C5413" w:rsidRDefault="006C5413" w:rsidP="006C5413">
      <w:pPr>
        <w:spacing w:after="0" w:line="240" w:lineRule="auto"/>
        <w:ind w:firstLine="709"/>
        <w:rPr>
          <w:rFonts w:ascii="Times New Roman" w:eastAsia="Times New Roman" w:hAnsi="Times New Roman"/>
          <w:color w:val="000000"/>
          <w:sz w:val="24"/>
          <w:szCs w:val="28"/>
          <w:lang w:eastAsia="ru-RU"/>
        </w:rPr>
      </w:pPr>
    </w:p>
    <w:p w:rsidR="006C5413" w:rsidRPr="006C5413" w:rsidRDefault="006C5413" w:rsidP="006C5413">
      <w:pPr>
        <w:spacing w:after="0" w:line="240" w:lineRule="auto"/>
        <w:ind w:firstLine="709"/>
        <w:rPr>
          <w:rFonts w:ascii="Times New Roman" w:eastAsia="Times New Roman" w:hAnsi="Times New Roman"/>
          <w:b/>
          <w:color w:val="000000"/>
          <w:sz w:val="24"/>
          <w:szCs w:val="28"/>
          <w:lang w:eastAsia="ru-RU"/>
        </w:rPr>
      </w:pPr>
      <w:r w:rsidRPr="006C5413">
        <w:rPr>
          <w:rFonts w:ascii="Times New Roman" w:eastAsia="Times New Roman" w:hAnsi="Times New Roman"/>
          <w:b/>
          <w:color w:val="000000"/>
          <w:sz w:val="24"/>
          <w:szCs w:val="28"/>
          <w:lang w:eastAsia="ru-RU"/>
        </w:rPr>
        <w:t>Часть, формируемая участниками образовательных отношений</w:t>
      </w:r>
    </w:p>
    <w:p w:rsidR="006C5413" w:rsidRPr="006C5413" w:rsidRDefault="006C5413" w:rsidP="006C5413">
      <w:pPr>
        <w:spacing w:after="0" w:line="240" w:lineRule="auto"/>
        <w:ind w:firstLine="709"/>
        <w:jc w:val="both"/>
        <w:rPr>
          <w:rFonts w:ascii="Times New Roman" w:eastAsia="Times New Roman" w:hAnsi="Times New Roman"/>
          <w:color w:val="000000"/>
          <w:sz w:val="24"/>
          <w:szCs w:val="28"/>
          <w:shd w:val="clear" w:color="auto" w:fill="FFFFFF"/>
          <w:lang w:eastAsia="ru-RU"/>
        </w:rPr>
      </w:pPr>
      <w:r w:rsidRPr="006C5413">
        <w:rPr>
          <w:rFonts w:ascii="Times New Roman" w:eastAsia="Times New Roman" w:hAnsi="Times New Roman"/>
          <w:color w:val="000000"/>
          <w:sz w:val="24"/>
          <w:szCs w:val="28"/>
          <w:lang w:eastAsia="ru-RU"/>
        </w:rPr>
        <w:t xml:space="preserve">При 5-дневной учебной неделе количество часов на физическую культуру в 5 классе составляет 2, третий час </w:t>
      </w:r>
      <w:r w:rsidRPr="006C5413">
        <w:rPr>
          <w:rFonts w:ascii="Times New Roman" w:eastAsia="Times New Roman" w:hAnsi="Times New Roman"/>
          <w:color w:val="000000"/>
          <w:sz w:val="24"/>
          <w:szCs w:val="28"/>
          <w:shd w:val="clear" w:color="auto" w:fill="FFFFFF"/>
          <w:lang w:eastAsia="ru-RU"/>
        </w:rPr>
        <w:t xml:space="preserve">реализуется за счет части, формируемой участниками образовательных отношений. </w:t>
      </w:r>
    </w:p>
    <w:p w:rsidR="006C5413" w:rsidRPr="006C5413" w:rsidRDefault="006C5413" w:rsidP="006C5413">
      <w:pPr>
        <w:spacing w:after="0" w:line="240" w:lineRule="auto"/>
        <w:ind w:firstLine="709"/>
        <w:jc w:val="both"/>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 xml:space="preserve">В 5 классе  1час «Обществознания» и 1 час </w:t>
      </w:r>
      <w:r w:rsidRPr="006C5413">
        <w:rPr>
          <w:rFonts w:ascii="Times New Roman" w:eastAsia="Times New Roman" w:hAnsi="Times New Roman"/>
          <w:color w:val="000000"/>
          <w:sz w:val="24"/>
          <w:szCs w:val="28"/>
          <w:shd w:val="clear" w:color="auto" w:fill="FFFFFF"/>
          <w:lang w:eastAsia="ru-RU"/>
        </w:rPr>
        <w:t xml:space="preserve">«Информатики» </w:t>
      </w:r>
      <w:r w:rsidRPr="006C5413">
        <w:rPr>
          <w:rFonts w:ascii="Times New Roman" w:eastAsia="Times New Roman" w:hAnsi="Times New Roman"/>
          <w:color w:val="000000"/>
          <w:sz w:val="24"/>
          <w:szCs w:val="28"/>
          <w:lang w:eastAsia="ru-RU"/>
        </w:rPr>
        <w:t>вводятся за счет части, формируемой участниками образовательного процесса.</w:t>
      </w:r>
    </w:p>
    <w:p w:rsidR="006C5413" w:rsidRPr="006C5413" w:rsidRDefault="006C5413" w:rsidP="006C5413">
      <w:pPr>
        <w:spacing w:after="0" w:line="240" w:lineRule="auto"/>
        <w:ind w:firstLine="709"/>
        <w:jc w:val="both"/>
        <w:rPr>
          <w:rFonts w:ascii="Times New Roman" w:eastAsia="Times New Roman" w:hAnsi="Times New Roman"/>
          <w:b/>
          <w:color w:val="000000"/>
          <w:sz w:val="24"/>
          <w:szCs w:val="28"/>
          <w:lang w:eastAsia="ru-RU"/>
        </w:rPr>
      </w:pPr>
      <w:r w:rsidRPr="006C5413">
        <w:rPr>
          <w:rFonts w:ascii="Times New Roman" w:eastAsia="Times New Roman" w:hAnsi="Times New Roman"/>
          <w:b/>
          <w:color w:val="000000"/>
          <w:sz w:val="24"/>
          <w:szCs w:val="28"/>
          <w:lang w:eastAsia="ru-RU"/>
        </w:rPr>
        <w:t xml:space="preserve">Таким образом, часть, формируемая участниками образовательных отношений, реализуется полностью. </w:t>
      </w:r>
      <w:r w:rsidRPr="006C5413">
        <w:rPr>
          <w:rFonts w:ascii="Times New Roman" w:eastAsia="Times New Roman" w:hAnsi="Times New Roman"/>
          <w:b/>
          <w:color w:val="000000"/>
          <w:sz w:val="24"/>
          <w:szCs w:val="28"/>
          <w:shd w:val="clear" w:color="auto" w:fill="FFFFFF"/>
          <w:lang w:eastAsia="ru-RU"/>
        </w:rPr>
        <w:t xml:space="preserve"> </w:t>
      </w:r>
    </w:p>
    <w:p w:rsidR="006C5413" w:rsidRPr="00E11799" w:rsidRDefault="006C5413" w:rsidP="006C5413">
      <w:pPr>
        <w:spacing w:after="0" w:line="240" w:lineRule="auto"/>
        <w:ind w:firstLine="709"/>
        <w:jc w:val="both"/>
        <w:rPr>
          <w:rFonts w:ascii="Times New Roman" w:hAnsi="Times New Roman"/>
          <w:sz w:val="24"/>
          <w:szCs w:val="24"/>
        </w:rPr>
      </w:pPr>
      <w:r w:rsidRPr="00E11799">
        <w:rPr>
          <w:rFonts w:ascii="Times New Roman" w:hAnsi="Times New Roman"/>
          <w:sz w:val="24"/>
          <w:szCs w:val="24"/>
        </w:rPr>
        <w:t>Предметная область «Основы духовно-нравственной культуры народов России» (далее ОДНКНР) в обязательной части регионального учебного плана 5 класса отсутствует. Однако согласно п. 18.3.1. ФГОС ООО указанный предмет входит в учебный план как обязательный и является логическим продолжением предметной области (учебного предмета) ОРКСЭ начальной школы. Предметная область ОДНКНР в МБОУ «СОШ</w:t>
      </w:r>
      <w:r>
        <w:rPr>
          <w:rFonts w:ascii="Times New Roman" w:hAnsi="Times New Roman"/>
          <w:sz w:val="24"/>
          <w:szCs w:val="24"/>
        </w:rPr>
        <w:t xml:space="preserve"> №1</w:t>
      </w:r>
      <w:r w:rsidRPr="00E11799">
        <w:rPr>
          <w:rFonts w:ascii="Times New Roman" w:hAnsi="Times New Roman"/>
          <w:sz w:val="24"/>
          <w:szCs w:val="24"/>
        </w:rPr>
        <w:t>» не может быть реализована из части учебного плана, формируемой участниками образовательных отношений, так как не имеет в наличии соответствующего программно- методического обеспечения. Согласно решению педсовета (протокол от 25.08.2015 № 15) изучение обучающими 5 класса предметной области ОДНКНР будет осуществляться через внеурочную деятельность в рамках реализации Программы воспитания и социализации обучающихся.</w:t>
      </w:r>
    </w:p>
    <w:p w:rsidR="006C5413" w:rsidRPr="006C5413" w:rsidRDefault="006C5413" w:rsidP="006C5413">
      <w:pPr>
        <w:tabs>
          <w:tab w:val="left" w:pos="4500"/>
          <w:tab w:val="left" w:pos="9180"/>
          <w:tab w:val="left" w:pos="9360"/>
        </w:tabs>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 xml:space="preserve">Учебный план </w:t>
      </w:r>
    </w:p>
    <w:p w:rsidR="006C5413" w:rsidRPr="006C5413" w:rsidRDefault="006C5413" w:rsidP="006C5413">
      <w:pPr>
        <w:tabs>
          <w:tab w:val="left" w:pos="4500"/>
          <w:tab w:val="left" w:pos="9180"/>
          <w:tab w:val="left" w:pos="9360"/>
        </w:tabs>
        <w:spacing w:after="0" w:line="240" w:lineRule="auto"/>
        <w:contextualSpacing/>
        <w:jc w:val="center"/>
        <w:rPr>
          <w:rFonts w:ascii="Times New Roman" w:hAnsi="Times New Roman"/>
          <w:color w:val="000000"/>
          <w:sz w:val="24"/>
          <w:szCs w:val="24"/>
        </w:rPr>
      </w:pPr>
      <w:r w:rsidRPr="006C5413">
        <w:rPr>
          <w:rFonts w:ascii="Times New Roman" w:hAnsi="Times New Roman"/>
          <w:bCs/>
          <w:color w:val="000000"/>
          <w:sz w:val="24"/>
          <w:szCs w:val="24"/>
        </w:rPr>
        <w:lastRenderedPageBreak/>
        <w:t>5 класс</w:t>
      </w:r>
      <w:r w:rsidRPr="006C5413">
        <w:rPr>
          <w:rFonts w:ascii="Times New Roman" w:hAnsi="Times New Roman"/>
          <w:color w:val="000000"/>
          <w:sz w:val="24"/>
          <w:szCs w:val="24"/>
        </w:rPr>
        <w:t>, перешедшего на ФГОС ООО</w:t>
      </w:r>
      <w:r w:rsidRPr="006C5413">
        <w:rPr>
          <w:rFonts w:ascii="Times New Roman" w:hAnsi="Times New Roman"/>
          <w:bCs/>
          <w:color w:val="000000"/>
          <w:sz w:val="24"/>
          <w:szCs w:val="24"/>
        </w:rPr>
        <w:t xml:space="preserve"> </w:t>
      </w:r>
    </w:p>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(5-дневная неделя)</w:t>
      </w:r>
    </w:p>
    <w:tbl>
      <w:tblPr>
        <w:tblW w:w="8410" w:type="dxa"/>
        <w:jc w:val="center"/>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8"/>
        <w:gridCol w:w="2264"/>
        <w:gridCol w:w="774"/>
        <w:gridCol w:w="6"/>
        <w:gridCol w:w="989"/>
        <w:gridCol w:w="9"/>
      </w:tblGrid>
      <w:tr w:rsidR="006C5413" w:rsidRPr="006C5413" w:rsidTr="006C5413">
        <w:trPr>
          <w:trHeight w:val="545"/>
          <w:jc w:val="center"/>
        </w:trPr>
        <w:tc>
          <w:tcPr>
            <w:tcW w:w="4368" w:type="dxa"/>
            <w:vMerge w:val="restart"/>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Предметные области</w:t>
            </w:r>
          </w:p>
        </w:tc>
        <w:tc>
          <w:tcPr>
            <w:tcW w:w="2264" w:type="dxa"/>
            <w:vMerge w:val="restart"/>
            <w:vAlign w:val="center"/>
          </w:tcPr>
          <w:p w:rsidR="006C5413" w:rsidRPr="006C5413" w:rsidRDefault="00E932FF" w:rsidP="006C5413">
            <w:pPr>
              <w:spacing w:after="0" w:line="240" w:lineRule="auto"/>
              <w:contextualSpacing/>
              <w:rPr>
                <w:rFonts w:ascii="Times New Roman" w:hAnsi="Times New Roman"/>
                <w:bCs/>
                <w:color w:val="000000"/>
                <w:sz w:val="24"/>
                <w:szCs w:val="24"/>
              </w:rPr>
            </w:pPr>
            <w:r>
              <w:rPr>
                <w:rFonts w:ascii="Times New Roman" w:hAnsi="Times New Roman"/>
                <w:bCs/>
                <w:noProof/>
                <w:color w:val="000000"/>
                <w:sz w:val="24"/>
                <w:szCs w:val="24"/>
              </w:rPr>
              <w:pict>
                <v:line id="_x0000_s1228" style="position:absolute;flip:y;z-index:251672576;visibility:visible;mso-position-horizontal-relative:text;mso-position-vertical-relative:text" from="-5.45pt,2.45pt" to="106.3pt,4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"/>
              </w:pict>
            </w:r>
            <w:r w:rsidR="006C5413" w:rsidRPr="006C5413">
              <w:rPr>
                <w:rFonts w:ascii="Times New Roman" w:hAnsi="Times New Roman"/>
                <w:bCs/>
                <w:color w:val="000000"/>
                <w:sz w:val="24"/>
                <w:szCs w:val="24"/>
              </w:rPr>
              <w:t>Учебные</w:t>
            </w:r>
          </w:p>
          <w:p w:rsidR="006C5413" w:rsidRPr="006C5413" w:rsidRDefault="006C5413" w:rsidP="006C5413">
            <w:pPr>
              <w:spacing w:after="0" w:line="240" w:lineRule="auto"/>
              <w:contextualSpacing/>
              <w:rPr>
                <w:rFonts w:ascii="Times New Roman" w:hAnsi="Times New Roman"/>
                <w:bCs/>
                <w:color w:val="000000"/>
                <w:sz w:val="24"/>
                <w:szCs w:val="24"/>
              </w:rPr>
            </w:pPr>
            <w:r w:rsidRPr="006C5413">
              <w:rPr>
                <w:rFonts w:ascii="Times New Roman" w:hAnsi="Times New Roman"/>
                <w:bCs/>
                <w:color w:val="000000"/>
                <w:sz w:val="24"/>
                <w:szCs w:val="24"/>
              </w:rPr>
              <w:t>предметы</w:t>
            </w:r>
          </w:p>
          <w:p w:rsidR="006C5413" w:rsidRPr="006C5413" w:rsidRDefault="006C5413" w:rsidP="006C5413">
            <w:pPr>
              <w:spacing w:after="0" w:line="240" w:lineRule="auto"/>
              <w:contextualSpacing/>
              <w:jc w:val="right"/>
              <w:rPr>
                <w:rFonts w:ascii="Times New Roman" w:hAnsi="Times New Roman"/>
                <w:bCs/>
                <w:color w:val="000000"/>
                <w:sz w:val="24"/>
                <w:szCs w:val="24"/>
              </w:rPr>
            </w:pPr>
            <w:r w:rsidRPr="006C5413">
              <w:rPr>
                <w:rFonts w:ascii="Times New Roman" w:hAnsi="Times New Roman"/>
                <w:bCs/>
                <w:color w:val="000000"/>
                <w:sz w:val="24"/>
                <w:szCs w:val="24"/>
              </w:rPr>
              <w:t>Классы</w:t>
            </w:r>
          </w:p>
        </w:tc>
        <w:tc>
          <w:tcPr>
            <w:tcW w:w="780" w:type="dxa"/>
            <w:gridSpan w:val="2"/>
            <w:tcBorders>
              <w:bottom w:val="nil"/>
            </w:tcBorders>
            <w:shd w:val="clear" w:color="auto" w:fill="auto"/>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p>
        </w:tc>
        <w:tc>
          <w:tcPr>
            <w:tcW w:w="998" w:type="dxa"/>
            <w:gridSpan w:val="2"/>
            <w:tcBorders>
              <w:bottom w:val="nil"/>
            </w:tcBorders>
            <w:shd w:val="clear" w:color="auto" w:fill="auto"/>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r w:rsidRPr="006C5413">
              <w:rPr>
                <w:rFonts w:ascii="Times New Roman" w:hAnsi="Times New Roman"/>
                <w:color w:val="000000"/>
                <w:sz w:val="24"/>
                <w:szCs w:val="24"/>
              </w:rPr>
              <w:t>Всего</w:t>
            </w:r>
          </w:p>
        </w:tc>
      </w:tr>
      <w:tr w:rsidR="006C5413" w:rsidRPr="006C5413" w:rsidTr="006C5413">
        <w:trPr>
          <w:gridAfter w:val="1"/>
          <w:wAfter w:w="9" w:type="dxa"/>
          <w:trHeight w:val="317"/>
          <w:jc w:val="center"/>
        </w:trPr>
        <w:tc>
          <w:tcPr>
            <w:tcW w:w="4368"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4"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780" w:type="dxa"/>
            <w:gridSpan w:val="2"/>
            <w:tcBorders>
              <w:top w:val="nil"/>
              <w:bottom w:val="nil"/>
            </w:tcBorders>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r w:rsidRPr="006C5413">
              <w:rPr>
                <w:rFonts w:ascii="Times New Roman" w:hAnsi="Times New Roman"/>
                <w:bCs/>
                <w:color w:val="000000"/>
                <w:sz w:val="24"/>
                <w:szCs w:val="24"/>
              </w:rPr>
              <w:t>V</w:t>
            </w:r>
          </w:p>
        </w:tc>
        <w:tc>
          <w:tcPr>
            <w:tcW w:w="989" w:type="dxa"/>
            <w:tcBorders>
              <w:top w:val="nil"/>
              <w:bottom w:val="nil"/>
            </w:tcBorders>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p>
        </w:tc>
      </w:tr>
      <w:tr w:rsidR="006C5413" w:rsidRPr="006C5413" w:rsidTr="006C5413">
        <w:trPr>
          <w:trHeight w:val="315"/>
          <w:jc w:val="center"/>
        </w:trPr>
        <w:tc>
          <w:tcPr>
            <w:tcW w:w="4368"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4" w:type="dxa"/>
            <w:vAlign w:val="center"/>
          </w:tcPr>
          <w:p w:rsidR="006C5413" w:rsidRPr="006C5413" w:rsidRDefault="006C5413" w:rsidP="006C5413">
            <w:pPr>
              <w:spacing w:after="0" w:line="240" w:lineRule="auto"/>
              <w:contextualSpacing/>
              <w:jc w:val="center"/>
              <w:rPr>
                <w:rFonts w:ascii="Times New Roman" w:hAnsi="Times New Roman"/>
                <w:bCs/>
                <w:i/>
                <w:color w:val="000000"/>
                <w:sz w:val="24"/>
                <w:szCs w:val="24"/>
              </w:rPr>
            </w:pPr>
            <w:r w:rsidRPr="006C5413">
              <w:rPr>
                <w:rFonts w:ascii="Times New Roman" w:hAnsi="Times New Roman"/>
                <w:bCs/>
                <w:i/>
                <w:color w:val="000000"/>
                <w:sz w:val="24"/>
                <w:szCs w:val="24"/>
              </w:rPr>
              <w:t>Обязательная часть</w:t>
            </w:r>
          </w:p>
        </w:tc>
        <w:tc>
          <w:tcPr>
            <w:tcW w:w="780" w:type="dxa"/>
            <w:gridSpan w:val="2"/>
            <w:tcBorders>
              <w:top w:val="nil"/>
            </w:tcBorders>
            <w:shd w:val="clear" w:color="auto" w:fill="auto"/>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p>
        </w:tc>
        <w:tc>
          <w:tcPr>
            <w:tcW w:w="998" w:type="dxa"/>
            <w:gridSpan w:val="2"/>
            <w:tcBorders>
              <w:top w:val="nil"/>
            </w:tcBorders>
            <w:shd w:val="clear" w:color="auto" w:fill="auto"/>
            <w:vAlign w:val="center"/>
          </w:tcPr>
          <w:p w:rsidR="006C5413" w:rsidRPr="006C5413" w:rsidRDefault="006C5413" w:rsidP="006C5413">
            <w:pPr>
              <w:spacing w:after="0" w:line="240" w:lineRule="auto"/>
              <w:contextualSpacing/>
              <w:jc w:val="center"/>
              <w:rPr>
                <w:rFonts w:ascii="Times New Roman" w:hAnsi="Times New Roman"/>
                <w:color w:val="000000"/>
                <w:sz w:val="24"/>
                <w:szCs w:val="24"/>
              </w:rPr>
            </w:pPr>
          </w:p>
        </w:tc>
      </w:tr>
      <w:tr w:rsidR="006C5413" w:rsidRPr="006C5413" w:rsidTr="006C5413">
        <w:trPr>
          <w:gridAfter w:val="1"/>
          <w:wAfter w:w="9" w:type="dxa"/>
          <w:trHeight w:val="330"/>
          <w:jc w:val="center"/>
        </w:trPr>
        <w:tc>
          <w:tcPr>
            <w:tcW w:w="4368" w:type="dxa"/>
            <w:vMerge w:val="restart"/>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Филология</w:t>
            </w:r>
          </w:p>
        </w:tc>
        <w:tc>
          <w:tcPr>
            <w:tcW w:w="226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Русский язык</w:t>
            </w:r>
          </w:p>
        </w:tc>
        <w:tc>
          <w:tcPr>
            <w:tcW w:w="77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5</w:t>
            </w:r>
          </w:p>
        </w:tc>
        <w:tc>
          <w:tcPr>
            <w:tcW w:w="99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5</w:t>
            </w:r>
          </w:p>
        </w:tc>
      </w:tr>
      <w:tr w:rsidR="006C5413" w:rsidRPr="006C5413" w:rsidTr="006C5413">
        <w:trPr>
          <w:gridAfter w:val="1"/>
          <w:wAfter w:w="9" w:type="dxa"/>
          <w:trHeight w:val="375"/>
          <w:jc w:val="center"/>
        </w:trPr>
        <w:tc>
          <w:tcPr>
            <w:tcW w:w="4368"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Литература</w:t>
            </w:r>
          </w:p>
        </w:tc>
        <w:tc>
          <w:tcPr>
            <w:tcW w:w="77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c>
          <w:tcPr>
            <w:tcW w:w="99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r>
      <w:tr w:rsidR="006C5413" w:rsidRPr="006C5413" w:rsidTr="006C5413">
        <w:trPr>
          <w:gridAfter w:val="1"/>
          <w:wAfter w:w="9" w:type="dxa"/>
          <w:trHeight w:val="360"/>
          <w:jc w:val="center"/>
        </w:trPr>
        <w:tc>
          <w:tcPr>
            <w:tcW w:w="4368"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Иностранный язык</w:t>
            </w:r>
          </w:p>
        </w:tc>
        <w:tc>
          <w:tcPr>
            <w:tcW w:w="77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c>
          <w:tcPr>
            <w:tcW w:w="99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r>
      <w:tr w:rsidR="006C5413" w:rsidRPr="006C5413" w:rsidTr="006C5413">
        <w:trPr>
          <w:gridAfter w:val="1"/>
          <w:wAfter w:w="9" w:type="dxa"/>
          <w:trHeight w:val="527"/>
          <w:jc w:val="center"/>
        </w:trPr>
        <w:tc>
          <w:tcPr>
            <w:tcW w:w="4368"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Математика и информатика</w:t>
            </w:r>
          </w:p>
        </w:tc>
        <w:tc>
          <w:tcPr>
            <w:tcW w:w="226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Математика</w:t>
            </w:r>
          </w:p>
        </w:tc>
        <w:tc>
          <w:tcPr>
            <w:tcW w:w="774"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5</w:t>
            </w:r>
          </w:p>
        </w:tc>
        <w:tc>
          <w:tcPr>
            <w:tcW w:w="99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5</w:t>
            </w:r>
          </w:p>
        </w:tc>
      </w:tr>
    </w:tbl>
    <w:p w:rsidR="006C5413" w:rsidRPr="006C5413" w:rsidRDefault="006C5413" w:rsidP="006C5413">
      <w:pPr>
        <w:spacing w:after="0" w:line="240" w:lineRule="auto"/>
        <w:contextualSpacing/>
        <w:jc w:val="both"/>
        <w:rPr>
          <w:rFonts w:ascii="Times New Roman" w:hAnsi="Times New Roman"/>
          <w:bCs/>
          <w:color w:val="000000"/>
          <w:sz w:val="24"/>
          <w:szCs w:val="24"/>
        </w:rPr>
        <w:sectPr w:rsidR="006C5413" w:rsidRPr="006C5413" w:rsidSect="00E144E7">
          <w:headerReference w:type="even" r:id="rId86"/>
          <w:headerReference w:type="default" r:id="rId87"/>
          <w:pgSz w:w="11906" w:h="16838"/>
          <w:pgMar w:top="851" w:right="851" w:bottom="993" w:left="1440" w:header="709" w:footer="709" w:gutter="0"/>
          <w:cols w:space="708"/>
          <w:titlePg/>
          <w:docGrid w:linePitch="360"/>
        </w:sectPr>
      </w:pP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1"/>
        <w:gridCol w:w="2265"/>
        <w:gridCol w:w="19"/>
        <w:gridCol w:w="756"/>
        <w:gridCol w:w="19"/>
        <w:gridCol w:w="973"/>
        <w:gridCol w:w="19"/>
      </w:tblGrid>
      <w:tr w:rsidR="006C5413" w:rsidRPr="006C5413" w:rsidTr="006C5413">
        <w:trPr>
          <w:gridAfter w:val="1"/>
          <w:wAfter w:w="19" w:type="dxa"/>
          <w:trHeight w:val="393"/>
          <w:jc w:val="center"/>
        </w:trPr>
        <w:tc>
          <w:tcPr>
            <w:tcW w:w="4391" w:type="dxa"/>
            <w:vMerge w:val="restart"/>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lastRenderedPageBreak/>
              <w:t>Общественно-научные предметы</w:t>
            </w: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История</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r>
      <w:tr w:rsidR="006C5413" w:rsidRPr="006C5413" w:rsidTr="006C5413">
        <w:trPr>
          <w:gridAfter w:val="1"/>
          <w:wAfter w:w="19" w:type="dxa"/>
          <w:trHeight w:val="318"/>
          <w:jc w:val="center"/>
        </w:trPr>
        <w:tc>
          <w:tcPr>
            <w:tcW w:w="4391"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География</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gridAfter w:val="1"/>
          <w:wAfter w:w="19" w:type="dxa"/>
          <w:trHeight w:val="58"/>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Естественно – научные предметы</w:t>
            </w:r>
          </w:p>
        </w:tc>
        <w:tc>
          <w:tcPr>
            <w:tcW w:w="2265" w:type="dxa"/>
            <w:tcBorders>
              <w:top w:val="nil"/>
            </w:tcBorders>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Биология</w:t>
            </w:r>
          </w:p>
        </w:tc>
        <w:tc>
          <w:tcPr>
            <w:tcW w:w="775" w:type="dxa"/>
            <w:gridSpan w:val="2"/>
            <w:tcBorders>
              <w:top w:val="nil"/>
            </w:tcBorders>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tcBorders>
              <w:top w:val="nil"/>
            </w:tcBorders>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gridAfter w:val="1"/>
          <w:wAfter w:w="19" w:type="dxa"/>
          <w:trHeight w:val="251"/>
          <w:jc w:val="center"/>
        </w:trPr>
        <w:tc>
          <w:tcPr>
            <w:tcW w:w="4391" w:type="dxa"/>
            <w:vMerge w:val="restart"/>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Искусство</w:t>
            </w: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Музыка</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gridAfter w:val="1"/>
          <w:wAfter w:w="19" w:type="dxa"/>
          <w:trHeight w:val="215"/>
          <w:jc w:val="center"/>
        </w:trPr>
        <w:tc>
          <w:tcPr>
            <w:tcW w:w="4391" w:type="dxa"/>
            <w:vMerge/>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Изобразительное искусство</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gridAfter w:val="1"/>
          <w:wAfter w:w="19" w:type="dxa"/>
          <w:trHeight w:val="301"/>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Технология</w:t>
            </w: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Технология</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r>
      <w:tr w:rsidR="006C5413" w:rsidRPr="006C5413" w:rsidTr="006C5413">
        <w:trPr>
          <w:gridAfter w:val="1"/>
          <w:wAfter w:w="19" w:type="dxa"/>
          <w:trHeight w:val="808"/>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Физическая культура и Основы безопасности жизнедеятельности</w:t>
            </w:r>
          </w:p>
        </w:tc>
        <w:tc>
          <w:tcPr>
            <w:tcW w:w="2265"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Физическая</w:t>
            </w:r>
          </w:p>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Культура</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w:t>
            </w:r>
          </w:p>
        </w:tc>
      </w:tr>
      <w:tr w:rsidR="006C5413" w:rsidRPr="006C5413" w:rsidTr="006C5413">
        <w:trPr>
          <w:gridAfter w:val="1"/>
          <w:wAfter w:w="19" w:type="dxa"/>
          <w:trHeight w:val="284"/>
          <w:jc w:val="center"/>
        </w:trPr>
        <w:tc>
          <w:tcPr>
            <w:tcW w:w="6656"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Итого</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26</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26</w:t>
            </w:r>
          </w:p>
        </w:tc>
      </w:tr>
      <w:tr w:rsidR="006C5413" w:rsidRPr="006C5413" w:rsidTr="006C5413">
        <w:trPr>
          <w:gridAfter w:val="1"/>
          <w:wAfter w:w="19" w:type="dxa"/>
          <w:trHeight w:val="301"/>
          <w:jc w:val="center"/>
        </w:trPr>
        <w:tc>
          <w:tcPr>
            <w:tcW w:w="6656" w:type="dxa"/>
            <w:gridSpan w:val="2"/>
            <w:vAlign w:val="center"/>
          </w:tcPr>
          <w:p w:rsidR="006C5413" w:rsidRPr="006C5413" w:rsidRDefault="006C5413" w:rsidP="006C5413">
            <w:pPr>
              <w:spacing w:after="0" w:line="240" w:lineRule="auto"/>
              <w:contextualSpacing/>
              <w:jc w:val="center"/>
              <w:rPr>
                <w:rFonts w:ascii="Times New Roman" w:hAnsi="Times New Roman"/>
                <w:bCs/>
                <w:i/>
                <w:color w:val="000000"/>
                <w:sz w:val="24"/>
                <w:szCs w:val="24"/>
              </w:rPr>
            </w:pPr>
            <w:r w:rsidRPr="006C5413">
              <w:rPr>
                <w:rFonts w:ascii="Times New Roman" w:hAnsi="Times New Roman"/>
                <w:bCs/>
                <w:i/>
                <w:color w:val="000000"/>
                <w:sz w:val="24"/>
                <w:szCs w:val="24"/>
              </w:rPr>
              <w:t>Часть, формируемая участниками образовательных отношений</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3</w:t>
            </w:r>
          </w:p>
        </w:tc>
      </w:tr>
      <w:tr w:rsidR="006C5413" w:rsidRPr="006C5413" w:rsidTr="006C5413">
        <w:trPr>
          <w:trHeight w:val="301"/>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Общественно-научные предметы</w:t>
            </w:r>
          </w:p>
        </w:tc>
        <w:tc>
          <w:tcPr>
            <w:tcW w:w="2284"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Обществознание</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trHeight w:val="301"/>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Математика и информатика</w:t>
            </w:r>
          </w:p>
        </w:tc>
        <w:tc>
          <w:tcPr>
            <w:tcW w:w="2284"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Информатика</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trHeight w:val="301"/>
          <w:jc w:val="center"/>
        </w:trPr>
        <w:tc>
          <w:tcPr>
            <w:tcW w:w="4391" w:type="dxa"/>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Физическая культура и Основы безопасности жизнедеятельности</w:t>
            </w:r>
          </w:p>
        </w:tc>
        <w:tc>
          <w:tcPr>
            <w:tcW w:w="2284" w:type="dxa"/>
            <w:gridSpan w:val="2"/>
            <w:vAlign w:val="center"/>
          </w:tcPr>
          <w:p w:rsidR="006C5413" w:rsidRPr="006C5413" w:rsidRDefault="006C5413" w:rsidP="006C5413">
            <w:pPr>
              <w:spacing w:after="0" w:line="240" w:lineRule="auto"/>
              <w:contextualSpacing/>
              <w:rPr>
                <w:rFonts w:ascii="Times New Roman" w:hAnsi="Times New Roman"/>
                <w:bCs/>
                <w:color w:val="000000"/>
                <w:sz w:val="24"/>
                <w:szCs w:val="24"/>
              </w:rPr>
            </w:pPr>
            <w:r w:rsidRPr="006C5413">
              <w:rPr>
                <w:rFonts w:ascii="Times New Roman" w:hAnsi="Times New Roman"/>
                <w:bCs/>
                <w:color w:val="000000"/>
                <w:sz w:val="24"/>
                <w:szCs w:val="24"/>
              </w:rPr>
              <w:t>Физическая культура</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1</w:t>
            </w:r>
          </w:p>
        </w:tc>
      </w:tr>
      <w:tr w:rsidR="006C5413" w:rsidRPr="006C5413" w:rsidTr="006C5413">
        <w:trPr>
          <w:gridAfter w:val="1"/>
          <w:wAfter w:w="19" w:type="dxa"/>
          <w:trHeight w:val="232"/>
          <w:jc w:val="center"/>
        </w:trPr>
        <w:tc>
          <w:tcPr>
            <w:tcW w:w="6656"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Максимально допустимая недельная нагрузка</w:t>
            </w:r>
          </w:p>
        </w:tc>
        <w:tc>
          <w:tcPr>
            <w:tcW w:w="775"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29</w:t>
            </w:r>
          </w:p>
        </w:tc>
        <w:tc>
          <w:tcPr>
            <w:tcW w:w="992" w:type="dxa"/>
            <w:gridSpan w:val="2"/>
            <w:vAlign w:val="center"/>
          </w:tcPr>
          <w:p w:rsidR="006C5413" w:rsidRPr="006C5413" w:rsidRDefault="006C5413" w:rsidP="006C5413">
            <w:pPr>
              <w:spacing w:after="0" w:line="240" w:lineRule="auto"/>
              <w:contextualSpacing/>
              <w:jc w:val="center"/>
              <w:rPr>
                <w:rFonts w:ascii="Times New Roman" w:hAnsi="Times New Roman"/>
                <w:bCs/>
                <w:color w:val="000000"/>
                <w:sz w:val="24"/>
                <w:szCs w:val="24"/>
              </w:rPr>
            </w:pPr>
            <w:r w:rsidRPr="006C5413">
              <w:rPr>
                <w:rFonts w:ascii="Times New Roman" w:hAnsi="Times New Roman"/>
                <w:bCs/>
                <w:color w:val="000000"/>
                <w:sz w:val="24"/>
                <w:szCs w:val="24"/>
              </w:rPr>
              <w:t>29</w:t>
            </w:r>
          </w:p>
        </w:tc>
      </w:tr>
    </w:tbl>
    <w:p w:rsidR="006C5413" w:rsidRPr="00C22F11" w:rsidRDefault="006C5413" w:rsidP="006C5413">
      <w:pPr>
        <w:jc w:val="center"/>
        <w:rPr>
          <w:b/>
          <w:bCs/>
          <w:color w:val="000000"/>
          <w:sz w:val="28"/>
          <w:szCs w:val="28"/>
        </w:rPr>
      </w:pPr>
    </w:p>
    <w:p w:rsidR="006C5413" w:rsidRDefault="006C5413" w:rsidP="006C5413">
      <w:pPr>
        <w:spacing w:after="0" w:line="240" w:lineRule="auto"/>
        <w:ind w:hanging="652"/>
        <w:jc w:val="center"/>
        <w:rPr>
          <w:rFonts w:ascii="Times New Roman" w:eastAsia="Times New Roman" w:hAnsi="Times New Roman"/>
          <w:b/>
          <w:sz w:val="24"/>
          <w:szCs w:val="24"/>
        </w:rPr>
      </w:pPr>
      <w:r w:rsidRPr="00361B28">
        <w:rPr>
          <w:rFonts w:ascii="Times New Roman" w:eastAsia="Times New Roman" w:hAnsi="Times New Roman"/>
          <w:b/>
          <w:sz w:val="24"/>
          <w:szCs w:val="24"/>
        </w:rPr>
        <w:t>Перспективный учебный план МБОУ «СОШ</w:t>
      </w:r>
      <w:r>
        <w:rPr>
          <w:rFonts w:ascii="Times New Roman" w:eastAsia="Times New Roman" w:hAnsi="Times New Roman"/>
          <w:b/>
          <w:sz w:val="24"/>
          <w:szCs w:val="24"/>
        </w:rPr>
        <w:t xml:space="preserve"> №1</w:t>
      </w:r>
      <w:r w:rsidRPr="00361B28">
        <w:rPr>
          <w:rFonts w:ascii="Times New Roman" w:eastAsia="Times New Roman" w:hAnsi="Times New Roman"/>
          <w:b/>
          <w:sz w:val="24"/>
          <w:szCs w:val="24"/>
        </w:rPr>
        <w:t xml:space="preserve">» </w:t>
      </w:r>
    </w:p>
    <w:p w:rsidR="006C5413" w:rsidRPr="00361B28" w:rsidRDefault="006C5413" w:rsidP="006C5413">
      <w:pPr>
        <w:spacing w:after="0" w:line="240" w:lineRule="auto"/>
        <w:ind w:hanging="652"/>
        <w:jc w:val="center"/>
        <w:rPr>
          <w:rFonts w:ascii="Times New Roman" w:hAnsi="Times New Roman"/>
          <w:bCs/>
          <w:sz w:val="24"/>
          <w:szCs w:val="24"/>
        </w:rPr>
      </w:pPr>
      <w:r w:rsidRPr="00361B28">
        <w:rPr>
          <w:rFonts w:ascii="Times New Roman" w:eastAsia="Times New Roman" w:hAnsi="Times New Roman"/>
          <w:b/>
          <w:sz w:val="24"/>
          <w:szCs w:val="24"/>
        </w:rPr>
        <w:t>на уровне основного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698"/>
        <w:gridCol w:w="992"/>
      </w:tblGrid>
      <w:tr w:rsidR="006C5413" w:rsidRPr="00361B28" w:rsidTr="006C5413">
        <w:trPr>
          <w:trHeight w:val="545"/>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Предметные области</w:t>
            </w:r>
          </w:p>
        </w:tc>
        <w:tc>
          <w:tcPr>
            <w:tcW w:w="2265" w:type="dxa"/>
            <w:vMerge w:val="restart"/>
          </w:tcPr>
          <w:p w:rsidR="006C5413" w:rsidRPr="00361B28" w:rsidRDefault="00E932FF" w:rsidP="006C5413">
            <w:pPr>
              <w:spacing w:after="0" w:line="240" w:lineRule="auto"/>
              <w:jc w:val="both"/>
              <w:rPr>
                <w:rFonts w:ascii="Times New Roman" w:hAnsi="Times New Roman"/>
                <w:bCs/>
                <w:sz w:val="24"/>
                <w:szCs w:val="24"/>
              </w:rPr>
            </w:pPr>
            <w:r>
              <w:rPr>
                <w:rFonts w:ascii="Times New Roman" w:hAnsi="Times New Roman"/>
                <w:bCs/>
                <w:noProof/>
                <w:sz w:val="24"/>
                <w:szCs w:val="24"/>
              </w:rPr>
              <w:pict>
                <v:line id="_x0000_s1229" style="position:absolute;left:0;text-align:left;flip:y;z-index:251673600;visibility:visible;mso-position-horizontal-relative:text;mso-position-vertical-relative:text" from="-5.45pt,2.45pt" to="106.3pt,4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"/>
              </w:pict>
            </w:r>
            <w:r w:rsidR="006C5413" w:rsidRPr="00361B28">
              <w:rPr>
                <w:rFonts w:ascii="Times New Roman" w:hAnsi="Times New Roman"/>
                <w:bCs/>
                <w:sz w:val="24"/>
                <w:szCs w:val="24"/>
              </w:rPr>
              <w:t>Учебные</w:t>
            </w:r>
          </w:p>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предметы</w:t>
            </w:r>
          </w:p>
          <w:p w:rsidR="006C5413" w:rsidRPr="00361B28" w:rsidRDefault="006C5413" w:rsidP="006C5413">
            <w:pPr>
              <w:spacing w:after="0" w:line="240" w:lineRule="auto"/>
              <w:jc w:val="right"/>
              <w:rPr>
                <w:rFonts w:ascii="Times New Roman" w:hAnsi="Times New Roman"/>
                <w:bCs/>
                <w:sz w:val="24"/>
                <w:szCs w:val="24"/>
              </w:rPr>
            </w:pPr>
            <w:r w:rsidRPr="00361B28">
              <w:rPr>
                <w:rFonts w:ascii="Times New Roman" w:hAnsi="Times New Roman"/>
                <w:bCs/>
                <w:sz w:val="24"/>
                <w:szCs w:val="24"/>
              </w:rPr>
              <w:t>Классы</w:t>
            </w:r>
          </w:p>
        </w:tc>
        <w:tc>
          <w:tcPr>
            <w:tcW w:w="4763" w:type="dxa"/>
            <w:gridSpan w:val="7"/>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Количество часов в неделю</w:t>
            </w:r>
          </w:p>
        </w:tc>
      </w:tr>
      <w:tr w:rsidR="006C5413" w:rsidRPr="00361B28" w:rsidTr="006C5413">
        <w:trPr>
          <w:trHeight w:val="317"/>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vMerge/>
          </w:tcPr>
          <w:p w:rsidR="006C5413" w:rsidRPr="00361B28" w:rsidRDefault="006C5413" w:rsidP="006C5413">
            <w:pPr>
              <w:spacing w:after="0" w:line="240" w:lineRule="auto"/>
              <w:jc w:val="both"/>
              <w:rPr>
                <w:rFonts w:ascii="Times New Roman" w:hAnsi="Times New Roman"/>
                <w:bCs/>
                <w:sz w:val="24"/>
                <w:szCs w:val="24"/>
              </w:rPr>
            </w:pPr>
          </w:p>
        </w:tc>
        <w:tc>
          <w:tcPr>
            <w:tcW w:w="77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V</w:t>
            </w:r>
          </w:p>
        </w:tc>
        <w:tc>
          <w:tcPr>
            <w:tcW w:w="754"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VI</w:t>
            </w:r>
          </w:p>
        </w:tc>
        <w:tc>
          <w:tcPr>
            <w:tcW w:w="798" w:type="dxa"/>
            <w:gridSpan w:val="2"/>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VII</w:t>
            </w:r>
          </w:p>
        </w:tc>
        <w:tc>
          <w:tcPr>
            <w:tcW w:w="746"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VIII</w:t>
            </w:r>
          </w:p>
        </w:tc>
        <w:tc>
          <w:tcPr>
            <w:tcW w:w="698"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IX</w:t>
            </w:r>
          </w:p>
        </w:tc>
        <w:tc>
          <w:tcPr>
            <w:tcW w:w="992"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Всего</w:t>
            </w:r>
          </w:p>
        </w:tc>
      </w:tr>
      <w:tr w:rsidR="006C5413" w:rsidRPr="00361B28" w:rsidTr="006C5413">
        <w:trPr>
          <w:trHeight w:val="315"/>
        </w:trPr>
        <w:tc>
          <w:tcPr>
            <w:tcW w:w="2719" w:type="dxa"/>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i/>
                <w:sz w:val="24"/>
                <w:szCs w:val="24"/>
              </w:rPr>
            </w:pPr>
            <w:r w:rsidRPr="00361B28">
              <w:rPr>
                <w:rFonts w:ascii="Times New Roman" w:hAnsi="Times New Roman"/>
                <w:bCs/>
                <w:i/>
                <w:sz w:val="24"/>
                <w:szCs w:val="24"/>
              </w:rPr>
              <w:t>Обязательная часть</w:t>
            </w:r>
          </w:p>
        </w:tc>
        <w:tc>
          <w:tcPr>
            <w:tcW w:w="4763" w:type="dxa"/>
            <w:gridSpan w:val="7"/>
          </w:tcPr>
          <w:p w:rsidR="006C5413" w:rsidRPr="00361B28" w:rsidRDefault="006C5413" w:rsidP="006C5413">
            <w:pPr>
              <w:spacing w:after="0" w:line="240" w:lineRule="auto"/>
              <w:jc w:val="both"/>
              <w:rPr>
                <w:rFonts w:ascii="Times New Roman" w:hAnsi="Times New Roman"/>
                <w:b/>
                <w:bCs/>
                <w:sz w:val="24"/>
                <w:szCs w:val="24"/>
              </w:rPr>
            </w:pPr>
          </w:p>
        </w:tc>
      </w:tr>
      <w:tr w:rsidR="006C5413" w:rsidRPr="00361B28" w:rsidTr="006C5413">
        <w:trPr>
          <w:trHeight w:val="330"/>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Филология</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Русский язык</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5</w:t>
            </w: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6</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4</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21</w:t>
            </w:r>
          </w:p>
        </w:tc>
      </w:tr>
      <w:tr w:rsidR="006C5413" w:rsidRPr="00361B28" w:rsidTr="006C5413">
        <w:trPr>
          <w:trHeight w:val="375"/>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Литература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13</w:t>
            </w:r>
          </w:p>
        </w:tc>
      </w:tr>
      <w:tr w:rsidR="006C5413" w:rsidRPr="00361B28" w:rsidTr="006C5413">
        <w:trPr>
          <w:trHeight w:val="360"/>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Иностранный язык</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15</w:t>
            </w:r>
          </w:p>
        </w:tc>
      </w:tr>
      <w:tr w:rsidR="006C5413" w:rsidRPr="00361B28" w:rsidTr="006C5413">
        <w:trPr>
          <w:trHeight w:val="427"/>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 xml:space="preserve">Математика и </w:t>
            </w:r>
          </w:p>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информатика</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Математика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5</w:t>
            </w: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5</w:t>
            </w: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10</w:t>
            </w:r>
          </w:p>
        </w:tc>
      </w:tr>
      <w:tr w:rsidR="006C5413" w:rsidRPr="00361B28" w:rsidTr="006C5413">
        <w:trPr>
          <w:trHeight w:val="385"/>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Алгебра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9</w:t>
            </w:r>
          </w:p>
        </w:tc>
      </w:tr>
      <w:tr w:rsidR="006C5413" w:rsidRPr="00361B28" w:rsidTr="006C5413">
        <w:trPr>
          <w:trHeight w:val="201"/>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Геометрия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gridSpan w:val="2"/>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6</w:t>
            </w:r>
          </w:p>
        </w:tc>
      </w:tr>
    </w:tbl>
    <w:p w:rsidR="006C5413" w:rsidRPr="00361B28" w:rsidRDefault="006C5413" w:rsidP="006C5413">
      <w:pPr>
        <w:spacing w:after="0" w:line="240" w:lineRule="auto"/>
        <w:jc w:val="both"/>
        <w:rPr>
          <w:rFonts w:ascii="Times New Roman" w:hAnsi="Times New Roman"/>
          <w:bCs/>
          <w:sz w:val="24"/>
          <w:szCs w:val="24"/>
        </w:rPr>
        <w:sectPr w:rsidR="006C5413" w:rsidRPr="00361B28" w:rsidSect="006C5413">
          <w:headerReference w:type="even" r:id="rId88"/>
          <w:headerReference w:type="default" r:id="rId89"/>
          <w:pgSz w:w="11906" w:h="16838"/>
          <w:pgMar w:top="851" w:right="851" w:bottom="993" w:left="1440" w:header="709" w:footer="709" w:gutter="0"/>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76"/>
        <w:gridCol w:w="776"/>
        <w:gridCol w:w="746"/>
        <w:gridCol w:w="698"/>
        <w:gridCol w:w="992"/>
      </w:tblGrid>
      <w:tr w:rsidR="006C5413" w:rsidRPr="00361B28" w:rsidTr="006C5413">
        <w:trPr>
          <w:trHeight w:val="385"/>
        </w:trPr>
        <w:tc>
          <w:tcPr>
            <w:tcW w:w="2719" w:type="dxa"/>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Информатика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r>
      <w:tr w:rsidR="006C5413" w:rsidRPr="00361B28" w:rsidTr="006C5413">
        <w:trPr>
          <w:trHeight w:val="402"/>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Общественно-научные предметы</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История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10</w:t>
            </w:r>
          </w:p>
        </w:tc>
      </w:tr>
      <w:tr w:rsidR="006C5413" w:rsidRPr="00361B28" w:rsidTr="006C5413">
        <w:trPr>
          <w:trHeight w:val="234"/>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Обществознание</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4</w:t>
            </w:r>
          </w:p>
        </w:tc>
      </w:tr>
      <w:tr w:rsidR="006C5413" w:rsidRPr="00361B28" w:rsidTr="006C5413">
        <w:trPr>
          <w:trHeight w:val="318"/>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География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8</w:t>
            </w:r>
          </w:p>
        </w:tc>
      </w:tr>
      <w:tr w:rsidR="006C5413" w:rsidRPr="00361B28" w:rsidTr="006C5413">
        <w:trPr>
          <w:trHeight w:val="181"/>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Естественно-научные предметы</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Физика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7</w:t>
            </w:r>
          </w:p>
        </w:tc>
      </w:tr>
      <w:tr w:rsidR="006C5413" w:rsidRPr="00361B28" w:rsidTr="006C5413">
        <w:trPr>
          <w:trHeight w:val="215"/>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Химия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4</w:t>
            </w:r>
          </w:p>
        </w:tc>
      </w:tr>
      <w:tr w:rsidR="006C5413" w:rsidRPr="00361B28" w:rsidTr="006C5413">
        <w:trPr>
          <w:trHeight w:val="251"/>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Биология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7</w:t>
            </w:r>
          </w:p>
        </w:tc>
      </w:tr>
      <w:tr w:rsidR="006C5413" w:rsidRPr="00361B28" w:rsidTr="006C5413">
        <w:trPr>
          <w:trHeight w:val="251"/>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Искусство</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Музыка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4</w:t>
            </w:r>
          </w:p>
        </w:tc>
      </w:tr>
      <w:tr w:rsidR="006C5413" w:rsidRPr="00361B28" w:rsidTr="006C5413">
        <w:trPr>
          <w:trHeight w:val="215"/>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Изобразительное искусство</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r>
      <w:tr w:rsidR="006C5413" w:rsidRPr="00361B28" w:rsidTr="006C5413">
        <w:trPr>
          <w:trHeight w:val="301"/>
        </w:trPr>
        <w:tc>
          <w:tcPr>
            <w:tcW w:w="2719"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Технология</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Технология</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7</w:t>
            </w:r>
          </w:p>
        </w:tc>
      </w:tr>
      <w:tr w:rsidR="006C5413" w:rsidRPr="00361B28" w:rsidTr="006C5413">
        <w:trPr>
          <w:trHeight w:val="413"/>
        </w:trPr>
        <w:tc>
          <w:tcPr>
            <w:tcW w:w="2719" w:type="dxa"/>
            <w:vMerge w:val="restart"/>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Физическая культура и Основы безопасности жизнедеятельности</w:t>
            </w: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ОБЖ</w:t>
            </w:r>
          </w:p>
        </w:tc>
        <w:tc>
          <w:tcPr>
            <w:tcW w:w="775"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r>
      <w:tr w:rsidR="006C5413" w:rsidRPr="00361B28" w:rsidTr="006C5413">
        <w:trPr>
          <w:trHeight w:val="385"/>
        </w:trPr>
        <w:tc>
          <w:tcPr>
            <w:tcW w:w="2719" w:type="dxa"/>
            <w:vMerge/>
          </w:tcPr>
          <w:p w:rsidR="006C5413" w:rsidRPr="00361B28" w:rsidRDefault="006C5413" w:rsidP="006C5413">
            <w:pPr>
              <w:spacing w:after="0" w:line="240" w:lineRule="auto"/>
              <w:jc w:val="both"/>
              <w:rPr>
                <w:rFonts w:ascii="Times New Roman" w:hAnsi="Times New Roman"/>
                <w:bCs/>
                <w:sz w:val="24"/>
                <w:szCs w:val="24"/>
              </w:rPr>
            </w:pPr>
          </w:p>
        </w:tc>
        <w:tc>
          <w:tcPr>
            <w:tcW w:w="2265" w:type="dxa"/>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 xml:space="preserve">Физическая </w:t>
            </w:r>
          </w:p>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культура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10</w:t>
            </w:r>
          </w:p>
        </w:tc>
      </w:tr>
      <w:tr w:rsidR="006C5413" w:rsidRPr="00361B28" w:rsidTr="006C5413">
        <w:trPr>
          <w:trHeight w:val="284"/>
        </w:trPr>
        <w:tc>
          <w:tcPr>
            <w:tcW w:w="4984" w:type="dxa"/>
            <w:gridSpan w:val="2"/>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Итого</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26</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28</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29</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30</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30</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143</w:t>
            </w:r>
          </w:p>
        </w:tc>
      </w:tr>
      <w:tr w:rsidR="006C5413" w:rsidRPr="00361B28" w:rsidTr="006C5413">
        <w:trPr>
          <w:trHeight w:val="301"/>
        </w:trPr>
        <w:tc>
          <w:tcPr>
            <w:tcW w:w="4984" w:type="dxa"/>
            <w:gridSpan w:val="2"/>
          </w:tcPr>
          <w:p w:rsidR="006C5413" w:rsidRPr="00361B28" w:rsidRDefault="006C5413" w:rsidP="006C5413">
            <w:pPr>
              <w:spacing w:after="0" w:line="240" w:lineRule="auto"/>
              <w:jc w:val="both"/>
              <w:rPr>
                <w:rFonts w:ascii="Times New Roman" w:hAnsi="Times New Roman"/>
                <w:bCs/>
                <w:i/>
                <w:sz w:val="24"/>
                <w:szCs w:val="24"/>
              </w:rPr>
            </w:pPr>
            <w:r w:rsidRPr="00361B28">
              <w:rPr>
                <w:rFonts w:ascii="Times New Roman" w:hAnsi="Times New Roman"/>
                <w:bCs/>
                <w:i/>
                <w:sz w:val="24"/>
                <w:szCs w:val="24"/>
              </w:rPr>
              <w:t>Часть, формируемая участниками образовательных отношений</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14</w:t>
            </w:r>
          </w:p>
        </w:tc>
      </w:tr>
      <w:tr w:rsidR="006C5413" w:rsidRPr="00361B28" w:rsidTr="006C5413">
        <w:trPr>
          <w:trHeight w:val="301"/>
        </w:trPr>
        <w:tc>
          <w:tcPr>
            <w:tcW w:w="4984" w:type="dxa"/>
            <w:gridSpan w:val="2"/>
          </w:tcPr>
          <w:p w:rsidR="006C5413" w:rsidRPr="00E11799" w:rsidRDefault="006C5413" w:rsidP="006C5413">
            <w:pPr>
              <w:spacing w:after="0" w:line="240" w:lineRule="auto"/>
              <w:jc w:val="both"/>
              <w:rPr>
                <w:rFonts w:ascii="Times New Roman" w:hAnsi="Times New Roman"/>
                <w:i/>
                <w:sz w:val="24"/>
                <w:szCs w:val="24"/>
              </w:rPr>
            </w:pPr>
            <w:r w:rsidRPr="00E11799">
              <w:rPr>
                <w:rFonts w:ascii="Times New Roman" w:hAnsi="Times New Roman"/>
                <w:sz w:val="24"/>
                <w:szCs w:val="24"/>
              </w:rPr>
              <w:t>Обществознание</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6C5413" w:rsidRPr="00361B28" w:rsidTr="006C5413">
        <w:trPr>
          <w:trHeight w:val="301"/>
        </w:trPr>
        <w:tc>
          <w:tcPr>
            <w:tcW w:w="4984" w:type="dxa"/>
            <w:gridSpan w:val="2"/>
          </w:tcPr>
          <w:p w:rsidR="006C5413" w:rsidRPr="00E11799" w:rsidRDefault="006C5413" w:rsidP="006C5413">
            <w:pPr>
              <w:spacing w:after="0" w:line="240" w:lineRule="auto"/>
              <w:jc w:val="both"/>
              <w:rPr>
                <w:rFonts w:ascii="Times New Roman" w:hAnsi="Times New Roman"/>
                <w:sz w:val="24"/>
                <w:szCs w:val="24"/>
              </w:rPr>
            </w:pPr>
            <w:r>
              <w:rPr>
                <w:rFonts w:ascii="Times New Roman" w:hAnsi="Times New Roman"/>
                <w:sz w:val="24"/>
                <w:szCs w:val="24"/>
              </w:rPr>
              <w:t>Информатика и ИКТ</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2</w:t>
            </w:r>
          </w:p>
        </w:tc>
      </w:tr>
      <w:tr w:rsidR="006C5413" w:rsidRPr="00361B28" w:rsidTr="006C5413">
        <w:trPr>
          <w:trHeight w:val="301"/>
        </w:trPr>
        <w:tc>
          <w:tcPr>
            <w:tcW w:w="4984" w:type="dxa"/>
            <w:gridSpan w:val="2"/>
          </w:tcPr>
          <w:p w:rsidR="006C5413" w:rsidRPr="00E11799" w:rsidRDefault="006C5413" w:rsidP="006C5413">
            <w:pPr>
              <w:spacing w:after="0" w:line="240" w:lineRule="auto"/>
              <w:jc w:val="both"/>
              <w:rPr>
                <w:rFonts w:ascii="Times New Roman" w:hAnsi="Times New Roman"/>
                <w:sz w:val="24"/>
                <w:szCs w:val="24"/>
              </w:rPr>
            </w:pPr>
            <w:r w:rsidRPr="00E11799">
              <w:rPr>
                <w:rFonts w:ascii="Times New Roman" w:hAnsi="Times New Roman"/>
                <w:sz w:val="24"/>
                <w:szCs w:val="24"/>
              </w:rPr>
              <w:t>Физическая культура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6" w:type="dxa"/>
          </w:tcPr>
          <w:p w:rsidR="006C5413" w:rsidRPr="00361B28" w:rsidRDefault="006C5413" w:rsidP="006C5413">
            <w:pPr>
              <w:spacing w:after="0" w:line="240" w:lineRule="auto"/>
              <w:jc w:val="center"/>
              <w:rPr>
                <w:rFonts w:ascii="Times New Roman" w:hAnsi="Times New Roman"/>
                <w:bCs/>
                <w:sz w:val="24"/>
                <w:szCs w:val="24"/>
              </w:rPr>
            </w:pPr>
          </w:p>
        </w:tc>
        <w:tc>
          <w:tcPr>
            <w:tcW w:w="776"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6C5413" w:rsidRPr="00361B28" w:rsidTr="006C5413">
        <w:trPr>
          <w:trHeight w:val="301"/>
        </w:trPr>
        <w:tc>
          <w:tcPr>
            <w:tcW w:w="4984" w:type="dxa"/>
            <w:gridSpan w:val="2"/>
          </w:tcPr>
          <w:p w:rsidR="006C5413" w:rsidRPr="00E11799" w:rsidRDefault="006C5413" w:rsidP="006C5413">
            <w:pPr>
              <w:spacing w:after="0" w:line="240" w:lineRule="auto"/>
              <w:jc w:val="both"/>
              <w:rPr>
                <w:rFonts w:ascii="Times New Roman" w:hAnsi="Times New Roman"/>
                <w:sz w:val="24"/>
                <w:szCs w:val="24"/>
              </w:rPr>
            </w:pPr>
            <w:r>
              <w:rPr>
                <w:rFonts w:ascii="Times New Roman" w:hAnsi="Times New Roman"/>
                <w:sz w:val="24"/>
                <w:szCs w:val="24"/>
              </w:rPr>
              <w:t>Русский язык</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6C5413" w:rsidRPr="00361B28" w:rsidTr="006C5413">
        <w:trPr>
          <w:trHeight w:val="301"/>
        </w:trPr>
        <w:tc>
          <w:tcPr>
            <w:tcW w:w="4984" w:type="dxa"/>
            <w:gridSpan w:val="2"/>
          </w:tcPr>
          <w:p w:rsidR="006C5413" w:rsidRDefault="006C5413" w:rsidP="006C5413">
            <w:pPr>
              <w:spacing w:after="0" w:line="240" w:lineRule="auto"/>
              <w:jc w:val="both"/>
              <w:rPr>
                <w:rFonts w:ascii="Times New Roman" w:hAnsi="Times New Roman"/>
                <w:sz w:val="24"/>
                <w:szCs w:val="24"/>
              </w:rPr>
            </w:pPr>
            <w:r>
              <w:rPr>
                <w:rFonts w:ascii="Times New Roman" w:hAnsi="Times New Roman"/>
                <w:sz w:val="24"/>
                <w:szCs w:val="24"/>
              </w:rPr>
              <w:t xml:space="preserve">Биология </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Default="006C5413" w:rsidP="006C5413">
            <w:pPr>
              <w:spacing w:after="0" w:line="240" w:lineRule="auto"/>
              <w:jc w:val="center"/>
              <w:rPr>
                <w:rFonts w:ascii="Times New Roman" w:hAnsi="Times New Roman"/>
                <w:bCs/>
                <w:sz w:val="24"/>
                <w:szCs w:val="24"/>
              </w:rPr>
            </w:pPr>
          </w:p>
        </w:tc>
      </w:tr>
      <w:tr w:rsidR="006C5413" w:rsidRPr="00361B28" w:rsidTr="006C5413">
        <w:trPr>
          <w:trHeight w:val="301"/>
        </w:trPr>
        <w:tc>
          <w:tcPr>
            <w:tcW w:w="4984" w:type="dxa"/>
            <w:gridSpan w:val="2"/>
          </w:tcPr>
          <w:p w:rsidR="006C5413" w:rsidRDefault="006C5413" w:rsidP="006C5413">
            <w:pPr>
              <w:spacing w:after="0" w:line="240" w:lineRule="auto"/>
              <w:jc w:val="both"/>
              <w:rPr>
                <w:rFonts w:ascii="Times New Roman" w:hAnsi="Times New Roman"/>
                <w:sz w:val="24"/>
                <w:szCs w:val="24"/>
              </w:rPr>
            </w:pPr>
            <w:r>
              <w:rPr>
                <w:rFonts w:ascii="Times New Roman" w:hAnsi="Times New Roman"/>
                <w:sz w:val="24"/>
                <w:szCs w:val="24"/>
              </w:rPr>
              <w:t xml:space="preserve">Искусство </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Pr>
          <w:p w:rsidR="006C5413"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6C5413" w:rsidRPr="00361B28" w:rsidTr="006C5413">
        <w:trPr>
          <w:trHeight w:val="301"/>
        </w:trPr>
        <w:tc>
          <w:tcPr>
            <w:tcW w:w="4984" w:type="dxa"/>
            <w:gridSpan w:val="2"/>
          </w:tcPr>
          <w:p w:rsidR="006C5413" w:rsidRDefault="006C5413" w:rsidP="006C5413">
            <w:pPr>
              <w:spacing w:after="0" w:line="240" w:lineRule="auto"/>
              <w:jc w:val="both"/>
              <w:rPr>
                <w:rFonts w:ascii="Times New Roman" w:hAnsi="Times New Roman"/>
                <w:sz w:val="24"/>
                <w:szCs w:val="24"/>
              </w:rPr>
            </w:pPr>
            <w:r>
              <w:rPr>
                <w:rFonts w:ascii="Times New Roman" w:hAnsi="Times New Roman"/>
                <w:sz w:val="24"/>
                <w:szCs w:val="24"/>
              </w:rPr>
              <w:t>География Оренбургской области</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6C5413" w:rsidRPr="00361B28" w:rsidTr="006C5413">
        <w:trPr>
          <w:trHeight w:val="301"/>
        </w:trPr>
        <w:tc>
          <w:tcPr>
            <w:tcW w:w="4984" w:type="dxa"/>
            <w:gridSpan w:val="2"/>
          </w:tcPr>
          <w:p w:rsidR="006C5413" w:rsidRDefault="006C5413" w:rsidP="006C5413">
            <w:pPr>
              <w:spacing w:after="0" w:line="240" w:lineRule="auto"/>
              <w:jc w:val="both"/>
              <w:rPr>
                <w:rFonts w:ascii="Times New Roman" w:hAnsi="Times New Roman"/>
                <w:sz w:val="24"/>
                <w:szCs w:val="24"/>
              </w:rPr>
            </w:pPr>
            <w:r>
              <w:rPr>
                <w:rFonts w:ascii="Times New Roman" w:hAnsi="Times New Roman"/>
                <w:sz w:val="24"/>
                <w:szCs w:val="24"/>
              </w:rPr>
              <w:t xml:space="preserve">История Оренбуржья </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46" w:type="dxa"/>
          </w:tcPr>
          <w:p w:rsidR="006C5413" w:rsidRPr="00361B28" w:rsidRDefault="006C5413" w:rsidP="006C5413">
            <w:pPr>
              <w:spacing w:after="0" w:line="240" w:lineRule="auto"/>
              <w:jc w:val="center"/>
              <w:rPr>
                <w:rFonts w:ascii="Times New Roman" w:hAnsi="Times New Roman"/>
                <w:bCs/>
                <w:sz w:val="24"/>
                <w:szCs w:val="24"/>
              </w:rPr>
            </w:pPr>
          </w:p>
        </w:tc>
        <w:tc>
          <w:tcPr>
            <w:tcW w:w="698"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r>
      <w:tr w:rsidR="006C5413" w:rsidRPr="00361B28" w:rsidTr="006C5413">
        <w:trPr>
          <w:trHeight w:val="301"/>
        </w:trPr>
        <w:tc>
          <w:tcPr>
            <w:tcW w:w="4984" w:type="dxa"/>
            <w:gridSpan w:val="2"/>
          </w:tcPr>
          <w:p w:rsidR="006C5413" w:rsidRDefault="006C5413" w:rsidP="006C5413">
            <w:pPr>
              <w:spacing w:after="0" w:line="240" w:lineRule="auto"/>
              <w:jc w:val="both"/>
              <w:rPr>
                <w:rFonts w:ascii="Times New Roman" w:hAnsi="Times New Roman"/>
                <w:sz w:val="24"/>
                <w:szCs w:val="24"/>
              </w:rPr>
            </w:pPr>
            <w:r>
              <w:rPr>
                <w:rFonts w:ascii="Times New Roman" w:hAnsi="Times New Roman"/>
                <w:sz w:val="24"/>
                <w:szCs w:val="24"/>
              </w:rPr>
              <w:t>Элективные курсы</w:t>
            </w:r>
          </w:p>
        </w:tc>
        <w:tc>
          <w:tcPr>
            <w:tcW w:w="775"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p>
        </w:tc>
        <w:tc>
          <w:tcPr>
            <w:tcW w:w="776" w:type="dxa"/>
          </w:tcPr>
          <w:p w:rsidR="006C5413"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Pr>
                <w:rFonts w:ascii="Times New Roman" w:hAnsi="Times New Roman"/>
                <w:bCs/>
                <w:sz w:val="24"/>
                <w:szCs w:val="24"/>
              </w:rPr>
              <w:t>3</w:t>
            </w:r>
          </w:p>
        </w:tc>
      </w:tr>
      <w:tr w:rsidR="006C5413" w:rsidRPr="00361B28" w:rsidTr="006C5413">
        <w:trPr>
          <w:trHeight w:val="232"/>
        </w:trPr>
        <w:tc>
          <w:tcPr>
            <w:tcW w:w="4984" w:type="dxa"/>
            <w:gridSpan w:val="2"/>
          </w:tcPr>
          <w:p w:rsidR="006C5413" w:rsidRPr="00361B28" w:rsidRDefault="006C5413" w:rsidP="006C5413">
            <w:pPr>
              <w:spacing w:after="0" w:line="240" w:lineRule="auto"/>
              <w:jc w:val="both"/>
              <w:rPr>
                <w:rFonts w:ascii="Times New Roman" w:hAnsi="Times New Roman"/>
                <w:bCs/>
                <w:sz w:val="24"/>
                <w:szCs w:val="24"/>
              </w:rPr>
            </w:pPr>
            <w:r w:rsidRPr="00361B28">
              <w:rPr>
                <w:rFonts w:ascii="Times New Roman" w:hAnsi="Times New Roman"/>
                <w:bCs/>
                <w:sz w:val="24"/>
                <w:szCs w:val="24"/>
              </w:rPr>
              <w:t>Максимально допустимая недельная нагрузка</w:t>
            </w:r>
          </w:p>
        </w:tc>
        <w:tc>
          <w:tcPr>
            <w:tcW w:w="775"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29</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30</w:t>
            </w:r>
          </w:p>
        </w:tc>
        <w:tc>
          <w:tcPr>
            <w:tcW w:w="77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32</w:t>
            </w:r>
          </w:p>
        </w:tc>
        <w:tc>
          <w:tcPr>
            <w:tcW w:w="746"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33</w:t>
            </w:r>
          </w:p>
        </w:tc>
        <w:tc>
          <w:tcPr>
            <w:tcW w:w="698"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33</w:t>
            </w:r>
          </w:p>
        </w:tc>
        <w:tc>
          <w:tcPr>
            <w:tcW w:w="992" w:type="dxa"/>
          </w:tcPr>
          <w:p w:rsidR="006C5413" w:rsidRPr="00361B28" w:rsidRDefault="006C5413" w:rsidP="006C5413">
            <w:pPr>
              <w:spacing w:after="0" w:line="240" w:lineRule="auto"/>
              <w:jc w:val="center"/>
              <w:rPr>
                <w:rFonts w:ascii="Times New Roman" w:hAnsi="Times New Roman"/>
                <w:bCs/>
                <w:sz w:val="24"/>
                <w:szCs w:val="24"/>
              </w:rPr>
            </w:pPr>
            <w:r w:rsidRPr="00361B28">
              <w:rPr>
                <w:rFonts w:ascii="Times New Roman" w:hAnsi="Times New Roman"/>
                <w:bCs/>
                <w:sz w:val="24"/>
                <w:szCs w:val="24"/>
              </w:rPr>
              <w:t>157</w:t>
            </w:r>
          </w:p>
        </w:tc>
      </w:tr>
    </w:tbl>
    <w:p w:rsidR="006C5413" w:rsidRDefault="006C5413" w:rsidP="006C5413">
      <w:pPr>
        <w:spacing w:after="0" w:line="240" w:lineRule="auto"/>
        <w:jc w:val="both"/>
        <w:rPr>
          <w:rFonts w:ascii="Times New Roman" w:hAnsi="Times New Roman"/>
          <w:sz w:val="24"/>
          <w:szCs w:val="24"/>
        </w:rPr>
      </w:pPr>
    </w:p>
    <w:p w:rsidR="006C5413" w:rsidRDefault="006C5413" w:rsidP="006C5413">
      <w:pPr>
        <w:spacing w:after="0" w:line="240" w:lineRule="auto"/>
        <w:jc w:val="both"/>
        <w:rPr>
          <w:rFonts w:ascii="Times New Roman" w:hAnsi="Times New Roman"/>
          <w:sz w:val="24"/>
          <w:szCs w:val="24"/>
        </w:rPr>
      </w:pPr>
      <w:r w:rsidRPr="00E11799">
        <w:rPr>
          <w:rFonts w:ascii="Times New Roman" w:hAnsi="Times New Roman"/>
          <w:sz w:val="24"/>
          <w:szCs w:val="24"/>
        </w:rPr>
        <w:t>Реализация данного учебного плана предоставляет возможность всем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 то есть достигнуть целей образовательной программы школы.</w:t>
      </w:r>
    </w:p>
    <w:p w:rsidR="00B540EE" w:rsidRDefault="00B540EE" w:rsidP="00B34A1A">
      <w:pPr>
        <w:spacing w:after="0"/>
        <w:ind w:firstLine="709"/>
        <w:contextualSpacing/>
        <w:jc w:val="right"/>
        <w:rPr>
          <w:rStyle w:val="Zag11"/>
          <w:rFonts w:eastAsia="@Arial Unicode MS"/>
          <w:b/>
          <w:bCs/>
          <w:sz w:val="24"/>
          <w:szCs w:val="24"/>
        </w:rPr>
      </w:pPr>
    </w:p>
    <w:p w:rsidR="00B65A97" w:rsidRPr="00E11799" w:rsidRDefault="00B65A97" w:rsidP="004F55E0">
      <w:pPr>
        <w:pStyle w:val="3"/>
        <w:numPr>
          <w:ilvl w:val="2"/>
          <w:numId w:val="136"/>
        </w:numPr>
        <w:spacing w:before="0" w:beforeAutospacing="0" w:after="0" w:afterAutospacing="0"/>
        <w:ind w:left="0" w:firstLine="0"/>
        <w:jc w:val="both"/>
        <w:rPr>
          <w:sz w:val="24"/>
          <w:szCs w:val="24"/>
        </w:rPr>
      </w:pPr>
      <w:bookmarkStart w:id="443" w:name="_Toc414553283"/>
      <w:r w:rsidRPr="00E11799">
        <w:rPr>
          <w:sz w:val="24"/>
          <w:szCs w:val="24"/>
        </w:rPr>
        <w:t>Календарный учебный график</w:t>
      </w:r>
      <w:bookmarkEnd w:id="443"/>
    </w:p>
    <w:p w:rsidR="000D50D6" w:rsidRPr="000D50D6" w:rsidRDefault="000D50D6" w:rsidP="000D50D6">
      <w:pPr>
        <w:spacing w:after="0"/>
        <w:rPr>
          <w:rFonts w:ascii="Times New Roman" w:hAnsi="Times New Roman"/>
          <w:b/>
          <w:bCs/>
          <w:sz w:val="24"/>
          <w:szCs w:val="24"/>
        </w:rPr>
      </w:pPr>
      <w:r>
        <w:rPr>
          <w:rFonts w:ascii="Times New Roman" w:hAnsi="Times New Roman"/>
          <w:b/>
          <w:bCs/>
          <w:sz w:val="24"/>
          <w:szCs w:val="24"/>
        </w:rPr>
        <w:t>Р</w:t>
      </w:r>
      <w:r w:rsidRPr="000D50D6">
        <w:rPr>
          <w:rFonts w:ascii="Times New Roman" w:hAnsi="Times New Roman"/>
          <w:b/>
          <w:bCs/>
          <w:sz w:val="24"/>
          <w:szCs w:val="24"/>
        </w:rPr>
        <w:t>ежим функционирования школы устанавливаются в соответствии с СанПиН 2.4.2.2821-10, уставом ОО, правилами внутреннего распорядка.</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Начало учебного года -  1 сентября 2015 года.</w:t>
      </w:r>
    </w:p>
    <w:p w:rsidR="000D50D6" w:rsidRPr="000D50D6" w:rsidRDefault="000D50D6" w:rsidP="000D50D6">
      <w:pPr>
        <w:pStyle w:val="26"/>
        <w:rPr>
          <w:rFonts w:ascii="Times New Roman" w:hAnsi="Times New Roman"/>
          <w:b/>
          <w:bCs/>
          <w:sz w:val="24"/>
          <w:szCs w:val="24"/>
        </w:rPr>
      </w:pPr>
      <w:r w:rsidRPr="000D50D6">
        <w:rPr>
          <w:rFonts w:ascii="Times New Roman" w:hAnsi="Times New Roman"/>
          <w:b/>
          <w:bCs/>
          <w:sz w:val="24"/>
          <w:szCs w:val="24"/>
        </w:rPr>
        <w:t xml:space="preserve">Продолжительного учебного года: </w:t>
      </w:r>
    </w:p>
    <w:p w:rsidR="000D50D6" w:rsidRPr="000D50D6" w:rsidRDefault="000D50D6" w:rsidP="000D50D6">
      <w:pPr>
        <w:pStyle w:val="26"/>
        <w:rPr>
          <w:rFonts w:ascii="Times New Roman" w:hAnsi="Times New Roman"/>
          <w:sz w:val="24"/>
          <w:szCs w:val="24"/>
        </w:rPr>
      </w:pPr>
      <w:r w:rsidRPr="000D50D6">
        <w:rPr>
          <w:rFonts w:ascii="Times New Roman" w:hAnsi="Times New Roman"/>
          <w:sz w:val="24"/>
          <w:szCs w:val="24"/>
          <w:lang w:val="en-US"/>
        </w:rPr>
        <w:t>II</w:t>
      </w:r>
      <w:r w:rsidRPr="000D50D6">
        <w:rPr>
          <w:rFonts w:ascii="Times New Roman" w:hAnsi="Times New Roman"/>
          <w:sz w:val="24"/>
          <w:szCs w:val="24"/>
        </w:rPr>
        <w:t xml:space="preserve"> уровень:  5-9 классы – 34 учебные недели </w:t>
      </w:r>
    </w:p>
    <w:p w:rsidR="000D50D6" w:rsidRPr="000D50D6" w:rsidRDefault="000D50D6" w:rsidP="000D50D6">
      <w:pPr>
        <w:pStyle w:val="26"/>
        <w:rPr>
          <w:rFonts w:ascii="Times New Roman" w:hAnsi="Times New Roman"/>
          <w:sz w:val="24"/>
          <w:szCs w:val="24"/>
        </w:rPr>
      </w:pPr>
      <w:r w:rsidRPr="000D50D6">
        <w:rPr>
          <w:rFonts w:ascii="Times New Roman" w:hAnsi="Times New Roman"/>
          <w:sz w:val="24"/>
          <w:szCs w:val="24"/>
        </w:rPr>
        <w:t>Государственные экзамены:   9 классы - до 20 июня</w:t>
      </w:r>
    </w:p>
    <w:p w:rsidR="000D50D6" w:rsidRPr="000D50D6" w:rsidRDefault="000D50D6" w:rsidP="000D50D6">
      <w:pPr>
        <w:pStyle w:val="26"/>
        <w:jc w:val="center"/>
        <w:rPr>
          <w:rFonts w:ascii="Times New Roman" w:hAnsi="Times New Roman"/>
          <w:sz w:val="24"/>
          <w:szCs w:val="24"/>
        </w:rPr>
      </w:pPr>
      <w:r w:rsidRPr="000D50D6">
        <w:rPr>
          <w:rFonts w:ascii="Times New Roman" w:hAnsi="Times New Roman"/>
          <w:b/>
          <w:bCs/>
          <w:sz w:val="24"/>
          <w:szCs w:val="24"/>
        </w:rPr>
        <w:t>Режим работы школы</w:t>
      </w:r>
    </w:p>
    <w:p w:rsidR="000D50D6" w:rsidRPr="000D50D6" w:rsidRDefault="000D50D6" w:rsidP="000D50D6">
      <w:pPr>
        <w:pStyle w:val="26"/>
        <w:rPr>
          <w:rFonts w:ascii="Times New Roman" w:hAnsi="Times New Roman"/>
          <w:b/>
          <w:bCs/>
          <w:sz w:val="24"/>
          <w:szCs w:val="24"/>
        </w:rPr>
      </w:pPr>
      <w:r w:rsidRPr="000D50D6">
        <w:rPr>
          <w:rFonts w:ascii="Times New Roman" w:hAnsi="Times New Roman"/>
          <w:b/>
          <w:bCs/>
          <w:sz w:val="24"/>
          <w:szCs w:val="24"/>
        </w:rPr>
        <w:t>Продолжительность учебной недели</w:t>
      </w:r>
    </w:p>
    <w:p w:rsidR="000D50D6" w:rsidRPr="000D50D6" w:rsidRDefault="000D50D6" w:rsidP="000D50D6">
      <w:pPr>
        <w:pStyle w:val="26"/>
        <w:rPr>
          <w:rFonts w:ascii="Times New Roman" w:hAnsi="Times New Roman"/>
          <w:sz w:val="24"/>
          <w:szCs w:val="24"/>
        </w:rPr>
      </w:pPr>
      <w:r w:rsidRPr="000D50D6">
        <w:rPr>
          <w:rFonts w:ascii="Times New Roman" w:hAnsi="Times New Roman"/>
          <w:sz w:val="24"/>
          <w:szCs w:val="24"/>
        </w:rPr>
        <w:lastRenderedPageBreak/>
        <w:t>5</w:t>
      </w:r>
      <w:r>
        <w:rPr>
          <w:rFonts w:ascii="Times New Roman" w:hAnsi="Times New Roman"/>
          <w:sz w:val="24"/>
          <w:szCs w:val="24"/>
        </w:rPr>
        <w:t xml:space="preserve">- 8 </w:t>
      </w:r>
      <w:r w:rsidRPr="000D50D6">
        <w:rPr>
          <w:rFonts w:ascii="Times New Roman" w:hAnsi="Times New Roman"/>
          <w:sz w:val="24"/>
          <w:szCs w:val="24"/>
        </w:rPr>
        <w:t xml:space="preserve">класс - пятидневная учебная неделя </w:t>
      </w:r>
    </w:p>
    <w:p w:rsidR="000D50D6" w:rsidRPr="000D50D6" w:rsidRDefault="000D50D6" w:rsidP="000D50D6">
      <w:pPr>
        <w:pStyle w:val="26"/>
        <w:rPr>
          <w:rFonts w:ascii="Times New Roman" w:hAnsi="Times New Roman"/>
          <w:sz w:val="24"/>
          <w:szCs w:val="24"/>
        </w:rPr>
      </w:pPr>
      <w:r>
        <w:rPr>
          <w:rFonts w:ascii="Times New Roman" w:hAnsi="Times New Roman"/>
          <w:sz w:val="24"/>
          <w:szCs w:val="24"/>
        </w:rPr>
        <w:t>9  класс</w:t>
      </w:r>
      <w:r w:rsidRPr="000D50D6">
        <w:rPr>
          <w:rFonts w:ascii="Times New Roman" w:hAnsi="Times New Roman"/>
          <w:sz w:val="24"/>
          <w:szCs w:val="24"/>
        </w:rPr>
        <w:t xml:space="preserve"> - шестидневная учебная неделя</w:t>
      </w:r>
    </w:p>
    <w:p w:rsidR="000D50D6" w:rsidRPr="000D50D6" w:rsidRDefault="000D50D6" w:rsidP="000D50D6">
      <w:pPr>
        <w:pStyle w:val="26"/>
        <w:rPr>
          <w:rFonts w:ascii="Times New Roman" w:hAnsi="Times New Roman"/>
          <w:sz w:val="24"/>
          <w:szCs w:val="24"/>
        </w:rPr>
      </w:pPr>
      <w:r w:rsidRPr="000D50D6">
        <w:rPr>
          <w:rFonts w:ascii="Times New Roman" w:hAnsi="Times New Roman"/>
          <w:b/>
          <w:bCs/>
          <w:sz w:val="24"/>
          <w:szCs w:val="24"/>
        </w:rPr>
        <w:t>Начало занятий: 8.30</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sz w:val="24"/>
          <w:szCs w:val="24"/>
        </w:rPr>
        <w:t xml:space="preserve">Занятия проводятся в одну смену.  </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Учебный год состоит из 4 четвертей:</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Первая четверть: с 1.09.2015 года  по 30.10.2015 года</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Вторая четверть: с 09.11.2015 года    по 29.12.2015 года</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Третья четверть: с 11.01.2016 года  по 19.03.2016 года</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Четвёртая четверть: с 30.04.2016 года   по 30.05. 2016 года</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Продолжительность  каникул:</w:t>
      </w:r>
    </w:p>
    <w:p w:rsidR="000D50D6" w:rsidRPr="000D50D6" w:rsidRDefault="000D50D6" w:rsidP="000D50D6">
      <w:pPr>
        <w:spacing w:after="0" w:line="240" w:lineRule="auto"/>
        <w:rPr>
          <w:rFonts w:ascii="Times New Roman" w:hAnsi="Times New Roman"/>
          <w:sz w:val="24"/>
          <w:szCs w:val="24"/>
        </w:rPr>
      </w:pPr>
      <w:r w:rsidRPr="000D50D6">
        <w:rPr>
          <w:rFonts w:ascii="Times New Roman" w:hAnsi="Times New Roman"/>
          <w:sz w:val="24"/>
          <w:szCs w:val="24"/>
        </w:rPr>
        <w:t>Осенние  -    с 01.11.2015 года по 08.11. 2015 года (8 дней)</w:t>
      </w:r>
    </w:p>
    <w:p w:rsidR="000D50D6" w:rsidRPr="000D50D6" w:rsidRDefault="000D50D6" w:rsidP="000D50D6">
      <w:pPr>
        <w:spacing w:after="0" w:line="240" w:lineRule="auto"/>
        <w:rPr>
          <w:rFonts w:ascii="Times New Roman" w:hAnsi="Times New Roman"/>
          <w:sz w:val="24"/>
          <w:szCs w:val="24"/>
        </w:rPr>
      </w:pPr>
      <w:r w:rsidRPr="000D50D6">
        <w:rPr>
          <w:rFonts w:ascii="Times New Roman" w:hAnsi="Times New Roman"/>
          <w:sz w:val="24"/>
          <w:szCs w:val="24"/>
        </w:rPr>
        <w:t>Зимние -  с 30.12.2015 года по 10.01.2016 года (12 дней)</w:t>
      </w:r>
    </w:p>
    <w:p w:rsidR="000D50D6" w:rsidRPr="000D50D6" w:rsidRDefault="000D50D6" w:rsidP="000D50D6">
      <w:pPr>
        <w:spacing w:after="0" w:line="240" w:lineRule="auto"/>
        <w:rPr>
          <w:rFonts w:ascii="Times New Roman" w:hAnsi="Times New Roman"/>
          <w:sz w:val="24"/>
          <w:szCs w:val="24"/>
        </w:rPr>
      </w:pPr>
      <w:r w:rsidRPr="000D50D6">
        <w:rPr>
          <w:rFonts w:ascii="Times New Roman" w:hAnsi="Times New Roman"/>
          <w:sz w:val="24"/>
          <w:szCs w:val="24"/>
        </w:rPr>
        <w:t>Весенние -   с 20.03.2016 года по 29.04.2016 года (10 дней)</w:t>
      </w:r>
    </w:p>
    <w:p w:rsidR="000D50D6" w:rsidRPr="000D50D6" w:rsidRDefault="000D50D6" w:rsidP="000D50D6">
      <w:pPr>
        <w:spacing w:after="0" w:line="240" w:lineRule="auto"/>
        <w:rPr>
          <w:rFonts w:ascii="Times New Roman" w:hAnsi="Times New Roman"/>
          <w:b/>
          <w:bCs/>
          <w:sz w:val="24"/>
          <w:szCs w:val="24"/>
        </w:rPr>
      </w:pPr>
      <w:r w:rsidRPr="000D50D6">
        <w:rPr>
          <w:rFonts w:ascii="Times New Roman" w:hAnsi="Times New Roman"/>
          <w:b/>
          <w:bCs/>
          <w:sz w:val="24"/>
          <w:szCs w:val="24"/>
        </w:rPr>
        <w:t>Окончание учебного года:</w:t>
      </w:r>
    </w:p>
    <w:p w:rsidR="000D50D6" w:rsidRPr="000D50D6" w:rsidRDefault="000D50D6" w:rsidP="000D50D6">
      <w:pPr>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В 5-8</w:t>
      </w:r>
      <w:r w:rsidRPr="000D50D6">
        <w:rPr>
          <w:rFonts w:ascii="Times New Roman" w:hAnsi="Times New Roman"/>
          <w:color w:val="000000"/>
          <w:sz w:val="24"/>
          <w:szCs w:val="24"/>
        </w:rPr>
        <w:t xml:space="preserve"> классах – по истечении 34 учебных недель;</w:t>
      </w:r>
    </w:p>
    <w:p w:rsidR="000D50D6" w:rsidRPr="000D50D6" w:rsidRDefault="000D50D6" w:rsidP="000D50D6">
      <w:pPr>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в 9 </w:t>
      </w:r>
      <w:r w:rsidRPr="000D50D6">
        <w:rPr>
          <w:rFonts w:ascii="Times New Roman" w:hAnsi="Times New Roman"/>
          <w:color w:val="000000"/>
          <w:sz w:val="24"/>
          <w:szCs w:val="24"/>
        </w:rPr>
        <w:t xml:space="preserve"> класс</w:t>
      </w:r>
      <w:r>
        <w:rPr>
          <w:rFonts w:ascii="Times New Roman" w:hAnsi="Times New Roman"/>
          <w:color w:val="000000"/>
          <w:sz w:val="24"/>
          <w:szCs w:val="24"/>
        </w:rPr>
        <w:t>е</w:t>
      </w:r>
      <w:r w:rsidRPr="000D50D6">
        <w:rPr>
          <w:rFonts w:ascii="Times New Roman" w:hAnsi="Times New Roman"/>
          <w:color w:val="000000"/>
          <w:sz w:val="24"/>
          <w:szCs w:val="24"/>
        </w:rPr>
        <w:t xml:space="preserve"> – не ранее 25 мая.</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Регламентирование образовательного процесса на неделю:</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 xml:space="preserve"> Продолжительность рабочей недели:</w:t>
      </w:r>
    </w:p>
    <w:p w:rsidR="000D50D6" w:rsidRPr="000D50D6" w:rsidRDefault="000D50D6" w:rsidP="000D50D6">
      <w:pPr>
        <w:spacing w:after="0"/>
        <w:rPr>
          <w:rFonts w:ascii="Times New Roman" w:hAnsi="Times New Roman"/>
          <w:sz w:val="24"/>
          <w:szCs w:val="24"/>
        </w:rPr>
      </w:pPr>
      <w:r>
        <w:rPr>
          <w:rFonts w:ascii="Times New Roman" w:hAnsi="Times New Roman"/>
          <w:sz w:val="24"/>
          <w:szCs w:val="24"/>
        </w:rPr>
        <w:t xml:space="preserve"> 5-ти дневная рабочая неделя в </w:t>
      </w:r>
      <w:r w:rsidRPr="000D50D6">
        <w:rPr>
          <w:rFonts w:ascii="Times New Roman" w:hAnsi="Times New Roman"/>
          <w:sz w:val="24"/>
          <w:szCs w:val="24"/>
        </w:rPr>
        <w:t xml:space="preserve">5 </w:t>
      </w:r>
      <w:r>
        <w:rPr>
          <w:rFonts w:ascii="Times New Roman" w:hAnsi="Times New Roman"/>
          <w:sz w:val="24"/>
          <w:szCs w:val="24"/>
        </w:rPr>
        <w:t xml:space="preserve">– 8 </w:t>
      </w:r>
      <w:r w:rsidRPr="000D50D6">
        <w:rPr>
          <w:rFonts w:ascii="Times New Roman" w:hAnsi="Times New Roman"/>
          <w:sz w:val="24"/>
          <w:szCs w:val="24"/>
        </w:rPr>
        <w:t>класс</w:t>
      </w:r>
      <w:r>
        <w:rPr>
          <w:rFonts w:ascii="Times New Roman" w:hAnsi="Times New Roman"/>
          <w:sz w:val="24"/>
          <w:szCs w:val="24"/>
        </w:rPr>
        <w:t>ах,</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 xml:space="preserve">6-ти дневная рабочая неделя в </w:t>
      </w:r>
      <w:r>
        <w:rPr>
          <w:rFonts w:ascii="Times New Roman" w:hAnsi="Times New Roman"/>
          <w:sz w:val="24"/>
          <w:szCs w:val="24"/>
        </w:rPr>
        <w:t>9к</w:t>
      </w:r>
      <w:r w:rsidRPr="000D50D6">
        <w:rPr>
          <w:rFonts w:ascii="Times New Roman" w:hAnsi="Times New Roman"/>
          <w:sz w:val="24"/>
          <w:szCs w:val="24"/>
        </w:rPr>
        <w:t>ласс</w:t>
      </w:r>
      <w:r>
        <w:rPr>
          <w:rFonts w:ascii="Times New Roman" w:hAnsi="Times New Roman"/>
          <w:sz w:val="24"/>
          <w:szCs w:val="24"/>
        </w:rPr>
        <w:t>е</w:t>
      </w:r>
    </w:p>
    <w:p w:rsidR="000D50D6" w:rsidRPr="000D50D6" w:rsidRDefault="000D50D6" w:rsidP="000D50D6">
      <w:pPr>
        <w:spacing w:after="0"/>
        <w:jc w:val="both"/>
        <w:rPr>
          <w:rFonts w:ascii="Times New Roman" w:hAnsi="Times New Roman"/>
          <w:b/>
          <w:bCs/>
          <w:sz w:val="24"/>
          <w:szCs w:val="24"/>
        </w:rPr>
      </w:pPr>
      <w:r w:rsidRPr="000D50D6">
        <w:rPr>
          <w:rFonts w:ascii="Times New Roman" w:hAnsi="Times New Roman"/>
          <w:b/>
          <w:bCs/>
          <w:sz w:val="24"/>
          <w:szCs w:val="24"/>
        </w:rPr>
        <w:t xml:space="preserve">Регламентирование образовательного процесса на день </w:t>
      </w:r>
      <w:r>
        <w:rPr>
          <w:rFonts w:ascii="Times New Roman" w:hAnsi="Times New Roman"/>
          <w:b/>
          <w:bCs/>
          <w:sz w:val="24"/>
          <w:szCs w:val="24"/>
        </w:rPr>
        <w:t>в 5-9</w:t>
      </w:r>
      <w:r w:rsidRPr="000D50D6">
        <w:rPr>
          <w:rFonts w:ascii="Times New Roman" w:hAnsi="Times New Roman"/>
          <w:b/>
          <w:bCs/>
          <w:sz w:val="24"/>
          <w:szCs w:val="24"/>
        </w:rPr>
        <w:t xml:space="preserve"> классах</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Продолжительность урока: 45 минут</w:t>
      </w:r>
    </w:p>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Режим учебных занятий:</w:t>
      </w:r>
    </w:p>
    <w:tbl>
      <w:tblPr>
        <w:tblStyle w:val="a4"/>
        <w:tblW w:w="0" w:type="auto"/>
        <w:tblInd w:w="-526" w:type="dxa"/>
        <w:tblLook w:val="04A0"/>
      </w:tblPr>
      <w:tblGrid>
        <w:gridCol w:w="2194"/>
        <w:gridCol w:w="6804"/>
      </w:tblGrid>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Зарядка</w:t>
            </w:r>
          </w:p>
        </w:tc>
        <w:tc>
          <w:tcPr>
            <w:tcW w:w="6804" w:type="dxa"/>
          </w:tcPr>
          <w:p w:rsidR="000D50D6" w:rsidRPr="000D50D6" w:rsidRDefault="000D50D6" w:rsidP="00F6496B">
            <w:pPr>
              <w:jc w:val="both"/>
              <w:rPr>
                <w:rFonts w:ascii="Times New Roman" w:hAnsi="Times New Roman"/>
                <w:bCs/>
                <w:sz w:val="24"/>
                <w:szCs w:val="24"/>
              </w:rPr>
            </w:pPr>
            <w:r w:rsidRPr="000D50D6">
              <w:rPr>
                <w:rFonts w:ascii="Times New Roman" w:hAnsi="Times New Roman"/>
                <w:bCs/>
                <w:sz w:val="24"/>
                <w:szCs w:val="24"/>
              </w:rPr>
              <w:t>8.20-8.30</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1 урок</w:t>
            </w:r>
          </w:p>
        </w:tc>
        <w:tc>
          <w:tcPr>
            <w:tcW w:w="6804" w:type="dxa"/>
          </w:tcPr>
          <w:p w:rsidR="000D50D6" w:rsidRPr="000D50D6" w:rsidRDefault="000D50D6" w:rsidP="00F6496B">
            <w:pPr>
              <w:jc w:val="both"/>
              <w:rPr>
                <w:rFonts w:ascii="Times New Roman" w:hAnsi="Times New Roman"/>
                <w:bCs/>
                <w:sz w:val="24"/>
                <w:szCs w:val="24"/>
              </w:rPr>
            </w:pPr>
            <w:r w:rsidRPr="000D50D6">
              <w:rPr>
                <w:rFonts w:ascii="Times New Roman" w:hAnsi="Times New Roman"/>
                <w:bCs/>
                <w:sz w:val="24"/>
                <w:szCs w:val="24"/>
              </w:rPr>
              <w:t>8.30-9.15 (10 мин.)</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2 урок</w:t>
            </w:r>
          </w:p>
        </w:tc>
        <w:tc>
          <w:tcPr>
            <w:tcW w:w="6804" w:type="dxa"/>
          </w:tcPr>
          <w:p w:rsidR="000D50D6" w:rsidRPr="000D50D6" w:rsidRDefault="000D50D6" w:rsidP="00F6496B">
            <w:pPr>
              <w:jc w:val="both"/>
              <w:rPr>
                <w:rFonts w:ascii="Times New Roman" w:hAnsi="Times New Roman"/>
                <w:bCs/>
                <w:sz w:val="24"/>
                <w:szCs w:val="24"/>
              </w:rPr>
            </w:pPr>
            <w:r w:rsidRPr="000D50D6">
              <w:rPr>
                <w:rFonts w:ascii="Times New Roman" w:hAnsi="Times New Roman"/>
                <w:bCs/>
                <w:sz w:val="24"/>
                <w:szCs w:val="24"/>
              </w:rPr>
              <w:t>9.25- 10.10 (20 мин)</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 xml:space="preserve">3 урок </w:t>
            </w:r>
          </w:p>
        </w:tc>
        <w:tc>
          <w:tcPr>
            <w:tcW w:w="6804" w:type="dxa"/>
          </w:tcPr>
          <w:p w:rsidR="000D50D6" w:rsidRPr="000D50D6" w:rsidRDefault="000D50D6" w:rsidP="00F6496B">
            <w:pPr>
              <w:rPr>
                <w:rFonts w:ascii="Times New Roman" w:hAnsi="Times New Roman"/>
                <w:sz w:val="24"/>
                <w:szCs w:val="24"/>
              </w:rPr>
            </w:pPr>
            <w:r w:rsidRPr="000D50D6">
              <w:rPr>
                <w:rFonts w:ascii="Times New Roman" w:hAnsi="Times New Roman"/>
                <w:bCs/>
                <w:sz w:val="24"/>
                <w:szCs w:val="24"/>
              </w:rPr>
              <w:t>10.30 -11.15 (20 мин.)</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4 урок</w:t>
            </w:r>
          </w:p>
        </w:tc>
        <w:tc>
          <w:tcPr>
            <w:tcW w:w="6804" w:type="dxa"/>
          </w:tcPr>
          <w:p w:rsidR="000D50D6" w:rsidRPr="000D50D6" w:rsidRDefault="000D50D6" w:rsidP="00F6496B">
            <w:pPr>
              <w:jc w:val="both"/>
              <w:rPr>
                <w:rFonts w:ascii="Times New Roman" w:hAnsi="Times New Roman"/>
                <w:bCs/>
                <w:sz w:val="24"/>
                <w:szCs w:val="24"/>
              </w:rPr>
            </w:pPr>
            <w:r w:rsidRPr="000D50D6">
              <w:rPr>
                <w:rFonts w:ascii="Times New Roman" w:hAnsi="Times New Roman"/>
                <w:bCs/>
                <w:sz w:val="24"/>
                <w:szCs w:val="24"/>
              </w:rPr>
              <w:t>11.35-12.20 (10 мин.)</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5 урок</w:t>
            </w:r>
          </w:p>
        </w:tc>
        <w:tc>
          <w:tcPr>
            <w:tcW w:w="6804" w:type="dxa"/>
          </w:tcPr>
          <w:p w:rsidR="000D50D6" w:rsidRPr="000D50D6" w:rsidRDefault="000D50D6" w:rsidP="00F6496B">
            <w:pPr>
              <w:rPr>
                <w:rFonts w:ascii="Times New Roman" w:hAnsi="Times New Roman"/>
                <w:bCs/>
                <w:sz w:val="24"/>
                <w:szCs w:val="24"/>
              </w:rPr>
            </w:pPr>
            <w:r w:rsidRPr="000D50D6">
              <w:rPr>
                <w:rFonts w:ascii="Times New Roman" w:hAnsi="Times New Roman"/>
                <w:bCs/>
                <w:sz w:val="24"/>
                <w:szCs w:val="24"/>
              </w:rPr>
              <w:t>12.30-13.15 (10 мин.)</w:t>
            </w:r>
          </w:p>
        </w:tc>
      </w:tr>
      <w:tr w:rsidR="000D50D6" w:rsidRPr="000D50D6" w:rsidTr="00F6496B">
        <w:tc>
          <w:tcPr>
            <w:tcW w:w="2194" w:type="dxa"/>
          </w:tcPr>
          <w:p w:rsidR="000D50D6" w:rsidRPr="000D50D6" w:rsidRDefault="000D50D6" w:rsidP="00F6496B">
            <w:pPr>
              <w:jc w:val="both"/>
              <w:rPr>
                <w:rFonts w:ascii="Times New Roman" w:hAnsi="Times New Roman"/>
                <w:b/>
                <w:bCs/>
                <w:sz w:val="24"/>
                <w:szCs w:val="24"/>
              </w:rPr>
            </w:pPr>
            <w:r w:rsidRPr="000D50D6">
              <w:rPr>
                <w:rFonts w:ascii="Times New Roman" w:hAnsi="Times New Roman"/>
                <w:b/>
                <w:bCs/>
                <w:sz w:val="24"/>
                <w:szCs w:val="24"/>
              </w:rPr>
              <w:t>6 урок</w:t>
            </w:r>
          </w:p>
        </w:tc>
        <w:tc>
          <w:tcPr>
            <w:tcW w:w="6804" w:type="dxa"/>
          </w:tcPr>
          <w:p w:rsidR="000D50D6" w:rsidRPr="000D50D6" w:rsidRDefault="000D50D6" w:rsidP="00F6496B">
            <w:pPr>
              <w:jc w:val="both"/>
              <w:rPr>
                <w:rFonts w:ascii="Times New Roman" w:hAnsi="Times New Roman"/>
                <w:bCs/>
                <w:sz w:val="24"/>
                <w:szCs w:val="24"/>
              </w:rPr>
            </w:pPr>
            <w:r w:rsidRPr="000D50D6">
              <w:rPr>
                <w:rFonts w:ascii="Times New Roman" w:hAnsi="Times New Roman"/>
                <w:bCs/>
                <w:sz w:val="24"/>
                <w:szCs w:val="24"/>
              </w:rPr>
              <w:t>13.25 – 14.10 (5 мин.)</w:t>
            </w:r>
          </w:p>
        </w:tc>
      </w:tr>
    </w:tbl>
    <w:p w:rsidR="000D50D6" w:rsidRPr="000D50D6" w:rsidRDefault="000D50D6" w:rsidP="000D50D6">
      <w:pPr>
        <w:spacing w:after="0"/>
        <w:rPr>
          <w:rFonts w:ascii="Times New Roman" w:hAnsi="Times New Roman"/>
          <w:b/>
          <w:bCs/>
          <w:sz w:val="24"/>
          <w:szCs w:val="24"/>
        </w:rPr>
      </w:pPr>
      <w:r w:rsidRPr="000D50D6">
        <w:rPr>
          <w:rFonts w:ascii="Times New Roman" w:hAnsi="Times New Roman"/>
          <w:b/>
          <w:bCs/>
          <w:sz w:val="24"/>
          <w:szCs w:val="24"/>
        </w:rPr>
        <w:t>Организация питания учащихся.</w:t>
      </w:r>
    </w:p>
    <w:p w:rsidR="000D50D6" w:rsidRPr="000D50D6" w:rsidRDefault="000D50D6" w:rsidP="000D50D6">
      <w:pPr>
        <w:spacing w:after="0"/>
        <w:rPr>
          <w:rFonts w:ascii="Times New Roman" w:hAnsi="Times New Roman"/>
          <w:sz w:val="24"/>
          <w:szCs w:val="24"/>
        </w:rPr>
      </w:pPr>
      <w:r w:rsidRPr="000D50D6">
        <w:rPr>
          <w:rFonts w:ascii="Times New Roman" w:eastAsia="Times New Roman" w:hAnsi="Times New Roman"/>
          <w:color w:val="000000"/>
          <w:sz w:val="24"/>
          <w:szCs w:val="24"/>
          <w:lang w:eastAsia="ru-RU"/>
        </w:rPr>
        <w:t>Второй, третий и четвертый  перерывы (20 мин.) используются для питания детей</w:t>
      </w:r>
    </w:p>
    <w:p w:rsidR="000D50D6" w:rsidRPr="000D50D6" w:rsidRDefault="000D50D6" w:rsidP="000D50D6">
      <w:pPr>
        <w:rPr>
          <w:rFonts w:ascii="Times New Roman" w:hAnsi="Times New Roman"/>
        </w:rPr>
      </w:pPr>
      <w:r w:rsidRPr="000D50D6">
        <w:rPr>
          <w:rFonts w:ascii="Times New Roman" w:hAnsi="Times New Roman"/>
        </w:rPr>
        <w:t xml:space="preserve">5 классов –   после второго урока </w:t>
      </w:r>
      <w:r w:rsidRPr="000D50D6">
        <w:rPr>
          <w:rFonts w:ascii="Times New Roman" w:hAnsi="Times New Roman"/>
          <w:b/>
        </w:rPr>
        <w:t>в 10.10</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 xml:space="preserve">6-8 классов - после третьего урока </w:t>
      </w:r>
      <w:r w:rsidRPr="000D50D6">
        <w:rPr>
          <w:rFonts w:ascii="Times New Roman" w:hAnsi="Times New Roman"/>
          <w:b/>
          <w:sz w:val="24"/>
          <w:szCs w:val="24"/>
        </w:rPr>
        <w:t>в 11.15</w:t>
      </w:r>
    </w:p>
    <w:p w:rsidR="000D50D6" w:rsidRPr="000D50D6" w:rsidRDefault="000D50D6" w:rsidP="000D50D6">
      <w:pPr>
        <w:spacing w:after="0"/>
        <w:rPr>
          <w:rFonts w:ascii="Times New Roman" w:hAnsi="Times New Roman"/>
          <w:sz w:val="24"/>
          <w:szCs w:val="24"/>
        </w:rPr>
      </w:pPr>
      <w:r w:rsidRPr="000D50D6">
        <w:rPr>
          <w:rFonts w:ascii="Times New Roman" w:hAnsi="Times New Roman"/>
          <w:sz w:val="24"/>
          <w:szCs w:val="24"/>
        </w:rPr>
        <w:t>9 клас</w:t>
      </w:r>
      <w:r>
        <w:rPr>
          <w:rFonts w:ascii="Times New Roman" w:hAnsi="Times New Roman"/>
          <w:sz w:val="24"/>
          <w:szCs w:val="24"/>
        </w:rPr>
        <w:t>са</w:t>
      </w:r>
      <w:r w:rsidRPr="000D50D6">
        <w:rPr>
          <w:rFonts w:ascii="Times New Roman" w:hAnsi="Times New Roman"/>
          <w:sz w:val="24"/>
          <w:szCs w:val="24"/>
        </w:rPr>
        <w:t xml:space="preserve"> –   после четвертого урока в </w:t>
      </w:r>
      <w:r w:rsidRPr="000D50D6">
        <w:rPr>
          <w:rFonts w:ascii="Times New Roman" w:hAnsi="Times New Roman"/>
          <w:b/>
          <w:sz w:val="24"/>
          <w:szCs w:val="24"/>
        </w:rPr>
        <w:t>12.20</w:t>
      </w:r>
    </w:p>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Максимальная нагрузка на неделю: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0D50D6" w:rsidRPr="000D50D6" w:rsidTr="00F6496B">
        <w:tc>
          <w:tcPr>
            <w:tcW w:w="1914" w:type="dxa"/>
            <w:vMerge w:val="restart"/>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Классы</w:t>
            </w:r>
          </w:p>
        </w:tc>
        <w:tc>
          <w:tcPr>
            <w:tcW w:w="7657" w:type="dxa"/>
            <w:gridSpan w:val="4"/>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Недельная нагрузка в часах</w:t>
            </w:r>
          </w:p>
        </w:tc>
      </w:tr>
      <w:tr w:rsidR="000D50D6" w:rsidRPr="000D50D6" w:rsidTr="00F6496B">
        <w:tc>
          <w:tcPr>
            <w:tcW w:w="1914" w:type="dxa"/>
            <w:vMerge/>
          </w:tcPr>
          <w:p w:rsidR="000D50D6" w:rsidRPr="000D50D6" w:rsidRDefault="000D50D6" w:rsidP="000D50D6">
            <w:pPr>
              <w:spacing w:after="0"/>
              <w:ind w:firstLine="709"/>
              <w:contextualSpacing/>
              <w:jc w:val="both"/>
              <w:rPr>
                <w:rFonts w:ascii="Times New Roman" w:hAnsi="Times New Roman"/>
                <w:bCs/>
                <w:sz w:val="24"/>
                <w:szCs w:val="24"/>
              </w:rPr>
            </w:pPr>
          </w:p>
        </w:tc>
        <w:tc>
          <w:tcPr>
            <w:tcW w:w="3828" w:type="dxa"/>
            <w:gridSpan w:val="2"/>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При 6 – дневной неделе</w:t>
            </w:r>
          </w:p>
        </w:tc>
        <w:tc>
          <w:tcPr>
            <w:tcW w:w="3829" w:type="dxa"/>
            <w:gridSpan w:val="2"/>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При 5-дневной недели</w:t>
            </w:r>
          </w:p>
        </w:tc>
      </w:tr>
      <w:tr w:rsidR="000D50D6" w:rsidRPr="000D50D6" w:rsidTr="00F6496B">
        <w:tc>
          <w:tcPr>
            <w:tcW w:w="1914" w:type="dxa"/>
            <w:vMerge/>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Фактически</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Норма</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 xml:space="preserve">Фактически </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норма</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1</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21</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21</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4</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23</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5</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29</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29</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6</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30</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30</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7</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32</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32</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8</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33</w:t>
            </w: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33</w:t>
            </w: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9</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36</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36</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10</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37</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37</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p>
        </w:tc>
      </w:tr>
      <w:tr w:rsidR="000D50D6" w:rsidRPr="000D50D6" w:rsidTr="00F6496B">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11</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37</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37</w:t>
            </w:r>
          </w:p>
        </w:tc>
        <w:tc>
          <w:tcPr>
            <w:tcW w:w="1914" w:type="dxa"/>
          </w:tcPr>
          <w:p w:rsidR="000D50D6" w:rsidRPr="000D50D6" w:rsidRDefault="000D50D6" w:rsidP="000D50D6">
            <w:pPr>
              <w:spacing w:after="0"/>
              <w:ind w:firstLine="709"/>
              <w:contextualSpacing/>
              <w:jc w:val="both"/>
              <w:rPr>
                <w:rFonts w:ascii="Times New Roman" w:hAnsi="Times New Roman"/>
                <w:bCs/>
                <w:sz w:val="24"/>
                <w:szCs w:val="24"/>
              </w:rPr>
            </w:pPr>
          </w:p>
        </w:tc>
        <w:tc>
          <w:tcPr>
            <w:tcW w:w="1915" w:type="dxa"/>
          </w:tcPr>
          <w:p w:rsidR="000D50D6" w:rsidRPr="000D50D6" w:rsidRDefault="000D50D6" w:rsidP="000D50D6">
            <w:pPr>
              <w:spacing w:after="0"/>
              <w:ind w:firstLine="709"/>
              <w:contextualSpacing/>
              <w:jc w:val="both"/>
              <w:rPr>
                <w:rFonts w:ascii="Times New Roman" w:hAnsi="Times New Roman"/>
                <w:bCs/>
                <w:sz w:val="24"/>
                <w:szCs w:val="24"/>
              </w:rPr>
            </w:pPr>
          </w:p>
        </w:tc>
      </w:tr>
    </w:tbl>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Организация промежуточной и итоговой аттестации</w:t>
      </w:r>
    </w:p>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Промежуточная аттестация</w:t>
      </w:r>
    </w:p>
    <w:p w:rsidR="000D50D6" w:rsidRPr="00512B2F" w:rsidRDefault="000D50D6" w:rsidP="000D50D6">
      <w:pPr>
        <w:spacing w:after="0" w:line="240" w:lineRule="auto"/>
        <w:ind w:firstLine="567"/>
        <w:jc w:val="both"/>
        <w:rPr>
          <w:rFonts w:ascii="Times New Roman" w:eastAsia="Times New Roman" w:hAnsi="Times New Roman"/>
          <w:sz w:val="24"/>
          <w:szCs w:val="24"/>
          <w:highlight w:val="yellow"/>
          <w:lang w:eastAsia="ru-RU"/>
        </w:rPr>
      </w:pPr>
      <w:r w:rsidRPr="00512B2F">
        <w:rPr>
          <w:rFonts w:ascii="Times New Roman" w:eastAsia="Times New Roman" w:hAnsi="Times New Roman"/>
          <w:sz w:val="24"/>
          <w:szCs w:val="24"/>
          <w:highlight w:val="yellow"/>
          <w:lang w:eastAsia="ru-RU"/>
        </w:rPr>
        <w:t>Промежуточная аттестация обучающихся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ежегодного освоения основной образовательной программы начального общего образования.</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Промежуточная аттестация обучающихся 5-8 классов проводится в соответствии с Положением «Формы, периодичность и порядок промежуточной аттестации обучающихся  МБОУ «Средняя общеобразовательная школа № 1 города Кувандыка Кувандыкского района Оренбургской области</w:t>
      </w:r>
      <w:r w:rsidRPr="00512B2F">
        <w:rPr>
          <w:rFonts w:ascii="Times New Roman" w:eastAsia="Times New Roman" w:hAnsi="Times New Roman"/>
          <w:b/>
          <w:color w:val="000000"/>
          <w:sz w:val="24"/>
          <w:szCs w:val="24"/>
          <w:highlight w:val="yellow"/>
          <w:lang w:eastAsia="ru-RU"/>
        </w:rPr>
        <w:t>»</w:t>
      </w:r>
      <w:r w:rsidRPr="00512B2F">
        <w:rPr>
          <w:rFonts w:ascii="Times New Roman" w:eastAsia="Times New Roman" w:hAnsi="Times New Roman"/>
          <w:color w:val="000000"/>
          <w:sz w:val="24"/>
          <w:szCs w:val="24"/>
          <w:highlight w:val="yellow"/>
          <w:lang w:eastAsia="ru-RU"/>
        </w:rPr>
        <w:t>.</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Промежуточная аттестация проводится с целью оценки качества освоения обучающимися содержания части или всего объема учебного предмета, курса, дисциплины после завершения их изучения.</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Формы и сроки проведения промежуточной аттестации:</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Промежуточная аттестация обучающихся 5,6 классов проводится в мае согласно графику проведения муниципальных контрольных работ по следующим предметам и формам:</w:t>
      </w:r>
    </w:p>
    <w:p w:rsidR="000D50D6" w:rsidRPr="00512B2F" w:rsidRDefault="000D50D6" w:rsidP="004F55E0">
      <w:pPr>
        <w:numPr>
          <w:ilvl w:val="0"/>
          <w:numId w:val="199"/>
        </w:numPr>
        <w:spacing w:after="0" w:line="240" w:lineRule="auto"/>
        <w:contextualSpacing/>
        <w:jc w:val="both"/>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Русский язык: контрольный диктант, продолжительность 45 минут;</w:t>
      </w:r>
    </w:p>
    <w:p w:rsidR="000D50D6" w:rsidRPr="00512B2F" w:rsidRDefault="000D50D6" w:rsidP="004F55E0">
      <w:pPr>
        <w:numPr>
          <w:ilvl w:val="0"/>
          <w:numId w:val="199"/>
        </w:numPr>
        <w:spacing w:after="0" w:line="240" w:lineRule="auto"/>
        <w:contextualSpacing/>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Математика: контрольная работа, продолжительность 45 минут.</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Промежуточная аттестация обучающихся 7,8 классов проводится в мае согласно графику проведения региональных экзаменов по следующим предметам и формам:</w:t>
      </w:r>
    </w:p>
    <w:p w:rsidR="000D50D6" w:rsidRPr="00512B2F" w:rsidRDefault="000D50D6" w:rsidP="004F55E0">
      <w:pPr>
        <w:numPr>
          <w:ilvl w:val="0"/>
          <w:numId w:val="200"/>
        </w:numPr>
        <w:spacing w:after="0" w:line="240" w:lineRule="auto"/>
        <w:contextualSpacing/>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Русский язык: региональный экзамен, продолжительность 90 минут;</w:t>
      </w:r>
    </w:p>
    <w:p w:rsidR="000D50D6" w:rsidRPr="00512B2F" w:rsidRDefault="000D50D6" w:rsidP="004F55E0">
      <w:pPr>
        <w:numPr>
          <w:ilvl w:val="0"/>
          <w:numId w:val="200"/>
        </w:numPr>
        <w:spacing w:after="0" w:line="240" w:lineRule="auto"/>
        <w:contextualSpacing/>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Математика: региональный экзамен, продолжительность 90 минут;</w:t>
      </w:r>
    </w:p>
    <w:p w:rsidR="000D50D6" w:rsidRPr="00512B2F" w:rsidRDefault="000D50D6" w:rsidP="000D50D6">
      <w:pPr>
        <w:ind w:left="1440"/>
        <w:contextualSpacing/>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Один предмет в форме экзамена по решению педагогического совета (не позднее, чем за 2 месяца), продолжительность 90 минут.</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Промежуточная аттестация по остальным предметам, курсам, дисциплинам учебного плана текущего учебного года проводится учителем-предметником в форме итоговых контрольных работ и тестирований.</w:t>
      </w:r>
    </w:p>
    <w:p w:rsidR="000D50D6" w:rsidRPr="00512B2F" w:rsidRDefault="000D50D6" w:rsidP="000D50D6">
      <w:pPr>
        <w:spacing w:after="0" w:line="240" w:lineRule="auto"/>
        <w:ind w:firstLine="709"/>
        <w:jc w:val="both"/>
        <w:rPr>
          <w:rFonts w:ascii="Times New Roman" w:eastAsia="Times New Roman" w:hAnsi="Times New Roman"/>
          <w:color w:val="000000"/>
          <w:sz w:val="24"/>
          <w:szCs w:val="24"/>
          <w:highlight w:val="yellow"/>
          <w:lang w:eastAsia="ru-RU"/>
        </w:rPr>
      </w:pPr>
    </w:p>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 xml:space="preserve">Формы промежуточной аттестации учащихся по учебным  программам, </w:t>
      </w:r>
    </w:p>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курсам, дисциплинам учебного плана</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84"/>
        <w:gridCol w:w="3191"/>
      </w:tblGrid>
      <w:tr w:rsidR="000D50D6" w:rsidRPr="00512B2F" w:rsidTr="00F6496B">
        <w:tc>
          <w:tcPr>
            <w:tcW w:w="4219"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Предметы</w:t>
            </w:r>
          </w:p>
        </w:tc>
        <w:tc>
          <w:tcPr>
            <w:tcW w:w="1984"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Классы</w:t>
            </w:r>
          </w:p>
        </w:tc>
        <w:tc>
          <w:tcPr>
            <w:tcW w:w="3191"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Формы промежуточной аттестации</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Русский язык</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5-6, </w:t>
            </w:r>
          </w:p>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7-8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Контрольный диктант</w:t>
            </w:r>
          </w:p>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Региональный экзамен </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lastRenderedPageBreak/>
              <w:t>Литература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r>
              <w:rPr>
                <w:rFonts w:ascii="Times New Roman" w:eastAsia="Times New Roman" w:hAnsi="Times New Roman"/>
                <w:color w:val="000000"/>
                <w:sz w:val="24"/>
                <w:szCs w:val="24"/>
                <w:highlight w:val="yellow"/>
                <w:lang w:eastAsia="ru-RU"/>
              </w:rPr>
              <w:t xml:space="preserve">, </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Иностранный язык (английский язык)</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r>
              <w:rPr>
                <w:rFonts w:ascii="Times New Roman" w:eastAsia="Times New Roman" w:hAnsi="Times New Roman"/>
                <w:color w:val="000000"/>
                <w:sz w:val="24"/>
                <w:szCs w:val="24"/>
                <w:highlight w:val="yellow"/>
                <w:lang w:eastAsia="ru-RU"/>
              </w:rPr>
              <w:t xml:space="preserve"> </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Грамматическое 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Математика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5-6</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Контрольная работа</w:t>
            </w:r>
          </w:p>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Алгебра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7-8,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Региональный экзамен</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Геометрия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7-8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Информатика и ИКТ</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История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Обществознание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География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Биология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Физика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7-8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Химия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Музыка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5-7</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Изобразительное искусство</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5-7</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Мировая художественная культура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10 </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Искусство</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Физическая культура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Основы безопасности жизнедеятельности</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6-8 </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Технология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5-8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Литературное краеведение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8</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Тестирование </w:t>
            </w:r>
          </w:p>
        </w:tc>
      </w:tr>
      <w:tr w:rsidR="000D50D6" w:rsidRPr="00512B2F" w:rsidTr="00F6496B">
        <w:tc>
          <w:tcPr>
            <w:tcW w:w="4219" w:type="dxa"/>
          </w:tcPr>
          <w:p w:rsidR="000D50D6" w:rsidRPr="00512B2F" w:rsidRDefault="000D50D6" w:rsidP="00F6496B">
            <w:pPr>
              <w:spacing w:after="0" w:line="240" w:lineRule="auto"/>
              <w:jc w:val="both"/>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Географическое краеведение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6</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bl>
    <w:p w:rsidR="000D50D6" w:rsidRPr="00512B2F" w:rsidRDefault="000D50D6" w:rsidP="000D50D6">
      <w:pPr>
        <w:spacing w:after="0" w:line="240" w:lineRule="auto"/>
        <w:ind w:left="709"/>
        <w:jc w:val="both"/>
        <w:rPr>
          <w:rFonts w:ascii="Times New Roman" w:eastAsia="Times New Roman" w:hAnsi="Times New Roman"/>
          <w:color w:val="000000"/>
          <w:sz w:val="24"/>
          <w:szCs w:val="24"/>
          <w:highlight w:val="yellow"/>
          <w:lang w:eastAsia="ru-RU"/>
        </w:rPr>
      </w:pPr>
    </w:p>
    <w:p w:rsidR="000D50D6" w:rsidRPr="00512B2F" w:rsidRDefault="000D50D6" w:rsidP="000D50D6">
      <w:pPr>
        <w:spacing w:after="0"/>
        <w:ind w:firstLine="709"/>
        <w:jc w:val="both"/>
        <w:rPr>
          <w:rFonts w:ascii="Times New Roman" w:eastAsia="Times New Roman" w:hAnsi="Times New Roman"/>
          <w:sz w:val="24"/>
          <w:szCs w:val="24"/>
          <w:highlight w:val="yellow"/>
          <w:lang w:eastAsia="ru-RU"/>
        </w:rPr>
      </w:pPr>
      <w:r w:rsidRPr="00512B2F">
        <w:rPr>
          <w:rFonts w:ascii="Times New Roman" w:eastAsia="Times New Roman" w:hAnsi="Times New Roman"/>
          <w:sz w:val="24"/>
          <w:szCs w:val="24"/>
          <w:highlight w:val="yellow"/>
          <w:lang w:eastAsia="ru-RU"/>
        </w:rPr>
        <w:t xml:space="preserve">Промежуточная аттестация в выпускных </w:t>
      </w:r>
      <w:r>
        <w:rPr>
          <w:rFonts w:ascii="Times New Roman" w:eastAsia="Times New Roman" w:hAnsi="Times New Roman"/>
          <w:sz w:val="24"/>
          <w:szCs w:val="24"/>
          <w:highlight w:val="yellow"/>
          <w:lang w:eastAsia="ru-RU"/>
        </w:rPr>
        <w:t>(9-х</w:t>
      </w:r>
      <w:r w:rsidRPr="00512B2F">
        <w:rPr>
          <w:rFonts w:ascii="Times New Roman" w:eastAsia="Times New Roman" w:hAnsi="Times New Roman"/>
          <w:sz w:val="24"/>
          <w:szCs w:val="24"/>
          <w:highlight w:val="yellow"/>
          <w:lang w:eastAsia="ru-RU"/>
        </w:rPr>
        <w:t>) классах проводится по всем предметам, курсам и дисциплинам учебного плана в рамках расписания и согласно графику муниципальных контрольных работ для допуска к государственной итоговой аттестации. В 9-х классах проводится региональный зачет по физической культуре в сроки, установленные приказом министерства образования Оренбургской области. По результатам промежуточной аттестации решением педагогического совета осуществляется допуск обучающихся к государственной (итоговой) аттестации.</w:t>
      </w:r>
    </w:p>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 xml:space="preserve">Формы промежуточной аттестации учащихся выпускных классов по учебным  программам, </w:t>
      </w:r>
    </w:p>
    <w:p w:rsidR="000D50D6" w:rsidRPr="00512B2F" w:rsidRDefault="000D50D6" w:rsidP="000D50D6">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курсам, дисциплинам учебного плана</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84"/>
        <w:gridCol w:w="3191"/>
      </w:tblGrid>
      <w:tr w:rsidR="000D50D6" w:rsidRPr="00512B2F" w:rsidTr="00F6496B">
        <w:tc>
          <w:tcPr>
            <w:tcW w:w="4219"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Предметы</w:t>
            </w:r>
          </w:p>
        </w:tc>
        <w:tc>
          <w:tcPr>
            <w:tcW w:w="1984"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Классы</w:t>
            </w:r>
          </w:p>
        </w:tc>
        <w:tc>
          <w:tcPr>
            <w:tcW w:w="3191" w:type="dxa"/>
          </w:tcPr>
          <w:p w:rsidR="000D50D6" w:rsidRPr="00512B2F" w:rsidRDefault="000D50D6" w:rsidP="00F6496B">
            <w:pPr>
              <w:spacing w:after="0" w:line="240" w:lineRule="auto"/>
              <w:jc w:val="center"/>
              <w:rPr>
                <w:rFonts w:ascii="Times New Roman" w:eastAsia="Times New Roman" w:hAnsi="Times New Roman"/>
                <w:b/>
                <w:color w:val="000000"/>
                <w:sz w:val="24"/>
                <w:szCs w:val="24"/>
                <w:highlight w:val="yellow"/>
                <w:lang w:eastAsia="ru-RU"/>
              </w:rPr>
            </w:pPr>
            <w:r w:rsidRPr="00512B2F">
              <w:rPr>
                <w:rFonts w:ascii="Times New Roman" w:eastAsia="Times New Roman" w:hAnsi="Times New Roman"/>
                <w:b/>
                <w:color w:val="000000"/>
                <w:sz w:val="24"/>
                <w:szCs w:val="24"/>
                <w:highlight w:val="yellow"/>
                <w:lang w:eastAsia="ru-RU"/>
              </w:rPr>
              <w:t>Формы промежуточной аттестации</w:t>
            </w:r>
          </w:p>
        </w:tc>
      </w:tr>
      <w:tr w:rsidR="000D50D6" w:rsidRPr="00512B2F" w:rsidTr="00F6496B">
        <w:trPr>
          <w:trHeight w:val="290"/>
        </w:trPr>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Русский язык</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             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Литература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Иностранный язык (английский язык)</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            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Алгебра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            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Геометрия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             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Информатика и ИКТ</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История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Обществознание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География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Биология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Физика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Химия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Искусство</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lastRenderedPageBreak/>
              <w:t>Физическая культура</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sz w:val="24"/>
                <w:szCs w:val="24"/>
                <w:highlight w:val="yellow"/>
                <w:lang w:eastAsia="ru-RU"/>
              </w:rPr>
            </w:pPr>
            <w:r w:rsidRPr="00512B2F">
              <w:rPr>
                <w:rFonts w:ascii="Times New Roman" w:eastAsia="Times New Roman" w:hAnsi="Times New Roman"/>
                <w:color w:val="000000"/>
                <w:sz w:val="24"/>
                <w:szCs w:val="24"/>
                <w:highlight w:val="yellow"/>
                <w:lang w:eastAsia="ru-RU"/>
              </w:rPr>
              <w:t>Региональный зачет</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Основы безопасности жизнедеятельности</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Технология</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Географическое краеведение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Элективный курс  «Математический практикум»</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 xml:space="preserve">Тестирование </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Элективный курс «Изучаем Конституцию России»</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r w:rsidR="000D50D6" w:rsidRPr="00512B2F" w:rsidTr="00F6496B">
        <w:tc>
          <w:tcPr>
            <w:tcW w:w="4219" w:type="dxa"/>
          </w:tcPr>
          <w:p w:rsidR="000D50D6" w:rsidRPr="00512B2F" w:rsidRDefault="000D50D6" w:rsidP="00F6496B">
            <w:pPr>
              <w:spacing w:after="0" w:line="240" w:lineRule="auto"/>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Литературное краеведение</w:t>
            </w:r>
          </w:p>
        </w:tc>
        <w:tc>
          <w:tcPr>
            <w:tcW w:w="1984"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9</w:t>
            </w:r>
          </w:p>
        </w:tc>
        <w:tc>
          <w:tcPr>
            <w:tcW w:w="3191" w:type="dxa"/>
          </w:tcPr>
          <w:p w:rsidR="000D50D6" w:rsidRPr="00512B2F" w:rsidRDefault="000D50D6" w:rsidP="00F6496B">
            <w:pPr>
              <w:spacing w:after="0" w:line="240" w:lineRule="auto"/>
              <w:jc w:val="center"/>
              <w:rPr>
                <w:rFonts w:ascii="Times New Roman" w:eastAsia="Times New Roman" w:hAnsi="Times New Roman"/>
                <w:color w:val="000000"/>
                <w:sz w:val="24"/>
                <w:szCs w:val="24"/>
                <w:highlight w:val="yellow"/>
                <w:lang w:eastAsia="ru-RU"/>
              </w:rPr>
            </w:pPr>
            <w:r w:rsidRPr="00512B2F">
              <w:rPr>
                <w:rFonts w:ascii="Times New Roman" w:eastAsia="Times New Roman" w:hAnsi="Times New Roman"/>
                <w:color w:val="000000"/>
                <w:sz w:val="24"/>
                <w:szCs w:val="24"/>
                <w:highlight w:val="yellow"/>
                <w:lang w:eastAsia="ru-RU"/>
              </w:rPr>
              <w:t>Тестирование</w:t>
            </w:r>
          </w:p>
        </w:tc>
      </w:tr>
    </w:tbl>
    <w:p w:rsidR="000D50D6" w:rsidRPr="00512B2F" w:rsidRDefault="000D50D6" w:rsidP="000D50D6">
      <w:pPr>
        <w:spacing w:after="0"/>
        <w:ind w:firstLine="709"/>
        <w:jc w:val="both"/>
        <w:rPr>
          <w:rFonts w:ascii="Times New Roman" w:eastAsia="Times New Roman" w:hAnsi="Times New Roman"/>
          <w:sz w:val="24"/>
          <w:szCs w:val="24"/>
          <w:lang w:eastAsia="ru-RU"/>
        </w:rPr>
      </w:pPr>
      <w:r w:rsidRPr="00512B2F">
        <w:rPr>
          <w:rFonts w:ascii="Times New Roman" w:eastAsia="Times New Roman" w:hAnsi="Times New Roman"/>
          <w:sz w:val="24"/>
          <w:szCs w:val="24"/>
          <w:highlight w:val="yellow"/>
          <w:lang w:eastAsia="ru-RU"/>
        </w:rPr>
        <w:t>Государственная (итоговая) аттестация о</w:t>
      </w:r>
      <w:r>
        <w:rPr>
          <w:rFonts w:ascii="Times New Roman" w:eastAsia="Times New Roman" w:hAnsi="Times New Roman"/>
          <w:sz w:val="24"/>
          <w:szCs w:val="24"/>
          <w:highlight w:val="yellow"/>
          <w:lang w:eastAsia="ru-RU"/>
        </w:rPr>
        <w:t>бучающихся 9 класса</w:t>
      </w:r>
      <w:r w:rsidRPr="00512B2F">
        <w:rPr>
          <w:rFonts w:ascii="Times New Roman" w:eastAsia="Times New Roman" w:hAnsi="Times New Roman"/>
          <w:sz w:val="24"/>
          <w:szCs w:val="24"/>
          <w:highlight w:val="yellow"/>
          <w:lang w:eastAsia="ru-RU"/>
        </w:rPr>
        <w:t xml:space="preserve"> проводится в соответствии со сроками, установленными Министерством образования и науки РФ.</w:t>
      </w:r>
    </w:p>
    <w:p w:rsidR="000D50D6" w:rsidRPr="000D50D6" w:rsidRDefault="000D50D6" w:rsidP="000D50D6">
      <w:pPr>
        <w:spacing w:after="0"/>
        <w:ind w:firstLine="709"/>
        <w:contextualSpacing/>
        <w:jc w:val="both"/>
        <w:rPr>
          <w:rFonts w:ascii="Times New Roman" w:hAnsi="Times New Roman"/>
          <w:bCs/>
          <w:sz w:val="24"/>
          <w:szCs w:val="24"/>
        </w:rPr>
      </w:pPr>
      <w:r w:rsidRPr="000D50D6">
        <w:rPr>
          <w:rFonts w:ascii="Times New Roman" w:hAnsi="Times New Roman"/>
          <w:bCs/>
          <w:sz w:val="24"/>
          <w:szCs w:val="24"/>
        </w:rPr>
        <w:t>Циклограмма работы школы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5"/>
        <w:gridCol w:w="2307"/>
        <w:gridCol w:w="2307"/>
        <w:gridCol w:w="2642"/>
      </w:tblGrid>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День</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 xml:space="preserve">Название мероприятий  </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 xml:space="preserve">Начало мероприятий    </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Продолжительность</w:t>
            </w:r>
          </w:p>
          <w:p w:rsidR="000D50D6" w:rsidRPr="0027536D" w:rsidRDefault="000D50D6" w:rsidP="000D50D6">
            <w:pPr>
              <w:spacing w:after="0"/>
              <w:ind w:firstLine="709"/>
              <w:contextualSpacing/>
              <w:jc w:val="right"/>
              <w:rPr>
                <w:rFonts w:ascii="Times New Roman" w:hAnsi="Times New Roman"/>
                <w:bCs/>
                <w:sz w:val="24"/>
                <w:szCs w:val="24"/>
              </w:rPr>
            </w:pP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Понедельник</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Совещание при директоре</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15.00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 раз в месяц</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Вторник</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Педсовет</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15.00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 раз в четверть</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Среда</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Совет учащихся</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14.50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30 минут</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Четверг</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Совещание при завуче</w:t>
            </w:r>
          </w:p>
          <w:p w:rsidR="000D50D6" w:rsidRPr="0027536D" w:rsidRDefault="000D50D6" w:rsidP="000D50D6">
            <w:pPr>
              <w:spacing w:after="0"/>
              <w:ind w:firstLine="709"/>
              <w:contextualSpacing/>
              <w:jc w:val="right"/>
              <w:rPr>
                <w:rFonts w:ascii="Times New Roman" w:hAnsi="Times New Roman"/>
                <w:bCs/>
                <w:sz w:val="24"/>
                <w:szCs w:val="24"/>
              </w:rPr>
            </w:pP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15.00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 раз в месяц</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Четверг</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Совет школы</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18.00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 раз в четверть</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Четверг</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Пед. всеобуч</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18.00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 раз в месяц</w:t>
            </w: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Пятница</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Общешкольная линейка</w:t>
            </w:r>
          </w:p>
          <w:p w:rsidR="000D50D6" w:rsidRPr="0027536D" w:rsidRDefault="000D50D6" w:rsidP="000D50D6">
            <w:pPr>
              <w:spacing w:after="0"/>
              <w:ind w:firstLine="709"/>
              <w:contextualSpacing/>
              <w:jc w:val="right"/>
              <w:rPr>
                <w:rFonts w:ascii="Times New Roman" w:hAnsi="Times New Roman"/>
                <w:bCs/>
                <w:sz w:val="24"/>
                <w:szCs w:val="24"/>
              </w:rPr>
            </w:pP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09.15</w:t>
            </w:r>
          </w:p>
          <w:p w:rsidR="000D50D6" w:rsidRPr="0027536D" w:rsidRDefault="000D50D6" w:rsidP="000D50D6">
            <w:pPr>
              <w:spacing w:after="0"/>
              <w:ind w:firstLine="709"/>
              <w:contextualSpacing/>
              <w:jc w:val="right"/>
              <w:rPr>
                <w:rFonts w:ascii="Times New Roman" w:hAnsi="Times New Roman"/>
                <w:bCs/>
                <w:sz w:val="24"/>
                <w:szCs w:val="24"/>
              </w:rPr>
            </w:pPr>
          </w:p>
          <w:p w:rsidR="000D50D6" w:rsidRPr="0027536D" w:rsidRDefault="000D50D6" w:rsidP="000D50D6">
            <w:pPr>
              <w:spacing w:after="0"/>
              <w:ind w:firstLine="709"/>
              <w:contextualSpacing/>
              <w:jc w:val="right"/>
              <w:rPr>
                <w:rFonts w:ascii="Times New Roman" w:hAnsi="Times New Roman"/>
                <w:bCs/>
                <w:sz w:val="24"/>
                <w:szCs w:val="24"/>
              </w:rPr>
            </w:pP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10 минут</w:t>
            </w:r>
          </w:p>
          <w:p w:rsidR="000D50D6" w:rsidRPr="0027536D" w:rsidRDefault="000D50D6" w:rsidP="000D50D6">
            <w:pPr>
              <w:spacing w:after="0"/>
              <w:ind w:firstLine="709"/>
              <w:contextualSpacing/>
              <w:jc w:val="right"/>
              <w:rPr>
                <w:rFonts w:ascii="Times New Roman" w:hAnsi="Times New Roman"/>
                <w:bCs/>
                <w:sz w:val="24"/>
                <w:szCs w:val="24"/>
              </w:rPr>
            </w:pPr>
          </w:p>
          <w:p w:rsidR="000D50D6" w:rsidRPr="0027536D" w:rsidRDefault="000D50D6" w:rsidP="000D50D6">
            <w:pPr>
              <w:spacing w:after="0"/>
              <w:ind w:firstLine="709"/>
              <w:contextualSpacing/>
              <w:jc w:val="right"/>
              <w:rPr>
                <w:rFonts w:ascii="Times New Roman" w:hAnsi="Times New Roman"/>
                <w:bCs/>
                <w:sz w:val="24"/>
                <w:szCs w:val="24"/>
              </w:rPr>
            </w:pPr>
          </w:p>
        </w:tc>
      </w:tr>
      <w:tr w:rsidR="000D50D6" w:rsidRPr="0027536D" w:rsidTr="00F6496B">
        <w:tc>
          <w:tcPr>
            <w:tcW w:w="2315"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Пятница</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Общешкольные мероприятия</w:t>
            </w:r>
          </w:p>
        </w:tc>
        <w:tc>
          <w:tcPr>
            <w:tcW w:w="2307"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17.00</w:t>
            </w:r>
          </w:p>
        </w:tc>
        <w:tc>
          <w:tcPr>
            <w:tcW w:w="2642" w:type="dxa"/>
          </w:tcPr>
          <w:p w:rsidR="000D50D6" w:rsidRPr="0027536D" w:rsidRDefault="000D50D6" w:rsidP="000D50D6">
            <w:pPr>
              <w:spacing w:after="0"/>
              <w:ind w:firstLine="709"/>
              <w:contextualSpacing/>
              <w:jc w:val="right"/>
              <w:rPr>
                <w:rFonts w:ascii="Times New Roman" w:hAnsi="Times New Roman"/>
                <w:bCs/>
                <w:sz w:val="24"/>
                <w:szCs w:val="24"/>
              </w:rPr>
            </w:pPr>
            <w:r w:rsidRPr="0027536D">
              <w:rPr>
                <w:rFonts w:ascii="Times New Roman" w:hAnsi="Times New Roman"/>
                <w:bCs/>
                <w:sz w:val="24"/>
                <w:szCs w:val="24"/>
              </w:rPr>
              <w:t>1час 30 мин.</w:t>
            </w:r>
          </w:p>
        </w:tc>
      </w:tr>
    </w:tbl>
    <w:p w:rsidR="00F6496B" w:rsidRDefault="00F6496B" w:rsidP="004F55E0">
      <w:pPr>
        <w:pStyle w:val="3"/>
        <w:numPr>
          <w:ilvl w:val="2"/>
          <w:numId w:val="136"/>
        </w:numPr>
        <w:spacing w:before="0" w:beforeAutospacing="0" w:after="0" w:afterAutospacing="0"/>
        <w:ind w:left="0" w:firstLine="0"/>
        <w:jc w:val="both"/>
        <w:rPr>
          <w:rStyle w:val="Zag11"/>
          <w:rFonts w:eastAsia="@Arial Unicode MS"/>
          <w:sz w:val="24"/>
          <w:szCs w:val="24"/>
        </w:rPr>
      </w:pPr>
      <w:bookmarkStart w:id="444" w:name="_Toc414553284"/>
      <w:r w:rsidRPr="00E11799">
        <w:rPr>
          <w:rStyle w:val="Zag11"/>
          <w:rFonts w:eastAsia="@Arial Unicode MS"/>
          <w:sz w:val="24"/>
          <w:szCs w:val="24"/>
        </w:rPr>
        <w:t>План внеурочной деятельности</w:t>
      </w:r>
      <w:bookmarkEnd w:id="444"/>
    </w:p>
    <w:p w:rsidR="00F6496B" w:rsidRPr="00F6496B" w:rsidRDefault="00F6496B" w:rsidP="004F55E0">
      <w:pPr>
        <w:pStyle w:val="a9"/>
        <w:numPr>
          <w:ilvl w:val="0"/>
          <w:numId w:val="136"/>
        </w:numPr>
        <w:ind w:right="54"/>
        <w:jc w:val="both"/>
        <w:rPr>
          <w:rFonts w:ascii="Times New Roman" w:eastAsia="Times New Roman" w:hAnsi="Times New Roman"/>
          <w:color w:val="000000"/>
          <w:szCs w:val="28"/>
        </w:rPr>
      </w:pPr>
      <w:r w:rsidRPr="00F6496B">
        <w:rPr>
          <w:rFonts w:ascii="Times New Roman" w:eastAsia="Times New Roman" w:hAnsi="Times New Roman"/>
          <w:color w:val="000000"/>
          <w:szCs w:val="28"/>
        </w:rPr>
        <w:t xml:space="preserve">Организация занятий по направлениям раздела </w:t>
      </w:r>
      <w:r w:rsidRPr="00F6496B">
        <w:rPr>
          <w:rFonts w:ascii="Times New Roman" w:eastAsia="Times New Roman" w:hAnsi="Times New Roman"/>
          <w:b/>
          <w:color w:val="000000"/>
          <w:szCs w:val="28"/>
        </w:rPr>
        <w:t>«Внеурочная деятельность»</w:t>
      </w:r>
      <w:r w:rsidRPr="00F6496B">
        <w:rPr>
          <w:rFonts w:ascii="Times New Roman" w:eastAsia="Times New Roman" w:hAnsi="Times New Roman"/>
          <w:color w:val="000000"/>
          <w:szCs w:val="28"/>
        </w:rPr>
        <w:t xml:space="preserve"> является неотъемлемой частью образовательного процесса в образовательном учреждении.</w:t>
      </w:r>
    </w:p>
    <w:p w:rsidR="00F6496B" w:rsidRPr="00F6496B" w:rsidRDefault="00F6496B" w:rsidP="004F55E0">
      <w:pPr>
        <w:pStyle w:val="a9"/>
        <w:numPr>
          <w:ilvl w:val="0"/>
          <w:numId w:val="136"/>
        </w:numPr>
        <w:ind w:right="54"/>
        <w:jc w:val="both"/>
        <w:rPr>
          <w:rFonts w:ascii="Times New Roman" w:eastAsia="Times New Roman" w:hAnsi="Times New Roman"/>
          <w:color w:val="000000"/>
          <w:szCs w:val="28"/>
        </w:rPr>
      </w:pPr>
      <w:r w:rsidRPr="00F6496B">
        <w:rPr>
          <w:rFonts w:ascii="Times New Roman" w:eastAsia="Times New Roman" w:hAnsi="Times New Roman"/>
          <w:color w:val="000000"/>
          <w:szCs w:val="28"/>
        </w:rPr>
        <w:t xml:space="preserve">Внеурочная деятельность строится на основе учета потребностей и возможностей образовательного учреждения на каждый учебный год. Обучающимися предоставляется право выбора спектра занятий. </w:t>
      </w:r>
    </w:p>
    <w:p w:rsidR="00F6496B" w:rsidRPr="00F6496B" w:rsidRDefault="00F6496B" w:rsidP="004F55E0">
      <w:pPr>
        <w:pStyle w:val="a9"/>
        <w:numPr>
          <w:ilvl w:val="0"/>
          <w:numId w:val="136"/>
        </w:numPr>
        <w:ind w:right="54"/>
        <w:jc w:val="both"/>
        <w:rPr>
          <w:rFonts w:ascii="Times New Roman" w:eastAsia="Times New Roman" w:hAnsi="Times New Roman"/>
          <w:color w:val="000000"/>
          <w:szCs w:val="28"/>
        </w:rPr>
      </w:pPr>
      <w:r w:rsidRPr="00F6496B">
        <w:rPr>
          <w:rFonts w:ascii="Times New Roman" w:eastAsia="Times New Roman" w:hAnsi="Times New Roman"/>
          <w:color w:val="000000"/>
          <w:szCs w:val="28"/>
        </w:rPr>
        <w:t>Занятия могут проводиться в форме экскурсий, круглых столов, конференций, диспутов, школьных научных обществ, олимпиад, соревнований, поисковых и научных исследований, общественно полезных практик и др. Занятия могут проводиться педагогами других образовательных учреждений, в том числе педагогами дополнительного образования.</w:t>
      </w:r>
    </w:p>
    <w:p w:rsidR="00F6496B" w:rsidRPr="00F6496B" w:rsidRDefault="00F6496B" w:rsidP="004F55E0">
      <w:pPr>
        <w:pStyle w:val="a9"/>
        <w:numPr>
          <w:ilvl w:val="0"/>
          <w:numId w:val="136"/>
        </w:numPr>
        <w:rPr>
          <w:rFonts w:ascii="Times New Roman" w:eastAsia="Times New Roman" w:hAnsi="Times New Roman"/>
          <w:color w:val="000000"/>
          <w:szCs w:val="28"/>
        </w:rPr>
      </w:pPr>
      <w:r w:rsidRPr="00F6496B">
        <w:rPr>
          <w:rFonts w:ascii="Times New Roman" w:eastAsia="Times New Roman" w:hAnsi="Times New Roman"/>
          <w:color w:val="000000"/>
          <w:szCs w:val="28"/>
        </w:rPr>
        <w:t>В соответствии с требованиями Стандарта  внеурочная деятельность  организована по направлениям развития личности и предоставляет обучающимся возможность выбора широкого спектра занятий, направленных на их развитие.</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4"/>
        <w:gridCol w:w="4253"/>
      </w:tblGrid>
      <w:tr w:rsidR="00F6496B" w:rsidRPr="006C5413" w:rsidTr="00F6496B">
        <w:tc>
          <w:tcPr>
            <w:tcW w:w="4394" w:type="dxa"/>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lastRenderedPageBreak/>
              <w:t>Направления внеурочной деятельности</w:t>
            </w:r>
          </w:p>
        </w:tc>
        <w:tc>
          <w:tcPr>
            <w:tcW w:w="4253" w:type="dxa"/>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5 класс</w:t>
            </w:r>
          </w:p>
        </w:tc>
      </w:tr>
      <w:tr w:rsidR="00F6496B" w:rsidRPr="006C5413" w:rsidTr="00F6496B">
        <w:tc>
          <w:tcPr>
            <w:tcW w:w="4394" w:type="dxa"/>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Общекультурное направление</w:t>
            </w:r>
          </w:p>
        </w:tc>
        <w:tc>
          <w:tcPr>
            <w:tcW w:w="4253" w:type="dxa"/>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Хореография (1 час),</w:t>
            </w:r>
          </w:p>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на базе ДШИ,</w:t>
            </w:r>
          </w:p>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понедельник</w:t>
            </w:r>
          </w:p>
        </w:tc>
      </w:tr>
      <w:tr w:rsidR="00F6496B" w:rsidRPr="006C5413" w:rsidTr="00F6496B">
        <w:trPr>
          <w:trHeight w:val="825"/>
        </w:trPr>
        <w:tc>
          <w:tcPr>
            <w:tcW w:w="4394" w:type="dxa"/>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Духовно-нравственное направление</w:t>
            </w:r>
          </w:p>
        </w:tc>
        <w:tc>
          <w:tcPr>
            <w:tcW w:w="4253" w:type="dxa"/>
            <w:shd w:val="clear" w:color="auto" w:fill="auto"/>
          </w:tcPr>
          <w:p w:rsidR="00F6496B" w:rsidRPr="006C5413" w:rsidRDefault="00F6496B" w:rsidP="00F6496B">
            <w:pPr>
              <w:spacing w:after="0" w:line="240" w:lineRule="auto"/>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«Основы духовно-нравственной культуры народов России» (1 час),</w:t>
            </w:r>
          </w:p>
          <w:p w:rsidR="00F6496B" w:rsidRPr="006C5413" w:rsidRDefault="00F6496B" w:rsidP="00F6496B">
            <w:pPr>
              <w:spacing w:after="0" w:line="240" w:lineRule="auto"/>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СОШ №1, пятница 14.00 – 14.45</w:t>
            </w:r>
          </w:p>
        </w:tc>
      </w:tr>
      <w:tr w:rsidR="00F6496B" w:rsidRPr="006C5413" w:rsidTr="00F6496B">
        <w:tc>
          <w:tcPr>
            <w:tcW w:w="4394" w:type="dxa"/>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Физкультурно-спортивное и оздоровительное</w:t>
            </w:r>
          </w:p>
        </w:tc>
        <w:tc>
          <w:tcPr>
            <w:tcW w:w="4253" w:type="dxa"/>
            <w:tcBorders>
              <w:top w:val="nil"/>
              <w:bottom w:val="nil"/>
            </w:tcBorders>
            <w:shd w:val="clear" w:color="auto" w:fill="auto"/>
          </w:tcPr>
          <w:p w:rsidR="00F6496B" w:rsidRPr="006C5413" w:rsidRDefault="00F6496B" w:rsidP="00F6496B">
            <w:pPr>
              <w:spacing w:after="0" w:line="240" w:lineRule="auto"/>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 xml:space="preserve">Самбо, на базе ДЮСШ, (2 часа), вторник, среда </w:t>
            </w:r>
          </w:p>
        </w:tc>
      </w:tr>
      <w:tr w:rsidR="00F6496B" w:rsidRPr="006C5413" w:rsidTr="00F6496B">
        <w:tc>
          <w:tcPr>
            <w:tcW w:w="4394" w:type="dxa"/>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Социальное направление</w:t>
            </w:r>
          </w:p>
        </w:tc>
        <w:tc>
          <w:tcPr>
            <w:tcW w:w="4253" w:type="dxa"/>
            <w:tcBorders>
              <w:bottom w:val="single" w:sz="4" w:space="0" w:color="auto"/>
            </w:tcBorders>
            <w:vAlign w:val="center"/>
          </w:tcPr>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«Час общения» (1 час), СОШ №1,</w:t>
            </w:r>
          </w:p>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понедельник</w:t>
            </w:r>
          </w:p>
          <w:p w:rsidR="00F6496B" w:rsidRPr="006C5413" w:rsidRDefault="00F6496B" w:rsidP="00F6496B">
            <w:pPr>
              <w:spacing w:after="0" w:line="240" w:lineRule="auto"/>
              <w:jc w:val="center"/>
              <w:rPr>
                <w:rFonts w:ascii="Times New Roman" w:eastAsia="Times New Roman" w:hAnsi="Times New Roman"/>
                <w:color w:val="000000"/>
                <w:sz w:val="24"/>
                <w:szCs w:val="28"/>
                <w:lang w:eastAsia="ru-RU"/>
              </w:rPr>
            </w:pPr>
            <w:r w:rsidRPr="006C5413">
              <w:rPr>
                <w:rFonts w:ascii="Times New Roman" w:eastAsia="Times New Roman" w:hAnsi="Times New Roman"/>
                <w:bCs/>
                <w:color w:val="000000"/>
                <w:sz w:val="24"/>
                <w:szCs w:val="28"/>
                <w:lang w:eastAsia="ru-RU"/>
              </w:rPr>
              <w:t>13.40 – 14.20</w:t>
            </w:r>
          </w:p>
        </w:tc>
      </w:tr>
      <w:tr w:rsidR="00F6496B" w:rsidRPr="006C5413" w:rsidTr="00F6496B">
        <w:trPr>
          <w:trHeight w:val="1298"/>
        </w:trPr>
        <w:tc>
          <w:tcPr>
            <w:tcW w:w="4394" w:type="dxa"/>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Научно-познавательное  направление</w:t>
            </w:r>
          </w:p>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Обще-интеллектуальное направление</w:t>
            </w:r>
          </w:p>
        </w:tc>
        <w:tc>
          <w:tcPr>
            <w:tcW w:w="4253" w:type="dxa"/>
            <w:tcBorders>
              <w:top w:val="single" w:sz="4" w:space="0" w:color="auto"/>
            </w:tcBorders>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«Юный исследователь» (1 час),</w:t>
            </w:r>
          </w:p>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СОШ № 1,</w:t>
            </w:r>
          </w:p>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Четверг,</w:t>
            </w:r>
            <w:r w:rsidRPr="006C5413">
              <w:rPr>
                <w:rFonts w:ascii="Times New Roman" w:eastAsia="Times New Roman" w:hAnsi="Times New Roman"/>
                <w:bCs/>
                <w:color w:val="000000"/>
                <w:sz w:val="24"/>
                <w:szCs w:val="28"/>
                <w:lang w:eastAsia="ru-RU"/>
              </w:rPr>
              <w:t xml:space="preserve"> 14.00 – 14.45</w:t>
            </w:r>
          </w:p>
        </w:tc>
      </w:tr>
      <w:tr w:rsidR="00F6496B" w:rsidRPr="006C5413" w:rsidTr="00F6496B">
        <w:tc>
          <w:tcPr>
            <w:tcW w:w="4394" w:type="dxa"/>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Художественно - эстетическое</w:t>
            </w:r>
          </w:p>
        </w:tc>
        <w:tc>
          <w:tcPr>
            <w:tcW w:w="4253" w:type="dxa"/>
            <w:vAlign w:val="center"/>
          </w:tcPr>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«Вокал» (2 часа),</w:t>
            </w:r>
          </w:p>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ДПШ,</w:t>
            </w:r>
          </w:p>
          <w:p w:rsidR="00F6496B" w:rsidRPr="006C5413" w:rsidRDefault="00F6496B" w:rsidP="00F6496B">
            <w:pPr>
              <w:spacing w:after="0" w:line="240" w:lineRule="auto"/>
              <w:ind w:firstLine="34"/>
              <w:jc w:val="center"/>
              <w:rPr>
                <w:rFonts w:ascii="Times New Roman" w:eastAsia="Times New Roman" w:hAnsi="Times New Roman"/>
                <w:color w:val="000000"/>
                <w:sz w:val="24"/>
                <w:szCs w:val="28"/>
                <w:lang w:eastAsia="ru-RU"/>
              </w:rPr>
            </w:pPr>
            <w:r w:rsidRPr="006C5413">
              <w:rPr>
                <w:rFonts w:ascii="Times New Roman" w:eastAsia="Times New Roman" w:hAnsi="Times New Roman"/>
                <w:color w:val="000000"/>
                <w:sz w:val="24"/>
                <w:szCs w:val="28"/>
                <w:lang w:eastAsia="ru-RU"/>
              </w:rPr>
              <w:t>Вторник, четверг</w:t>
            </w:r>
          </w:p>
        </w:tc>
      </w:tr>
    </w:tbl>
    <w:p w:rsidR="000D50D6" w:rsidRPr="000D50D6" w:rsidRDefault="000D50D6" w:rsidP="000D50D6">
      <w:pPr>
        <w:spacing w:after="0"/>
        <w:ind w:firstLine="709"/>
        <w:contextualSpacing/>
        <w:jc w:val="right"/>
        <w:rPr>
          <w:rFonts w:ascii="Times New Roman" w:hAnsi="Times New Roman"/>
          <w:b/>
          <w:bCs/>
          <w:sz w:val="24"/>
          <w:szCs w:val="24"/>
        </w:rPr>
      </w:pPr>
    </w:p>
    <w:p w:rsidR="00F6496B" w:rsidRPr="00C1097D" w:rsidRDefault="00F6496B" w:rsidP="00F6496B">
      <w:pPr>
        <w:pStyle w:val="2"/>
        <w:numPr>
          <w:ilvl w:val="1"/>
          <w:numId w:val="1"/>
        </w:numPr>
        <w:spacing w:line="240" w:lineRule="auto"/>
        <w:ind w:left="0" w:firstLine="0"/>
        <w:rPr>
          <w:sz w:val="24"/>
          <w:szCs w:val="24"/>
        </w:rPr>
      </w:pPr>
      <w:bookmarkStart w:id="445" w:name="_Toc406059071"/>
      <w:bookmarkStart w:id="446" w:name="_Toc409691735"/>
      <w:bookmarkStart w:id="447" w:name="_Toc410654075"/>
      <w:bookmarkStart w:id="448" w:name="_Toc414553285"/>
      <w:r w:rsidRPr="00C1097D">
        <w:rPr>
          <w:sz w:val="24"/>
          <w:szCs w:val="24"/>
        </w:rPr>
        <w:t>Система условий</w:t>
      </w:r>
      <w:bookmarkEnd w:id="445"/>
      <w:r w:rsidRPr="00C1097D">
        <w:rPr>
          <w:sz w:val="24"/>
          <w:szCs w:val="24"/>
        </w:rPr>
        <w:t>реализации основной образовательной программы</w:t>
      </w:r>
      <w:bookmarkEnd w:id="446"/>
      <w:bookmarkEnd w:id="447"/>
      <w:bookmarkEnd w:id="448"/>
    </w:p>
    <w:p w:rsidR="00F6496B" w:rsidRPr="00C1097D" w:rsidRDefault="00F6496B" w:rsidP="00F6496B">
      <w:pPr>
        <w:spacing w:after="0" w:line="240" w:lineRule="auto"/>
        <w:jc w:val="both"/>
        <w:rPr>
          <w:rFonts w:ascii="Times New Roman" w:hAnsi="Times New Roman"/>
          <w:sz w:val="24"/>
          <w:szCs w:val="24"/>
        </w:rPr>
      </w:pPr>
      <w:bookmarkStart w:id="449" w:name="_Toc409691736"/>
      <w:r w:rsidRPr="00C1097D">
        <w:rPr>
          <w:rFonts w:ascii="Times New Roman" w:hAnsi="Times New Roman"/>
          <w:sz w:val="24"/>
          <w:szCs w:val="24"/>
        </w:rPr>
        <w:t xml:space="preserve">     Интегративным результатом выполнения требований к условиям реализации основной образовательной программы основного общего образования МБОУ «СОШ</w:t>
      </w:r>
      <w:r>
        <w:rPr>
          <w:rFonts w:ascii="Times New Roman" w:hAnsi="Times New Roman"/>
          <w:sz w:val="24"/>
          <w:szCs w:val="24"/>
        </w:rPr>
        <w:t>№1</w:t>
      </w:r>
      <w:r w:rsidRPr="00C1097D">
        <w:rPr>
          <w:rFonts w:ascii="Times New Roman" w:hAnsi="Times New Roman"/>
          <w:sz w:val="24"/>
          <w:szCs w:val="24"/>
        </w:rPr>
        <w:t xml:space="preserve">»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w:t>
      </w:r>
      <w:r>
        <w:rPr>
          <w:rFonts w:ascii="Times New Roman" w:hAnsi="Times New Roman"/>
          <w:sz w:val="24"/>
          <w:szCs w:val="24"/>
        </w:rPr>
        <w:t>об</w:t>
      </w:r>
      <w:r w:rsidRPr="00C1097D">
        <w:rPr>
          <w:rFonts w:ascii="Times New Roman" w:hAnsi="Times New Roman"/>
          <w:sz w:val="24"/>
          <w:szCs w:val="24"/>
        </w:rPr>
        <w:t>уча</w:t>
      </w:r>
      <w:r>
        <w:rPr>
          <w:rFonts w:ascii="Times New Roman" w:hAnsi="Times New Roman"/>
          <w:sz w:val="24"/>
          <w:szCs w:val="24"/>
        </w:rPr>
        <w:t>ю</w:t>
      </w:r>
      <w:r w:rsidRPr="00C1097D">
        <w:rPr>
          <w:rFonts w:ascii="Times New Roman" w:hAnsi="Times New Roman"/>
          <w:sz w:val="24"/>
          <w:szCs w:val="24"/>
        </w:rPr>
        <w:t>щихся.</w:t>
      </w:r>
    </w:p>
    <w:p w:rsidR="00F6496B" w:rsidRPr="00C1097D" w:rsidRDefault="00F6496B" w:rsidP="00F6496B">
      <w:pPr>
        <w:spacing w:after="0" w:line="240" w:lineRule="auto"/>
        <w:jc w:val="both"/>
        <w:rPr>
          <w:rStyle w:val="dash041e005f0431005f044b005f0447005f043d005f044b005f0439005f005fchar1char1"/>
        </w:rPr>
      </w:pPr>
      <w:r w:rsidRPr="00C1097D">
        <w:rPr>
          <w:rStyle w:val="dash041e005f0431005f044b005f0447005f043d005f044b005f0439005f005fchar1char1"/>
        </w:rPr>
        <w:t>Созданные в образовательной организации, реализующей основную образовательную программу основного общего образования, условия:</w:t>
      </w:r>
    </w:p>
    <w:p w:rsidR="00F6496B" w:rsidRPr="00C1097D" w:rsidRDefault="00F6496B" w:rsidP="00F6496B">
      <w:pPr>
        <w:pStyle w:val="dash041e005f0431005f044b005f0447005f043d005f044b005f0439"/>
        <w:jc w:val="both"/>
        <w:rPr>
          <w:rStyle w:val="dash041e005f0431005f044b005f0447005f043d005f044b005f0439005f005fchar1char1"/>
        </w:rPr>
      </w:pPr>
      <w:r w:rsidRPr="00C1097D">
        <w:rPr>
          <w:rStyle w:val="dash041e005f0431005f044b005f0447005f043d005f044b005f0439005f005fchar1char1"/>
        </w:rPr>
        <w:t>- соответствуют требованиям Стандарта;</w:t>
      </w:r>
    </w:p>
    <w:p w:rsidR="00F6496B" w:rsidRPr="00C1097D" w:rsidRDefault="00F6496B" w:rsidP="00F6496B">
      <w:pPr>
        <w:pStyle w:val="dash041e005f0431005f044b005f0447005f043d005f044b005f0439"/>
        <w:jc w:val="both"/>
        <w:rPr>
          <w:rStyle w:val="dash041e005f0431005f044b005f0447005f043d005f044b005f0439005f005fchar1char1"/>
        </w:rPr>
      </w:pPr>
      <w:r w:rsidRPr="00C1097D">
        <w:rPr>
          <w:rStyle w:val="dash041e005f0431005f044b005f0447005f043d005f044b005f0439005f005fchar1char1"/>
        </w:rPr>
        <w:t>-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F6496B" w:rsidRPr="00C1097D" w:rsidRDefault="00F6496B" w:rsidP="00F6496B">
      <w:pPr>
        <w:pStyle w:val="dash041e005f0431005f044b005f0447005f043d005f044b005f0439"/>
        <w:jc w:val="both"/>
        <w:rPr>
          <w:rStyle w:val="dash041e005f0431005f044b005f0447005f043d005f044b005f0439005f005fchar1char1"/>
        </w:rPr>
      </w:pPr>
      <w:r w:rsidRPr="00C1097D">
        <w:rPr>
          <w:rStyle w:val="dash041e005f0431005f044b005f0447005f043d005f044b005f0439005f005fchar1char1"/>
        </w:rPr>
        <w:t>- учитывают особенности образовательной организации, его организационную структуру, запросы участников образовательных отношений в основном общем образовании;</w:t>
      </w:r>
    </w:p>
    <w:p w:rsidR="00F6496B" w:rsidRPr="00C1097D" w:rsidRDefault="00F6496B" w:rsidP="00F6496B">
      <w:pPr>
        <w:pStyle w:val="dash041e005f0431005f044b005f0447005f043d005f044b005f0439"/>
        <w:jc w:val="both"/>
        <w:rPr>
          <w:rStyle w:val="dash041e005f0431005f044b005f0447005f043d005f044b005f0439005f005fchar1char1"/>
        </w:rPr>
      </w:pPr>
      <w:r w:rsidRPr="00C1097D">
        <w:rPr>
          <w:rStyle w:val="Zag11"/>
          <w:rFonts w:eastAsia="@Arial Unicode MS"/>
        </w:rPr>
        <w:t xml:space="preserve">- </w:t>
      </w:r>
      <w:r w:rsidRPr="00C1097D">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F6496B" w:rsidRPr="00C1097D" w:rsidRDefault="00F6496B" w:rsidP="00F6496B">
      <w:pPr>
        <w:pStyle w:val="dash0410005f0431005f0437005f0430005f0446005f0020005f0441005f043f005f0438005f0441005f043a005f0430"/>
        <w:ind w:left="0" w:firstLine="0"/>
      </w:pPr>
      <w:r w:rsidRPr="00C1097D">
        <w:rPr>
          <w:b/>
        </w:rPr>
        <w:t>Система условий реализации</w:t>
      </w:r>
      <w:r w:rsidRPr="00C1097D">
        <w:t xml:space="preserve"> ООП ООО базируется на результатах проведённой в ходе разработки программы комплексной аналитико-обобщающей и прогностической работы, включающей: </w:t>
      </w:r>
    </w:p>
    <w:p w:rsidR="00F6496B" w:rsidRPr="00C1097D" w:rsidRDefault="0027536D"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А</w:t>
      </w:r>
      <w:r w:rsidR="00F6496B" w:rsidRPr="00C1097D">
        <w:rPr>
          <w:rFonts w:ascii="Times New Roman" w:hAnsi="Times New Roman"/>
          <w:sz w:val="24"/>
          <w:szCs w:val="24"/>
        </w:rPr>
        <w:t>нализ</w:t>
      </w:r>
      <w:r>
        <w:rPr>
          <w:rFonts w:ascii="Times New Roman" w:hAnsi="Times New Roman"/>
          <w:sz w:val="24"/>
          <w:szCs w:val="24"/>
        </w:rPr>
        <w:t xml:space="preserve"> </w:t>
      </w:r>
      <w:r w:rsidR="00F6496B" w:rsidRPr="00C1097D">
        <w:rPr>
          <w:rFonts w:ascii="Times New Roman" w:hAnsi="Times New Roman"/>
          <w:sz w:val="24"/>
          <w:szCs w:val="24"/>
        </w:rPr>
        <w:t>имеющихся</w:t>
      </w:r>
      <w:r>
        <w:rPr>
          <w:rFonts w:ascii="Times New Roman" w:hAnsi="Times New Roman"/>
          <w:sz w:val="24"/>
          <w:szCs w:val="24"/>
        </w:rPr>
        <w:t xml:space="preserve"> </w:t>
      </w:r>
      <w:r w:rsidR="00F6496B" w:rsidRPr="00C1097D">
        <w:rPr>
          <w:rFonts w:ascii="Times New Roman" w:hAnsi="Times New Roman"/>
          <w:sz w:val="24"/>
          <w:szCs w:val="24"/>
        </w:rPr>
        <w:t>в</w:t>
      </w:r>
      <w:r>
        <w:rPr>
          <w:rFonts w:ascii="Times New Roman" w:hAnsi="Times New Roman"/>
          <w:sz w:val="24"/>
          <w:szCs w:val="24"/>
        </w:rPr>
        <w:t xml:space="preserve"> </w:t>
      </w:r>
      <w:r w:rsidR="00F6496B" w:rsidRPr="00C1097D">
        <w:rPr>
          <w:rFonts w:ascii="Times New Roman" w:hAnsi="Times New Roman"/>
          <w:sz w:val="24"/>
          <w:szCs w:val="24"/>
        </w:rPr>
        <w:t>МБОУ</w:t>
      </w:r>
      <w:r w:rsidR="00F6496B" w:rsidRPr="00C1097D">
        <w:rPr>
          <w:rFonts w:ascii="Times New Roman" w:eastAsia="Times New Roman" w:hAnsi="Times New Roman"/>
          <w:sz w:val="24"/>
          <w:szCs w:val="24"/>
        </w:rPr>
        <w:t xml:space="preserve"> «</w:t>
      </w:r>
      <w:r w:rsidR="00F6496B" w:rsidRPr="00C1097D">
        <w:rPr>
          <w:rFonts w:ascii="Times New Roman" w:hAnsi="Times New Roman"/>
          <w:sz w:val="24"/>
          <w:szCs w:val="24"/>
        </w:rPr>
        <w:t>СОШ</w:t>
      </w:r>
      <w:r>
        <w:rPr>
          <w:rFonts w:ascii="Times New Roman" w:hAnsi="Times New Roman"/>
          <w:sz w:val="24"/>
          <w:szCs w:val="24"/>
        </w:rPr>
        <w:t xml:space="preserve"> № 1</w:t>
      </w:r>
      <w:r w:rsidR="00F6496B" w:rsidRPr="00C1097D">
        <w:rPr>
          <w:rFonts w:ascii="Times New Roman" w:eastAsia="Times New Roman" w:hAnsi="Times New Roman"/>
          <w:sz w:val="24"/>
          <w:szCs w:val="24"/>
        </w:rPr>
        <w:t xml:space="preserve">»  </w:t>
      </w:r>
      <w:r w:rsidR="00F6496B" w:rsidRPr="00C1097D">
        <w:rPr>
          <w:rFonts w:ascii="Times New Roman" w:hAnsi="Times New Roman"/>
          <w:sz w:val="24"/>
          <w:szCs w:val="24"/>
        </w:rPr>
        <w:t>условий</w:t>
      </w:r>
      <w:r>
        <w:rPr>
          <w:rFonts w:ascii="Times New Roman" w:hAnsi="Times New Roman"/>
          <w:sz w:val="24"/>
          <w:szCs w:val="24"/>
        </w:rPr>
        <w:t xml:space="preserve"> </w:t>
      </w:r>
      <w:r w:rsidR="00F6496B" w:rsidRPr="00C1097D">
        <w:rPr>
          <w:rFonts w:ascii="Times New Roman" w:hAnsi="Times New Roman"/>
          <w:sz w:val="24"/>
          <w:szCs w:val="24"/>
        </w:rPr>
        <w:t>и</w:t>
      </w:r>
      <w:r>
        <w:rPr>
          <w:rFonts w:ascii="Times New Roman" w:hAnsi="Times New Roman"/>
          <w:sz w:val="24"/>
          <w:szCs w:val="24"/>
        </w:rPr>
        <w:t xml:space="preserve"> </w:t>
      </w:r>
      <w:r w:rsidR="00F6496B" w:rsidRPr="00C1097D">
        <w:rPr>
          <w:rFonts w:ascii="Times New Roman" w:hAnsi="Times New Roman"/>
          <w:sz w:val="24"/>
          <w:szCs w:val="24"/>
        </w:rPr>
        <w:t>ресурсов</w:t>
      </w:r>
      <w:r>
        <w:rPr>
          <w:rFonts w:ascii="Times New Roman" w:hAnsi="Times New Roman"/>
          <w:sz w:val="24"/>
          <w:szCs w:val="24"/>
        </w:rPr>
        <w:t xml:space="preserve"> </w:t>
      </w:r>
      <w:r w:rsidR="00F6496B" w:rsidRPr="00C1097D">
        <w:rPr>
          <w:rFonts w:ascii="Times New Roman" w:hAnsi="Times New Roman"/>
          <w:sz w:val="24"/>
          <w:szCs w:val="24"/>
        </w:rPr>
        <w:t>реализации</w:t>
      </w:r>
      <w:r>
        <w:rPr>
          <w:rFonts w:ascii="Times New Roman" w:hAnsi="Times New Roman"/>
          <w:sz w:val="24"/>
          <w:szCs w:val="24"/>
        </w:rPr>
        <w:t xml:space="preserve"> </w:t>
      </w:r>
      <w:r w:rsidR="00F6496B" w:rsidRPr="00C1097D">
        <w:rPr>
          <w:rFonts w:ascii="Times New Roman" w:hAnsi="Times New Roman"/>
          <w:sz w:val="24"/>
          <w:szCs w:val="24"/>
        </w:rPr>
        <w:t>ООП</w:t>
      </w:r>
      <w:r>
        <w:rPr>
          <w:rFonts w:ascii="Times New Roman" w:hAnsi="Times New Roman"/>
          <w:sz w:val="24"/>
          <w:szCs w:val="24"/>
        </w:rPr>
        <w:t xml:space="preserve"> </w:t>
      </w:r>
      <w:r w:rsidR="00F6496B" w:rsidRPr="00C1097D">
        <w:rPr>
          <w:rFonts w:ascii="Times New Roman" w:hAnsi="Times New Roman"/>
          <w:sz w:val="24"/>
          <w:szCs w:val="24"/>
        </w:rPr>
        <w:t>ООО</w:t>
      </w:r>
      <w:r w:rsidR="00F6496B" w:rsidRPr="00C1097D">
        <w:rPr>
          <w:rFonts w:ascii="Times New Roman" w:eastAsia="Times New Roman" w:hAnsi="Times New Roman"/>
          <w:sz w:val="24"/>
          <w:szCs w:val="24"/>
        </w:rPr>
        <w:t xml:space="preserve">; </w:t>
      </w:r>
    </w:p>
    <w:p w:rsidR="00F6496B" w:rsidRPr="00C1097D" w:rsidRDefault="0027536D"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У</w:t>
      </w:r>
      <w:r w:rsidR="00F6496B" w:rsidRPr="00C1097D">
        <w:rPr>
          <w:rFonts w:ascii="Times New Roman" w:hAnsi="Times New Roman"/>
          <w:sz w:val="24"/>
          <w:szCs w:val="24"/>
        </w:rPr>
        <w:t>становление</w:t>
      </w:r>
      <w:r>
        <w:rPr>
          <w:rFonts w:ascii="Times New Roman" w:hAnsi="Times New Roman"/>
          <w:sz w:val="24"/>
          <w:szCs w:val="24"/>
        </w:rPr>
        <w:t xml:space="preserve"> </w:t>
      </w:r>
      <w:r w:rsidR="00F6496B" w:rsidRPr="00C1097D">
        <w:rPr>
          <w:rFonts w:ascii="Times New Roman" w:hAnsi="Times New Roman"/>
          <w:sz w:val="24"/>
          <w:szCs w:val="24"/>
        </w:rPr>
        <w:t>степени</w:t>
      </w:r>
      <w:r>
        <w:rPr>
          <w:rFonts w:ascii="Times New Roman" w:hAnsi="Times New Roman"/>
          <w:sz w:val="24"/>
          <w:szCs w:val="24"/>
        </w:rPr>
        <w:t xml:space="preserve"> </w:t>
      </w:r>
      <w:r w:rsidR="00F6496B" w:rsidRPr="00C1097D">
        <w:rPr>
          <w:rFonts w:ascii="Times New Roman" w:hAnsi="Times New Roman"/>
          <w:sz w:val="24"/>
          <w:szCs w:val="24"/>
        </w:rPr>
        <w:t>их</w:t>
      </w:r>
      <w:r>
        <w:rPr>
          <w:rFonts w:ascii="Times New Roman" w:hAnsi="Times New Roman"/>
          <w:sz w:val="24"/>
          <w:szCs w:val="24"/>
        </w:rPr>
        <w:t xml:space="preserve"> </w:t>
      </w:r>
      <w:r w:rsidR="00F6496B" w:rsidRPr="00C1097D">
        <w:rPr>
          <w:rFonts w:ascii="Times New Roman" w:hAnsi="Times New Roman"/>
          <w:sz w:val="24"/>
          <w:szCs w:val="24"/>
        </w:rPr>
        <w:t>соответствия</w:t>
      </w:r>
      <w:r>
        <w:rPr>
          <w:rFonts w:ascii="Times New Roman" w:hAnsi="Times New Roman"/>
          <w:sz w:val="24"/>
          <w:szCs w:val="24"/>
        </w:rPr>
        <w:t xml:space="preserve"> </w:t>
      </w:r>
      <w:r w:rsidR="00F6496B" w:rsidRPr="00C1097D">
        <w:rPr>
          <w:rFonts w:ascii="Times New Roman" w:hAnsi="Times New Roman"/>
          <w:sz w:val="24"/>
          <w:szCs w:val="24"/>
        </w:rPr>
        <w:t>требованиям</w:t>
      </w:r>
      <w:r>
        <w:rPr>
          <w:rFonts w:ascii="Times New Roman" w:hAnsi="Times New Roman"/>
          <w:sz w:val="24"/>
          <w:szCs w:val="24"/>
        </w:rPr>
        <w:t xml:space="preserve"> </w:t>
      </w:r>
      <w:r w:rsidR="00F6496B" w:rsidRPr="00C1097D">
        <w:rPr>
          <w:rFonts w:ascii="Times New Roman" w:hAnsi="Times New Roman"/>
          <w:sz w:val="24"/>
          <w:szCs w:val="24"/>
        </w:rPr>
        <w:t>Стандарта</w:t>
      </w:r>
      <w:r w:rsidR="00F6496B" w:rsidRPr="00C1097D">
        <w:rPr>
          <w:rFonts w:ascii="Times New Roman" w:eastAsia="Times New Roman" w:hAnsi="Times New Roman"/>
          <w:sz w:val="24"/>
          <w:szCs w:val="24"/>
        </w:rPr>
        <w:t xml:space="preserve">, </w:t>
      </w:r>
      <w:r w:rsidR="00F6496B" w:rsidRPr="00C1097D">
        <w:rPr>
          <w:rFonts w:ascii="Times New Roman" w:hAnsi="Times New Roman"/>
          <w:sz w:val="24"/>
          <w:szCs w:val="24"/>
        </w:rPr>
        <w:t>а</w:t>
      </w:r>
      <w:r>
        <w:rPr>
          <w:rFonts w:ascii="Times New Roman" w:hAnsi="Times New Roman"/>
          <w:sz w:val="24"/>
          <w:szCs w:val="24"/>
        </w:rPr>
        <w:t xml:space="preserve"> </w:t>
      </w:r>
      <w:r w:rsidR="00F6496B" w:rsidRPr="00C1097D">
        <w:rPr>
          <w:rFonts w:ascii="Times New Roman" w:hAnsi="Times New Roman"/>
          <w:sz w:val="24"/>
          <w:szCs w:val="24"/>
        </w:rPr>
        <w:t>также</w:t>
      </w:r>
      <w:r>
        <w:rPr>
          <w:rFonts w:ascii="Times New Roman" w:hAnsi="Times New Roman"/>
          <w:sz w:val="24"/>
          <w:szCs w:val="24"/>
        </w:rPr>
        <w:t xml:space="preserve"> </w:t>
      </w:r>
      <w:r w:rsidR="00F6496B" w:rsidRPr="00C1097D">
        <w:rPr>
          <w:rFonts w:ascii="Times New Roman" w:hAnsi="Times New Roman"/>
          <w:sz w:val="24"/>
          <w:szCs w:val="24"/>
        </w:rPr>
        <w:t>целям</w:t>
      </w:r>
      <w:r>
        <w:rPr>
          <w:rFonts w:ascii="Times New Roman" w:hAnsi="Times New Roman"/>
          <w:sz w:val="24"/>
          <w:szCs w:val="24"/>
        </w:rPr>
        <w:t xml:space="preserve"> </w:t>
      </w:r>
      <w:r w:rsidR="00F6496B" w:rsidRPr="00C1097D">
        <w:rPr>
          <w:rFonts w:ascii="Times New Roman" w:hAnsi="Times New Roman"/>
          <w:sz w:val="24"/>
          <w:szCs w:val="24"/>
        </w:rPr>
        <w:t>и</w:t>
      </w:r>
      <w:r>
        <w:rPr>
          <w:rFonts w:ascii="Times New Roman" w:hAnsi="Times New Roman"/>
          <w:sz w:val="24"/>
          <w:szCs w:val="24"/>
        </w:rPr>
        <w:t xml:space="preserve"> </w:t>
      </w:r>
      <w:r w:rsidR="00F6496B" w:rsidRPr="00C1097D">
        <w:rPr>
          <w:rFonts w:ascii="Times New Roman" w:hAnsi="Times New Roman"/>
          <w:sz w:val="24"/>
          <w:szCs w:val="24"/>
        </w:rPr>
        <w:t>задачам</w:t>
      </w:r>
      <w:r>
        <w:rPr>
          <w:rFonts w:ascii="Times New Roman" w:hAnsi="Times New Roman"/>
          <w:sz w:val="24"/>
          <w:szCs w:val="24"/>
        </w:rPr>
        <w:t xml:space="preserve"> </w:t>
      </w:r>
      <w:r w:rsidR="00F6496B" w:rsidRPr="00C1097D">
        <w:rPr>
          <w:rFonts w:ascii="Times New Roman" w:hAnsi="Times New Roman"/>
          <w:sz w:val="24"/>
          <w:szCs w:val="24"/>
        </w:rPr>
        <w:t>ООП</w:t>
      </w:r>
      <w:r>
        <w:rPr>
          <w:rFonts w:ascii="Times New Roman" w:hAnsi="Times New Roman"/>
          <w:sz w:val="24"/>
          <w:szCs w:val="24"/>
        </w:rPr>
        <w:t xml:space="preserve"> </w:t>
      </w:r>
      <w:r w:rsidR="00F6496B" w:rsidRPr="00C1097D">
        <w:rPr>
          <w:rFonts w:ascii="Times New Roman" w:hAnsi="Times New Roman"/>
          <w:sz w:val="24"/>
          <w:szCs w:val="24"/>
        </w:rPr>
        <w:t>ООО</w:t>
      </w:r>
      <w:r w:rsidR="00F6496B" w:rsidRPr="00C1097D">
        <w:rPr>
          <w:rFonts w:ascii="Times New Roman" w:eastAsia="Times New Roman" w:hAnsi="Times New Roman"/>
          <w:sz w:val="24"/>
          <w:szCs w:val="24"/>
        </w:rPr>
        <w:t>,</w:t>
      </w:r>
      <w:r>
        <w:rPr>
          <w:rFonts w:ascii="Times New Roman" w:eastAsia="Times New Roman" w:hAnsi="Times New Roman"/>
          <w:sz w:val="24"/>
          <w:szCs w:val="24"/>
        </w:rPr>
        <w:t xml:space="preserve"> </w:t>
      </w:r>
      <w:r w:rsidR="00F6496B" w:rsidRPr="00C1097D">
        <w:rPr>
          <w:rFonts w:ascii="Times New Roman" w:hAnsi="Times New Roman"/>
          <w:sz w:val="24"/>
          <w:szCs w:val="24"/>
        </w:rPr>
        <w:t>сформированным</w:t>
      </w:r>
      <w:r>
        <w:rPr>
          <w:rFonts w:ascii="Times New Roman" w:hAnsi="Times New Roman"/>
          <w:sz w:val="24"/>
          <w:szCs w:val="24"/>
        </w:rPr>
        <w:t xml:space="preserve"> </w:t>
      </w:r>
      <w:r w:rsidR="00F6496B" w:rsidRPr="00C1097D">
        <w:rPr>
          <w:rFonts w:ascii="Times New Roman" w:hAnsi="Times New Roman"/>
          <w:sz w:val="24"/>
          <w:szCs w:val="24"/>
        </w:rPr>
        <w:t>сучётом</w:t>
      </w:r>
      <w:r>
        <w:rPr>
          <w:rFonts w:ascii="Times New Roman" w:hAnsi="Times New Roman"/>
          <w:sz w:val="24"/>
          <w:szCs w:val="24"/>
        </w:rPr>
        <w:t xml:space="preserve"> </w:t>
      </w:r>
      <w:r w:rsidR="00F6496B" w:rsidRPr="00C1097D">
        <w:rPr>
          <w:rFonts w:ascii="Times New Roman" w:hAnsi="Times New Roman"/>
          <w:sz w:val="24"/>
          <w:szCs w:val="24"/>
        </w:rPr>
        <w:t>потребностей</w:t>
      </w:r>
      <w:r>
        <w:rPr>
          <w:rFonts w:ascii="Times New Roman" w:hAnsi="Times New Roman"/>
          <w:sz w:val="24"/>
          <w:szCs w:val="24"/>
        </w:rPr>
        <w:t xml:space="preserve"> </w:t>
      </w:r>
      <w:r w:rsidR="00F6496B" w:rsidRPr="00C1097D">
        <w:rPr>
          <w:rFonts w:ascii="Times New Roman" w:hAnsi="Times New Roman"/>
          <w:sz w:val="24"/>
          <w:szCs w:val="24"/>
        </w:rPr>
        <w:t>всех</w:t>
      </w:r>
      <w:r>
        <w:rPr>
          <w:rFonts w:ascii="Times New Roman" w:hAnsi="Times New Roman"/>
          <w:sz w:val="24"/>
          <w:szCs w:val="24"/>
        </w:rPr>
        <w:t xml:space="preserve"> </w:t>
      </w:r>
      <w:r w:rsidR="00F6496B" w:rsidRPr="00C1097D">
        <w:rPr>
          <w:rFonts w:ascii="Times New Roman" w:hAnsi="Times New Roman"/>
          <w:sz w:val="24"/>
          <w:szCs w:val="24"/>
        </w:rPr>
        <w:t>участников</w:t>
      </w:r>
      <w:r>
        <w:rPr>
          <w:rFonts w:ascii="Times New Roman" w:hAnsi="Times New Roman"/>
          <w:sz w:val="24"/>
          <w:szCs w:val="24"/>
        </w:rPr>
        <w:t xml:space="preserve"> </w:t>
      </w:r>
      <w:r w:rsidR="00F6496B" w:rsidRPr="00C1097D">
        <w:rPr>
          <w:rFonts w:ascii="Times New Roman" w:hAnsi="Times New Roman"/>
          <w:sz w:val="24"/>
          <w:szCs w:val="24"/>
        </w:rPr>
        <w:t>образовательного</w:t>
      </w:r>
      <w:r>
        <w:rPr>
          <w:rFonts w:ascii="Times New Roman" w:hAnsi="Times New Roman"/>
          <w:sz w:val="24"/>
          <w:szCs w:val="24"/>
        </w:rPr>
        <w:t xml:space="preserve"> </w:t>
      </w:r>
      <w:r w:rsidR="00F6496B" w:rsidRPr="00C1097D">
        <w:rPr>
          <w:rFonts w:ascii="Times New Roman" w:hAnsi="Times New Roman"/>
          <w:sz w:val="24"/>
          <w:szCs w:val="24"/>
        </w:rPr>
        <w:t>процесса</w:t>
      </w:r>
      <w:r w:rsidR="00F6496B" w:rsidRPr="00C1097D">
        <w:rPr>
          <w:rFonts w:ascii="Times New Roman" w:eastAsia="Times New Roman" w:hAnsi="Times New Roman"/>
          <w:sz w:val="24"/>
          <w:szCs w:val="24"/>
        </w:rPr>
        <w:t xml:space="preserve">; </w:t>
      </w:r>
    </w:p>
    <w:p w:rsidR="00F6496B" w:rsidRPr="00C1097D" w:rsidRDefault="0027536D"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В</w:t>
      </w:r>
      <w:r w:rsidR="00F6496B" w:rsidRPr="00C1097D">
        <w:rPr>
          <w:rFonts w:ascii="Times New Roman" w:hAnsi="Times New Roman"/>
          <w:sz w:val="24"/>
          <w:szCs w:val="24"/>
        </w:rPr>
        <w:t>ыявление</w:t>
      </w:r>
      <w:r>
        <w:rPr>
          <w:rFonts w:ascii="Times New Roman" w:hAnsi="Times New Roman"/>
          <w:sz w:val="24"/>
          <w:szCs w:val="24"/>
        </w:rPr>
        <w:t xml:space="preserve"> </w:t>
      </w:r>
      <w:r w:rsidR="00F6496B" w:rsidRPr="00C1097D">
        <w:rPr>
          <w:rFonts w:ascii="Times New Roman" w:hAnsi="Times New Roman"/>
          <w:sz w:val="24"/>
          <w:szCs w:val="24"/>
        </w:rPr>
        <w:t>проблемных</w:t>
      </w:r>
      <w:r>
        <w:rPr>
          <w:rFonts w:ascii="Times New Roman" w:hAnsi="Times New Roman"/>
          <w:sz w:val="24"/>
          <w:szCs w:val="24"/>
        </w:rPr>
        <w:t xml:space="preserve"> </w:t>
      </w:r>
      <w:r w:rsidR="00F6496B" w:rsidRPr="00C1097D">
        <w:rPr>
          <w:rFonts w:ascii="Times New Roman" w:hAnsi="Times New Roman"/>
          <w:sz w:val="24"/>
          <w:szCs w:val="24"/>
        </w:rPr>
        <w:t>зон</w:t>
      </w:r>
      <w:r>
        <w:rPr>
          <w:rFonts w:ascii="Times New Roman" w:hAnsi="Times New Roman"/>
          <w:sz w:val="24"/>
          <w:szCs w:val="24"/>
        </w:rPr>
        <w:t xml:space="preserve"> </w:t>
      </w:r>
      <w:r w:rsidR="00F6496B" w:rsidRPr="00C1097D">
        <w:rPr>
          <w:rFonts w:ascii="Times New Roman" w:hAnsi="Times New Roman"/>
          <w:sz w:val="24"/>
          <w:szCs w:val="24"/>
        </w:rPr>
        <w:t>иустановление</w:t>
      </w:r>
      <w:r>
        <w:rPr>
          <w:rFonts w:ascii="Times New Roman" w:hAnsi="Times New Roman"/>
          <w:sz w:val="24"/>
          <w:szCs w:val="24"/>
        </w:rPr>
        <w:t xml:space="preserve"> </w:t>
      </w:r>
      <w:r w:rsidR="00F6496B" w:rsidRPr="00C1097D">
        <w:rPr>
          <w:rFonts w:ascii="Times New Roman" w:hAnsi="Times New Roman"/>
          <w:sz w:val="24"/>
          <w:szCs w:val="24"/>
        </w:rPr>
        <w:t>необходимых</w:t>
      </w:r>
      <w:r>
        <w:rPr>
          <w:rFonts w:ascii="Times New Roman" w:hAnsi="Times New Roman"/>
          <w:sz w:val="24"/>
          <w:szCs w:val="24"/>
        </w:rPr>
        <w:t xml:space="preserve"> </w:t>
      </w:r>
      <w:r w:rsidR="00F6496B" w:rsidRPr="00C1097D">
        <w:rPr>
          <w:rFonts w:ascii="Times New Roman" w:hAnsi="Times New Roman"/>
          <w:sz w:val="24"/>
          <w:szCs w:val="24"/>
        </w:rPr>
        <w:t>изменений</w:t>
      </w:r>
      <w:r>
        <w:rPr>
          <w:rFonts w:ascii="Times New Roman" w:hAnsi="Times New Roman"/>
          <w:sz w:val="24"/>
          <w:szCs w:val="24"/>
        </w:rPr>
        <w:t xml:space="preserve"> </w:t>
      </w:r>
      <w:r w:rsidR="00F6496B" w:rsidRPr="00C1097D">
        <w:rPr>
          <w:rFonts w:ascii="Times New Roman" w:hAnsi="Times New Roman"/>
          <w:sz w:val="24"/>
          <w:szCs w:val="24"/>
        </w:rPr>
        <w:t>в</w:t>
      </w:r>
      <w:r>
        <w:rPr>
          <w:rFonts w:ascii="Times New Roman" w:hAnsi="Times New Roman"/>
          <w:sz w:val="24"/>
          <w:szCs w:val="24"/>
        </w:rPr>
        <w:t xml:space="preserve"> </w:t>
      </w:r>
      <w:r w:rsidR="00F6496B" w:rsidRPr="00C1097D">
        <w:rPr>
          <w:rFonts w:ascii="Times New Roman" w:hAnsi="Times New Roman"/>
          <w:sz w:val="24"/>
          <w:szCs w:val="24"/>
        </w:rPr>
        <w:t>имеющихся</w:t>
      </w:r>
      <w:r>
        <w:rPr>
          <w:rFonts w:ascii="Times New Roman" w:hAnsi="Times New Roman"/>
          <w:sz w:val="24"/>
          <w:szCs w:val="24"/>
        </w:rPr>
        <w:t xml:space="preserve"> </w:t>
      </w:r>
      <w:r w:rsidR="00F6496B" w:rsidRPr="00C1097D">
        <w:rPr>
          <w:rFonts w:ascii="Times New Roman" w:hAnsi="Times New Roman"/>
          <w:sz w:val="24"/>
          <w:szCs w:val="24"/>
        </w:rPr>
        <w:t>условиях</w:t>
      </w:r>
      <w:r>
        <w:rPr>
          <w:rFonts w:ascii="Times New Roman" w:hAnsi="Times New Roman"/>
          <w:sz w:val="24"/>
          <w:szCs w:val="24"/>
        </w:rPr>
        <w:t xml:space="preserve"> </w:t>
      </w:r>
      <w:r w:rsidR="00F6496B" w:rsidRPr="00C1097D">
        <w:rPr>
          <w:rFonts w:ascii="Times New Roman" w:hAnsi="Times New Roman"/>
          <w:sz w:val="24"/>
          <w:szCs w:val="24"/>
        </w:rPr>
        <w:t>для</w:t>
      </w:r>
      <w:r>
        <w:rPr>
          <w:rFonts w:ascii="Times New Roman" w:hAnsi="Times New Roman"/>
          <w:sz w:val="24"/>
          <w:szCs w:val="24"/>
        </w:rPr>
        <w:t xml:space="preserve"> </w:t>
      </w:r>
      <w:r w:rsidR="00F6496B" w:rsidRPr="00C1097D">
        <w:rPr>
          <w:rFonts w:ascii="Times New Roman" w:hAnsi="Times New Roman"/>
          <w:sz w:val="24"/>
          <w:szCs w:val="24"/>
        </w:rPr>
        <w:t>приведения</w:t>
      </w:r>
      <w:r>
        <w:rPr>
          <w:rFonts w:ascii="Times New Roman" w:hAnsi="Times New Roman"/>
          <w:sz w:val="24"/>
          <w:szCs w:val="24"/>
        </w:rPr>
        <w:t xml:space="preserve"> </w:t>
      </w:r>
      <w:r w:rsidR="00F6496B" w:rsidRPr="00C1097D">
        <w:rPr>
          <w:rFonts w:ascii="Times New Roman" w:hAnsi="Times New Roman"/>
          <w:sz w:val="24"/>
          <w:szCs w:val="24"/>
        </w:rPr>
        <w:t>их</w:t>
      </w:r>
      <w:r>
        <w:rPr>
          <w:rFonts w:ascii="Times New Roman" w:hAnsi="Times New Roman"/>
          <w:sz w:val="24"/>
          <w:szCs w:val="24"/>
        </w:rPr>
        <w:t xml:space="preserve"> </w:t>
      </w:r>
      <w:r w:rsidR="00F6496B" w:rsidRPr="00C1097D">
        <w:rPr>
          <w:rFonts w:ascii="Times New Roman" w:hAnsi="Times New Roman"/>
          <w:sz w:val="24"/>
          <w:szCs w:val="24"/>
        </w:rPr>
        <w:t>в</w:t>
      </w:r>
      <w:r>
        <w:rPr>
          <w:rFonts w:ascii="Times New Roman" w:hAnsi="Times New Roman"/>
          <w:sz w:val="24"/>
          <w:szCs w:val="24"/>
        </w:rPr>
        <w:t xml:space="preserve"> </w:t>
      </w:r>
      <w:r w:rsidR="00F6496B" w:rsidRPr="00C1097D">
        <w:rPr>
          <w:rFonts w:ascii="Times New Roman" w:hAnsi="Times New Roman"/>
          <w:sz w:val="24"/>
          <w:szCs w:val="24"/>
        </w:rPr>
        <w:t>соответствие</w:t>
      </w:r>
      <w:r>
        <w:rPr>
          <w:rFonts w:ascii="Times New Roman" w:hAnsi="Times New Roman"/>
          <w:sz w:val="24"/>
          <w:szCs w:val="24"/>
        </w:rPr>
        <w:t xml:space="preserve"> </w:t>
      </w:r>
      <w:r w:rsidR="00F6496B" w:rsidRPr="00C1097D">
        <w:rPr>
          <w:rFonts w:ascii="Times New Roman" w:hAnsi="Times New Roman"/>
          <w:sz w:val="24"/>
          <w:szCs w:val="24"/>
        </w:rPr>
        <w:t>с</w:t>
      </w:r>
      <w:r>
        <w:rPr>
          <w:rFonts w:ascii="Times New Roman" w:hAnsi="Times New Roman"/>
          <w:sz w:val="24"/>
          <w:szCs w:val="24"/>
        </w:rPr>
        <w:t xml:space="preserve"> </w:t>
      </w:r>
      <w:r w:rsidR="00F6496B" w:rsidRPr="00C1097D">
        <w:rPr>
          <w:rFonts w:ascii="Times New Roman" w:hAnsi="Times New Roman"/>
          <w:sz w:val="24"/>
          <w:szCs w:val="24"/>
        </w:rPr>
        <w:t>требованиями</w:t>
      </w:r>
      <w:r>
        <w:rPr>
          <w:rFonts w:ascii="Times New Roman" w:hAnsi="Times New Roman"/>
          <w:sz w:val="24"/>
          <w:szCs w:val="24"/>
        </w:rPr>
        <w:t xml:space="preserve"> </w:t>
      </w:r>
      <w:r w:rsidR="00F6496B" w:rsidRPr="00C1097D">
        <w:rPr>
          <w:rFonts w:ascii="Times New Roman" w:hAnsi="Times New Roman"/>
          <w:sz w:val="24"/>
          <w:szCs w:val="24"/>
        </w:rPr>
        <w:t>Стандарта</w:t>
      </w:r>
      <w:r w:rsidR="00F6496B" w:rsidRPr="00C1097D">
        <w:rPr>
          <w:rFonts w:ascii="Times New Roman" w:eastAsia="Times New Roman" w:hAnsi="Times New Roman"/>
          <w:sz w:val="24"/>
          <w:szCs w:val="24"/>
        </w:rPr>
        <w:t xml:space="preserve">; </w:t>
      </w:r>
    </w:p>
    <w:p w:rsidR="00F6496B" w:rsidRPr="00C1097D" w:rsidRDefault="00F6496B"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разработкуспривлечениемвсехучастниковобразовательногопроцессаивозможныхпартнёровмеханизмовдостиженияцелевыхориентироввсистемеусловий</w:t>
      </w:r>
      <w:r w:rsidRPr="00C1097D">
        <w:rPr>
          <w:rFonts w:ascii="Times New Roman" w:eastAsia="Times New Roman" w:hAnsi="Times New Roman"/>
          <w:sz w:val="24"/>
          <w:szCs w:val="24"/>
        </w:rPr>
        <w:t xml:space="preserve">; </w:t>
      </w:r>
    </w:p>
    <w:p w:rsidR="00F6496B" w:rsidRPr="00C1097D" w:rsidRDefault="00F6496B"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разработку</w:t>
      </w:r>
      <w:r w:rsidR="0027536D">
        <w:rPr>
          <w:rFonts w:ascii="Times New Roman" w:hAnsi="Times New Roman"/>
          <w:sz w:val="24"/>
          <w:szCs w:val="24"/>
        </w:rPr>
        <w:t xml:space="preserve"> </w:t>
      </w:r>
      <w:r w:rsidRPr="00C1097D">
        <w:rPr>
          <w:rFonts w:ascii="Times New Roman" w:hAnsi="Times New Roman"/>
          <w:sz w:val="24"/>
          <w:szCs w:val="24"/>
        </w:rPr>
        <w:t>сетевого</w:t>
      </w:r>
      <w:r w:rsidR="0027536D">
        <w:rPr>
          <w:rFonts w:ascii="Times New Roman" w:hAnsi="Times New Roman"/>
          <w:sz w:val="24"/>
          <w:szCs w:val="24"/>
        </w:rPr>
        <w:t xml:space="preserve"> </w:t>
      </w:r>
      <w:r w:rsidRPr="00C1097D">
        <w:rPr>
          <w:rFonts w:ascii="Times New Roman" w:hAnsi="Times New Roman"/>
          <w:sz w:val="24"/>
          <w:szCs w:val="24"/>
        </w:rPr>
        <w:t>графика</w:t>
      </w:r>
      <w:r w:rsidRPr="00C1097D">
        <w:rPr>
          <w:rFonts w:ascii="Times New Roman" w:eastAsia="Times New Roman" w:hAnsi="Times New Roman"/>
          <w:sz w:val="24"/>
          <w:szCs w:val="24"/>
        </w:rPr>
        <w:t xml:space="preserve"> (</w:t>
      </w:r>
      <w:r w:rsidRPr="00C1097D">
        <w:rPr>
          <w:rFonts w:ascii="Times New Roman" w:hAnsi="Times New Roman"/>
          <w:sz w:val="24"/>
          <w:szCs w:val="24"/>
        </w:rPr>
        <w:t>дорожной</w:t>
      </w:r>
      <w:r w:rsidR="0027536D">
        <w:rPr>
          <w:rFonts w:ascii="Times New Roman" w:hAnsi="Times New Roman"/>
          <w:sz w:val="24"/>
          <w:szCs w:val="24"/>
        </w:rPr>
        <w:t xml:space="preserve"> </w:t>
      </w:r>
      <w:r w:rsidRPr="00C1097D">
        <w:rPr>
          <w:rFonts w:ascii="Times New Roman" w:hAnsi="Times New Roman"/>
          <w:sz w:val="24"/>
          <w:szCs w:val="24"/>
        </w:rPr>
        <w:t>карты</w:t>
      </w:r>
      <w:r w:rsidRPr="00C1097D">
        <w:rPr>
          <w:rFonts w:ascii="Times New Roman" w:eastAsia="Times New Roman" w:hAnsi="Times New Roman"/>
          <w:sz w:val="24"/>
          <w:szCs w:val="24"/>
        </w:rPr>
        <w:t xml:space="preserve">) </w:t>
      </w:r>
      <w:r w:rsidRPr="00C1097D">
        <w:rPr>
          <w:rFonts w:ascii="Times New Roman" w:hAnsi="Times New Roman"/>
          <w:sz w:val="24"/>
          <w:szCs w:val="24"/>
        </w:rPr>
        <w:t>создания</w:t>
      </w:r>
      <w:r w:rsidR="0027536D">
        <w:rPr>
          <w:rFonts w:ascii="Times New Roman" w:hAnsi="Times New Roman"/>
          <w:sz w:val="24"/>
          <w:szCs w:val="24"/>
        </w:rPr>
        <w:t xml:space="preserve"> </w:t>
      </w:r>
      <w:r w:rsidRPr="00C1097D">
        <w:rPr>
          <w:rFonts w:ascii="Times New Roman" w:hAnsi="Times New Roman"/>
          <w:sz w:val="24"/>
          <w:szCs w:val="24"/>
        </w:rPr>
        <w:t>необходимой</w:t>
      </w:r>
      <w:r w:rsidR="0027536D">
        <w:rPr>
          <w:rFonts w:ascii="Times New Roman" w:hAnsi="Times New Roman"/>
          <w:sz w:val="24"/>
          <w:szCs w:val="24"/>
        </w:rPr>
        <w:t xml:space="preserve"> </w:t>
      </w:r>
      <w:r w:rsidRPr="00C1097D">
        <w:rPr>
          <w:rFonts w:ascii="Times New Roman" w:hAnsi="Times New Roman"/>
          <w:sz w:val="24"/>
          <w:szCs w:val="24"/>
        </w:rPr>
        <w:t>системы</w:t>
      </w:r>
      <w:r w:rsidR="0027536D">
        <w:rPr>
          <w:rFonts w:ascii="Times New Roman" w:hAnsi="Times New Roman"/>
          <w:sz w:val="24"/>
          <w:szCs w:val="24"/>
        </w:rPr>
        <w:t xml:space="preserve"> </w:t>
      </w:r>
      <w:r w:rsidRPr="00C1097D">
        <w:rPr>
          <w:rFonts w:ascii="Times New Roman" w:hAnsi="Times New Roman"/>
          <w:sz w:val="24"/>
          <w:szCs w:val="24"/>
        </w:rPr>
        <w:t>условий</w:t>
      </w:r>
      <w:r w:rsidRPr="00C1097D">
        <w:rPr>
          <w:rFonts w:ascii="Times New Roman" w:eastAsia="Times New Roman" w:hAnsi="Times New Roman"/>
          <w:sz w:val="24"/>
          <w:szCs w:val="24"/>
        </w:rPr>
        <w:t xml:space="preserve">; </w:t>
      </w:r>
    </w:p>
    <w:p w:rsidR="00F6496B" w:rsidRPr="00C1097D" w:rsidRDefault="00F6496B" w:rsidP="004F55E0">
      <w:pPr>
        <w:numPr>
          <w:ilvl w:val="0"/>
          <w:numId w:val="201"/>
        </w:numPr>
        <w:spacing w:after="0" w:line="240" w:lineRule="auto"/>
        <w:ind w:left="0" w:hanging="360"/>
        <w:jc w:val="both"/>
        <w:rPr>
          <w:rFonts w:ascii="Times New Roman" w:hAnsi="Times New Roman"/>
          <w:sz w:val="24"/>
          <w:szCs w:val="24"/>
        </w:rPr>
      </w:pPr>
      <w:r w:rsidRPr="00C1097D">
        <w:rPr>
          <w:rFonts w:ascii="Times New Roman" w:hAnsi="Times New Roman"/>
          <w:sz w:val="24"/>
          <w:szCs w:val="24"/>
        </w:rPr>
        <w:t>разработку</w:t>
      </w:r>
      <w:r w:rsidR="0027536D">
        <w:rPr>
          <w:rFonts w:ascii="Times New Roman" w:hAnsi="Times New Roman"/>
          <w:sz w:val="24"/>
          <w:szCs w:val="24"/>
        </w:rPr>
        <w:t xml:space="preserve"> </w:t>
      </w:r>
      <w:r w:rsidRPr="00C1097D">
        <w:rPr>
          <w:rFonts w:ascii="Times New Roman" w:hAnsi="Times New Roman"/>
          <w:sz w:val="24"/>
          <w:szCs w:val="24"/>
        </w:rPr>
        <w:t>механизмов</w:t>
      </w:r>
      <w:r w:rsidR="0027536D">
        <w:rPr>
          <w:rFonts w:ascii="Times New Roman" w:hAnsi="Times New Roman"/>
          <w:sz w:val="24"/>
          <w:szCs w:val="24"/>
        </w:rPr>
        <w:t xml:space="preserve"> </w:t>
      </w:r>
      <w:r w:rsidRPr="00C1097D">
        <w:rPr>
          <w:rFonts w:ascii="Times New Roman" w:hAnsi="Times New Roman"/>
          <w:sz w:val="24"/>
          <w:szCs w:val="24"/>
        </w:rPr>
        <w:t>мониторинга</w:t>
      </w:r>
      <w:r w:rsidRPr="00C1097D">
        <w:rPr>
          <w:rFonts w:ascii="Times New Roman" w:eastAsia="Times New Roman" w:hAnsi="Times New Roman"/>
          <w:sz w:val="24"/>
          <w:szCs w:val="24"/>
        </w:rPr>
        <w:t xml:space="preserve">, </w:t>
      </w:r>
      <w:r w:rsidRPr="00C1097D">
        <w:rPr>
          <w:rFonts w:ascii="Times New Roman" w:hAnsi="Times New Roman"/>
          <w:sz w:val="24"/>
          <w:szCs w:val="24"/>
        </w:rPr>
        <w:t>оценкиикоррекцииреализациипромежуточныхэтаповразработанногографика</w:t>
      </w:r>
      <w:r w:rsidRPr="00C1097D">
        <w:rPr>
          <w:rFonts w:ascii="Times New Roman" w:eastAsia="Times New Roman" w:hAnsi="Times New Roman"/>
          <w:sz w:val="24"/>
          <w:szCs w:val="24"/>
        </w:rPr>
        <w:t xml:space="preserve"> (</w:t>
      </w:r>
      <w:r w:rsidRPr="00C1097D">
        <w:rPr>
          <w:rFonts w:ascii="Times New Roman" w:hAnsi="Times New Roman"/>
          <w:sz w:val="24"/>
          <w:szCs w:val="24"/>
        </w:rPr>
        <w:t>дорожной</w:t>
      </w:r>
      <w:r w:rsidR="0027536D">
        <w:rPr>
          <w:rFonts w:ascii="Times New Roman" w:hAnsi="Times New Roman"/>
          <w:sz w:val="24"/>
          <w:szCs w:val="24"/>
        </w:rPr>
        <w:t xml:space="preserve"> </w:t>
      </w:r>
      <w:r w:rsidRPr="00C1097D">
        <w:rPr>
          <w:rFonts w:ascii="Times New Roman" w:hAnsi="Times New Roman"/>
          <w:sz w:val="24"/>
          <w:szCs w:val="24"/>
        </w:rPr>
        <w:t>карты</w:t>
      </w:r>
      <w:r w:rsidRPr="00C1097D">
        <w:rPr>
          <w:rFonts w:ascii="Times New Roman" w:eastAsia="Times New Roman" w:hAnsi="Times New Roman"/>
          <w:sz w:val="24"/>
          <w:szCs w:val="24"/>
        </w:rPr>
        <w:t xml:space="preserve">). </w:t>
      </w:r>
    </w:p>
    <w:p w:rsidR="00F6496B" w:rsidRPr="00C1097D" w:rsidRDefault="00F6496B" w:rsidP="00F6496B">
      <w:pPr>
        <w:spacing w:after="0" w:line="240" w:lineRule="auto"/>
        <w:jc w:val="both"/>
        <w:rPr>
          <w:rStyle w:val="30"/>
          <w:rFonts w:eastAsia="Calibri"/>
          <w:sz w:val="24"/>
          <w:szCs w:val="24"/>
        </w:rPr>
      </w:pPr>
    </w:p>
    <w:p w:rsidR="00F6496B" w:rsidRDefault="00F6496B" w:rsidP="0027536D">
      <w:pPr>
        <w:pStyle w:val="2"/>
        <w:numPr>
          <w:ilvl w:val="2"/>
          <w:numId w:val="1"/>
        </w:numPr>
        <w:spacing w:line="240" w:lineRule="auto"/>
        <w:rPr>
          <w:sz w:val="24"/>
          <w:szCs w:val="24"/>
        </w:rPr>
      </w:pPr>
      <w:bookmarkStart w:id="450" w:name="_Toc414553286"/>
      <w:bookmarkEnd w:id="449"/>
      <w:r w:rsidRPr="00C1097D">
        <w:rPr>
          <w:sz w:val="24"/>
          <w:szCs w:val="24"/>
        </w:rPr>
        <w:t xml:space="preserve">Описание кадровых условий реализации основной образовательной программы основного общего образования </w:t>
      </w:r>
      <w:bookmarkEnd w:id="450"/>
    </w:p>
    <w:p w:rsidR="0027536D" w:rsidRPr="00C1097D" w:rsidRDefault="0027536D" w:rsidP="0027536D">
      <w:pPr>
        <w:shd w:val="clear" w:color="auto" w:fill="FFFFFF"/>
        <w:tabs>
          <w:tab w:val="left" w:pos="720"/>
        </w:tabs>
        <w:spacing w:after="0" w:line="240" w:lineRule="auto"/>
        <w:ind w:firstLine="454"/>
        <w:jc w:val="both"/>
        <w:rPr>
          <w:rFonts w:ascii="Times New Roman" w:hAnsi="Times New Roman"/>
          <w:sz w:val="24"/>
          <w:szCs w:val="24"/>
        </w:rPr>
      </w:pPr>
      <w:r w:rsidRPr="00C1097D">
        <w:rPr>
          <w:rStyle w:val="dash0410005f0431005f0437005f0430005f0446005f0020005f0441005f043f005f0438005f0441005f043a005f0430005f005fchar1char1"/>
        </w:rPr>
        <w:t>МБОУ «СОШ</w:t>
      </w:r>
      <w:r>
        <w:rPr>
          <w:rStyle w:val="dash0410005f0431005f0437005f0430005f0446005f0020005f0441005f043f005f0438005f0441005f043a005f0430005f005fchar1char1"/>
        </w:rPr>
        <w:t xml:space="preserve"> №1</w:t>
      </w:r>
      <w:r w:rsidRPr="00C1097D">
        <w:rPr>
          <w:rStyle w:val="dash0410005f0431005f0437005f0430005f0446005f0020005f0441005f043f005f0438005f0441005f043a005f0430005f005fchar1char1"/>
        </w:rPr>
        <w:t>»</w:t>
      </w:r>
      <w:r w:rsidRPr="00C1097D">
        <w:rPr>
          <w:rFonts w:ascii="Times New Roman" w:hAnsi="Times New Roman"/>
          <w:sz w:val="24"/>
          <w:szCs w:val="24"/>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27536D" w:rsidRPr="00C1097D" w:rsidRDefault="0027536D" w:rsidP="0027536D">
      <w:pPr>
        <w:spacing w:after="0" w:line="240" w:lineRule="auto"/>
        <w:ind w:firstLine="454"/>
        <w:jc w:val="both"/>
        <w:rPr>
          <w:rFonts w:ascii="Times New Roman" w:hAnsi="Times New Roman"/>
          <w:sz w:val="24"/>
          <w:szCs w:val="24"/>
        </w:rPr>
      </w:pPr>
      <w:r w:rsidRPr="00C1097D">
        <w:rPr>
          <w:rFonts w:ascii="Times New Roman" w:hAnsi="Times New Roman"/>
          <w:spacing w:val="4"/>
          <w:sz w:val="24"/>
          <w:szCs w:val="24"/>
        </w:rPr>
        <w:t xml:space="preserve">Коллектив ОО имеет достаточную квалификацию, уровень курсовой подготовки. У педагогов имеется множество профессиональных наработок по данному направлению,  которые они неоднократно представляли педагогическому сообществу на разных уровнях. </w:t>
      </w:r>
    </w:p>
    <w:p w:rsidR="0027536D" w:rsidRPr="00B5536D" w:rsidRDefault="0027536D" w:rsidP="0027536D">
      <w:pPr>
        <w:pStyle w:val="2"/>
        <w:spacing w:line="240" w:lineRule="auto"/>
        <w:ind w:left="708" w:firstLine="0"/>
        <w:rPr>
          <w:b w:val="0"/>
          <w:sz w:val="24"/>
          <w:szCs w:val="24"/>
        </w:rPr>
      </w:pPr>
      <w:r w:rsidRPr="00B5536D">
        <w:rPr>
          <w:b w:val="0"/>
          <w:sz w:val="24"/>
          <w:szCs w:val="24"/>
        </w:rPr>
        <w:t>Школа на 01 сентября 2015 года укомплектована педагогическими, руководящими и иными работниками</w:t>
      </w:r>
      <w:r w:rsidR="00B5536D" w:rsidRPr="00B5536D">
        <w:rPr>
          <w:b w:val="0"/>
          <w:sz w:val="24"/>
          <w:szCs w:val="24"/>
        </w:rPr>
        <w:t>:</w:t>
      </w:r>
    </w:p>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Всего педагогических работников__19______, из них учителей_18______;</w:t>
      </w:r>
    </w:p>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 xml:space="preserve">%  проаттестованных педагогических работников (учителей)______88%____, </w:t>
      </w:r>
    </w:p>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образовательный уровень педагогов (ВП,ВН,СП,СН) (количество,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6"/>
        <w:gridCol w:w="4116"/>
      </w:tblGrid>
      <w:tr w:rsidR="00B5536D" w:rsidRPr="00B5536D" w:rsidTr="006F668A">
        <w:trPr>
          <w:trHeight w:val="301"/>
        </w:trPr>
        <w:tc>
          <w:tcPr>
            <w:tcW w:w="7043" w:type="dxa"/>
          </w:tcPr>
          <w:p w:rsidR="00B5536D" w:rsidRPr="00B5536D" w:rsidRDefault="00B5536D" w:rsidP="006F668A">
            <w:pPr>
              <w:spacing w:after="0" w:line="360" w:lineRule="auto"/>
              <w:jc w:val="center"/>
              <w:rPr>
                <w:rFonts w:ascii="Times New Roman" w:hAnsi="Times New Roman"/>
                <w:b/>
                <w:i/>
                <w:sz w:val="24"/>
                <w:szCs w:val="24"/>
              </w:rPr>
            </w:pPr>
            <w:r w:rsidRPr="00B5536D">
              <w:rPr>
                <w:rFonts w:ascii="Times New Roman" w:hAnsi="Times New Roman"/>
                <w:b/>
                <w:i/>
                <w:sz w:val="24"/>
                <w:szCs w:val="24"/>
              </w:rPr>
              <w:t>Педагогические работники -19</w:t>
            </w:r>
          </w:p>
        </w:tc>
        <w:tc>
          <w:tcPr>
            <w:tcW w:w="6237" w:type="dxa"/>
          </w:tcPr>
          <w:p w:rsidR="00B5536D" w:rsidRPr="00B5536D" w:rsidRDefault="00B5536D" w:rsidP="006F668A">
            <w:pPr>
              <w:spacing w:after="0" w:line="360" w:lineRule="auto"/>
              <w:rPr>
                <w:rFonts w:ascii="Times New Roman" w:hAnsi="Times New Roman"/>
                <w:b/>
                <w:i/>
                <w:sz w:val="24"/>
                <w:szCs w:val="24"/>
              </w:rPr>
            </w:pPr>
            <w:r w:rsidRPr="00B5536D">
              <w:rPr>
                <w:rFonts w:ascii="Times New Roman" w:hAnsi="Times New Roman"/>
                <w:b/>
                <w:i/>
                <w:sz w:val="24"/>
                <w:szCs w:val="24"/>
              </w:rPr>
              <w:t xml:space="preserve"> Учителя -18</w:t>
            </w:r>
          </w:p>
        </w:tc>
      </w:tr>
      <w:tr w:rsidR="00B5536D" w:rsidRPr="00B5536D" w:rsidTr="006F668A">
        <w:trPr>
          <w:trHeight w:val="301"/>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ВП – 14 чел.,               74%</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ВП - 14 чел.,               78%</w:t>
            </w:r>
          </w:p>
        </w:tc>
      </w:tr>
      <w:tr w:rsidR="00B5536D" w:rsidRPr="00B5536D" w:rsidTr="006F668A">
        <w:trPr>
          <w:trHeight w:val="301"/>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ВН -0 чел.,         0%</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ВН -     0чел., 0 %</w:t>
            </w:r>
          </w:p>
        </w:tc>
      </w:tr>
      <w:tr w:rsidR="00B5536D" w:rsidRPr="00B5536D" w:rsidTr="006F668A">
        <w:trPr>
          <w:trHeight w:val="284"/>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СП – 4  чел.,        21%</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СП – 3 чел.,  17%</w:t>
            </w:r>
          </w:p>
        </w:tc>
      </w:tr>
      <w:tr w:rsidR="00B5536D" w:rsidRPr="00B5536D" w:rsidTr="006F668A">
        <w:trPr>
          <w:trHeight w:val="317"/>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СН -1 чел.,         5%</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СН – 1 чел., 5%</w:t>
            </w:r>
          </w:p>
        </w:tc>
      </w:tr>
      <w:tr w:rsidR="00B5536D" w:rsidRPr="00B5536D" w:rsidTr="006F668A">
        <w:trPr>
          <w:trHeight w:val="317"/>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ИТОГО:19 чел.,       100%</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18 чел.,  100%</w:t>
            </w:r>
          </w:p>
        </w:tc>
      </w:tr>
    </w:tbl>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 xml:space="preserve">уровень квалификации (количество, %);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103"/>
      </w:tblGrid>
      <w:tr w:rsidR="00B5536D" w:rsidRPr="00B5536D" w:rsidTr="006F668A">
        <w:trPr>
          <w:trHeight w:val="263"/>
        </w:trPr>
        <w:tc>
          <w:tcPr>
            <w:tcW w:w="7043" w:type="dxa"/>
          </w:tcPr>
          <w:p w:rsidR="00B5536D" w:rsidRPr="00B5536D" w:rsidRDefault="00B5536D" w:rsidP="006F668A">
            <w:pPr>
              <w:spacing w:after="0" w:line="360" w:lineRule="auto"/>
              <w:jc w:val="center"/>
              <w:rPr>
                <w:rFonts w:ascii="Times New Roman" w:hAnsi="Times New Roman"/>
                <w:b/>
                <w:i/>
                <w:sz w:val="24"/>
                <w:szCs w:val="24"/>
              </w:rPr>
            </w:pPr>
            <w:r w:rsidRPr="00B5536D">
              <w:rPr>
                <w:rFonts w:ascii="Times New Roman" w:hAnsi="Times New Roman"/>
                <w:b/>
                <w:i/>
                <w:sz w:val="24"/>
                <w:szCs w:val="24"/>
              </w:rPr>
              <w:t>Педагогические работники - 19</w:t>
            </w:r>
          </w:p>
        </w:tc>
        <w:tc>
          <w:tcPr>
            <w:tcW w:w="6237" w:type="dxa"/>
          </w:tcPr>
          <w:p w:rsidR="00B5536D" w:rsidRPr="00B5536D" w:rsidRDefault="00B5536D" w:rsidP="006F668A">
            <w:pPr>
              <w:spacing w:after="0" w:line="360" w:lineRule="auto"/>
              <w:rPr>
                <w:rFonts w:ascii="Times New Roman" w:hAnsi="Times New Roman"/>
                <w:b/>
                <w:i/>
                <w:sz w:val="24"/>
                <w:szCs w:val="24"/>
              </w:rPr>
            </w:pPr>
            <w:r w:rsidRPr="00B5536D">
              <w:rPr>
                <w:rFonts w:ascii="Times New Roman" w:hAnsi="Times New Roman"/>
                <w:b/>
                <w:i/>
                <w:sz w:val="24"/>
                <w:szCs w:val="24"/>
              </w:rPr>
              <w:t xml:space="preserve">                         учителя – 18</w:t>
            </w:r>
          </w:p>
        </w:tc>
      </w:tr>
      <w:tr w:rsidR="00B5536D" w:rsidRPr="00B5536D" w:rsidTr="006F668A">
        <w:trPr>
          <w:trHeight w:val="248"/>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В- 4 чел, 21%</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В-  4 чел., 22%</w:t>
            </w:r>
          </w:p>
        </w:tc>
      </w:tr>
      <w:tr w:rsidR="00B5536D" w:rsidRPr="00B5536D" w:rsidTr="006F668A">
        <w:trPr>
          <w:trHeight w:val="263"/>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lang w:val="en-US"/>
              </w:rPr>
              <w:t>I</w:t>
            </w:r>
            <w:r w:rsidRPr="00B5536D">
              <w:rPr>
                <w:rFonts w:ascii="Times New Roman" w:hAnsi="Times New Roman"/>
                <w:sz w:val="24"/>
                <w:szCs w:val="24"/>
              </w:rPr>
              <w:t>-9 чел.,  47%</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lang w:val="en-US"/>
              </w:rPr>
              <w:t>I</w:t>
            </w:r>
            <w:r w:rsidRPr="00B5536D">
              <w:rPr>
                <w:rFonts w:ascii="Times New Roman" w:hAnsi="Times New Roman"/>
                <w:sz w:val="24"/>
                <w:szCs w:val="24"/>
              </w:rPr>
              <w:t xml:space="preserve"> – 9 чел., 50%</w:t>
            </w:r>
          </w:p>
        </w:tc>
      </w:tr>
      <w:tr w:rsidR="00B5536D" w:rsidRPr="00B5536D" w:rsidTr="006F668A">
        <w:trPr>
          <w:trHeight w:val="263"/>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lang w:val="en-US"/>
              </w:rPr>
              <w:t>II</w:t>
            </w:r>
            <w:r w:rsidRPr="00B5536D">
              <w:rPr>
                <w:rFonts w:ascii="Times New Roman" w:hAnsi="Times New Roman"/>
                <w:sz w:val="24"/>
                <w:szCs w:val="24"/>
              </w:rPr>
              <w:t>- 2 чел., 11%</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lang w:val="en-US"/>
              </w:rPr>
              <w:t>II</w:t>
            </w:r>
            <w:r w:rsidRPr="00B5536D">
              <w:rPr>
                <w:rFonts w:ascii="Times New Roman" w:hAnsi="Times New Roman"/>
                <w:sz w:val="24"/>
                <w:szCs w:val="24"/>
              </w:rPr>
              <w:t xml:space="preserve"> – 1 чел., 6%</w:t>
            </w:r>
          </w:p>
        </w:tc>
      </w:tr>
      <w:tr w:rsidR="00B5536D" w:rsidRPr="00B5536D" w:rsidTr="006F668A">
        <w:trPr>
          <w:trHeight w:val="263"/>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Соот. – 1чел., 5%</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Соот. – 1 чел., 6%</w:t>
            </w:r>
          </w:p>
        </w:tc>
      </w:tr>
      <w:tr w:rsidR="00B5536D" w:rsidRPr="00B5536D" w:rsidTr="006F668A">
        <w:trPr>
          <w:trHeight w:val="248"/>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б/к –  3 чел., 16%</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б/к – 3 чел., 16%</w:t>
            </w:r>
          </w:p>
        </w:tc>
      </w:tr>
      <w:tr w:rsidR="00B5536D" w:rsidRPr="00B5536D" w:rsidTr="006F668A">
        <w:trPr>
          <w:trHeight w:val="277"/>
        </w:trPr>
        <w:tc>
          <w:tcPr>
            <w:tcW w:w="70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Итого:      19 чел., 100     %</w:t>
            </w:r>
          </w:p>
        </w:tc>
        <w:tc>
          <w:tcPr>
            <w:tcW w:w="6237"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Итого:     18чел, 100  %</w:t>
            </w:r>
          </w:p>
        </w:tc>
      </w:tr>
    </w:tbl>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 xml:space="preserve">список педагогов – пенсионеров, работающих в школе </w:t>
      </w:r>
    </w:p>
    <w:tbl>
      <w:tblPr>
        <w:tblStyle w:val="a4"/>
        <w:tblW w:w="0" w:type="auto"/>
        <w:tblInd w:w="765" w:type="dxa"/>
        <w:tblLook w:val="04A0"/>
      </w:tblPr>
      <w:tblGrid>
        <w:gridCol w:w="2996"/>
        <w:gridCol w:w="3341"/>
        <w:gridCol w:w="2610"/>
      </w:tblGrid>
      <w:tr w:rsidR="00B5536D" w:rsidRPr="00B5536D" w:rsidTr="006F668A">
        <w:tc>
          <w:tcPr>
            <w:tcW w:w="4872" w:type="dxa"/>
            <w:tcBorders>
              <w:right w:val="single" w:sz="4" w:space="0" w:color="auto"/>
            </w:tcBorders>
          </w:tcPr>
          <w:p w:rsidR="00B5536D" w:rsidRPr="00B5536D" w:rsidRDefault="00B5536D" w:rsidP="006F668A">
            <w:pPr>
              <w:spacing w:line="360" w:lineRule="auto"/>
              <w:rPr>
                <w:rFonts w:ascii="Times New Roman" w:eastAsia="Times New Roman" w:hAnsi="Times New Roman"/>
                <w:sz w:val="24"/>
                <w:szCs w:val="24"/>
              </w:rPr>
            </w:pPr>
            <w:r w:rsidRPr="00B5536D">
              <w:rPr>
                <w:rFonts w:ascii="Times New Roman" w:eastAsia="Times New Roman" w:hAnsi="Times New Roman"/>
                <w:sz w:val="24"/>
                <w:szCs w:val="24"/>
              </w:rPr>
              <w:t>ФИО (полностью)</w:t>
            </w:r>
          </w:p>
        </w:tc>
        <w:tc>
          <w:tcPr>
            <w:tcW w:w="5244" w:type="dxa"/>
            <w:tcBorders>
              <w:left w:val="single" w:sz="4" w:space="0" w:color="auto"/>
              <w:right w:val="single" w:sz="4" w:space="0" w:color="auto"/>
            </w:tcBorders>
          </w:tcPr>
          <w:p w:rsidR="00B5536D" w:rsidRPr="00B5536D" w:rsidRDefault="00B5536D" w:rsidP="006F668A">
            <w:pPr>
              <w:spacing w:line="360" w:lineRule="auto"/>
              <w:jc w:val="center"/>
              <w:rPr>
                <w:rFonts w:ascii="Times New Roman" w:eastAsia="Times New Roman" w:hAnsi="Times New Roman"/>
                <w:sz w:val="24"/>
                <w:szCs w:val="24"/>
              </w:rPr>
            </w:pPr>
            <w:r w:rsidRPr="00B5536D">
              <w:rPr>
                <w:rFonts w:ascii="Times New Roman" w:eastAsia="Times New Roman" w:hAnsi="Times New Roman"/>
                <w:sz w:val="24"/>
                <w:szCs w:val="24"/>
              </w:rPr>
              <w:t>преподаваемый предмет</w:t>
            </w:r>
          </w:p>
        </w:tc>
        <w:tc>
          <w:tcPr>
            <w:tcW w:w="3119" w:type="dxa"/>
            <w:tcBorders>
              <w:left w:val="single" w:sz="4" w:space="0" w:color="auto"/>
            </w:tcBorders>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Квалификационная категория</w:t>
            </w:r>
          </w:p>
        </w:tc>
      </w:tr>
      <w:tr w:rsidR="00B5536D" w:rsidRPr="00B5536D" w:rsidTr="006F668A">
        <w:tc>
          <w:tcPr>
            <w:tcW w:w="4872" w:type="dxa"/>
            <w:tcBorders>
              <w:right w:val="single" w:sz="4" w:space="0" w:color="auto"/>
            </w:tcBorders>
          </w:tcPr>
          <w:p w:rsidR="00B5536D" w:rsidRPr="00B5536D" w:rsidRDefault="00B5536D" w:rsidP="006F668A">
            <w:pPr>
              <w:spacing w:line="360" w:lineRule="auto"/>
              <w:jc w:val="both"/>
              <w:rPr>
                <w:rFonts w:ascii="Times New Roman" w:eastAsia="Times New Roman" w:hAnsi="Times New Roman"/>
                <w:sz w:val="24"/>
                <w:szCs w:val="24"/>
              </w:rPr>
            </w:pPr>
            <w:r w:rsidRPr="00B5536D">
              <w:rPr>
                <w:rFonts w:ascii="Times New Roman" w:eastAsia="Times New Roman" w:hAnsi="Times New Roman"/>
                <w:sz w:val="24"/>
                <w:szCs w:val="24"/>
              </w:rPr>
              <w:t>Волкова Татьяна Николаевна</w:t>
            </w:r>
          </w:p>
        </w:tc>
        <w:tc>
          <w:tcPr>
            <w:tcW w:w="5244" w:type="dxa"/>
            <w:tcBorders>
              <w:left w:val="single" w:sz="4" w:space="0" w:color="auto"/>
              <w:right w:val="single" w:sz="4" w:space="0" w:color="auto"/>
            </w:tcBorders>
          </w:tcPr>
          <w:p w:rsidR="00B5536D" w:rsidRPr="00B5536D" w:rsidRDefault="00B5536D" w:rsidP="006F668A">
            <w:pPr>
              <w:spacing w:line="360" w:lineRule="auto"/>
              <w:jc w:val="both"/>
              <w:rPr>
                <w:rFonts w:ascii="Times New Roman" w:eastAsia="Times New Roman" w:hAnsi="Times New Roman"/>
                <w:sz w:val="24"/>
                <w:szCs w:val="24"/>
              </w:rPr>
            </w:pPr>
            <w:r w:rsidRPr="00B5536D">
              <w:rPr>
                <w:rFonts w:ascii="Times New Roman" w:eastAsia="Times New Roman" w:hAnsi="Times New Roman"/>
                <w:sz w:val="24"/>
                <w:szCs w:val="24"/>
              </w:rPr>
              <w:t>математика</w:t>
            </w:r>
          </w:p>
        </w:tc>
        <w:tc>
          <w:tcPr>
            <w:tcW w:w="3119" w:type="dxa"/>
            <w:tcBorders>
              <w:left w:val="single" w:sz="4" w:space="0" w:color="auto"/>
            </w:tcBorders>
          </w:tcPr>
          <w:p w:rsidR="00B5536D" w:rsidRPr="00B5536D" w:rsidRDefault="00B5536D" w:rsidP="006F668A">
            <w:pPr>
              <w:spacing w:line="360" w:lineRule="auto"/>
              <w:jc w:val="both"/>
              <w:rPr>
                <w:rFonts w:ascii="Times New Roman" w:eastAsia="Times New Roman" w:hAnsi="Times New Roman"/>
                <w:sz w:val="24"/>
                <w:szCs w:val="24"/>
              </w:rPr>
            </w:pPr>
            <w:r w:rsidRPr="00B5536D">
              <w:rPr>
                <w:rFonts w:ascii="Times New Roman" w:eastAsia="Times New Roman" w:hAnsi="Times New Roman"/>
                <w:sz w:val="24"/>
                <w:szCs w:val="24"/>
              </w:rPr>
              <w:t>1 кк</w:t>
            </w:r>
          </w:p>
        </w:tc>
      </w:tr>
    </w:tbl>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t>список молодых специалистов (до 3-х лет)</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2268"/>
        <w:gridCol w:w="1843"/>
        <w:gridCol w:w="2835"/>
      </w:tblGrid>
      <w:tr w:rsidR="00B5536D" w:rsidRPr="00B5536D" w:rsidTr="00B5536D">
        <w:trPr>
          <w:trHeight w:val="349"/>
        </w:trPr>
        <w:tc>
          <w:tcPr>
            <w:tcW w:w="3403" w:type="dxa"/>
          </w:tcPr>
          <w:p w:rsidR="00B5536D" w:rsidRPr="00B5536D" w:rsidRDefault="00B5536D" w:rsidP="006F668A">
            <w:pPr>
              <w:spacing w:after="0" w:line="360" w:lineRule="auto"/>
              <w:jc w:val="center"/>
              <w:rPr>
                <w:rFonts w:ascii="Times New Roman" w:hAnsi="Times New Roman"/>
                <w:sz w:val="24"/>
                <w:szCs w:val="24"/>
              </w:rPr>
            </w:pPr>
            <w:r w:rsidRPr="00B5536D">
              <w:rPr>
                <w:rFonts w:ascii="Times New Roman" w:hAnsi="Times New Roman"/>
                <w:sz w:val="24"/>
                <w:szCs w:val="24"/>
              </w:rPr>
              <w:t>Ф.И.О. педагога (полностью)</w:t>
            </w:r>
          </w:p>
        </w:tc>
        <w:tc>
          <w:tcPr>
            <w:tcW w:w="2268" w:type="dxa"/>
          </w:tcPr>
          <w:p w:rsidR="00B5536D" w:rsidRPr="00B5536D" w:rsidRDefault="00B5536D" w:rsidP="006F668A">
            <w:pPr>
              <w:spacing w:after="0" w:line="360" w:lineRule="auto"/>
              <w:jc w:val="center"/>
              <w:rPr>
                <w:rFonts w:ascii="Times New Roman" w:hAnsi="Times New Roman"/>
                <w:sz w:val="24"/>
                <w:szCs w:val="24"/>
              </w:rPr>
            </w:pPr>
            <w:r w:rsidRPr="00B5536D">
              <w:rPr>
                <w:rFonts w:ascii="Times New Roman" w:hAnsi="Times New Roman"/>
                <w:sz w:val="24"/>
                <w:szCs w:val="24"/>
              </w:rPr>
              <w:t>Образование</w:t>
            </w:r>
          </w:p>
        </w:tc>
        <w:tc>
          <w:tcPr>
            <w:tcW w:w="1843" w:type="dxa"/>
          </w:tcPr>
          <w:p w:rsidR="00B5536D" w:rsidRPr="00B5536D" w:rsidRDefault="00B5536D" w:rsidP="006F668A">
            <w:pPr>
              <w:spacing w:after="0" w:line="360" w:lineRule="auto"/>
              <w:jc w:val="center"/>
              <w:rPr>
                <w:rFonts w:ascii="Times New Roman" w:hAnsi="Times New Roman"/>
                <w:sz w:val="24"/>
                <w:szCs w:val="24"/>
              </w:rPr>
            </w:pPr>
            <w:r w:rsidRPr="00B5536D">
              <w:rPr>
                <w:rFonts w:ascii="Times New Roman" w:hAnsi="Times New Roman"/>
                <w:sz w:val="24"/>
                <w:szCs w:val="24"/>
              </w:rPr>
              <w:t>Должность</w:t>
            </w:r>
          </w:p>
        </w:tc>
        <w:tc>
          <w:tcPr>
            <w:tcW w:w="2835" w:type="dxa"/>
          </w:tcPr>
          <w:p w:rsidR="00B5536D" w:rsidRPr="00B5536D" w:rsidRDefault="00B5536D" w:rsidP="006F668A">
            <w:pPr>
              <w:spacing w:after="0" w:line="360" w:lineRule="auto"/>
              <w:jc w:val="center"/>
              <w:rPr>
                <w:rFonts w:ascii="Times New Roman" w:hAnsi="Times New Roman"/>
                <w:sz w:val="24"/>
                <w:szCs w:val="24"/>
              </w:rPr>
            </w:pPr>
            <w:r w:rsidRPr="00B5536D">
              <w:rPr>
                <w:rFonts w:ascii="Times New Roman" w:hAnsi="Times New Roman"/>
                <w:sz w:val="24"/>
                <w:szCs w:val="24"/>
              </w:rPr>
              <w:t>Стаж работы</w:t>
            </w:r>
          </w:p>
        </w:tc>
      </w:tr>
      <w:tr w:rsidR="00B5536D" w:rsidRPr="00B5536D" w:rsidTr="00B5536D">
        <w:trPr>
          <w:trHeight w:val="374"/>
        </w:trPr>
        <w:tc>
          <w:tcPr>
            <w:tcW w:w="3403" w:type="dxa"/>
          </w:tcPr>
          <w:p w:rsidR="00B5536D" w:rsidRPr="00B5536D" w:rsidRDefault="00B5536D" w:rsidP="006F668A">
            <w:pPr>
              <w:spacing w:after="0" w:line="360" w:lineRule="auto"/>
              <w:rPr>
                <w:rFonts w:ascii="Times New Roman" w:hAnsi="Times New Roman"/>
                <w:sz w:val="24"/>
                <w:szCs w:val="24"/>
              </w:rPr>
            </w:pPr>
            <w:r w:rsidRPr="00B5536D">
              <w:rPr>
                <w:rFonts w:ascii="Times New Roman" w:hAnsi="Times New Roman"/>
                <w:sz w:val="24"/>
                <w:szCs w:val="24"/>
              </w:rPr>
              <w:t>-</w:t>
            </w:r>
          </w:p>
        </w:tc>
        <w:tc>
          <w:tcPr>
            <w:tcW w:w="2268"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w:t>
            </w:r>
          </w:p>
        </w:tc>
        <w:tc>
          <w:tcPr>
            <w:tcW w:w="1843" w:type="dxa"/>
          </w:tcPr>
          <w:p w:rsidR="00B5536D" w:rsidRPr="00B5536D" w:rsidRDefault="00B5536D" w:rsidP="006F668A">
            <w:pPr>
              <w:spacing w:after="0" w:line="360" w:lineRule="auto"/>
              <w:jc w:val="both"/>
              <w:rPr>
                <w:rFonts w:ascii="Times New Roman" w:hAnsi="Times New Roman"/>
                <w:sz w:val="24"/>
                <w:szCs w:val="24"/>
              </w:rPr>
            </w:pPr>
            <w:r w:rsidRPr="00B5536D">
              <w:rPr>
                <w:rFonts w:ascii="Times New Roman" w:hAnsi="Times New Roman"/>
                <w:sz w:val="24"/>
                <w:szCs w:val="24"/>
              </w:rPr>
              <w:t>-</w:t>
            </w:r>
          </w:p>
        </w:tc>
        <w:tc>
          <w:tcPr>
            <w:tcW w:w="2835" w:type="dxa"/>
          </w:tcPr>
          <w:p w:rsidR="00B5536D" w:rsidRPr="00B5536D" w:rsidRDefault="00B5536D" w:rsidP="006F668A">
            <w:pPr>
              <w:spacing w:after="0" w:line="360" w:lineRule="auto"/>
              <w:rPr>
                <w:rFonts w:ascii="Times New Roman" w:hAnsi="Times New Roman"/>
                <w:sz w:val="24"/>
                <w:szCs w:val="24"/>
              </w:rPr>
            </w:pPr>
            <w:r w:rsidRPr="00B5536D">
              <w:rPr>
                <w:rFonts w:ascii="Times New Roman" w:hAnsi="Times New Roman"/>
                <w:sz w:val="24"/>
                <w:szCs w:val="24"/>
              </w:rPr>
              <w:t>-</w:t>
            </w:r>
          </w:p>
        </w:tc>
      </w:tr>
    </w:tbl>
    <w:p w:rsidR="00B5536D" w:rsidRPr="00B5536D" w:rsidRDefault="00B5536D" w:rsidP="00B5536D">
      <w:pPr>
        <w:spacing w:after="0" w:line="360" w:lineRule="auto"/>
        <w:ind w:left="765"/>
        <w:jc w:val="both"/>
        <w:rPr>
          <w:rFonts w:ascii="Times New Roman" w:eastAsia="Times New Roman" w:hAnsi="Times New Roman"/>
          <w:sz w:val="24"/>
          <w:szCs w:val="24"/>
        </w:rPr>
      </w:pPr>
    </w:p>
    <w:p w:rsidR="00B5536D" w:rsidRPr="00B5536D" w:rsidRDefault="00B5536D" w:rsidP="004F55E0">
      <w:pPr>
        <w:pStyle w:val="a9"/>
        <w:numPr>
          <w:ilvl w:val="0"/>
          <w:numId w:val="224"/>
        </w:numPr>
        <w:spacing w:line="360" w:lineRule="auto"/>
        <w:jc w:val="both"/>
        <w:rPr>
          <w:rFonts w:ascii="Times New Roman" w:eastAsia="Times New Roman" w:hAnsi="Times New Roman"/>
          <w:b/>
        </w:rPr>
      </w:pPr>
      <w:r w:rsidRPr="00B5536D">
        <w:rPr>
          <w:rFonts w:ascii="Times New Roman" w:eastAsia="Times New Roman" w:hAnsi="Times New Roman"/>
          <w:b/>
        </w:rPr>
        <w:lastRenderedPageBreak/>
        <w:t>Педагоги  имеющие категории  на начало сентября 2015г.</w:t>
      </w:r>
    </w:p>
    <w:tbl>
      <w:tblPr>
        <w:tblStyle w:val="a4"/>
        <w:tblW w:w="9924" w:type="dxa"/>
        <w:tblInd w:w="-885" w:type="dxa"/>
        <w:tblLayout w:type="fixed"/>
        <w:tblLook w:val="04A0"/>
      </w:tblPr>
      <w:tblGrid>
        <w:gridCol w:w="664"/>
        <w:gridCol w:w="2456"/>
        <w:gridCol w:w="1275"/>
        <w:gridCol w:w="1276"/>
        <w:gridCol w:w="1134"/>
        <w:gridCol w:w="1418"/>
        <w:gridCol w:w="1701"/>
      </w:tblGrid>
      <w:tr w:rsidR="00B5536D" w:rsidRPr="00B5536D" w:rsidTr="00B5536D">
        <w:tc>
          <w:tcPr>
            <w:tcW w:w="664" w:type="dxa"/>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w:t>
            </w:r>
          </w:p>
        </w:tc>
        <w:tc>
          <w:tcPr>
            <w:tcW w:w="2456" w:type="dxa"/>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ФИО (полностью)</w:t>
            </w:r>
          </w:p>
        </w:tc>
        <w:tc>
          <w:tcPr>
            <w:tcW w:w="1275" w:type="dxa"/>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Высшая</w:t>
            </w:r>
          </w:p>
        </w:tc>
        <w:tc>
          <w:tcPr>
            <w:tcW w:w="1276" w:type="dxa"/>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1 кв.кат</w:t>
            </w:r>
          </w:p>
        </w:tc>
        <w:tc>
          <w:tcPr>
            <w:tcW w:w="1134" w:type="dxa"/>
            <w:tcBorders>
              <w:right w:val="single" w:sz="4" w:space="0" w:color="auto"/>
            </w:tcBorders>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Соответствие</w:t>
            </w:r>
          </w:p>
        </w:tc>
        <w:tc>
          <w:tcPr>
            <w:tcW w:w="1418" w:type="dxa"/>
            <w:tcBorders>
              <w:right w:val="single" w:sz="4" w:space="0" w:color="auto"/>
            </w:tcBorders>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2кв. кат.</w:t>
            </w:r>
          </w:p>
        </w:tc>
        <w:tc>
          <w:tcPr>
            <w:tcW w:w="1701" w:type="dxa"/>
            <w:tcBorders>
              <w:right w:val="single" w:sz="4" w:space="0" w:color="auto"/>
            </w:tcBorders>
          </w:tcPr>
          <w:p w:rsidR="00B5536D" w:rsidRPr="00B5536D" w:rsidRDefault="00B5536D" w:rsidP="006F668A">
            <w:pPr>
              <w:pStyle w:val="a9"/>
              <w:spacing w:line="360" w:lineRule="auto"/>
              <w:ind w:left="0"/>
              <w:jc w:val="center"/>
              <w:rPr>
                <w:rFonts w:ascii="Times New Roman" w:eastAsia="Times New Roman" w:hAnsi="Times New Roman"/>
              </w:rPr>
            </w:pPr>
            <w:r w:rsidRPr="00B5536D">
              <w:rPr>
                <w:rFonts w:ascii="Times New Roman" w:eastAsia="Times New Roman" w:hAnsi="Times New Roman"/>
              </w:rPr>
              <w:t>Без кат.</w:t>
            </w: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Алпатов Сергей Владимирович</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2</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Алпатова Вера Георгиевна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3</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Архипов Василий Леонидович</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4</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Волкова Татьяна Николаевна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5</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Выграненко Марина Валерьевна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6</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Дроженко Наталья Александровна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7</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Ильичева Елена Михайловна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8</w:t>
            </w:r>
          </w:p>
        </w:tc>
        <w:tc>
          <w:tcPr>
            <w:tcW w:w="2456" w:type="dxa"/>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Казакова Людмила Святославовна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9</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Кривилев Александр Викторович, учитель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10</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Кудашева Галина Владимировна, учитель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11</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 xml:space="preserve">Кутлубаева </w:t>
            </w:r>
          </w:p>
          <w:p w:rsidR="00B5536D" w:rsidRPr="00B5536D" w:rsidRDefault="00B5536D" w:rsidP="006F668A">
            <w:pPr>
              <w:rPr>
                <w:rFonts w:ascii="Times New Roman" w:hAnsi="Times New Roman"/>
                <w:sz w:val="24"/>
                <w:szCs w:val="24"/>
              </w:rPr>
            </w:pPr>
            <w:r w:rsidRPr="00B5536D">
              <w:rPr>
                <w:rFonts w:ascii="Times New Roman" w:hAnsi="Times New Roman"/>
                <w:sz w:val="24"/>
                <w:szCs w:val="24"/>
              </w:rPr>
              <w:t>Зимфира Махмутьяновна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12</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Нестерова Ирина Валериановна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13</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Рязанова Наталья Николаевна, учитель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14</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Соседова Светлана Афанасьевна, учитель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lastRenderedPageBreak/>
              <w:t>15</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Степанов Юрий Николаевич</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16</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Торопов Алексей Леонидович</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17</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Шелкова Ольга Васильевна, воспитатель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18</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Ямансарина Зульфия Ишкильдиевна, воспитатель</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r w:rsidR="00B5536D" w:rsidRPr="00B5536D" w:rsidTr="00B5536D">
        <w:tc>
          <w:tcPr>
            <w:tcW w:w="664"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19</w:t>
            </w:r>
          </w:p>
        </w:tc>
        <w:tc>
          <w:tcPr>
            <w:tcW w:w="2456" w:type="dxa"/>
            <w:vAlign w:val="center"/>
          </w:tcPr>
          <w:p w:rsidR="00B5536D" w:rsidRPr="00B5536D" w:rsidRDefault="00B5536D" w:rsidP="006F668A">
            <w:pPr>
              <w:rPr>
                <w:rFonts w:ascii="Times New Roman" w:hAnsi="Times New Roman"/>
                <w:sz w:val="24"/>
                <w:szCs w:val="24"/>
              </w:rPr>
            </w:pPr>
            <w:r w:rsidRPr="00B5536D">
              <w:rPr>
                <w:rFonts w:ascii="Times New Roman" w:hAnsi="Times New Roman"/>
                <w:sz w:val="24"/>
                <w:szCs w:val="24"/>
              </w:rPr>
              <w:t>Харченко Елена Владимировна</w:t>
            </w:r>
          </w:p>
        </w:tc>
        <w:tc>
          <w:tcPr>
            <w:tcW w:w="1275" w:type="dxa"/>
          </w:tcPr>
          <w:p w:rsidR="00B5536D" w:rsidRPr="00B5536D" w:rsidRDefault="00B5536D" w:rsidP="006F668A">
            <w:pPr>
              <w:pStyle w:val="a9"/>
              <w:spacing w:line="360" w:lineRule="auto"/>
              <w:ind w:left="0"/>
              <w:jc w:val="both"/>
              <w:rPr>
                <w:rFonts w:ascii="Times New Roman" w:eastAsia="Times New Roman" w:hAnsi="Times New Roman"/>
              </w:rPr>
            </w:pPr>
          </w:p>
        </w:tc>
        <w:tc>
          <w:tcPr>
            <w:tcW w:w="1276" w:type="dxa"/>
          </w:tcPr>
          <w:p w:rsidR="00B5536D" w:rsidRPr="00B5536D" w:rsidRDefault="00B5536D" w:rsidP="006F668A">
            <w:pPr>
              <w:pStyle w:val="a9"/>
              <w:spacing w:line="360" w:lineRule="auto"/>
              <w:ind w:left="0"/>
              <w:jc w:val="both"/>
              <w:rPr>
                <w:rFonts w:ascii="Times New Roman" w:eastAsia="Times New Roman" w:hAnsi="Times New Roman"/>
              </w:rPr>
            </w:pPr>
            <w:r w:rsidRPr="00B5536D">
              <w:rPr>
                <w:rFonts w:ascii="Times New Roman" w:eastAsia="Times New Roman" w:hAnsi="Times New Roman"/>
              </w:rPr>
              <w:t>+</w:t>
            </w:r>
          </w:p>
        </w:tc>
        <w:tc>
          <w:tcPr>
            <w:tcW w:w="1134"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418"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c>
          <w:tcPr>
            <w:tcW w:w="1701" w:type="dxa"/>
            <w:tcBorders>
              <w:right w:val="single" w:sz="4" w:space="0" w:color="auto"/>
            </w:tcBorders>
          </w:tcPr>
          <w:p w:rsidR="00B5536D" w:rsidRPr="00B5536D" w:rsidRDefault="00B5536D" w:rsidP="006F668A">
            <w:pPr>
              <w:pStyle w:val="a9"/>
              <w:spacing w:line="360" w:lineRule="auto"/>
              <w:ind w:left="0"/>
              <w:jc w:val="both"/>
              <w:rPr>
                <w:rFonts w:ascii="Times New Roman" w:eastAsia="Times New Roman" w:hAnsi="Times New Roman"/>
              </w:rPr>
            </w:pPr>
          </w:p>
        </w:tc>
      </w:tr>
    </w:tbl>
    <w:p w:rsidR="00B5536D" w:rsidRPr="00B5536D" w:rsidRDefault="00B5536D" w:rsidP="00B5536D">
      <w:pPr>
        <w:spacing w:after="0" w:line="240" w:lineRule="auto"/>
        <w:jc w:val="both"/>
        <w:rPr>
          <w:rFonts w:ascii="Times New Roman" w:eastAsia="Times New Roman" w:hAnsi="Times New Roman"/>
          <w:b/>
          <w:sz w:val="24"/>
          <w:szCs w:val="24"/>
        </w:rPr>
      </w:pPr>
      <w:r w:rsidRPr="00B5536D">
        <w:rPr>
          <w:rFonts w:ascii="Times New Roman" w:eastAsia="Times New Roman" w:hAnsi="Times New Roman"/>
          <w:b/>
          <w:sz w:val="24"/>
          <w:szCs w:val="24"/>
        </w:rPr>
        <w:t xml:space="preserve">  </w:t>
      </w:r>
    </w:p>
    <w:p w:rsidR="00B5536D" w:rsidRPr="00B5536D" w:rsidRDefault="00B5536D" w:rsidP="00B5536D">
      <w:pPr>
        <w:spacing w:after="0" w:line="240" w:lineRule="auto"/>
        <w:jc w:val="both"/>
        <w:rPr>
          <w:rFonts w:ascii="Times New Roman" w:eastAsia="Times New Roman" w:hAnsi="Times New Roman"/>
          <w:sz w:val="24"/>
          <w:szCs w:val="24"/>
        </w:rPr>
      </w:pPr>
      <w:r w:rsidRPr="00B5536D">
        <w:rPr>
          <w:rFonts w:ascii="Times New Roman" w:eastAsia="Times New Roman" w:hAnsi="Times New Roman"/>
          <w:b/>
          <w:sz w:val="24"/>
          <w:szCs w:val="24"/>
        </w:rPr>
        <w:t xml:space="preserve">     8.Условные специалисты (</w:t>
      </w:r>
      <w:r w:rsidRPr="00B5536D">
        <w:rPr>
          <w:rFonts w:ascii="Times New Roman" w:eastAsia="Times New Roman" w:hAnsi="Times New Roman"/>
          <w:sz w:val="24"/>
          <w:szCs w:val="24"/>
        </w:rPr>
        <w:t>если педагог обучается по специальности</w:t>
      </w:r>
      <w:r w:rsidRPr="00B5536D">
        <w:rPr>
          <w:rFonts w:ascii="Times New Roman" w:eastAsia="Times New Roman" w:hAnsi="Times New Roman"/>
          <w:b/>
          <w:sz w:val="24"/>
          <w:szCs w:val="24"/>
        </w:rPr>
        <w:t xml:space="preserve"> – прописать)</w:t>
      </w:r>
    </w:p>
    <w:tbl>
      <w:tblPr>
        <w:tblStyle w:val="a4"/>
        <w:tblW w:w="0" w:type="auto"/>
        <w:tblInd w:w="675" w:type="dxa"/>
        <w:tblLook w:val="04A0"/>
      </w:tblPr>
      <w:tblGrid>
        <w:gridCol w:w="2195"/>
        <w:gridCol w:w="1794"/>
        <w:gridCol w:w="2893"/>
        <w:gridCol w:w="2155"/>
      </w:tblGrid>
      <w:tr w:rsidR="00B5536D" w:rsidRPr="00B5536D" w:rsidTr="006F668A">
        <w:tc>
          <w:tcPr>
            <w:tcW w:w="3402" w:type="dxa"/>
          </w:tcPr>
          <w:p w:rsidR="00B5536D" w:rsidRPr="00B5536D" w:rsidRDefault="00B5536D" w:rsidP="006F668A">
            <w:pPr>
              <w:jc w:val="center"/>
              <w:rPr>
                <w:rFonts w:ascii="Times New Roman" w:eastAsia="Times New Roman" w:hAnsi="Times New Roman"/>
                <w:sz w:val="24"/>
                <w:szCs w:val="24"/>
              </w:rPr>
            </w:pPr>
            <w:r w:rsidRPr="00B5536D">
              <w:rPr>
                <w:rFonts w:ascii="Times New Roman" w:eastAsia="Times New Roman" w:hAnsi="Times New Roman"/>
                <w:sz w:val="24"/>
                <w:szCs w:val="24"/>
              </w:rPr>
              <w:t>ФИО</w:t>
            </w:r>
          </w:p>
        </w:tc>
        <w:tc>
          <w:tcPr>
            <w:tcW w:w="2835" w:type="dxa"/>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По диплому</w:t>
            </w:r>
          </w:p>
        </w:tc>
        <w:tc>
          <w:tcPr>
            <w:tcW w:w="4688" w:type="dxa"/>
            <w:tcBorders>
              <w:right w:val="single" w:sz="4" w:space="0" w:color="auto"/>
            </w:tcBorders>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Преподаваемый предмет</w:t>
            </w:r>
          </w:p>
        </w:tc>
        <w:tc>
          <w:tcPr>
            <w:tcW w:w="2542" w:type="dxa"/>
            <w:tcBorders>
              <w:left w:val="single" w:sz="4" w:space="0" w:color="auto"/>
            </w:tcBorders>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Переподготовка, год, предмет</w:t>
            </w:r>
          </w:p>
        </w:tc>
      </w:tr>
      <w:tr w:rsidR="00B5536D" w:rsidRPr="00B5536D" w:rsidTr="006F668A">
        <w:tc>
          <w:tcPr>
            <w:tcW w:w="3402" w:type="dxa"/>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Ильичева Елена Михайловна</w:t>
            </w:r>
          </w:p>
        </w:tc>
        <w:tc>
          <w:tcPr>
            <w:tcW w:w="2835" w:type="dxa"/>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Оператор ЭВМ</w:t>
            </w:r>
          </w:p>
        </w:tc>
        <w:tc>
          <w:tcPr>
            <w:tcW w:w="4688" w:type="dxa"/>
            <w:tcBorders>
              <w:right w:val="single" w:sz="4" w:space="0" w:color="auto"/>
            </w:tcBorders>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информатика</w:t>
            </w:r>
          </w:p>
        </w:tc>
        <w:tc>
          <w:tcPr>
            <w:tcW w:w="2542" w:type="dxa"/>
            <w:tcBorders>
              <w:left w:val="single" w:sz="4" w:space="0" w:color="auto"/>
            </w:tcBorders>
          </w:tcPr>
          <w:p w:rsidR="00B5536D" w:rsidRPr="00B5536D" w:rsidRDefault="00B5536D" w:rsidP="006F668A">
            <w:pPr>
              <w:rPr>
                <w:rFonts w:ascii="Times New Roman" w:eastAsia="Times New Roman" w:hAnsi="Times New Roman"/>
                <w:sz w:val="24"/>
                <w:szCs w:val="24"/>
              </w:rPr>
            </w:pPr>
            <w:r w:rsidRPr="00B5536D">
              <w:rPr>
                <w:rFonts w:ascii="Times New Roman" w:eastAsia="Times New Roman" w:hAnsi="Times New Roman"/>
                <w:sz w:val="24"/>
                <w:szCs w:val="24"/>
              </w:rPr>
              <w:t>-</w:t>
            </w:r>
          </w:p>
        </w:tc>
      </w:tr>
    </w:tbl>
    <w:p w:rsidR="00B5536D" w:rsidRPr="00B5536D" w:rsidRDefault="00B5536D" w:rsidP="00B5536D">
      <w:pPr>
        <w:spacing w:line="360" w:lineRule="auto"/>
        <w:rPr>
          <w:rFonts w:ascii="Times New Roman" w:eastAsia="Times New Roman" w:hAnsi="Times New Roman"/>
          <w:b/>
          <w:sz w:val="24"/>
          <w:szCs w:val="24"/>
        </w:rPr>
      </w:pPr>
      <w:r w:rsidRPr="00B5536D">
        <w:rPr>
          <w:rFonts w:ascii="Times New Roman" w:eastAsia="Times New Roman" w:hAnsi="Times New Roman"/>
          <w:sz w:val="24"/>
          <w:szCs w:val="24"/>
        </w:rPr>
        <w:t xml:space="preserve">     </w:t>
      </w:r>
      <w:r w:rsidRPr="00B5536D">
        <w:rPr>
          <w:rFonts w:ascii="Times New Roman" w:eastAsia="Times New Roman" w:hAnsi="Times New Roman"/>
          <w:b/>
          <w:sz w:val="24"/>
          <w:szCs w:val="24"/>
        </w:rPr>
        <w:t>9.Педагоги прошедшие ФГОС ООО с 2009 года по 2015 год включительно</w:t>
      </w:r>
    </w:p>
    <w:tbl>
      <w:tblPr>
        <w:tblStyle w:val="a4"/>
        <w:tblW w:w="0" w:type="auto"/>
        <w:tblInd w:w="720" w:type="dxa"/>
        <w:tblLook w:val="04A0"/>
      </w:tblPr>
      <w:tblGrid>
        <w:gridCol w:w="3421"/>
        <w:gridCol w:w="5571"/>
      </w:tblGrid>
      <w:tr w:rsidR="00B5536D" w:rsidRPr="00B5536D" w:rsidTr="006F668A">
        <w:tc>
          <w:tcPr>
            <w:tcW w:w="4633"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 xml:space="preserve"> Проблемные курсы </w:t>
            </w:r>
          </w:p>
        </w:tc>
        <w:tc>
          <w:tcPr>
            <w:tcW w:w="9150"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2009 -2015 г (количество человек)</w:t>
            </w:r>
          </w:p>
        </w:tc>
      </w:tr>
      <w:tr w:rsidR="00B5536D" w:rsidRPr="00B5536D" w:rsidTr="006F668A">
        <w:tc>
          <w:tcPr>
            <w:tcW w:w="4633"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ФГОС ООО: проблемы и пути их решения в условиях образовательного процесса</w:t>
            </w:r>
          </w:p>
        </w:tc>
        <w:tc>
          <w:tcPr>
            <w:tcW w:w="9150"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1</w:t>
            </w:r>
          </w:p>
        </w:tc>
      </w:tr>
      <w:tr w:rsidR="00B5536D" w:rsidRPr="00B5536D" w:rsidTr="006F668A">
        <w:tc>
          <w:tcPr>
            <w:tcW w:w="4633"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Преподавание русского языка в условиях ФГОС ООО</w:t>
            </w:r>
          </w:p>
        </w:tc>
        <w:tc>
          <w:tcPr>
            <w:tcW w:w="9150" w:type="dxa"/>
          </w:tcPr>
          <w:p w:rsidR="00B5536D" w:rsidRPr="00B5536D" w:rsidRDefault="00B5536D" w:rsidP="006F668A">
            <w:pPr>
              <w:pStyle w:val="a9"/>
              <w:spacing w:line="360" w:lineRule="auto"/>
              <w:ind w:left="0"/>
              <w:rPr>
                <w:rFonts w:ascii="Times New Roman" w:eastAsia="Times New Roman" w:hAnsi="Times New Roman"/>
              </w:rPr>
            </w:pPr>
            <w:r w:rsidRPr="00B5536D">
              <w:rPr>
                <w:rFonts w:ascii="Times New Roman" w:eastAsia="Times New Roman" w:hAnsi="Times New Roman"/>
              </w:rPr>
              <w:t>1</w:t>
            </w:r>
          </w:p>
        </w:tc>
      </w:tr>
    </w:tbl>
    <w:p w:rsidR="00B5536D" w:rsidRPr="0017358D" w:rsidRDefault="00B5536D" w:rsidP="00B5536D">
      <w:pPr>
        <w:pStyle w:val="a9"/>
        <w:spacing w:line="360" w:lineRule="auto"/>
        <w:rPr>
          <w:rFonts w:ascii="Times New Roman" w:eastAsia="Times New Roman" w:hAnsi="Times New Roman"/>
          <w:sz w:val="28"/>
          <w:szCs w:val="28"/>
        </w:rPr>
      </w:pPr>
    </w:p>
    <w:p w:rsidR="00B5536D" w:rsidRPr="00B5536D" w:rsidRDefault="00B5536D" w:rsidP="00B5536D">
      <w:pPr>
        <w:jc w:val="center"/>
        <w:rPr>
          <w:rFonts w:ascii="Times New Roman" w:hAnsi="Times New Roman"/>
          <w:sz w:val="24"/>
          <w:szCs w:val="24"/>
        </w:rPr>
      </w:pPr>
      <w:r w:rsidRPr="00B5536D">
        <w:rPr>
          <w:rFonts w:ascii="Times New Roman" w:hAnsi="Times New Roman"/>
          <w:sz w:val="24"/>
          <w:szCs w:val="24"/>
        </w:rPr>
        <w:t>Перспективный план аттестации и повышения квалификации педагогических кадров</w:t>
      </w:r>
    </w:p>
    <w:p w:rsidR="00B5536D" w:rsidRDefault="00B5536D" w:rsidP="00B5536D">
      <w:pPr>
        <w:jc w:val="center"/>
        <w:rPr>
          <w:rFonts w:ascii="Times New Roman" w:hAnsi="Times New Roman"/>
          <w:sz w:val="28"/>
        </w:rPr>
      </w:pPr>
      <w:r w:rsidRPr="00B5536D">
        <w:rPr>
          <w:rFonts w:ascii="Times New Roman" w:hAnsi="Times New Roman"/>
          <w:sz w:val="24"/>
          <w:szCs w:val="24"/>
        </w:rPr>
        <w:t>МБОУ «СОШ № 1 города Кувандыка Кувандыкского района Оренбургской</w:t>
      </w:r>
      <w:r>
        <w:rPr>
          <w:rFonts w:ascii="Times New Roman" w:hAnsi="Times New Roman"/>
          <w:sz w:val="28"/>
        </w:rPr>
        <w:t xml:space="preserve"> области»</w:t>
      </w:r>
    </w:p>
    <w:tbl>
      <w:tblPr>
        <w:tblStyle w:val="a4"/>
        <w:tblW w:w="11158" w:type="dxa"/>
        <w:tblInd w:w="-1168" w:type="dxa"/>
        <w:tblLayout w:type="fixed"/>
        <w:tblLook w:val="04A0"/>
      </w:tblPr>
      <w:tblGrid>
        <w:gridCol w:w="594"/>
        <w:gridCol w:w="1249"/>
        <w:gridCol w:w="993"/>
        <w:gridCol w:w="1275"/>
        <w:gridCol w:w="709"/>
        <w:gridCol w:w="851"/>
        <w:gridCol w:w="1417"/>
        <w:gridCol w:w="567"/>
        <w:gridCol w:w="776"/>
        <w:gridCol w:w="776"/>
        <w:gridCol w:w="1175"/>
        <w:gridCol w:w="776"/>
      </w:tblGrid>
      <w:tr w:rsidR="00B5536D" w:rsidRPr="00B5536D" w:rsidTr="00B5536D">
        <w:trPr>
          <w:trHeight w:val="435"/>
        </w:trPr>
        <w:tc>
          <w:tcPr>
            <w:tcW w:w="594"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 п/п</w:t>
            </w:r>
          </w:p>
        </w:tc>
        <w:tc>
          <w:tcPr>
            <w:tcW w:w="1249"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ФИО педагога</w:t>
            </w:r>
          </w:p>
        </w:tc>
        <w:tc>
          <w:tcPr>
            <w:tcW w:w="993"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Должность</w:t>
            </w:r>
          </w:p>
        </w:tc>
        <w:tc>
          <w:tcPr>
            <w:tcW w:w="1275"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Образование, специальность  по диплому</w:t>
            </w:r>
          </w:p>
        </w:tc>
        <w:tc>
          <w:tcPr>
            <w:tcW w:w="709"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Категория</w:t>
            </w:r>
          </w:p>
        </w:tc>
        <w:tc>
          <w:tcPr>
            <w:tcW w:w="2268" w:type="dxa"/>
            <w:gridSpan w:val="2"/>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Когда в последний раз</w:t>
            </w:r>
          </w:p>
        </w:tc>
        <w:tc>
          <w:tcPr>
            <w:tcW w:w="4070" w:type="dxa"/>
            <w:gridSpan w:val="5"/>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Когда планируется очередное прохождение аттестации и повышение квалификации</w:t>
            </w:r>
          </w:p>
        </w:tc>
      </w:tr>
      <w:tr w:rsidR="00B5536D" w:rsidRPr="00B5536D" w:rsidTr="00B5536D">
        <w:trPr>
          <w:trHeight w:val="990"/>
        </w:trPr>
        <w:tc>
          <w:tcPr>
            <w:tcW w:w="594" w:type="dxa"/>
            <w:vMerge/>
          </w:tcPr>
          <w:p w:rsidR="00B5536D" w:rsidRPr="00B5536D" w:rsidRDefault="00B5536D" w:rsidP="006F668A">
            <w:pPr>
              <w:jc w:val="center"/>
              <w:rPr>
                <w:rFonts w:ascii="Times New Roman" w:hAnsi="Times New Roman"/>
                <w:sz w:val="24"/>
                <w:szCs w:val="24"/>
              </w:rPr>
            </w:pPr>
          </w:p>
        </w:tc>
        <w:tc>
          <w:tcPr>
            <w:tcW w:w="1249" w:type="dxa"/>
            <w:vMerge/>
          </w:tcPr>
          <w:p w:rsidR="00B5536D" w:rsidRPr="00B5536D" w:rsidRDefault="00B5536D" w:rsidP="006F668A">
            <w:pPr>
              <w:jc w:val="center"/>
              <w:rPr>
                <w:rFonts w:ascii="Times New Roman" w:hAnsi="Times New Roman"/>
                <w:sz w:val="24"/>
                <w:szCs w:val="24"/>
              </w:rPr>
            </w:pPr>
          </w:p>
        </w:tc>
        <w:tc>
          <w:tcPr>
            <w:tcW w:w="993" w:type="dxa"/>
            <w:vMerge/>
          </w:tcPr>
          <w:p w:rsidR="00B5536D" w:rsidRPr="00B5536D" w:rsidRDefault="00B5536D" w:rsidP="006F668A">
            <w:pPr>
              <w:jc w:val="center"/>
              <w:rPr>
                <w:rFonts w:ascii="Times New Roman" w:hAnsi="Times New Roman"/>
                <w:sz w:val="24"/>
                <w:szCs w:val="24"/>
              </w:rPr>
            </w:pPr>
          </w:p>
        </w:tc>
        <w:tc>
          <w:tcPr>
            <w:tcW w:w="1275" w:type="dxa"/>
            <w:vMerge/>
          </w:tcPr>
          <w:p w:rsidR="00B5536D" w:rsidRPr="00B5536D" w:rsidRDefault="00B5536D" w:rsidP="006F668A">
            <w:pPr>
              <w:jc w:val="center"/>
              <w:rPr>
                <w:rFonts w:ascii="Times New Roman" w:hAnsi="Times New Roman"/>
                <w:sz w:val="24"/>
                <w:szCs w:val="24"/>
              </w:rPr>
            </w:pPr>
          </w:p>
        </w:tc>
        <w:tc>
          <w:tcPr>
            <w:tcW w:w="709" w:type="dxa"/>
            <w:vMerge/>
          </w:tcPr>
          <w:p w:rsidR="00B5536D" w:rsidRPr="00B5536D" w:rsidRDefault="00B5536D" w:rsidP="006F668A">
            <w:pPr>
              <w:jc w:val="center"/>
              <w:rPr>
                <w:rFonts w:ascii="Times New Roman" w:hAnsi="Times New Roman"/>
                <w:sz w:val="24"/>
                <w:szCs w:val="24"/>
              </w:rPr>
            </w:pPr>
          </w:p>
        </w:tc>
        <w:tc>
          <w:tcPr>
            <w:tcW w:w="851"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Проходил аттестацию</w:t>
            </w:r>
          </w:p>
        </w:tc>
        <w:tc>
          <w:tcPr>
            <w:tcW w:w="1417" w:type="dxa"/>
            <w:vMerge w:val="restart"/>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 xml:space="preserve">Повышал квалификацию (какие курсы:КБПК, ФГОС, </w:t>
            </w:r>
            <w:r w:rsidRPr="00B5536D">
              <w:rPr>
                <w:rFonts w:ascii="Times New Roman" w:hAnsi="Times New Roman"/>
                <w:sz w:val="24"/>
                <w:szCs w:val="24"/>
              </w:rPr>
              <w:lastRenderedPageBreak/>
              <w:t>ЕГЭ, ОГЭ)</w:t>
            </w:r>
          </w:p>
        </w:tc>
        <w:tc>
          <w:tcPr>
            <w:tcW w:w="4070" w:type="dxa"/>
            <w:gridSpan w:val="5"/>
            <w:vMerge/>
          </w:tcPr>
          <w:p w:rsidR="00B5536D" w:rsidRPr="00B5536D" w:rsidRDefault="00B5536D" w:rsidP="006F668A">
            <w:pPr>
              <w:jc w:val="center"/>
              <w:rPr>
                <w:rFonts w:ascii="Times New Roman" w:hAnsi="Times New Roman"/>
                <w:sz w:val="24"/>
                <w:szCs w:val="24"/>
              </w:rPr>
            </w:pPr>
          </w:p>
        </w:tc>
      </w:tr>
      <w:tr w:rsidR="00B5536D" w:rsidRPr="00B5536D" w:rsidTr="00B5536D">
        <w:trPr>
          <w:trHeight w:val="615"/>
        </w:trPr>
        <w:tc>
          <w:tcPr>
            <w:tcW w:w="594" w:type="dxa"/>
            <w:vMerge/>
          </w:tcPr>
          <w:p w:rsidR="00B5536D" w:rsidRPr="00B5536D" w:rsidRDefault="00B5536D" w:rsidP="006F668A">
            <w:pPr>
              <w:jc w:val="center"/>
              <w:rPr>
                <w:rFonts w:ascii="Times New Roman" w:hAnsi="Times New Roman"/>
                <w:sz w:val="24"/>
                <w:szCs w:val="24"/>
              </w:rPr>
            </w:pPr>
          </w:p>
        </w:tc>
        <w:tc>
          <w:tcPr>
            <w:tcW w:w="1249" w:type="dxa"/>
            <w:vMerge/>
          </w:tcPr>
          <w:p w:rsidR="00B5536D" w:rsidRPr="00B5536D" w:rsidRDefault="00B5536D" w:rsidP="006F668A">
            <w:pPr>
              <w:jc w:val="center"/>
              <w:rPr>
                <w:rFonts w:ascii="Times New Roman" w:hAnsi="Times New Roman"/>
                <w:sz w:val="24"/>
                <w:szCs w:val="24"/>
              </w:rPr>
            </w:pPr>
          </w:p>
        </w:tc>
        <w:tc>
          <w:tcPr>
            <w:tcW w:w="993" w:type="dxa"/>
            <w:vMerge/>
          </w:tcPr>
          <w:p w:rsidR="00B5536D" w:rsidRPr="00B5536D" w:rsidRDefault="00B5536D" w:rsidP="006F668A">
            <w:pPr>
              <w:jc w:val="center"/>
              <w:rPr>
                <w:rFonts w:ascii="Times New Roman" w:hAnsi="Times New Roman"/>
                <w:sz w:val="24"/>
                <w:szCs w:val="24"/>
              </w:rPr>
            </w:pPr>
          </w:p>
        </w:tc>
        <w:tc>
          <w:tcPr>
            <w:tcW w:w="1275" w:type="dxa"/>
            <w:vMerge/>
          </w:tcPr>
          <w:p w:rsidR="00B5536D" w:rsidRPr="00B5536D" w:rsidRDefault="00B5536D" w:rsidP="006F668A">
            <w:pPr>
              <w:jc w:val="center"/>
              <w:rPr>
                <w:rFonts w:ascii="Times New Roman" w:hAnsi="Times New Roman"/>
                <w:sz w:val="24"/>
                <w:szCs w:val="24"/>
              </w:rPr>
            </w:pPr>
          </w:p>
        </w:tc>
        <w:tc>
          <w:tcPr>
            <w:tcW w:w="709" w:type="dxa"/>
            <w:vMerge/>
          </w:tcPr>
          <w:p w:rsidR="00B5536D" w:rsidRPr="00B5536D" w:rsidRDefault="00B5536D" w:rsidP="006F668A">
            <w:pPr>
              <w:jc w:val="center"/>
              <w:rPr>
                <w:rFonts w:ascii="Times New Roman" w:hAnsi="Times New Roman"/>
                <w:sz w:val="24"/>
                <w:szCs w:val="24"/>
              </w:rPr>
            </w:pPr>
          </w:p>
        </w:tc>
        <w:tc>
          <w:tcPr>
            <w:tcW w:w="851" w:type="dxa"/>
            <w:vMerge/>
          </w:tcPr>
          <w:p w:rsidR="00B5536D" w:rsidRPr="00B5536D" w:rsidRDefault="00B5536D" w:rsidP="006F668A">
            <w:pPr>
              <w:jc w:val="center"/>
              <w:rPr>
                <w:rFonts w:ascii="Times New Roman" w:hAnsi="Times New Roman"/>
                <w:sz w:val="24"/>
                <w:szCs w:val="24"/>
              </w:rPr>
            </w:pPr>
          </w:p>
        </w:tc>
        <w:tc>
          <w:tcPr>
            <w:tcW w:w="1417" w:type="dxa"/>
            <w:vMerge/>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2015</w:t>
            </w:r>
          </w:p>
        </w:tc>
        <w:tc>
          <w:tcPr>
            <w:tcW w:w="776"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2016</w:t>
            </w:r>
          </w:p>
        </w:tc>
        <w:tc>
          <w:tcPr>
            <w:tcW w:w="776"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2017</w:t>
            </w:r>
          </w:p>
        </w:tc>
        <w:tc>
          <w:tcPr>
            <w:tcW w:w="11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2018</w:t>
            </w:r>
          </w:p>
        </w:tc>
        <w:tc>
          <w:tcPr>
            <w:tcW w:w="776"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2019</w:t>
            </w: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lastRenderedPageBreak/>
              <w:t>1</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Алпатов Сергей Владимирович</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Директор, учитель биологии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биология</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ВКК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Алпатова Вера Георгиевна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начальных классов</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методика преподавания начальных классов</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ВКК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3</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Волкова Татьяна Николаевна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математики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учитель математики</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1КК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4</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Выграненко Марина Валерьевна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английского языка</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 xml:space="preserve">ВП, </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б/к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5</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Дроженко Наталья Александровна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математики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учитель математики</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1КК</w:t>
            </w:r>
          </w:p>
        </w:tc>
        <w:tc>
          <w:tcPr>
            <w:tcW w:w="851"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2013</w:t>
            </w: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КБПК + аттестаия</w:t>
            </w: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6</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Ильичева Елена Михайловна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информатики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СП</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1КК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7</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Казакова Людмила Святославовна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истории и обществознания</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учитель истории и обществознания</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ВКК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2011 ЕГЭ</w:t>
            </w: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8</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 xml:space="preserve">Кривилев Александр </w:t>
            </w:r>
            <w:r w:rsidRPr="00B5536D">
              <w:rPr>
                <w:rFonts w:ascii="Times New Roman" w:hAnsi="Times New Roman"/>
                <w:sz w:val="24"/>
                <w:szCs w:val="24"/>
              </w:rPr>
              <w:lastRenderedPageBreak/>
              <w:t>Викторович</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lastRenderedPageBreak/>
              <w:t xml:space="preserve">Учитель </w:t>
            </w:r>
            <w:r w:rsidRPr="00B5536D">
              <w:rPr>
                <w:rFonts w:ascii="Times New Roman" w:hAnsi="Times New Roman"/>
                <w:sz w:val="24"/>
                <w:szCs w:val="24"/>
              </w:rPr>
              <w:lastRenderedPageBreak/>
              <w:t>физики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lastRenderedPageBreak/>
              <w:t>ВП, физика с дополнит</w:t>
            </w:r>
            <w:r w:rsidRPr="00B5536D">
              <w:rPr>
                <w:rFonts w:ascii="Times New Roman" w:hAnsi="Times New Roman"/>
                <w:sz w:val="24"/>
                <w:szCs w:val="24"/>
              </w:rPr>
              <w:lastRenderedPageBreak/>
              <w:t>ельной специальностью математика</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lastRenderedPageBreak/>
              <w:t>ВКК</w:t>
            </w:r>
          </w:p>
        </w:tc>
        <w:tc>
          <w:tcPr>
            <w:tcW w:w="851"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2014</w:t>
            </w:r>
          </w:p>
        </w:tc>
        <w:tc>
          <w:tcPr>
            <w:tcW w:w="1417"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2014-2015 ЕГЭ</w:t>
            </w: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КБПК+ аттес</w:t>
            </w:r>
            <w:r w:rsidRPr="00B5536D">
              <w:rPr>
                <w:rFonts w:ascii="Times New Roman" w:hAnsi="Times New Roman"/>
                <w:sz w:val="24"/>
                <w:szCs w:val="24"/>
              </w:rPr>
              <w:lastRenderedPageBreak/>
              <w:t>тация</w:t>
            </w: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lastRenderedPageBreak/>
              <w:t>9</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Кудашева Галина Владимировна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начальных классов</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методика преподавания начальных классов</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 КК</w:t>
            </w:r>
          </w:p>
        </w:tc>
        <w:tc>
          <w:tcPr>
            <w:tcW w:w="851"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2015</w:t>
            </w: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10</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Рязанова Наталья Николаевна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английского языка</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ВП, учитель английского языка</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1КК</w:t>
            </w:r>
          </w:p>
        </w:tc>
        <w:tc>
          <w:tcPr>
            <w:tcW w:w="851"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Январь 2012</w:t>
            </w: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КБПК+ аттестация</w:t>
            </w: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11</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Соседова Светлана Афанасьевна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начальных классов</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СП, методика преподавания начальных классов</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1КК</w:t>
            </w:r>
          </w:p>
        </w:tc>
        <w:tc>
          <w:tcPr>
            <w:tcW w:w="851"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2014</w:t>
            </w: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12</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Степанов Юрий Николаевич</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технологии</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 xml:space="preserve">ВП, </w:t>
            </w:r>
          </w:p>
        </w:tc>
        <w:tc>
          <w:tcPr>
            <w:tcW w:w="70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б/к</w:t>
            </w: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13</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Шелкова Ольга Васильевна</w:t>
            </w:r>
          </w:p>
        </w:tc>
        <w:tc>
          <w:tcPr>
            <w:tcW w:w="993" w:type="dxa"/>
          </w:tcPr>
          <w:p w:rsidR="00B5536D" w:rsidRPr="00B5536D" w:rsidRDefault="00B5536D" w:rsidP="006F668A">
            <w:pPr>
              <w:ind w:left="-88" w:right="-129"/>
              <w:jc w:val="center"/>
              <w:rPr>
                <w:rFonts w:ascii="Times New Roman" w:hAnsi="Times New Roman"/>
                <w:sz w:val="24"/>
                <w:szCs w:val="24"/>
              </w:rPr>
            </w:pPr>
            <w:r w:rsidRPr="00B5536D">
              <w:rPr>
                <w:rFonts w:ascii="Times New Roman" w:hAnsi="Times New Roman"/>
                <w:sz w:val="24"/>
                <w:szCs w:val="24"/>
              </w:rPr>
              <w:t>Воспитатель ГПД</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СП, методика преподавания начальных классов</w:t>
            </w:r>
          </w:p>
        </w:tc>
        <w:tc>
          <w:tcPr>
            <w:tcW w:w="709" w:type="dxa"/>
          </w:tcPr>
          <w:p w:rsidR="00B5536D" w:rsidRPr="00B5536D" w:rsidRDefault="00B5536D" w:rsidP="006F668A">
            <w:pPr>
              <w:jc w:val="center"/>
              <w:rPr>
                <w:rFonts w:ascii="Times New Roman" w:hAnsi="Times New Roman"/>
                <w:sz w:val="24"/>
                <w:szCs w:val="24"/>
              </w:rPr>
            </w:pP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r w:rsidR="00B5536D" w:rsidRPr="00B5536D" w:rsidTr="00B5536D">
        <w:tc>
          <w:tcPr>
            <w:tcW w:w="594"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14</w:t>
            </w:r>
          </w:p>
        </w:tc>
        <w:tc>
          <w:tcPr>
            <w:tcW w:w="1249"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Ямансарина</w:t>
            </w:r>
            <w:r>
              <w:rPr>
                <w:rFonts w:ascii="Times New Roman" w:hAnsi="Times New Roman"/>
                <w:sz w:val="24"/>
                <w:szCs w:val="24"/>
              </w:rPr>
              <w:t xml:space="preserve"> </w:t>
            </w:r>
            <w:r w:rsidRPr="00B5536D">
              <w:rPr>
                <w:rFonts w:ascii="Times New Roman" w:hAnsi="Times New Roman"/>
                <w:sz w:val="24"/>
                <w:szCs w:val="24"/>
              </w:rPr>
              <w:t>ЗульфияИшкильдиевна</w:t>
            </w:r>
          </w:p>
        </w:tc>
        <w:tc>
          <w:tcPr>
            <w:tcW w:w="993"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Учитель начальных классов</w:t>
            </w:r>
          </w:p>
        </w:tc>
        <w:tc>
          <w:tcPr>
            <w:tcW w:w="1275" w:type="dxa"/>
          </w:tcPr>
          <w:p w:rsidR="00B5536D" w:rsidRPr="00B5536D" w:rsidRDefault="00B5536D" w:rsidP="006F668A">
            <w:pPr>
              <w:jc w:val="center"/>
              <w:rPr>
                <w:rFonts w:ascii="Times New Roman" w:hAnsi="Times New Roman"/>
                <w:sz w:val="24"/>
                <w:szCs w:val="24"/>
              </w:rPr>
            </w:pPr>
            <w:r w:rsidRPr="00B5536D">
              <w:rPr>
                <w:rFonts w:ascii="Times New Roman" w:hAnsi="Times New Roman"/>
                <w:sz w:val="24"/>
                <w:szCs w:val="24"/>
              </w:rPr>
              <w:t>СП, методика преподавания начальных классов</w:t>
            </w:r>
          </w:p>
        </w:tc>
        <w:tc>
          <w:tcPr>
            <w:tcW w:w="709" w:type="dxa"/>
          </w:tcPr>
          <w:p w:rsidR="00B5536D" w:rsidRPr="00B5536D" w:rsidRDefault="00B5536D" w:rsidP="006F668A">
            <w:pPr>
              <w:jc w:val="center"/>
              <w:rPr>
                <w:rFonts w:ascii="Times New Roman" w:hAnsi="Times New Roman"/>
                <w:sz w:val="24"/>
                <w:szCs w:val="24"/>
              </w:rPr>
            </w:pPr>
          </w:p>
        </w:tc>
        <w:tc>
          <w:tcPr>
            <w:tcW w:w="851" w:type="dxa"/>
          </w:tcPr>
          <w:p w:rsidR="00B5536D" w:rsidRPr="00B5536D" w:rsidRDefault="00B5536D" w:rsidP="006F668A">
            <w:pPr>
              <w:jc w:val="center"/>
              <w:rPr>
                <w:rFonts w:ascii="Times New Roman" w:hAnsi="Times New Roman"/>
                <w:sz w:val="24"/>
                <w:szCs w:val="24"/>
              </w:rPr>
            </w:pPr>
          </w:p>
        </w:tc>
        <w:tc>
          <w:tcPr>
            <w:tcW w:w="1417" w:type="dxa"/>
          </w:tcPr>
          <w:p w:rsidR="00B5536D" w:rsidRPr="00B5536D" w:rsidRDefault="00B5536D" w:rsidP="006F668A">
            <w:pPr>
              <w:jc w:val="center"/>
              <w:rPr>
                <w:rFonts w:ascii="Times New Roman" w:hAnsi="Times New Roman"/>
                <w:sz w:val="24"/>
                <w:szCs w:val="24"/>
              </w:rPr>
            </w:pPr>
          </w:p>
        </w:tc>
        <w:tc>
          <w:tcPr>
            <w:tcW w:w="567"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c>
          <w:tcPr>
            <w:tcW w:w="1175" w:type="dxa"/>
          </w:tcPr>
          <w:p w:rsidR="00B5536D" w:rsidRPr="00B5536D" w:rsidRDefault="00B5536D" w:rsidP="006F668A">
            <w:pPr>
              <w:jc w:val="center"/>
              <w:rPr>
                <w:rFonts w:ascii="Times New Roman" w:hAnsi="Times New Roman"/>
                <w:sz w:val="24"/>
                <w:szCs w:val="24"/>
              </w:rPr>
            </w:pPr>
          </w:p>
        </w:tc>
        <w:tc>
          <w:tcPr>
            <w:tcW w:w="776" w:type="dxa"/>
          </w:tcPr>
          <w:p w:rsidR="00B5536D" w:rsidRPr="00B5536D" w:rsidRDefault="00B5536D" w:rsidP="006F668A">
            <w:pPr>
              <w:jc w:val="center"/>
              <w:rPr>
                <w:rFonts w:ascii="Times New Roman" w:hAnsi="Times New Roman"/>
                <w:sz w:val="24"/>
                <w:szCs w:val="24"/>
              </w:rPr>
            </w:pPr>
          </w:p>
        </w:tc>
      </w:tr>
    </w:tbl>
    <w:p w:rsidR="00B5536D" w:rsidRPr="00001EB8" w:rsidRDefault="00B5536D" w:rsidP="00B5536D">
      <w:pPr>
        <w:jc w:val="center"/>
        <w:rPr>
          <w:rFonts w:ascii="Times New Roman" w:hAnsi="Times New Roman"/>
          <w:sz w:val="28"/>
        </w:rPr>
      </w:pPr>
    </w:p>
    <w:p w:rsidR="00B5536D" w:rsidRPr="00B17BB5" w:rsidRDefault="00B5536D" w:rsidP="00B5536D">
      <w:pPr>
        <w:pStyle w:val="a9"/>
        <w:numPr>
          <w:ilvl w:val="2"/>
          <w:numId w:val="1"/>
        </w:numPr>
        <w:rPr>
          <w:rFonts w:ascii="Times New Roman" w:hAnsi="Times New Roman"/>
          <w:b/>
          <w:highlight w:val="yellow"/>
        </w:rPr>
      </w:pPr>
      <w:r w:rsidRPr="00B17BB5">
        <w:rPr>
          <w:rFonts w:ascii="Times New Roman" w:hAnsi="Times New Roman"/>
          <w:b/>
          <w:highlight w:val="yellow"/>
        </w:rPr>
        <w:lastRenderedPageBreak/>
        <w:t>Психолого-педагогические условия реализации основной</w:t>
      </w:r>
      <w:bookmarkStart w:id="451" w:name="_Toc410654078"/>
      <w:r w:rsidRPr="00B17BB5">
        <w:rPr>
          <w:rFonts w:ascii="Times New Roman" w:hAnsi="Times New Roman"/>
          <w:b/>
          <w:highlight w:val="yellow"/>
        </w:rPr>
        <w:t xml:space="preserve"> образовательной программы основного общего образования</w:t>
      </w:r>
      <w:bookmarkEnd w:id="451"/>
    </w:p>
    <w:p w:rsidR="00B5536D" w:rsidRPr="00B5536D" w:rsidRDefault="00B5536D" w:rsidP="00B17BB5">
      <w:pPr>
        <w:ind w:firstLine="708"/>
        <w:rPr>
          <w:rFonts w:ascii="Times New Roman" w:hAnsi="Times New Roman"/>
          <w:sz w:val="24"/>
          <w:szCs w:val="24"/>
        </w:rPr>
      </w:pPr>
      <w:r w:rsidRPr="00B5536D">
        <w:rPr>
          <w:rFonts w:ascii="Times New Roman" w:hAnsi="Times New Roman"/>
          <w:sz w:val="24"/>
          <w:szCs w:val="24"/>
        </w:rPr>
        <w:t>В школе</w:t>
      </w:r>
      <w:r>
        <w:rPr>
          <w:rFonts w:ascii="Times New Roman" w:hAnsi="Times New Roman"/>
          <w:sz w:val="24"/>
          <w:szCs w:val="24"/>
        </w:rPr>
        <w:t xml:space="preserve"> </w:t>
      </w:r>
      <w:r w:rsidRPr="00B5536D">
        <w:rPr>
          <w:rFonts w:ascii="Times New Roman" w:hAnsi="Times New Roman"/>
          <w:sz w:val="24"/>
          <w:szCs w:val="24"/>
        </w:rPr>
        <w:t>созданы</w:t>
      </w:r>
      <w:r>
        <w:rPr>
          <w:rFonts w:ascii="Times New Roman" w:hAnsi="Times New Roman"/>
          <w:sz w:val="24"/>
          <w:szCs w:val="24"/>
        </w:rPr>
        <w:t xml:space="preserve"> </w:t>
      </w:r>
      <w:r w:rsidRPr="00B5536D">
        <w:rPr>
          <w:rFonts w:ascii="Times New Roman" w:hAnsi="Times New Roman"/>
          <w:sz w:val="24"/>
          <w:szCs w:val="24"/>
        </w:rPr>
        <w:t>психолого-</w:t>
      </w:r>
      <w:r>
        <w:rPr>
          <w:rFonts w:ascii="Times New Roman" w:hAnsi="Times New Roman"/>
          <w:sz w:val="24"/>
          <w:szCs w:val="24"/>
        </w:rPr>
        <w:t>п</w:t>
      </w:r>
      <w:r w:rsidRPr="00B5536D">
        <w:rPr>
          <w:rFonts w:ascii="Times New Roman" w:hAnsi="Times New Roman"/>
          <w:sz w:val="24"/>
          <w:szCs w:val="24"/>
        </w:rPr>
        <w:t>едагогические</w:t>
      </w:r>
      <w:r>
        <w:rPr>
          <w:rFonts w:ascii="Times New Roman" w:hAnsi="Times New Roman"/>
          <w:sz w:val="24"/>
          <w:szCs w:val="24"/>
        </w:rPr>
        <w:t xml:space="preserve"> </w:t>
      </w:r>
      <w:r w:rsidRPr="00B5536D">
        <w:rPr>
          <w:rFonts w:ascii="Times New Roman" w:hAnsi="Times New Roman"/>
          <w:sz w:val="24"/>
          <w:szCs w:val="24"/>
        </w:rPr>
        <w:t>условия</w:t>
      </w:r>
      <w:r>
        <w:rPr>
          <w:rFonts w:ascii="Times New Roman" w:hAnsi="Times New Roman"/>
          <w:sz w:val="24"/>
          <w:szCs w:val="24"/>
        </w:rPr>
        <w:t xml:space="preserve"> </w:t>
      </w:r>
      <w:r w:rsidRPr="00B5536D">
        <w:rPr>
          <w:rFonts w:ascii="Times New Roman" w:hAnsi="Times New Roman"/>
          <w:sz w:val="24"/>
          <w:szCs w:val="24"/>
        </w:rPr>
        <w:t>для</w:t>
      </w:r>
      <w:r>
        <w:rPr>
          <w:rFonts w:ascii="Times New Roman" w:hAnsi="Times New Roman"/>
          <w:sz w:val="24"/>
          <w:szCs w:val="24"/>
        </w:rPr>
        <w:t xml:space="preserve"> </w:t>
      </w:r>
      <w:r w:rsidRPr="00B5536D">
        <w:rPr>
          <w:rFonts w:ascii="Times New Roman" w:hAnsi="Times New Roman"/>
          <w:sz w:val="24"/>
          <w:szCs w:val="24"/>
        </w:rPr>
        <w:t>реализации</w:t>
      </w:r>
      <w:r>
        <w:rPr>
          <w:rFonts w:ascii="Times New Roman" w:hAnsi="Times New Roman"/>
          <w:sz w:val="24"/>
          <w:szCs w:val="24"/>
        </w:rPr>
        <w:t xml:space="preserve"> </w:t>
      </w:r>
      <w:r w:rsidRPr="00B5536D">
        <w:rPr>
          <w:rFonts w:ascii="Times New Roman" w:hAnsi="Times New Roman"/>
          <w:sz w:val="24"/>
          <w:szCs w:val="24"/>
        </w:rPr>
        <w:t>основной</w:t>
      </w:r>
      <w:r>
        <w:rPr>
          <w:rFonts w:ascii="Times New Roman" w:hAnsi="Times New Roman"/>
          <w:sz w:val="24"/>
          <w:szCs w:val="24"/>
        </w:rPr>
        <w:t xml:space="preserve"> </w:t>
      </w:r>
      <w:r w:rsidRPr="00B5536D">
        <w:rPr>
          <w:rFonts w:ascii="Times New Roman" w:hAnsi="Times New Roman"/>
          <w:sz w:val="24"/>
          <w:szCs w:val="24"/>
        </w:rPr>
        <w:t>образовательной</w:t>
      </w:r>
      <w:r>
        <w:rPr>
          <w:rFonts w:ascii="Times New Roman" w:hAnsi="Times New Roman"/>
          <w:sz w:val="24"/>
          <w:szCs w:val="24"/>
        </w:rPr>
        <w:t xml:space="preserve"> </w:t>
      </w:r>
      <w:r w:rsidRPr="00B5536D">
        <w:rPr>
          <w:rFonts w:ascii="Times New Roman" w:hAnsi="Times New Roman"/>
          <w:sz w:val="24"/>
          <w:szCs w:val="24"/>
        </w:rPr>
        <w:t>программы</w:t>
      </w:r>
      <w:r>
        <w:rPr>
          <w:rFonts w:ascii="Times New Roman" w:hAnsi="Times New Roman"/>
          <w:sz w:val="24"/>
          <w:szCs w:val="24"/>
        </w:rPr>
        <w:t xml:space="preserve"> основного о</w:t>
      </w:r>
      <w:r w:rsidRPr="00B5536D">
        <w:rPr>
          <w:rFonts w:ascii="Times New Roman" w:hAnsi="Times New Roman"/>
          <w:sz w:val="24"/>
          <w:szCs w:val="24"/>
        </w:rPr>
        <w:t>бщего</w:t>
      </w:r>
      <w:r>
        <w:rPr>
          <w:rFonts w:ascii="Times New Roman" w:hAnsi="Times New Roman"/>
          <w:sz w:val="24"/>
          <w:szCs w:val="24"/>
        </w:rPr>
        <w:t xml:space="preserve"> </w:t>
      </w:r>
      <w:r w:rsidRPr="00B5536D">
        <w:rPr>
          <w:rFonts w:ascii="Times New Roman" w:hAnsi="Times New Roman"/>
          <w:sz w:val="24"/>
          <w:szCs w:val="24"/>
        </w:rPr>
        <w:t>образования.</w:t>
      </w:r>
      <w:r>
        <w:rPr>
          <w:rFonts w:ascii="Times New Roman" w:hAnsi="Times New Roman"/>
          <w:sz w:val="24"/>
          <w:szCs w:val="24"/>
        </w:rPr>
        <w:t xml:space="preserve"> </w:t>
      </w:r>
      <w:r w:rsidRPr="00B5536D">
        <w:rPr>
          <w:rFonts w:ascii="Times New Roman" w:hAnsi="Times New Roman"/>
          <w:sz w:val="24"/>
          <w:szCs w:val="24"/>
        </w:rPr>
        <w:t>Образовательный</w:t>
      </w:r>
      <w:r>
        <w:rPr>
          <w:rFonts w:ascii="Times New Roman" w:hAnsi="Times New Roman"/>
          <w:sz w:val="24"/>
          <w:szCs w:val="24"/>
        </w:rPr>
        <w:t xml:space="preserve"> </w:t>
      </w:r>
      <w:r w:rsidRPr="00B5536D">
        <w:rPr>
          <w:rFonts w:ascii="Times New Roman" w:hAnsi="Times New Roman"/>
          <w:sz w:val="24"/>
          <w:szCs w:val="24"/>
        </w:rPr>
        <w:t>процесс</w:t>
      </w:r>
      <w:r>
        <w:rPr>
          <w:rFonts w:ascii="Times New Roman" w:hAnsi="Times New Roman"/>
          <w:sz w:val="24"/>
          <w:szCs w:val="24"/>
        </w:rPr>
        <w:t xml:space="preserve"> </w:t>
      </w:r>
      <w:r w:rsidRPr="00B5536D">
        <w:rPr>
          <w:rFonts w:ascii="Times New Roman" w:hAnsi="Times New Roman"/>
          <w:sz w:val="24"/>
          <w:szCs w:val="24"/>
        </w:rPr>
        <w:t>осуществляется</w:t>
      </w:r>
      <w:r>
        <w:rPr>
          <w:rFonts w:ascii="Times New Roman" w:hAnsi="Times New Roman"/>
          <w:sz w:val="24"/>
          <w:szCs w:val="24"/>
        </w:rPr>
        <w:t xml:space="preserve"> </w:t>
      </w:r>
      <w:r w:rsidRPr="00B5536D">
        <w:rPr>
          <w:rFonts w:ascii="Times New Roman" w:hAnsi="Times New Roman"/>
          <w:sz w:val="24"/>
          <w:szCs w:val="24"/>
        </w:rPr>
        <w:t>с</w:t>
      </w:r>
      <w:r>
        <w:rPr>
          <w:rFonts w:ascii="Times New Roman" w:hAnsi="Times New Roman"/>
          <w:sz w:val="24"/>
          <w:szCs w:val="24"/>
        </w:rPr>
        <w:t xml:space="preserve"> </w:t>
      </w:r>
      <w:r w:rsidRPr="00B5536D">
        <w:rPr>
          <w:rFonts w:ascii="Times New Roman" w:hAnsi="Times New Roman"/>
          <w:sz w:val="24"/>
          <w:szCs w:val="24"/>
        </w:rPr>
        <w:t>учётом</w:t>
      </w:r>
      <w:r>
        <w:rPr>
          <w:rFonts w:ascii="Times New Roman" w:hAnsi="Times New Roman"/>
          <w:sz w:val="24"/>
          <w:szCs w:val="24"/>
        </w:rPr>
        <w:t xml:space="preserve"> </w:t>
      </w:r>
      <w:r w:rsidRPr="00B5536D">
        <w:rPr>
          <w:rFonts w:ascii="Times New Roman" w:hAnsi="Times New Roman"/>
          <w:sz w:val="24"/>
          <w:szCs w:val="24"/>
        </w:rPr>
        <w:t>индивидуальных</w:t>
      </w:r>
      <w:r>
        <w:rPr>
          <w:rFonts w:ascii="Times New Roman" w:hAnsi="Times New Roman"/>
          <w:sz w:val="24"/>
          <w:szCs w:val="24"/>
        </w:rPr>
        <w:t xml:space="preserve"> </w:t>
      </w:r>
      <w:r w:rsidRPr="00B5536D">
        <w:rPr>
          <w:rFonts w:ascii="Times New Roman" w:hAnsi="Times New Roman"/>
          <w:sz w:val="24"/>
          <w:szCs w:val="24"/>
        </w:rPr>
        <w:t>особенностей</w:t>
      </w:r>
      <w:r>
        <w:rPr>
          <w:rFonts w:ascii="Times New Roman" w:hAnsi="Times New Roman"/>
          <w:sz w:val="24"/>
          <w:szCs w:val="24"/>
        </w:rPr>
        <w:t xml:space="preserve"> </w:t>
      </w:r>
      <w:r w:rsidRPr="00B5536D">
        <w:rPr>
          <w:rFonts w:ascii="Times New Roman" w:hAnsi="Times New Roman"/>
          <w:sz w:val="24"/>
          <w:szCs w:val="24"/>
        </w:rPr>
        <w:t>каждого</w:t>
      </w:r>
      <w:r>
        <w:rPr>
          <w:rFonts w:ascii="Times New Roman" w:hAnsi="Times New Roman"/>
          <w:sz w:val="24"/>
          <w:szCs w:val="24"/>
        </w:rPr>
        <w:t xml:space="preserve"> </w:t>
      </w:r>
      <w:r w:rsidRPr="00B5536D">
        <w:rPr>
          <w:rFonts w:ascii="Times New Roman" w:hAnsi="Times New Roman"/>
          <w:sz w:val="24"/>
          <w:szCs w:val="24"/>
        </w:rPr>
        <w:t>ребёнка,</w:t>
      </w:r>
      <w:r>
        <w:rPr>
          <w:rFonts w:ascii="Times New Roman" w:hAnsi="Times New Roman"/>
          <w:sz w:val="24"/>
          <w:szCs w:val="24"/>
        </w:rPr>
        <w:t xml:space="preserve"> </w:t>
      </w:r>
      <w:r w:rsidRPr="00B5536D">
        <w:rPr>
          <w:rFonts w:ascii="Times New Roman" w:hAnsi="Times New Roman"/>
          <w:sz w:val="24"/>
          <w:szCs w:val="24"/>
        </w:rPr>
        <w:t>соблюдением</w:t>
      </w:r>
      <w:r>
        <w:rPr>
          <w:rFonts w:ascii="Times New Roman" w:hAnsi="Times New Roman"/>
          <w:sz w:val="24"/>
          <w:szCs w:val="24"/>
        </w:rPr>
        <w:t xml:space="preserve"> </w:t>
      </w:r>
      <w:r w:rsidRPr="00B5536D">
        <w:rPr>
          <w:rFonts w:ascii="Times New Roman" w:hAnsi="Times New Roman"/>
          <w:sz w:val="24"/>
          <w:szCs w:val="24"/>
        </w:rPr>
        <w:t>комфортного</w:t>
      </w:r>
      <w:r>
        <w:rPr>
          <w:rFonts w:ascii="Times New Roman" w:hAnsi="Times New Roman"/>
          <w:sz w:val="24"/>
          <w:szCs w:val="24"/>
        </w:rPr>
        <w:t xml:space="preserve"> </w:t>
      </w:r>
      <w:r w:rsidRPr="00B5536D">
        <w:rPr>
          <w:rFonts w:ascii="Times New Roman" w:hAnsi="Times New Roman"/>
          <w:sz w:val="24"/>
          <w:szCs w:val="24"/>
        </w:rPr>
        <w:t>психоэмоционального</w:t>
      </w:r>
      <w:r>
        <w:rPr>
          <w:rFonts w:ascii="Times New Roman" w:hAnsi="Times New Roman"/>
          <w:sz w:val="24"/>
          <w:szCs w:val="24"/>
        </w:rPr>
        <w:t xml:space="preserve"> </w:t>
      </w:r>
      <w:r w:rsidRPr="00B5536D">
        <w:rPr>
          <w:rFonts w:ascii="Times New Roman" w:hAnsi="Times New Roman"/>
          <w:sz w:val="24"/>
          <w:szCs w:val="24"/>
        </w:rPr>
        <w:t>режима.</w:t>
      </w:r>
      <w:r>
        <w:rPr>
          <w:rFonts w:ascii="Times New Roman" w:hAnsi="Times New Roman"/>
          <w:sz w:val="24"/>
          <w:szCs w:val="24"/>
        </w:rPr>
        <w:t xml:space="preserve"> </w:t>
      </w:r>
      <w:r w:rsidRPr="00B5536D">
        <w:rPr>
          <w:rFonts w:ascii="Times New Roman" w:hAnsi="Times New Roman"/>
          <w:sz w:val="24"/>
          <w:szCs w:val="24"/>
        </w:rPr>
        <w:t>Активное</w:t>
      </w:r>
      <w:r>
        <w:rPr>
          <w:rFonts w:ascii="Times New Roman" w:hAnsi="Times New Roman"/>
          <w:sz w:val="24"/>
          <w:szCs w:val="24"/>
        </w:rPr>
        <w:t xml:space="preserve"> </w:t>
      </w:r>
      <w:r w:rsidRPr="00B5536D">
        <w:rPr>
          <w:rFonts w:ascii="Times New Roman" w:hAnsi="Times New Roman"/>
          <w:sz w:val="24"/>
          <w:szCs w:val="24"/>
        </w:rPr>
        <w:t>использование</w:t>
      </w:r>
      <w:r>
        <w:rPr>
          <w:rFonts w:ascii="Times New Roman" w:hAnsi="Times New Roman"/>
          <w:sz w:val="24"/>
          <w:szCs w:val="24"/>
        </w:rPr>
        <w:t xml:space="preserve"> </w:t>
      </w:r>
      <w:r w:rsidRPr="00B5536D">
        <w:rPr>
          <w:rFonts w:ascii="Times New Roman" w:hAnsi="Times New Roman"/>
          <w:sz w:val="24"/>
          <w:szCs w:val="24"/>
        </w:rPr>
        <w:t>современных</w:t>
      </w:r>
      <w:r>
        <w:rPr>
          <w:rFonts w:ascii="Times New Roman" w:hAnsi="Times New Roman"/>
          <w:sz w:val="24"/>
          <w:szCs w:val="24"/>
        </w:rPr>
        <w:t xml:space="preserve"> </w:t>
      </w:r>
      <w:r w:rsidRPr="00B5536D">
        <w:rPr>
          <w:rFonts w:ascii="Times New Roman" w:hAnsi="Times New Roman"/>
          <w:sz w:val="24"/>
          <w:szCs w:val="24"/>
        </w:rPr>
        <w:t>педагогических</w:t>
      </w:r>
      <w:r>
        <w:rPr>
          <w:rFonts w:ascii="Times New Roman" w:hAnsi="Times New Roman"/>
          <w:sz w:val="24"/>
          <w:szCs w:val="24"/>
        </w:rPr>
        <w:t xml:space="preserve"> </w:t>
      </w:r>
      <w:r w:rsidRPr="00B5536D">
        <w:rPr>
          <w:rFonts w:ascii="Times New Roman" w:hAnsi="Times New Roman"/>
          <w:sz w:val="24"/>
          <w:szCs w:val="24"/>
        </w:rPr>
        <w:t>технологий,</w:t>
      </w:r>
      <w:r>
        <w:rPr>
          <w:rFonts w:ascii="Times New Roman" w:hAnsi="Times New Roman"/>
          <w:sz w:val="24"/>
          <w:szCs w:val="24"/>
        </w:rPr>
        <w:t xml:space="preserve"> </w:t>
      </w:r>
      <w:r w:rsidRPr="00B5536D">
        <w:rPr>
          <w:rFonts w:ascii="Times New Roman" w:hAnsi="Times New Roman"/>
          <w:sz w:val="24"/>
          <w:szCs w:val="24"/>
        </w:rPr>
        <w:t>в</w:t>
      </w:r>
      <w:r>
        <w:rPr>
          <w:rFonts w:ascii="Times New Roman" w:hAnsi="Times New Roman"/>
          <w:sz w:val="24"/>
          <w:szCs w:val="24"/>
        </w:rPr>
        <w:t xml:space="preserve"> </w:t>
      </w:r>
      <w:r w:rsidRPr="00B5536D">
        <w:rPr>
          <w:rFonts w:ascii="Times New Roman" w:hAnsi="Times New Roman"/>
          <w:sz w:val="24"/>
          <w:szCs w:val="24"/>
        </w:rPr>
        <w:t>том</w:t>
      </w:r>
      <w:r>
        <w:rPr>
          <w:rFonts w:ascii="Times New Roman" w:hAnsi="Times New Roman"/>
          <w:sz w:val="24"/>
          <w:szCs w:val="24"/>
        </w:rPr>
        <w:t xml:space="preserve"> </w:t>
      </w:r>
      <w:r w:rsidRPr="00B5536D">
        <w:rPr>
          <w:rFonts w:ascii="Times New Roman" w:hAnsi="Times New Roman"/>
          <w:sz w:val="24"/>
          <w:szCs w:val="24"/>
        </w:rPr>
        <w:t>числе</w:t>
      </w:r>
      <w:r>
        <w:rPr>
          <w:rFonts w:ascii="Times New Roman" w:hAnsi="Times New Roman"/>
          <w:sz w:val="24"/>
          <w:szCs w:val="24"/>
        </w:rPr>
        <w:t xml:space="preserve"> </w:t>
      </w:r>
      <w:r w:rsidRPr="00B5536D">
        <w:rPr>
          <w:rFonts w:ascii="Times New Roman" w:hAnsi="Times New Roman"/>
          <w:sz w:val="24"/>
          <w:szCs w:val="24"/>
        </w:rPr>
        <w:t>информационно–коммуникационных,</w:t>
      </w:r>
      <w:r>
        <w:rPr>
          <w:rFonts w:ascii="Times New Roman" w:hAnsi="Times New Roman"/>
          <w:sz w:val="24"/>
          <w:szCs w:val="24"/>
        </w:rPr>
        <w:t xml:space="preserve"> </w:t>
      </w:r>
      <w:r w:rsidRPr="00B5536D">
        <w:rPr>
          <w:rFonts w:ascii="Times New Roman" w:hAnsi="Times New Roman"/>
          <w:sz w:val="24"/>
          <w:szCs w:val="24"/>
        </w:rPr>
        <w:t>а</w:t>
      </w:r>
      <w:r>
        <w:rPr>
          <w:rFonts w:ascii="Times New Roman" w:hAnsi="Times New Roman"/>
          <w:sz w:val="24"/>
          <w:szCs w:val="24"/>
        </w:rPr>
        <w:t xml:space="preserve"> </w:t>
      </w:r>
      <w:r w:rsidRPr="00B5536D">
        <w:rPr>
          <w:rFonts w:ascii="Times New Roman" w:hAnsi="Times New Roman"/>
          <w:sz w:val="24"/>
          <w:szCs w:val="24"/>
        </w:rPr>
        <w:t>также</w:t>
      </w:r>
      <w:r>
        <w:rPr>
          <w:rFonts w:ascii="Times New Roman" w:hAnsi="Times New Roman"/>
          <w:sz w:val="24"/>
          <w:szCs w:val="24"/>
        </w:rPr>
        <w:t xml:space="preserve"> </w:t>
      </w:r>
      <w:r w:rsidRPr="00B5536D">
        <w:rPr>
          <w:rFonts w:ascii="Times New Roman" w:hAnsi="Times New Roman"/>
          <w:sz w:val="24"/>
          <w:szCs w:val="24"/>
        </w:rPr>
        <w:t>профилактика</w:t>
      </w:r>
      <w:r>
        <w:rPr>
          <w:rFonts w:ascii="Times New Roman" w:hAnsi="Times New Roman"/>
          <w:sz w:val="24"/>
          <w:szCs w:val="24"/>
        </w:rPr>
        <w:t xml:space="preserve"> </w:t>
      </w:r>
      <w:r w:rsidRPr="00B5536D">
        <w:rPr>
          <w:rFonts w:ascii="Times New Roman" w:hAnsi="Times New Roman"/>
          <w:sz w:val="24"/>
          <w:szCs w:val="24"/>
        </w:rPr>
        <w:t>физических,</w:t>
      </w:r>
      <w:r>
        <w:rPr>
          <w:rFonts w:ascii="Times New Roman" w:hAnsi="Times New Roman"/>
          <w:sz w:val="24"/>
          <w:szCs w:val="24"/>
        </w:rPr>
        <w:t xml:space="preserve"> </w:t>
      </w:r>
      <w:r w:rsidRPr="00B5536D">
        <w:rPr>
          <w:rFonts w:ascii="Times New Roman" w:hAnsi="Times New Roman"/>
          <w:sz w:val="24"/>
          <w:szCs w:val="24"/>
        </w:rPr>
        <w:t>умственных</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психологических</w:t>
      </w:r>
      <w:r>
        <w:rPr>
          <w:rFonts w:ascii="Times New Roman" w:hAnsi="Times New Roman"/>
          <w:sz w:val="24"/>
          <w:szCs w:val="24"/>
        </w:rPr>
        <w:t xml:space="preserve"> </w:t>
      </w:r>
      <w:r w:rsidRPr="00B5536D">
        <w:rPr>
          <w:rFonts w:ascii="Times New Roman" w:hAnsi="Times New Roman"/>
          <w:sz w:val="24"/>
          <w:szCs w:val="24"/>
        </w:rPr>
        <w:t>перегрузок</w:t>
      </w:r>
      <w:r>
        <w:rPr>
          <w:rFonts w:ascii="Times New Roman" w:hAnsi="Times New Roman"/>
          <w:sz w:val="24"/>
          <w:szCs w:val="24"/>
        </w:rPr>
        <w:t xml:space="preserve"> </w:t>
      </w:r>
      <w:r w:rsidRPr="00B5536D">
        <w:rPr>
          <w:rFonts w:ascii="Times New Roman" w:hAnsi="Times New Roman"/>
          <w:sz w:val="24"/>
          <w:szCs w:val="24"/>
        </w:rPr>
        <w:t>учащихся,</w:t>
      </w:r>
      <w:r>
        <w:rPr>
          <w:rFonts w:ascii="Times New Roman" w:hAnsi="Times New Roman"/>
          <w:sz w:val="24"/>
          <w:szCs w:val="24"/>
        </w:rPr>
        <w:t xml:space="preserve"> </w:t>
      </w:r>
      <w:r w:rsidRPr="00B5536D">
        <w:rPr>
          <w:rFonts w:ascii="Times New Roman" w:hAnsi="Times New Roman"/>
          <w:sz w:val="24"/>
          <w:szCs w:val="24"/>
        </w:rPr>
        <w:t>соблюдение</w:t>
      </w:r>
      <w:r>
        <w:rPr>
          <w:rFonts w:ascii="Times New Roman" w:hAnsi="Times New Roman"/>
          <w:sz w:val="24"/>
          <w:szCs w:val="24"/>
        </w:rPr>
        <w:t xml:space="preserve"> </w:t>
      </w:r>
      <w:r w:rsidRPr="00B5536D">
        <w:rPr>
          <w:rFonts w:ascii="Times New Roman" w:hAnsi="Times New Roman"/>
          <w:sz w:val="24"/>
          <w:szCs w:val="24"/>
        </w:rPr>
        <w:t>санитарно-гигиенических</w:t>
      </w:r>
      <w:r>
        <w:rPr>
          <w:rFonts w:ascii="Times New Roman" w:hAnsi="Times New Roman"/>
          <w:sz w:val="24"/>
          <w:szCs w:val="24"/>
        </w:rPr>
        <w:t xml:space="preserve"> </w:t>
      </w:r>
      <w:r w:rsidRPr="00B5536D">
        <w:rPr>
          <w:rFonts w:ascii="Times New Roman" w:hAnsi="Times New Roman"/>
          <w:sz w:val="24"/>
          <w:szCs w:val="24"/>
        </w:rPr>
        <w:t>правил</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норм,</w:t>
      </w:r>
      <w:r>
        <w:rPr>
          <w:rFonts w:ascii="Times New Roman" w:hAnsi="Times New Roman"/>
          <w:sz w:val="24"/>
          <w:szCs w:val="24"/>
        </w:rPr>
        <w:t xml:space="preserve"> </w:t>
      </w:r>
      <w:r w:rsidRPr="00B5536D">
        <w:rPr>
          <w:rFonts w:ascii="Times New Roman" w:hAnsi="Times New Roman"/>
          <w:sz w:val="24"/>
          <w:szCs w:val="24"/>
        </w:rPr>
        <w:t>позволяют</w:t>
      </w:r>
      <w:r>
        <w:rPr>
          <w:rFonts w:ascii="Times New Roman" w:hAnsi="Times New Roman"/>
          <w:sz w:val="24"/>
          <w:szCs w:val="24"/>
        </w:rPr>
        <w:t xml:space="preserve"> </w:t>
      </w:r>
      <w:r w:rsidRPr="00B5536D">
        <w:rPr>
          <w:rFonts w:ascii="Times New Roman" w:hAnsi="Times New Roman"/>
          <w:sz w:val="24"/>
          <w:szCs w:val="24"/>
        </w:rPr>
        <w:t>педагогам</w:t>
      </w:r>
      <w:r>
        <w:rPr>
          <w:rFonts w:ascii="Times New Roman" w:hAnsi="Times New Roman"/>
          <w:sz w:val="24"/>
          <w:szCs w:val="24"/>
        </w:rPr>
        <w:t xml:space="preserve"> </w:t>
      </w:r>
      <w:r w:rsidRPr="00B5536D">
        <w:rPr>
          <w:rFonts w:ascii="Times New Roman" w:hAnsi="Times New Roman"/>
          <w:sz w:val="24"/>
          <w:szCs w:val="24"/>
        </w:rPr>
        <w:t>осуществлять</w:t>
      </w:r>
      <w:r>
        <w:rPr>
          <w:rFonts w:ascii="Times New Roman" w:hAnsi="Times New Roman"/>
          <w:sz w:val="24"/>
          <w:szCs w:val="24"/>
        </w:rPr>
        <w:t xml:space="preserve"> </w:t>
      </w:r>
      <w:r w:rsidRPr="00B5536D">
        <w:rPr>
          <w:rFonts w:ascii="Times New Roman" w:hAnsi="Times New Roman"/>
          <w:sz w:val="24"/>
          <w:szCs w:val="24"/>
        </w:rPr>
        <w:t>образовательную</w:t>
      </w:r>
      <w:r>
        <w:rPr>
          <w:rFonts w:ascii="Times New Roman" w:hAnsi="Times New Roman"/>
          <w:sz w:val="24"/>
          <w:szCs w:val="24"/>
        </w:rPr>
        <w:t xml:space="preserve"> </w:t>
      </w:r>
      <w:r w:rsidRPr="00B5536D">
        <w:rPr>
          <w:rFonts w:ascii="Times New Roman" w:hAnsi="Times New Roman"/>
          <w:sz w:val="24"/>
          <w:szCs w:val="24"/>
        </w:rPr>
        <w:t>деятельность</w:t>
      </w:r>
      <w:r>
        <w:rPr>
          <w:rFonts w:ascii="Times New Roman" w:hAnsi="Times New Roman"/>
          <w:sz w:val="24"/>
          <w:szCs w:val="24"/>
        </w:rPr>
        <w:t xml:space="preserve"> </w:t>
      </w:r>
      <w:r w:rsidRPr="00B5536D">
        <w:rPr>
          <w:rFonts w:ascii="Times New Roman" w:hAnsi="Times New Roman"/>
          <w:sz w:val="24"/>
          <w:szCs w:val="24"/>
        </w:rPr>
        <w:t>на</w:t>
      </w:r>
      <w:r>
        <w:rPr>
          <w:rFonts w:ascii="Times New Roman" w:hAnsi="Times New Roman"/>
          <w:sz w:val="24"/>
          <w:szCs w:val="24"/>
        </w:rPr>
        <w:t xml:space="preserve"> </w:t>
      </w:r>
      <w:r w:rsidRPr="00B5536D">
        <w:rPr>
          <w:rFonts w:ascii="Times New Roman" w:hAnsi="Times New Roman"/>
          <w:sz w:val="24"/>
          <w:szCs w:val="24"/>
        </w:rPr>
        <w:t>оптимальном</w:t>
      </w:r>
      <w:r>
        <w:rPr>
          <w:rFonts w:ascii="Times New Roman" w:hAnsi="Times New Roman"/>
          <w:sz w:val="24"/>
          <w:szCs w:val="24"/>
        </w:rPr>
        <w:t xml:space="preserve"> </w:t>
      </w:r>
      <w:r w:rsidRPr="00B5536D">
        <w:rPr>
          <w:rFonts w:ascii="Times New Roman" w:hAnsi="Times New Roman"/>
          <w:sz w:val="24"/>
          <w:szCs w:val="24"/>
        </w:rPr>
        <w:t>уровне.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w:t>
      </w:r>
      <w:r w:rsidR="00B17BB5">
        <w:rPr>
          <w:rFonts w:ascii="Times New Roman" w:hAnsi="Times New Roman"/>
          <w:sz w:val="24"/>
          <w:szCs w:val="24"/>
        </w:rPr>
        <w:t xml:space="preserve"> </w:t>
      </w:r>
      <w:r w:rsidRPr="00B5536D">
        <w:rPr>
          <w:rFonts w:ascii="Times New Roman" w:hAnsi="Times New Roman"/>
          <w:sz w:val="24"/>
          <w:szCs w:val="24"/>
        </w:rPr>
        <w:t>по</w:t>
      </w:r>
      <w:r w:rsidR="00B17BB5">
        <w:rPr>
          <w:rFonts w:ascii="Times New Roman" w:hAnsi="Times New Roman"/>
          <w:sz w:val="24"/>
          <w:szCs w:val="24"/>
        </w:rPr>
        <w:t xml:space="preserve"> </w:t>
      </w:r>
      <w:r w:rsidRPr="00B5536D">
        <w:rPr>
          <w:rFonts w:ascii="Times New Roman" w:hAnsi="Times New Roman"/>
          <w:sz w:val="24"/>
          <w:szCs w:val="24"/>
        </w:rPr>
        <w:t>психолого-педагогическому</w:t>
      </w:r>
      <w:r w:rsidR="00B17BB5">
        <w:rPr>
          <w:rFonts w:ascii="Times New Roman" w:hAnsi="Times New Roman"/>
          <w:sz w:val="24"/>
          <w:szCs w:val="24"/>
        </w:rPr>
        <w:t xml:space="preserve"> </w:t>
      </w:r>
      <w:r w:rsidRPr="00B5536D">
        <w:rPr>
          <w:rFonts w:ascii="Times New Roman" w:hAnsi="Times New Roman"/>
          <w:sz w:val="24"/>
          <w:szCs w:val="24"/>
        </w:rPr>
        <w:t>сопровождению</w:t>
      </w:r>
      <w:r w:rsidR="00B17BB5">
        <w:rPr>
          <w:rFonts w:ascii="Times New Roman" w:hAnsi="Times New Roman"/>
          <w:sz w:val="24"/>
          <w:szCs w:val="24"/>
        </w:rPr>
        <w:t xml:space="preserve"> </w:t>
      </w:r>
      <w:r w:rsidRPr="00B5536D">
        <w:rPr>
          <w:rFonts w:ascii="Times New Roman" w:hAnsi="Times New Roman"/>
          <w:sz w:val="24"/>
          <w:szCs w:val="24"/>
        </w:rPr>
        <w:t>участников</w:t>
      </w:r>
      <w:r w:rsidR="00B17BB5">
        <w:rPr>
          <w:rFonts w:ascii="Times New Roman" w:hAnsi="Times New Roman"/>
          <w:sz w:val="24"/>
          <w:szCs w:val="24"/>
        </w:rPr>
        <w:t xml:space="preserve"> </w:t>
      </w:r>
      <w:r w:rsidRPr="00B5536D">
        <w:rPr>
          <w:rFonts w:ascii="Times New Roman" w:hAnsi="Times New Roman"/>
          <w:sz w:val="24"/>
          <w:szCs w:val="24"/>
        </w:rPr>
        <w:t>образовательной</w:t>
      </w:r>
      <w:r w:rsidR="00B17BB5">
        <w:rPr>
          <w:rFonts w:ascii="Times New Roman" w:hAnsi="Times New Roman"/>
          <w:sz w:val="24"/>
          <w:szCs w:val="24"/>
        </w:rPr>
        <w:t xml:space="preserve"> </w:t>
      </w:r>
      <w:r w:rsidRPr="00B5536D">
        <w:rPr>
          <w:rFonts w:ascii="Times New Roman" w:hAnsi="Times New Roman"/>
          <w:sz w:val="24"/>
          <w:szCs w:val="24"/>
        </w:rPr>
        <w:t>деятельности</w:t>
      </w:r>
      <w:r w:rsidR="00B17BB5">
        <w:rPr>
          <w:rFonts w:ascii="Times New Roman" w:hAnsi="Times New Roman"/>
          <w:sz w:val="24"/>
          <w:szCs w:val="24"/>
        </w:rPr>
        <w:t xml:space="preserve"> </w:t>
      </w:r>
      <w:r w:rsidRPr="00B5536D">
        <w:rPr>
          <w:rFonts w:ascii="Times New Roman" w:hAnsi="Times New Roman"/>
          <w:sz w:val="24"/>
          <w:szCs w:val="24"/>
        </w:rPr>
        <w:t>осуществляется</w:t>
      </w:r>
      <w:r w:rsidR="00B17BB5">
        <w:rPr>
          <w:rFonts w:ascii="Times New Roman" w:hAnsi="Times New Roman"/>
          <w:sz w:val="24"/>
          <w:szCs w:val="24"/>
        </w:rPr>
        <w:t xml:space="preserve"> </w:t>
      </w:r>
      <w:r w:rsidRPr="00B5536D">
        <w:rPr>
          <w:rFonts w:ascii="Times New Roman" w:hAnsi="Times New Roman"/>
          <w:sz w:val="24"/>
          <w:szCs w:val="24"/>
        </w:rPr>
        <w:t>педагогами школы</w:t>
      </w:r>
      <w:r w:rsidR="00B17BB5">
        <w:rPr>
          <w:rFonts w:ascii="Times New Roman" w:hAnsi="Times New Roman"/>
          <w:sz w:val="24"/>
          <w:szCs w:val="24"/>
        </w:rPr>
        <w:t>, педагогом-психологом</w:t>
      </w:r>
      <w:r w:rsidRPr="00B5536D">
        <w:rPr>
          <w:rFonts w:ascii="Times New Roman" w:hAnsi="Times New Roman"/>
          <w:sz w:val="24"/>
          <w:szCs w:val="24"/>
        </w:rPr>
        <w:t>.</w:t>
      </w:r>
      <w:r>
        <w:rPr>
          <w:rFonts w:ascii="Times New Roman" w:hAnsi="Times New Roman"/>
          <w:sz w:val="24"/>
          <w:szCs w:val="24"/>
        </w:rPr>
        <w:t xml:space="preserve"> </w:t>
      </w:r>
      <w:r w:rsidRPr="00B5536D">
        <w:rPr>
          <w:rFonts w:ascii="Times New Roman" w:hAnsi="Times New Roman"/>
          <w:sz w:val="24"/>
          <w:szCs w:val="24"/>
        </w:rPr>
        <w:t>Разработан</w:t>
      </w:r>
      <w:r>
        <w:rPr>
          <w:rFonts w:ascii="Times New Roman" w:hAnsi="Times New Roman"/>
          <w:sz w:val="24"/>
          <w:szCs w:val="24"/>
        </w:rPr>
        <w:t xml:space="preserve"> </w:t>
      </w:r>
      <w:r w:rsidRPr="00B5536D">
        <w:rPr>
          <w:rFonts w:ascii="Times New Roman" w:hAnsi="Times New Roman"/>
          <w:sz w:val="24"/>
          <w:szCs w:val="24"/>
        </w:rPr>
        <w:t>перспективный</w:t>
      </w:r>
      <w:r>
        <w:rPr>
          <w:rFonts w:ascii="Times New Roman" w:hAnsi="Times New Roman"/>
          <w:sz w:val="24"/>
          <w:szCs w:val="24"/>
        </w:rPr>
        <w:t xml:space="preserve"> </w:t>
      </w:r>
      <w:r w:rsidRPr="00B5536D">
        <w:rPr>
          <w:rFonts w:ascii="Times New Roman" w:hAnsi="Times New Roman"/>
          <w:sz w:val="24"/>
          <w:szCs w:val="24"/>
        </w:rPr>
        <w:t>план</w:t>
      </w:r>
      <w:r>
        <w:rPr>
          <w:rFonts w:ascii="Times New Roman" w:hAnsi="Times New Roman"/>
          <w:sz w:val="24"/>
          <w:szCs w:val="24"/>
        </w:rPr>
        <w:t xml:space="preserve"> </w:t>
      </w:r>
      <w:r w:rsidRPr="00B5536D">
        <w:rPr>
          <w:rFonts w:ascii="Times New Roman" w:hAnsi="Times New Roman"/>
          <w:sz w:val="24"/>
          <w:szCs w:val="24"/>
        </w:rPr>
        <w:t>работы социально-психологической</w:t>
      </w:r>
      <w:r>
        <w:rPr>
          <w:rFonts w:ascii="Times New Roman" w:hAnsi="Times New Roman"/>
          <w:sz w:val="24"/>
          <w:szCs w:val="24"/>
        </w:rPr>
        <w:t xml:space="preserve"> </w:t>
      </w:r>
      <w:r w:rsidRPr="00B5536D">
        <w:rPr>
          <w:rFonts w:ascii="Times New Roman" w:hAnsi="Times New Roman"/>
          <w:sz w:val="24"/>
          <w:szCs w:val="24"/>
        </w:rPr>
        <w:t>службы школы,</w:t>
      </w:r>
      <w:r>
        <w:rPr>
          <w:rFonts w:ascii="Times New Roman" w:hAnsi="Times New Roman"/>
          <w:sz w:val="24"/>
          <w:szCs w:val="24"/>
        </w:rPr>
        <w:t xml:space="preserve"> </w:t>
      </w:r>
      <w:r w:rsidRPr="00B5536D">
        <w:rPr>
          <w:rFonts w:ascii="Times New Roman" w:hAnsi="Times New Roman"/>
          <w:sz w:val="24"/>
          <w:szCs w:val="24"/>
        </w:rPr>
        <w:t>включающий</w:t>
      </w:r>
      <w:r>
        <w:rPr>
          <w:rFonts w:ascii="Times New Roman" w:hAnsi="Times New Roman"/>
          <w:sz w:val="24"/>
          <w:szCs w:val="24"/>
        </w:rPr>
        <w:t xml:space="preserve"> </w:t>
      </w:r>
      <w:r w:rsidRPr="00B5536D">
        <w:rPr>
          <w:rFonts w:ascii="Times New Roman" w:hAnsi="Times New Roman"/>
          <w:sz w:val="24"/>
          <w:szCs w:val="24"/>
        </w:rPr>
        <w:t>мероприятия</w:t>
      </w:r>
      <w:r>
        <w:rPr>
          <w:rFonts w:ascii="Times New Roman" w:hAnsi="Times New Roman"/>
          <w:sz w:val="24"/>
          <w:szCs w:val="24"/>
        </w:rPr>
        <w:t xml:space="preserve"> </w:t>
      </w:r>
      <w:r w:rsidRPr="00B5536D">
        <w:rPr>
          <w:rFonts w:ascii="Times New Roman" w:hAnsi="Times New Roman"/>
          <w:sz w:val="24"/>
          <w:szCs w:val="24"/>
        </w:rPr>
        <w:t>по</w:t>
      </w:r>
      <w:r>
        <w:rPr>
          <w:rFonts w:ascii="Times New Roman" w:hAnsi="Times New Roman"/>
          <w:sz w:val="24"/>
          <w:szCs w:val="24"/>
        </w:rPr>
        <w:t xml:space="preserve"> </w:t>
      </w:r>
      <w:r w:rsidRPr="00B5536D">
        <w:rPr>
          <w:rFonts w:ascii="Times New Roman" w:hAnsi="Times New Roman"/>
          <w:sz w:val="24"/>
          <w:szCs w:val="24"/>
        </w:rPr>
        <w:t>психолого-педагогическому</w:t>
      </w:r>
      <w:r>
        <w:rPr>
          <w:rFonts w:ascii="Times New Roman" w:hAnsi="Times New Roman"/>
          <w:sz w:val="24"/>
          <w:szCs w:val="24"/>
        </w:rPr>
        <w:t xml:space="preserve"> </w:t>
      </w:r>
      <w:r w:rsidRPr="00B5536D">
        <w:rPr>
          <w:rFonts w:ascii="Times New Roman" w:hAnsi="Times New Roman"/>
          <w:sz w:val="24"/>
          <w:szCs w:val="24"/>
        </w:rPr>
        <w:t>сопровождению.</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Целью</w:t>
      </w:r>
      <w:r>
        <w:rPr>
          <w:rFonts w:ascii="Times New Roman" w:hAnsi="Times New Roman"/>
          <w:sz w:val="24"/>
          <w:szCs w:val="24"/>
        </w:rPr>
        <w:t xml:space="preserve"> </w:t>
      </w:r>
      <w:r w:rsidRPr="00B5536D">
        <w:rPr>
          <w:rFonts w:ascii="Times New Roman" w:hAnsi="Times New Roman"/>
          <w:sz w:val="24"/>
          <w:szCs w:val="24"/>
        </w:rPr>
        <w:t>деятельности службы</w:t>
      </w:r>
      <w:r>
        <w:rPr>
          <w:rFonts w:ascii="Times New Roman" w:hAnsi="Times New Roman"/>
          <w:sz w:val="24"/>
          <w:szCs w:val="24"/>
        </w:rPr>
        <w:t xml:space="preserve"> </w:t>
      </w:r>
      <w:r w:rsidRPr="00B5536D">
        <w:rPr>
          <w:rFonts w:ascii="Times New Roman" w:hAnsi="Times New Roman"/>
          <w:sz w:val="24"/>
          <w:szCs w:val="24"/>
        </w:rPr>
        <w:t>является</w:t>
      </w:r>
      <w:r>
        <w:rPr>
          <w:rFonts w:ascii="Times New Roman" w:hAnsi="Times New Roman"/>
          <w:sz w:val="24"/>
          <w:szCs w:val="24"/>
        </w:rPr>
        <w:t xml:space="preserve"> </w:t>
      </w:r>
      <w:r w:rsidRPr="00B5536D">
        <w:rPr>
          <w:rFonts w:ascii="Times New Roman" w:hAnsi="Times New Roman"/>
          <w:sz w:val="24"/>
          <w:szCs w:val="24"/>
        </w:rPr>
        <w:t>создание</w:t>
      </w:r>
      <w:r>
        <w:rPr>
          <w:rFonts w:ascii="Times New Roman" w:hAnsi="Times New Roman"/>
          <w:sz w:val="24"/>
          <w:szCs w:val="24"/>
        </w:rPr>
        <w:t xml:space="preserve"> </w:t>
      </w:r>
      <w:r w:rsidRPr="00B5536D">
        <w:rPr>
          <w:rFonts w:ascii="Times New Roman" w:hAnsi="Times New Roman"/>
          <w:sz w:val="24"/>
          <w:szCs w:val="24"/>
        </w:rPr>
        <w:t>эффективной</w:t>
      </w:r>
      <w:r>
        <w:rPr>
          <w:rFonts w:ascii="Times New Roman" w:hAnsi="Times New Roman"/>
          <w:sz w:val="24"/>
          <w:szCs w:val="24"/>
        </w:rPr>
        <w:t xml:space="preserve"> </w:t>
      </w:r>
      <w:r w:rsidRPr="00B5536D">
        <w:rPr>
          <w:rFonts w:ascii="Times New Roman" w:hAnsi="Times New Roman"/>
          <w:sz w:val="24"/>
          <w:szCs w:val="24"/>
        </w:rPr>
        <w:t>системы</w:t>
      </w:r>
      <w:r>
        <w:rPr>
          <w:rFonts w:ascii="Times New Roman" w:hAnsi="Times New Roman"/>
          <w:sz w:val="24"/>
          <w:szCs w:val="24"/>
        </w:rPr>
        <w:t xml:space="preserve"> </w:t>
      </w:r>
      <w:r w:rsidRPr="00B5536D">
        <w:rPr>
          <w:rFonts w:ascii="Times New Roman" w:hAnsi="Times New Roman"/>
          <w:sz w:val="24"/>
          <w:szCs w:val="24"/>
        </w:rPr>
        <w:t>психологического</w:t>
      </w:r>
      <w:r>
        <w:rPr>
          <w:rFonts w:ascii="Times New Roman" w:hAnsi="Times New Roman"/>
          <w:sz w:val="24"/>
          <w:szCs w:val="24"/>
        </w:rPr>
        <w:t xml:space="preserve"> </w:t>
      </w:r>
      <w:r w:rsidRPr="00B5536D">
        <w:rPr>
          <w:rFonts w:ascii="Times New Roman" w:hAnsi="Times New Roman"/>
          <w:sz w:val="24"/>
          <w:szCs w:val="24"/>
        </w:rPr>
        <w:t>сопровождения</w:t>
      </w:r>
      <w:r>
        <w:rPr>
          <w:rFonts w:ascii="Times New Roman" w:hAnsi="Times New Roman"/>
          <w:sz w:val="24"/>
          <w:szCs w:val="24"/>
        </w:rPr>
        <w:t xml:space="preserve"> </w:t>
      </w:r>
      <w:r w:rsidRPr="00B5536D">
        <w:rPr>
          <w:rFonts w:ascii="Times New Roman" w:hAnsi="Times New Roman"/>
          <w:sz w:val="24"/>
          <w:szCs w:val="24"/>
        </w:rPr>
        <w:t>всех</w:t>
      </w:r>
      <w:r>
        <w:rPr>
          <w:rFonts w:ascii="Times New Roman" w:hAnsi="Times New Roman"/>
          <w:sz w:val="24"/>
          <w:szCs w:val="24"/>
        </w:rPr>
        <w:t xml:space="preserve"> </w:t>
      </w:r>
      <w:r w:rsidRPr="00B5536D">
        <w:rPr>
          <w:rFonts w:ascii="Times New Roman" w:hAnsi="Times New Roman"/>
          <w:sz w:val="24"/>
          <w:szCs w:val="24"/>
        </w:rPr>
        <w:t>участников</w:t>
      </w:r>
      <w:r>
        <w:rPr>
          <w:rFonts w:ascii="Times New Roman" w:hAnsi="Times New Roman"/>
          <w:sz w:val="24"/>
          <w:szCs w:val="24"/>
        </w:rPr>
        <w:t xml:space="preserve"> </w:t>
      </w:r>
      <w:r w:rsidRPr="00B5536D">
        <w:rPr>
          <w:rFonts w:ascii="Times New Roman" w:hAnsi="Times New Roman"/>
          <w:sz w:val="24"/>
          <w:szCs w:val="24"/>
        </w:rPr>
        <w:t>образовательной деятельности(учащихся,</w:t>
      </w:r>
      <w:r>
        <w:rPr>
          <w:rFonts w:ascii="Times New Roman" w:hAnsi="Times New Roman"/>
          <w:sz w:val="24"/>
          <w:szCs w:val="24"/>
        </w:rPr>
        <w:t xml:space="preserve"> </w:t>
      </w:r>
      <w:r w:rsidRPr="00B5536D">
        <w:rPr>
          <w:rFonts w:ascii="Times New Roman" w:hAnsi="Times New Roman"/>
          <w:sz w:val="24"/>
          <w:szCs w:val="24"/>
        </w:rPr>
        <w:t>их</w:t>
      </w:r>
      <w:r>
        <w:rPr>
          <w:rFonts w:ascii="Times New Roman" w:hAnsi="Times New Roman"/>
          <w:sz w:val="24"/>
          <w:szCs w:val="24"/>
        </w:rPr>
        <w:t xml:space="preserve"> </w:t>
      </w:r>
      <w:r w:rsidRPr="00B5536D">
        <w:rPr>
          <w:rFonts w:ascii="Times New Roman" w:hAnsi="Times New Roman"/>
          <w:sz w:val="24"/>
          <w:szCs w:val="24"/>
        </w:rPr>
        <w:t>родителей</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педагогов)</w:t>
      </w:r>
      <w:r>
        <w:rPr>
          <w:rFonts w:ascii="Times New Roman" w:hAnsi="Times New Roman"/>
          <w:sz w:val="24"/>
          <w:szCs w:val="24"/>
        </w:rPr>
        <w:t xml:space="preserve"> </w:t>
      </w:r>
      <w:r w:rsidRPr="00B5536D">
        <w:rPr>
          <w:rFonts w:ascii="Times New Roman" w:hAnsi="Times New Roman"/>
          <w:sz w:val="24"/>
          <w:szCs w:val="24"/>
        </w:rPr>
        <w:t>на уровне</w:t>
      </w:r>
      <w:r>
        <w:rPr>
          <w:rFonts w:ascii="Times New Roman" w:hAnsi="Times New Roman"/>
          <w:sz w:val="24"/>
          <w:szCs w:val="24"/>
        </w:rPr>
        <w:t xml:space="preserve"> </w:t>
      </w:r>
      <w:r w:rsidRPr="00B5536D">
        <w:rPr>
          <w:rFonts w:ascii="Times New Roman" w:hAnsi="Times New Roman"/>
          <w:sz w:val="24"/>
          <w:szCs w:val="24"/>
        </w:rPr>
        <w:t>основного</w:t>
      </w:r>
      <w:r>
        <w:rPr>
          <w:rFonts w:ascii="Times New Roman" w:hAnsi="Times New Roman"/>
          <w:sz w:val="24"/>
          <w:szCs w:val="24"/>
        </w:rPr>
        <w:t xml:space="preserve"> </w:t>
      </w:r>
      <w:r w:rsidRPr="00B5536D">
        <w:rPr>
          <w:rFonts w:ascii="Times New Roman" w:hAnsi="Times New Roman"/>
          <w:sz w:val="24"/>
          <w:szCs w:val="24"/>
        </w:rPr>
        <w:t>общего</w:t>
      </w:r>
      <w:r>
        <w:rPr>
          <w:rFonts w:ascii="Times New Roman" w:hAnsi="Times New Roman"/>
          <w:sz w:val="24"/>
          <w:szCs w:val="24"/>
        </w:rPr>
        <w:t xml:space="preserve"> </w:t>
      </w:r>
      <w:r w:rsidRPr="00B5536D">
        <w:rPr>
          <w:rFonts w:ascii="Times New Roman" w:hAnsi="Times New Roman"/>
          <w:sz w:val="24"/>
          <w:szCs w:val="24"/>
        </w:rPr>
        <w:t>образования</w:t>
      </w:r>
      <w:r>
        <w:rPr>
          <w:rFonts w:ascii="Times New Roman" w:hAnsi="Times New Roman"/>
          <w:sz w:val="24"/>
          <w:szCs w:val="24"/>
        </w:rPr>
        <w:t xml:space="preserve"> </w:t>
      </w:r>
      <w:r w:rsidRPr="00B5536D">
        <w:rPr>
          <w:rFonts w:ascii="Times New Roman" w:hAnsi="Times New Roman"/>
          <w:sz w:val="24"/>
          <w:szCs w:val="24"/>
        </w:rPr>
        <w:t>для</w:t>
      </w:r>
      <w:r>
        <w:rPr>
          <w:rFonts w:ascii="Times New Roman" w:hAnsi="Times New Roman"/>
          <w:sz w:val="24"/>
          <w:szCs w:val="24"/>
        </w:rPr>
        <w:t xml:space="preserve"> </w:t>
      </w:r>
      <w:r w:rsidRPr="00B5536D">
        <w:rPr>
          <w:rFonts w:ascii="Times New Roman" w:hAnsi="Times New Roman"/>
          <w:sz w:val="24"/>
          <w:szCs w:val="24"/>
        </w:rPr>
        <w:t>реализации</w:t>
      </w:r>
      <w:r>
        <w:rPr>
          <w:rFonts w:ascii="Times New Roman" w:hAnsi="Times New Roman"/>
          <w:sz w:val="24"/>
          <w:szCs w:val="24"/>
        </w:rPr>
        <w:t xml:space="preserve"> </w:t>
      </w:r>
      <w:r w:rsidRPr="00B5536D">
        <w:rPr>
          <w:rFonts w:ascii="Times New Roman" w:hAnsi="Times New Roman"/>
          <w:sz w:val="24"/>
          <w:szCs w:val="24"/>
        </w:rPr>
        <w:t>основной</w:t>
      </w:r>
      <w:r>
        <w:rPr>
          <w:rFonts w:ascii="Times New Roman" w:hAnsi="Times New Roman"/>
          <w:sz w:val="24"/>
          <w:szCs w:val="24"/>
        </w:rPr>
        <w:t xml:space="preserve"> </w:t>
      </w:r>
      <w:r w:rsidRPr="00B5536D">
        <w:rPr>
          <w:rFonts w:ascii="Times New Roman" w:hAnsi="Times New Roman"/>
          <w:sz w:val="24"/>
          <w:szCs w:val="24"/>
        </w:rPr>
        <w:t>образовательной</w:t>
      </w:r>
      <w:r>
        <w:rPr>
          <w:rFonts w:ascii="Times New Roman" w:hAnsi="Times New Roman"/>
          <w:sz w:val="24"/>
          <w:szCs w:val="24"/>
        </w:rPr>
        <w:t xml:space="preserve"> </w:t>
      </w:r>
      <w:r w:rsidRPr="00B5536D">
        <w:rPr>
          <w:rFonts w:ascii="Times New Roman" w:hAnsi="Times New Roman"/>
          <w:sz w:val="24"/>
          <w:szCs w:val="24"/>
        </w:rPr>
        <w:t>программы.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Задачи: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w:t>
      </w:r>
      <w:r>
        <w:rPr>
          <w:rFonts w:ascii="Times New Roman" w:hAnsi="Times New Roman"/>
          <w:sz w:val="24"/>
          <w:szCs w:val="24"/>
        </w:rPr>
        <w:t xml:space="preserve"> </w:t>
      </w:r>
      <w:r w:rsidRPr="00B5536D">
        <w:rPr>
          <w:rFonts w:ascii="Times New Roman" w:hAnsi="Times New Roman"/>
          <w:sz w:val="24"/>
          <w:szCs w:val="24"/>
        </w:rPr>
        <w:t>преемственности</w:t>
      </w:r>
      <w:r>
        <w:rPr>
          <w:rFonts w:ascii="Times New Roman" w:hAnsi="Times New Roman"/>
          <w:sz w:val="24"/>
          <w:szCs w:val="24"/>
        </w:rPr>
        <w:t xml:space="preserve"> </w:t>
      </w:r>
      <w:r w:rsidRPr="00B5536D">
        <w:rPr>
          <w:rFonts w:ascii="Times New Roman" w:hAnsi="Times New Roman"/>
          <w:sz w:val="24"/>
          <w:szCs w:val="24"/>
        </w:rPr>
        <w:t>содержания</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форм</w:t>
      </w:r>
      <w:r>
        <w:rPr>
          <w:rFonts w:ascii="Times New Roman" w:hAnsi="Times New Roman"/>
          <w:sz w:val="24"/>
          <w:szCs w:val="24"/>
        </w:rPr>
        <w:t xml:space="preserve"> </w:t>
      </w:r>
      <w:r w:rsidRPr="00B5536D">
        <w:rPr>
          <w:rFonts w:ascii="Times New Roman" w:hAnsi="Times New Roman"/>
          <w:sz w:val="24"/>
          <w:szCs w:val="24"/>
        </w:rPr>
        <w:t>организации</w:t>
      </w:r>
      <w:r>
        <w:rPr>
          <w:rFonts w:ascii="Times New Roman" w:hAnsi="Times New Roman"/>
          <w:sz w:val="24"/>
          <w:szCs w:val="24"/>
        </w:rPr>
        <w:t xml:space="preserve"> </w:t>
      </w:r>
      <w:r w:rsidRPr="00B5536D">
        <w:rPr>
          <w:rFonts w:ascii="Times New Roman" w:hAnsi="Times New Roman"/>
          <w:sz w:val="24"/>
          <w:szCs w:val="24"/>
        </w:rPr>
        <w:t>образовательной деятельности по</w:t>
      </w:r>
      <w:r>
        <w:rPr>
          <w:rFonts w:ascii="Times New Roman" w:hAnsi="Times New Roman"/>
          <w:sz w:val="24"/>
          <w:szCs w:val="24"/>
        </w:rPr>
        <w:t xml:space="preserve"> </w:t>
      </w:r>
      <w:r w:rsidRPr="00B5536D">
        <w:rPr>
          <w:rFonts w:ascii="Times New Roman" w:hAnsi="Times New Roman"/>
          <w:sz w:val="24"/>
          <w:szCs w:val="24"/>
        </w:rPr>
        <w:t>отношению к</w:t>
      </w:r>
      <w:r>
        <w:rPr>
          <w:rFonts w:ascii="Times New Roman" w:hAnsi="Times New Roman"/>
          <w:sz w:val="24"/>
          <w:szCs w:val="24"/>
        </w:rPr>
        <w:t xml:space="preserve"> </w:t>
      </w:r>
      <w:r w:rsidRPr="00B5536D">
        <w:rPr>
          <w:rFonts w:ascii="Times New Roman" w:hAnsi="Times New Roman"/>
          <w:sz w:val="24"/>
          <w:szCs w:val="24"/>
        </w:rPr>
        <w:t>начальному общего</w:t>
      </w:r>
      <w:r>
        <w:rPr>
          <w:rFonts w:ascii="Times New Roman" w:hAnsi="Times New Roman"/>
          <w:sz w:val="24"/>
          <w:szCs w:val="24"/>
        </w:rPr>
        <w:t xml:space="preserve"> </w:t>
      </w:r>
      <w:r w:rsidRPr="00B5536D">
        <w:rPr>
          <w:rFonts w:ascii="Times New Roman" w:hAnsi="Times New Roman"/>
          <w:sz w:val="24"/>
          <w:szCs w:val="24"/>
        </w:rPr>
        <w:t>образования</w:t>
      </w:r>
      <w:r>
        <w:rPr>
          <w:rFonts w:ascii="Times New Roman" w:hAnsi="Times New Roman"/>
          <w:sz w:val="24"/>
          <w:szCs w:val="24"/>
        </w:rPr>
        <w:t xml:space="preserve"> </w:t>
      </w:r>
      <w:r w:rsidRPr="00B5536D">
        <w:rPr>
          <w:rFonts w:ascii="Times New Roman" w:hAnsi="Times New Roman"/>
          <w:sz w:val="24"/>
          <w:szCs w:val="24"/>
        </w:rPr>
        <w:t>с</w:t>
      </w:r>
      <w:r>
        <w:rPr>
          <w:rFonts w:ascii="Times New Roman" w:hAnsi="Times New Roman"/>
          <w:sz w:val="24"/>
          <w:szCs w:val="24"/>
        </w:rPr>
        <w:t xml:space="preserve"> </w:t>
      </w:r>
      <w:r w:rsidRPr="00B5536D">
        <w:rPr>
          <w:rFonts w:ascii="Times New Roman" w:hAnsi="Times New Roman"/>
          <w:sz w:val="24"/>
          <w:szCs w:val="24"/>
        </w:rPr>
        <w:t>учётом</w:t>
      </w:r>
      <w:r>
        <w:rPr>
          <w:rFonts w:ascii="Times New Roman" w:hAnsi="Times New Roman"/>
          <w:sz w:val="24"/>
          <w:szCs w:val="24"/>
        </w:rPr>
        <w:t xml:space="preserve"> </w:t>
      </w:r>
      <w:r w:rsidRPr="00B5536D">
        <w:rPr>
          <w:rFonts w:ascii="Times New Roman" w:hAnsi="Times New Roman"/>
          <w:sz w:val="24"/>
          <w:szCs w:val="24"/>
        </w:rPr>
        <w:t>специфики</w:t>
      </w:r>
      <w:r>
        <w:rPr>
          <w:rFonts w:ascii="Times New Roman" w:hAnsi="Times New Roman"/>
          <w:sz w:val="24"/>
          <w:szCs w:val="24"/>
        </w:rPr>
        <w:t xml:space="preserve"> </w:t>
      </w:r>
      <w:r w:rsidRPr="00B5536D">
        <w:rPr>
          <w:rFonts w:ascii="Times New Roman" w:hAnsi="Times New Roman"/>
          <w:sz w:val="24"/>
          <w:szCs w:val="24"/>
        </w:rPr>
        <w:t>возрастного</w:t>
      </w:r>
      <w:r>
        <w:rPr>
          <w:rFonts w:ascii="Times New Roman" w:hAnsi="Times New Roman"/>
          <w:sz w:val="24"/>
          <w:szCs w:val="24"/>
        </w:rPr>
        <w:t xml:space="preserve"> </w:t>
      </w:r>
      <w:r w:rsidRPr="00B5536D">
        <w:rPr>
          <w:rFonts w:ascii="Times New Roman" w:hAnsi="Times New Roman"/>
          <w:sz w:val="24"/>
          <w:szCs w:val="24"/>
        </w:rPr>
        <w:t>психофизического</w:t>
      </w:r>
      <w:r>
        <w:rPr>
          <w:rFonts w:ascii="Times New Roman" w:hAnsi="Times New Roman"/>
          <w:sz w:val="24"/>
          <w:szCs w:val="24"/>
        </w:rPr>
        <w:t xml:space="preserve"> </w:t>
      </w:r>
      <w:r w:rsidRPr="00B5536D">
        <w:rPr>
          <w:rFonts w:ascii="Times New Roman" w:hAnsi="Times New Roman"/>
          <w:sz w:val="24"/>
          <w:szCs w:val="24"/>
        </w:rPr>
        <w:t>развития</w:t>
      </w:r>
      <w:r>
        <w:rPr>
          <w:rFonts w:ascii="Times New Roman" w:hAnsi="Times New Roman"/>
          <w:sz w:val="24"/>
          <w:szCs w:val="24"/>
        </w:rPr>
        <w:t xml:space="preserve"> </w:t>
      </w:r>
      <w:r w:rsidRPr="00B5536D">
        <w:rPr>
          <w:rFonts w:ascii="Times New Roman" w:hAnsi="Times New Roman"/>
          <w:sz w:val="24"/>
          <w:szCs w:val="24"/>
        </w:rPr>
        <w:t>учащихся,</w:t>
      </w:r>
      <w:r>
        <w:rPr>
          <w:rFonts w:ascii="Times New Roman" w:hAnsi="Times New Roman"/>
          <w:sz w:val="24"/>
          <w:szCs w:val="24"/>
        </w:rPr>
        <w:t xml:space="preserve"> </w:t>
      </w:r>
      <w:r w:rsidRPr="00B5536D">
        <w:rPr>
          <w:rFonts w:ascii="Times New Roman" w:hAnsi="Times New Roman"/>
          <w:sz w:val="24"/>
          <w:szCs w:val="24"/>
        </w:rPr>
        <w:t>в</w:t>
      </w:r>
      <w:r>
        <w:rPr>
          <w:rFonts w:ascii="Times New Roman" w:hAnsi="Times New Roman"/>
          <w:sz w:val="24"/>
          <w:szCs w:val="24"/>
        </w:rPr>
        <w:t xml:space="preserve"> </w:t>
      </w:r>
      <w:r w:rsidRPr="00B5536D">
        <w:rPr>
          <w:rFonts w:ascii="Times New Roman" w:hAnsi="Times New Roman"/>
          <w:sz w:val="24"/>
          <w:szCs w:val="24"/>
        </w:rPr>
        <w:t>том</w:t>
      </w:r>
      <w:r>
        <w:rPr>
          <w:rFonts w:ascii="Times New Roman" w:hAnsi="Times New Roman"/>
          <w:sz w:val="24"/>
          <w:szCs w:val="24"/>
        </w:rPr>
        <w:t xml:space="preserve"> </w:t>
      </w:r>
      <w:r w:rsidRPr="00B5536D">
        <w:rPr>
          <w:rFonts w:ascii="Times New Roman" w:hAnsi="Times New Roman"/>
          <w:sz w:val="24"/>
          <w:szCs w:val="24"/>
        </w:rPr>
        <w:t>числе</w:t>
      </w:r>
      <w:r>
        <w:rPr>
          <w:rFonts w:ascii="Times New Roman" w:hAnsi="Times New Roman"/>
          <w:sz w:val="24"/>
          <w:szCs w:val="24"/>
        </w:rPr>
        <w:t xml:space="preserve"> </w:t>
      </w:r>
      <w:r w:rsidRPr="00B5536D">
        <w:rPr>
          <w:rFonts w:ascii="Times New Roman" w:hAnsi="Times New Roman"/>
          <w:sz w:val="24"/>
          <w:szCs w:val="24"/>
        </w:rPr>
        <w:t>особенностей</w:t>
      </w:r>
      <w:r>
        <w:rPr>
          <w:rFonts w:ascii="Times New Roman" w:hAnsi="Times New Roman"/>
          <w:sz w:val="24"/>
          <w:szCs w:val="24"/>
        </w:rPr>
        <w:t xml:space="preserve"> </w:t>
      </w:r>
      <w:r w:rsidRPr="00B5536D">
        <w:rPr>
          <w:rFonts w:ascii="Times New Roman" w:hAnsi="Times New Roman"/>
          <w:sz w:val="24"/>
          <w:szCs w:val="24"/>
        </w:rPr>
        <w:t>перехода</w:t>
      </w:r>
      <w:r>
        <w:rPr>
          <w:rFonts w:ascii="Times New Roman" w:hAnsi="Times New Roman"/>
          <w:sz w:val="24"/>
          <w:szCs w:val="24"/>
        </w:rPr>
        <w:t xml:space="preserve"> </w:t>
      </w:r>
      <w:r w:rsidRPr="00B5536D">
        <w:rPr>
          <w:rFonts w:ascii="Times New Roman" w:hAnsi="Times New Roman"/>
          <w:sz w:val="24"/>
          <w:szCs w:val="24"/>
        </w:rPr>
        <w:t>из</w:t>
      </w:r>
      <w:r>
        <w:rPr>
          <w:rFonts w:ascii="Times New Roman" w:hAnsi="Times New Roman"/>
          <w:sz w:val="24"/>
          <w:szCs w:val="24"/>
        </w:rPr>
        <w:t xml:space="preserve"> </w:t>
      </w:r>
      <w:r w:rsidRPr="00B5536D">
        <w:rPr>
          <w:rFonts w:ascii="Times New Roman" w:hAnsi="Times New Roman"/>
          <w:sz w:val="24"/>
          <w:szCs w:val="24"/>
        </w:rPr>
        <w:t>младшего</w:t>
      </w:r>
      <w:r>
        <w:rPr>
          <w:rFonts w:ascii="Times New Roman" w:hAnsi="Times New Roman"/>
          <w:sz w:val="24"/>
          <w:szCs w:val="24"/>
        </w:rPr>
        <w:t xml:space="preserve"> </w:t>
      </w:r>
      <w:r w:rsidRPr="00B5536D">
        <w:rPr>
          <w:rFonts w:ascii="Times New Roman" w:hAnsi="Times New Roman"/>
          <w:sz w:val="24"/>
          <w:szCs w:val="24"/>
        </w:rPr>
        <w:t>школьного</w:t>
      </w:r>
      <w:r>
        <w:rPr>
          <w:rFonts w:ascii="Times New Roman" w:hAnsi="Times New Roman"/>
          <w:sz w:val="24"/>
          <w:szCs w:val="24"/>
        </w:rPr>
        <w:t xml:space="preserve"> </w:t>
      </w:r>
      <w:r w:rsidRPr="00B5536D">
        <w:rPr>
          <w:rFonts w:ascii="Times New Roman" w:hAnsi="Times New Roman"/>
          <w:sz w:val="24"/>
          <w:szCs w:val="24"/>
        </w:rPr>
        <w:t>возраста</w:t>
      </w:r>
      <w:r>
        <w:rPr>
          <w:rFonts w:ascii="Times New Roman" w:hAnsi="Times New Roman"/>
          <w:sz w:val="24"/>
          <w:szCs w:val="24"/>
        </w:rPr>
        <w:t xml:space="preserve"> </w:t>
      </w:r>
      <w:r w:rsidRPr="00B5536D">
        <w:rPr>
          <w:rFonts w:ascii="Times New Roman" w:hAnsi="Times New Roman"/>
          <w:sz w:val="24"/>
          <w:szCs w:val="24"/>
        </w:rPr>
        <w:t>в</w:t>
      </w:r>
      <w:r>
        <w:rPr>
          <w:rFonts w:ascii="Times New Roman" w:hAnsi="Times New Roman"/>
          <w:sz w:val="24"/>
          <w:szCs w:val="24"/>
        </w:rPr>
        <w:t xml:space="preserve"> </w:t>
      </w:r>
      <w:r w:rsidRPr="00B5536D">
        <w:rPr>
          <w:rFonts w:ascii="Times New Roman" w:hAnsi="Times New Roman"/>
          <w:sz w:val="24"/>
          <w:szCs w:val="24"/>
        </w:rPr>
        <w:t>подростковый;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Формирование и</w:t>
      </w:r>
      <w:r>
        <w:rPr>
          <w:rFonts w:ascii="Times New Roman" w:hAnsi="Times New Roman"/>
          <w:sz w:val="24"/>
          <w:szCs w:val="24"/>
        </w:rPr>
        <w:t xml:space="preserve"> </w:t>
      </w:r>
      <w:r w:rsidRPr="00B5536D">
        <w:rPr>
          <w:rFonts w:ascii="Times New Roman" w:hAnsi="Times New Roman"/>
          <w:sz w:val="24"/>
          <w:szCs w:val="24"/>
        </w:rPr>
        <w:t>развитие</w:t>
      </w:r>
      <w:r>
        <w:rPr>
          <w:rFonts w:ascii="Times New Roman" w:hAnsi="Times New Roman"/>
          <w:sz w:val="24"/>
          <w:szCs w:val="24"/>
        </w:rPr>
        <w:t xml:space="preserve"> </w:t>
      </w:r>
      <w:r w:rsidRPr="00B5536D">
        <w:rPr>
          <w:rFonts w:ascii="Times New Roman" w:hAnsi="Times New Roman"/>
          <w:sz w:val="24"/>
          <w:szCs w:val="24"/>
        </w:rPr>
        <w:t>психолого-педагогической</w:t>
      </w:r>
      <w:r>
        <w:rPr>
          <w:rFonts w:ascii="Times New Roman" w:hAnsi="Times New Roman"/>
          <w:sz w:val="24"/>
          <w:szCs w:val="24"/>
        </w:rPr>
        <w:t xml:space="preserve"> </w:t>
      </w:r>
      <w:r w:rsidRPr="00B5536D">
        <w:rPr>
          <w:rFonts w:ascii="Times New Roman" w:hAnsi="Times New Roman"/>
          <w:sz w:val="24"/>
          <w:szCs w:val="24"/>
        </w:rPr>
        <w:t>компетентности</w:t>
      </w:r>
      <w:r>
        <w:rPr>
          <w:rFonts w:ascii="Times New Roman" w:hAnsi="Times New Roman"/>
          <w:sz w:val="24"/>
          <w:szCs w:val="24"/>
        </w:rPr>
        <w:t xml:space="preserve"> у</w:t>
      </w:r>
      <w:r w:rsidRPr="00B5536D">
        <w:rPr>
          <w:rFonts w:ascii="Times New Roman" w:hAnsi="Times New Roman"/>
          <w:sz w:val="24"/>
          <w:szCs w:val="24"/>
        </w:rPr>
        <w:t>чащихся,</w:t>
      </w:r>
      <w:r>
        <w:rPr>
          <w:rFonts w:ascii="Times New Roman" w:hAnsi="Times New Roman"/>
          <w:sz w:val="24"/>
          <w:szCs w:val="24"/>
        </w:rPr>
        <w:t xml:space="preserve"> </w:t>
      </w:r>
      <w:r w:rsidRPr="00B5536D">
        <w:rPr>
          <w:rFonts w:ascii="Times New Roman" w:hAnsi="Times New Roman"/>
          <w:sz w:val="24"/>
          <w:szCs w:val="24"/>
        </w:rPr>
        <w:t>педагогов</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родительской</w:t>
      </w:r>
      <w:r>
        <w:rPr>
          <w:rFonts w:ascii="Times New Roman" w:hAnsi="Times New Roman"/>
          <w:sz w:val="24"/>
          <w:szCs w:val="24"/>
        </w:rPr>
        <w:t xml:space="preserve"> </w:t>
      </w:r>
      <w:r w:rsidRPr="00B5536D">
        <w:rPr>
          <w:rFonts w:ascii="Times New Roman" w:hAnsi="Times New Roman"/>
          <w:sz w:val="24"/>
          <w:szCs w:val="24"/>
        </w:rPr>
        <w:t>общественности;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w:t>
      </w:r>
      <w:r>
        <w:rPr>
          <w:rFonts w:ascii="Times New Roman" w:hAnsi="Times New Roman"/>
          <w:sz w:val="24"/>
          <w:szCs w:val="24"/>
        </w:rPr>
        <w:t xml:space="preserve"> </w:t>
      </w:r>
      <w:r w:rsidRPr="00B5536D">
        <w:rPr>
          <w:rFonts w:ascii="Times New Roman" w:hAnsi="Times New Roman"/>
          <w:sz w:val="24"/>
          <w:szCs w:val="24"/>
        </w:rPr>
        <w:t>вариативности</w:t>
      </w:r>
      <w:r>
        <w:rPr>
          <w:rFonts w:ascii="Times New Roman" w:hAnsi="Times New Roman"/>
          <w:sz w:val="24"/>
          <w:szCs w:val="24"/>
        </w:rPr>
        <w:t xml:space="preserve"> </w:t>
      </w:r>
      <w:r w:rsidRPr="00B5536D">
        <w:rPr>
          <w:rFonts w:ascii="Times New Roman" w:hAnsi="Times New Roman"/>
          <w:sz w:val="24"/>
          <w:szCs w:val="24"/>
        </w:rPr>
        <w:t>направлений</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форм</w:t>
      </w:r>
      <w:r>
        <w:rPr>
          <w:rFonts w:ascii="Times New Roman" w:hAnsi="Times New Roman"/>
          <w:sz w:val="24"/>
          <w:szCs w:val="24"/>
        </w:rPr>
        <w:t xml:space="preserve"> </w:t>
      </w:r>
      <w:r w:rsidRPr="00B5536D">
        <w:rPr>
          <w:rFonts w:ascii="Times New Roman" w:hAnsi="Times New Roman"/>
          <w:sz w:val="24"/>
          <w:szCs w:val="24"/>
        </w:rPr>
        <w:t>психолого-педагогического</w:t>
      </w:r>
      <w:r>
        <w:rPr>
          <w:rFonts w:ascii="Times New Roman" w:hAnsi="Times New Roman"/>
          <w:sz w:val="24"/>
          <w:szCs w:val="24"/>
        </w:rPr>
        <w:t xml:space="preserve"> </w:t>
      </w:r>
      <w:r w:rsidRPr="00B5536D">
        <w:rPr>
          <w:rFonts w:ascii="Times New Roman" w:hAnsi="Times New Roman"/>
          <w:sz w:val="24"/>
          <w:szCs w:val="24"/>
        </w:rPr>
        <w:t>сопровождения</w:t>
      </w:r>
      <w:r>
        <w:rPr>
          <w:rFonts w:ascii="Times New Roman" w:hAnsi="Times New Roman"/>
          <w:sz w:val="24"/>
          <w:szCs w:val="24"/>
        </w:rPr>
        <w:t xml:space="preserve"> </w:t>
      </w:r>
      <w:r w:rsidRPr="00B5536D">
        <w:rPr>
          <w:rFonts w:ascii="Times New Roman" w:hAnsi="Times New Roman"/>
          <w:sz w:val="24"/>
          <w:szCs w:val="24"/>
        </w:rPr>
        <w:t>участников</w:t>
      </w:r>
      <w:r>
        <w:rPr>
          <w:rFonts w:ascii="Times New Roman" w:hAnsi="Times New Roman"/>
          <w:sz w:val="24"/>
          <w:szCs w:val="24"/>
        </w:rPr>
        <w:t xml:space="preserve"> </w:t>
      </w:r>
      <w:r w:rsidRPr="00B5536D">
        <w:rPr>
          <w:rFonts w:ascii="Times New Roman" w:hAnsi="Times New Roman"/>
          <w:sz w:val="24"/>
          <w:szCs w:val="24"/>
        </w:rPr>
        <w:t>образовательной деятельности,</w:t>
      </w:r>
      <w:r>
        <w:rPr>
          <w:rFonts w:ascii="Times New Roman" w:hAnsi="Times New Roman"/>
          <w:sz w:val="24"/>
          <w:szCs w:val="24"/>
        </w:rPr>
        <w:t xml:space="preserve"> </w:t>
      </w:r>
      <w:r w:rsidRPr="00B5536D">
        <w:rPr>
          <w:rFonts w:ascii="Times New Roman" w:hAnsi="Times New Roman"/>
          <w:sz w:val="24"/>
          <w:szCs w:val="24"/>
        </w:rPr>
        <w:t>а</w:t>
      </w:r>
      <w:r>
        <w:rPr>
          <w:rFonts w:ascii="Times New Roman" w:hAnsi="Times New Roman"/>
          <w:sz w:val="24"/>
          <w:szCs w:val="24"/>
        </w:rPr>
        <w:t xml:space="preserve"> </w:t>
      </w:r>
      <w:r w:rsidRPr="00B5536D">
        <w:rPr>
          <w:rFonts w:ascii="Times New Roman" w:hAnsi="Times New Roman"/>
          <w:sz w:val="24"/>
          <w:szCs w:val="24"/>
        </w:rPr>
        <w:t>также</w:t>
      </w:r>
      <w:r>
        <w:rPr>
          <w:rFonts w:ascii="Times New Roman" w:hAnsi="Times New Roman"/>
          <w:sz w:val="24"/>
          <w:szCs w:val="24"/>
        </w:rPr>
        <w:t xml:space="preserve"> </w:t>
      </w:r>
      <w:r w:rsidRPr="00B5536D">
        <w:rPr>
          <w:rFonts w:ascii="Times New Roman" w:hAnsi="Times New Roman"/>
          <w:sz w:val="24"/>
          <w:szCs w:val="24"/>
        </w:rPr>
        <w:t>диверсификации</w:t>
      </w:r>
      <w:r>
        <w:rPr>
          <w:rFonts w:ascii="Times New Roman" w:hAnsi="Times New Roman"/>
          <w:sz w:val="24"/>
          <w:szCs w:val="24"/>
        </w:rPr>
        <w:t xml:space="preserve"> </w:t>
      </w:r>
      <w:r w:rsidRPr="00B5536D">
        <w:rPr>
          <w:rFonts w:ascii="Times New Roman" w:hAnsi="Times New Roman"/>
          <w:sz w:val="24"/>
          <w:szCs w:val="24"/>
        </w:rPr>
        <w:t>уровней</w:t>
      </w:r>
      <w:r>
        <w:rPr>
          <w:rFonts w:ascii="Times New Roman" w:hAnsi="Times New Roman"/>
          <w:sz w:val="24"/>
          <w:szCs w:val="24"/>
        </w:rPr>
        <w:t xml:space="preserve"> </w:t>
      </w:r>
      <w:r w:rsidRPr="00B5536D">
        <w:rPr>
          <w:rFonts w:ascii="Times New Roman" w:hAnsi="Times New Roman"/>
          <w:sz w:val="24"/>
          <w:szCs w:val="24"/>
        </w:rPr>
        <w:t>сопровождения.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Основные</w:t>
      </w:r>
      <w:r>
        <w:rPr>
          <w:rFonts w:ascii="Times New Roman" w:hAnsi="Times New Roman"/>
          <w:sz w:val="24"/>
          <w:szCs w:val="24"/>
        </w:rPr>
        <w:t xml:space="preserve"> </w:t>
      </w:r>
      <w:r w:rsidRPr="00B5536D">
        <w:rPr>
          <w:rFonts w:ascii="Times New Roman" w:hAnsi="Times New Roman"/>
          <w:sz w:val="24"/>
          <w:szCs w:val="24"/>
        </w:rPr>
        <w:t>направления</w:t>
      </w:r>
      <w:r>
        <w:rPr>
          <w:rFonts w:ascii="Times New Roman" w:hAnsi="Times New Roman"/>
          <w:sz w:val="24"/>
          <w:szCs w:val="24"/>
        </w:rPr>
        <w:t xml:space="preserve"> </w:t>
      </w:r>
      <w:r w:rsidRPr="00B5536D">
        <w:rPr>
          <w:rFonts w:ascii="Times New Roman" w:hAnsi="Times New Roman"/>
          <w:sz w:val="24"/>
          <w:szCs w:val="24"/>
        </w:rPr>
        <w:t>психолого-педагогического</w:t>
      </w:r>
      <w:r>
        <w:rPr>
          <w:rFonts w:ascii="Times New Roman" w:hAnsi="Times New Roman"/>
          <w:sz w:val="24"/>
          <w:szCs w:val="24"/>
        </w:rPr>
        <w:t xml:space="preserve"> </w:t>
      </w:r>
      <w:r w:rsidRPr="00B5536D">
        <w:rPr>
          <w:rFonts w:ascii="Times New Roman" w:hAnsi="Times New Roman"/>
          <w:sz w:val="24"/>
          <w:szCs w:val="24"/>
        </w:rPr>
        <w:t>сопровождения: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Сохранение</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укрепление</w:t>
      </w:r>
      <w:r>
        <w:rPr>
          <w:rFonts w:ascii="Times New Roman" w:hAnsi="Times New Roman"/>
          <w:sz w:val="24"/>
          <w:szCs w:val="24"/>
        </w:rPr>
        <w:t xml:space="preserve"> </w:t>
      </w:r>
      <w:r w:rsidRPr="00B5536D">
        <w:rPr>
          <w:rFonts w:ascii="Times New Roman" w:hAnsi="Times New Roman"/>
          <w:sz w:val="24"/>
          <w:szCs w:val="24"/>
        </w:rPr>
        <w:t>психологического</w:t>
      </w:r>
      <w:r>
        <w:rPr>
          <w:rFonts w:ascii="Times New Roman" w:hAnsi="Times New Roman"/>
          <w:sz w:val="24"/>
          <w:szCs w:val="24"/>
        </w:rPr>
        <w:t xml:space="preserve"> </w:t>
      </w:r>
      <w:r w:rsidRPr="00B5536D">
        <w:rPr>
          <w:rFonts w:ascii="Times New Roman" w:hAnsi="Times New Roman"/>
          <w:sz w:val="24"/>
          <w:szCs w:val="24"/>
        </w:rPr>
        <w:t>здоровья</w:t>
      </w:r>
      <w:r>
        <w:rPr>
          <w:rFonts w:ascii="Times New Roman" w:hAnsi="Times New Roman"/>
          <w:sz w:val="24"/>
          <w:szCs w:val="24"/>
        </w:rPr>
        <w:t xml:space="preserve"> </w:t>
      </w:r>
      <w:r w:rsidRPr="00B5536D">
        <w:rPr>
          <w:rFonts w:ascii="Times New Roman" w:hAnsi="Times New Roman"/>
          <w:sz w:val="24"/>
          <w:szCs w:val="24"/>
        </w:rPr>
        <w:t>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Формирование</w:t>
      </w:r>
      <w:r>
        <w:rPr>
          <w:rFonts w:ascii="Times New Roman" w:hAnsi="Times New Roman"/>
          <w:sz w:val="24"/>
          <w:szCs w:val="24"/>
        </w:rPr>
        <w:t xml:space="preserve"> </w:t>
      </w:r>
      <w:r w:rsidRPr="00B5536D">
        <w:rPr>
          <w:rFonts w:ascii="Times New Roman" w:hAnsi="Times New Roman"/>
          <w:sz w:val="24"/>
          <w:szCs w:val="24"/>
        </w:rPr>
        <w:t>ценности</w:t>
      </w:r>
      <w:r>
        <w:rPr>
          <w:rFonts w:ascii="Times New Roman" w:hAnsi="Times New Roman"/>
          <w:sz w:val="24"/>
          <w:szCs w:val="24"/>
        </w:rPr>
        <w:t xml:space="preserve"> </w:t>
      </w:r>
      <w:r w:rsidRPr="00B5536D">
        <w:rPr>
          <w:rFonts w:ascii="Times New Roman" w:hAnsi="Times New Roman"/>
          <w:sz w:val="24"/>
          <w:szCs w:val="24"/>
        </w:rPr>
        <w:t>здоровья</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безопасного</w:t>
      </w:r>
      <w:r>
        <w:rPr>
          <w:rFonts w:ascii="Times New Roman" w:hAnsi="Times New Roman"/>
          <w:sz w:val="24"/>
          <w:szCs w:val="24"/>
        </w:rPr>
        <w:t xml:space="preserve"> </w:t>
      </w:r>
      <w:r w:rsidRPr="00B5536D">
        <w:rPr>
          <w:rFonts w:ascii="Times New Roman" w:hAnsi="Times New Roman"/>
          <w:sz w:val="24"/>
          <w:szCs w:val="24"/>
        </w:rPr>
        <w:t>образа</w:t>
      </w:r>
      <w:r>
        <w:rPr>
          <w:rFonts w:ascii="Times New Roman" w:hAnsi="Times New Roman"/>
          <w:sz w:val="24"/>
          <w:szCs w:val="24"/>
        </w:rPr>
        <w:t xml:space="preserve"> </w:t>
      </w:r>
      <w:r w:rsidRPr="00B5536D">
        <w:rPr>
          <w:rFonts w:ascii="Times New Roman" w:hAnsi="Times New Roman"/>
          <w:sz w:val="24"/>
          <w:szCs w:val="24"/>
        </w:rPr>
        <w:t>жизни;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мониторинг возможностей</w:t>
      </w:r>
      <w:r>
        <w:rPr>
          <w:rFonts w:ascii="Times New Roman" w:hAnsi="Times New Roman"/>
          <w:sz w:val="24"/>
          <w:szCs w:val="24"/>
        </w:rPr>
        <w:t xml:space="preserve"> </w:t>
      </w:r>
      <w:r w:rsidRPr="00B5536D">
        <w:rPr>
          <w:rFonts w:ascii="Times New Roman" w:hAnsi="Times New Roman"/>
          <w:sz w:val="24"/>
          <w:szCs w:val="24"/>
        </w:rPr>
        <w:t>и способностей</w:t>
      </w:r>
      <w:r>
        <w:rPr>
          <w:rFonts w:ascii="Times New Roman" w:hAnsi="Times New Roman"/>
          <w:sz w:val="24"/>
          <w:szCs w:val="24"/>
        </w:rPr>
        <w:t xml:space="preserve"> </w:t>
      </w:r>
      <w:r w:rsidRPr="00B5536D">
        <w:rPr>
          <w:rFonts w:ascii="Times New Roman" w:hAnsi="Times New Roman"/>
          <w:sz w:val="24"/>
          <w:szCs w:val="24"/>
        </w:rPr>
        <w:t>учащихся,</w:t>
      </w:r>
      <w:r>
        <w:rPr>
          <w:rFonts w:ascii="Times New Roman" w:hAnsi="Times New Roman"/>
          <w:sz w:val="24"/>
          <w:szCs w:val="24"/>
        </w:rPr>
        <w:t xml:space="preserve"> </w:t>
      </w:r>
      <w:r w:rsidRPr="00B5536D">
        <w:rPr>
          <w:rFonts w:ascii="Times New Roman" w:hAnsi="Times New Roman"/>
          <w:sz w:val="24"/>
          <w:szCs w:val="24"/>
        </w:rPr>
        <w:t>выявление и поддержкаодаренныхдетей,детейсограниченнымивозможностямиздоровья;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w:t>
      </w:r>
      <w:r>
        <w:rPr>
          <w:rFonts w:ascii="Times New Roman" w:hAnsi="Times New Roman"/>
          <w:sz w:val="24"/>
          <w:szCs w:val="24"/>
        </w:rPr>
        <w:t xml:space="preserve"> </w:t>
      </w:r>
      <w:r w:rsidRPr="00B5536D">
        <w:rPr>
          <w:rFonts w:ascii="Times New Roman" w:hAnsi="Times New Roman"/>
          <w:sz w:val="24"/>
          <w:szCs w:val="24"/>
        </w:rPr>
        <w:t>осознанного и</w:t>
      </w:r>
      <w:r>
        <w:rPr>
          <w:rFonts w:ascii="Times New Roman" w:hAnsi="Times New Roman"/>
          <w:sz w:val="24"/>
          <w:szCs w:val="24"/>
        </w:rPr>
        <w:t xml:space="preserve"> </w:t>
      </w:r>
      <w:r w:rsidRPr="00B5536D">
        <w:rPr>
          <w:rFonts w:ascii="Times New Roman" w:hAnsi="Times New Roman"/>
          <w:sz w:val="24"/>
          <w:szCs w:val="24"/>
        </w:rPr>
        <w:t>ответственного выбора</w:t>
      </w:r>
      <w:r>
        <w:rPr>
          <w:rFonts w:ascii="Times New Roman" w:hAnsi="Times New Roman"/>
          <w:sz w:val="24"/>
          <w:szCs w:val="24"/>
        </w:rPr>
        <w:t xml:space="preserve"> </w:t>
      </w:r>
      <w:r w:rsidRPr="00B5536D">
        <w:rPr>
          <w:rFonts w:ascii="Times New Roman" w:hAnsi="Times New Roman"/>
          <w:sz w:val="24"/>
          <w:szCs w:val="24"/>
        </w:rPr>
        <w:t>дальнейшей</w:t>
      </w:r>
      <w:r>
        <w:rPr>
          <w:rFonts w:ascii="Times New Roman" w:hAnsi="Times New Roman"/>
          <w:sz w:val="24"/>
          <w:szCs w:val="24"/>
        </w:rPr>
        <w:t xml:space="preserve"> </w:t>
      </w:r>
      <w:r w:rsidRPr="00B5536D">
        <w:rPr>
          <w:rFonts w:ascii="Times New Roman" w:hAnsi="Times New Roman"/>
          <w:sz w:val="24"/>
          <w:szCs w:val="24"/>
        </w:rPr>
        <w:t>профессиональной</w:t>
      </w:r>
      <w:r>
        <w:rPr>
          <w:rFonts w:ascii="Times New Roman" w:hAnsi="Times New Roman"/>
          <w:sz w:val="24"/>
          <w:szCs w:val="24"/>
        </w:rPr>
        <w:t xml:space="preserve"> </w:t>
      </w:r>
      <w:r w:rsidRPr="00B5536D">
        <w:rPr>
          <w:rFonts w:ascii="Times New Roman" w:hAnsi="Times New Roman"/>
          <w:sz w:val="24"/>
          <w:szCs w:val="24"/>
        </w:rPr>
        <w:t>сферы</w:t>
      </w:r>
      <w:r>
        <w:rPr>
          <w:rFonts w:ascii="Times New Roman" w:hAnsi="Times New Roman"/>
          <w:sz w:val="24"/>
          <w:szCs w:val="24"/>
        </w:rPr>
        <w:t xml:space="preserve"> </w:t>
      </w:r>
      <w:r w:rsidRPr="00B5536D">
        <w:rPr>
          <w:rFonts w:ascii="Times New Roman" w:hAnsi="Times New Roman"/>
          <w:sz w:val="24"/>
          <w:szCs w:val="24"/>
        </w:rPr>
        <w:t>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формированиекоммуникативныхнавыковвразновозрастнойсредеисредесверстников;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поддержка</w:t>
      </w:r>
      <w:r>
        <w:rPr>
          <w:rFonts w:ascii="Times New Roman" w:hAnsi="Times New Roman"/>
          <w:sz w:val="24"/>
          <w:szCs w:val="24"/>
        </w:rPr>
        <w:t xml:space="preserve"> </w:t>
      </w:r>
      <w:r w:rsidRPr="00B5536D">
        <w:rPr>
          <w:rFonts w:ascii="Times New Roman" w:hAnsi="Times New Roman"/>
          <w:sz w:val="24"/>
          <w:szCs w:val="24"/>
        </w:rPr>
        <w:t>детских</w:t>
      </w:r>
      <w:r>
        <w:rPr>
          <w:rFonts w:ascii="Times New Roman" w:hAnsi="Times New Roman"/>
          <w:sz w:val="24"/>
          <w:szCs w:val="24"/>
        </w:rPr>
        <w:t xml:space="preserve"> </w:t>
      </w:r>
      <w:r w:rsidRPr="00B5536D">
        <w:rPr>
          <w:rFonts w:ascii="Times New Roman" w:hAnsi="Times New Roman"/>
          <w:sz w:val="24"/>
          <w:szCs w:val="24"/>
        </w:rPr>
        <w:t>объединений,</w:t>
      </w:r>
      <w:r>
        <w:rPr>
          <w:rFonts w:ascii="Times New Roman" w:hAnsi="Times New Roman"/>
          <w:sz w:val="24"/>
          <w:szCs w:val="24"/>
        </w:rPr>
        <w:t xml:space="preserve"> </w:t>
      </w:r>
      <w:r w:rsidRPr="00B5536D">
        <w:rPr>
          <w:rFonts w:ascii="Times New Roman" w:hAnsi="Times New Roman"/>
          <w:sz w:val="24"/>
          <w:szCs w:val="24"/>
        </w:rPr>
        <w:t>ученического</w:t>
      </w:r>
      <w:r>
        <w:rPr>
          <w:rFonts w:ascii="Times New Roman" w:hAnsi="Times New Roman"/>
          <w:sz w:val="24"/>
          <w:szCs w:val="24"/>
        </w:rPr>
        <w:t xml:space="preserve"> </w:t>
      </w:r>
      <w:r w:rsidRPr="00B5536D">
        <w:rPr>
          <w:rFonts w:ascii="Times New Roman" w:hAnsi="Times New Roman"/>
          <w:sz w:val="24"/>
          <w:szCs w:val="24"/>
        </w:rPr>
        <w:t>самоуправления.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Психолого-педагогическое</w:t>
      </w:r>
      <w:r w:rsidRPr="00B5536D">
        <w:rPr>
          <w:rFonts w:ascii="Times New Roman" w:hAnsi="Times New Roman"/>
          <w:sz w:val="24"/>
          <w:szCs w:val="24"/>
        </w:rPr>
        <w:tab/>
        <w:t>сопровождение</w:t>
      </w:r>
      <w:r w:rsidRPr="00B5536D">
        <w:rPr>
          <w:rFonts w:ascii="Times New Roman" w:hAnsi="Times New Roman"/>
          <w:sz w:val="24"/>
          <w:szCs w:val="24"/>
        </w:rPr>
        <w:tab/>
        <w:t>осуществляется</w:t>
      </w:r>
      <w:r w:rsidRPr="00B5536D">
        <w:rPr>
          <w:rFonts w:ascii="Times New Roman" w:hAnsi="Times New Roman"/>
          <w:sz w:val="24"/>
          <w:szCs w:val="24"/>
        </w:rPr>
        <w:tab/>
        <w:t>на</w:t>
      </w:r>
      <w:r w:rsidRPr="00B5536D">
        <w:rPr>
          <w:rFonts w:ascii="Times New Roman" w:hAnsi="Times New Roman"/>
          <w:sz w:val="24"/>
          <w:szCs w:val="24"/>
        </w:rPr>
        <w:tab/>
        <w:t>индивидуальном,</w:t>
      </w:r>
      <w:r>
        <w:rPr>
          <w:rFonts w:ascii="Times New Roman" w:hAnsi="Times New Roman"/>
          <w:sz w:val="24"/>
          <w:szCs w:val="24"/>
        </w:rPr>
        <w:t xml:space="preserve"> </w:t>
      </w:r>
      <w:r w:rsidRPr="00B5536D">
        <w:rPr>
          <w:rFonts w:ascii="Times New Roman" w:hAnsi="Times New Roman"/>
          <w:sz w:val="24"/>
          <w:szCs w:val="24"/>
        </w:rPr>
        <w:t>групповом</w:t>
      </w:r>
      <w:r>
        <w:rPr>
          <w:rFonts w:ascii="Times New Roman" w:hAnsi="Times New Roman"/>
          <w:sz w:val="24"/>
          <w:szCs w:val="24"/>
        </w:rPr>
        <w:t xml:space="preserve"> </w:t>
      </w:r>
      <w:r w:rsidRPr="00B5536D">
        <w:rPr>
          <w:rFonts w:ascii="Times New Roman" w:hAnsi="Times New Roman"/>
          <w:sz w:val="24"/>
          <w:szCs w:val="24"/>
        </w:rPr>
        <w:t>уровнях,</w:t>
      </w:r>
      <w:r>
        <w:rPr>
          <w:rFonts w:ascii="Times New Roman" w:hAnsi="Times New Roman"/>
          <w:sz w:val="24"/>
          <w:szCs w:val="24"/>
        </w:rPr>
        <w:t xml:space="preserve"> </w:t>
      </w:r>
      <w:r w:rsidRPr="00B5536D">
        <w:rPr>
          <w:rFonts w:ascii="Times New Roman" w:hAnsi="Times New Roman"/>
          <w:sz w:val="24"/>
          <w:szCs w:val="24"/>
        </w:rPr>
        <w:t>уровне</w:t>
      </w:r>
      <w:r>
        <w:rPr>
          <w:rFonts w:ascii="Times New Roman" w:hAnsi="Times New Roman"/>
          <w:sz w:val="24"/>
          <w:szCs w:val="24"/>
        </w:rPr>
        <w:t xml:space="preserve"> </w:t>
      </w:r>
      <w:r w:rsidRPr="00B5536D">
        <w:rPr>
          <w:rFonts w:ascii="Times New Roman" w:hAnsi="Times New Roman"/>
          <w:sz w:val="24"/>
          <w:szCs w:val="24"/>
        </w:rPr>
        <w:t>класса,</w:t>
      </w:r>
      <w:r>
        <w:rPr>
          <w:rFonts w:ascii="Times New Roman" w:hAnsi="Times New Roman"/>
          <w:sz w:val="24"/>
          <w:szCs w:val="24"/>
        </w:rPr>
        <w:t xml:space="preserve"> </w:t>
      </w:r>
      <w:r w:rsidRPr="00B5536D">
        <w:rPr>
          <w:rFonts w:ascii="Times New Roman" w:hAnsi="Times New Roman"/>
          <w:sz w:val="24"/>
          <w:szCs w:val="24"/>
        </w:rPr>
        <w:t>уровне школы</w:t>
      </w:r>
      <w:r>
        <w:rPr>
          <w:rFonts w:ascii="Times New Roman" w:hAnsi="Times New Roman"/>
          <w:sz w:val="24"/>
          <w:szCs w:val="24"/>
        </w:rPr>
        <w:t xml:space="preserve"> </w:t>
      </w:r>
      <w:r w:rsidRPr="00B5536D">
        <w:rPr>
          <w:rFonts w:ascii="Times New Roman" w:hAnsi="Times New Roman"/>
          <w:sz w:val="24"/>
          <w:szCs w:val="24"/>
        </w:rPr>
        <w:t>в</w:t>
      </w:r>
      <w:r>
        <w:rPr>
          <w:rFonts w:ascii="Times New Roman" w:hAnsi="Times New Roman"/>
          <w:sz w:val="24"/>
          <w:szCs w:val="24"/>
        </w:rPr>
        <w:t xml:space="preserve"> </w:t>
      </w:r>
      <w:r w:rsidRPr="00B5536D">
        <w:rPr>
          <w:rFonts w:ascii="Times New Roman" w:hAnsi="Times New Roman"/>
          <w:sz w:val="24"/>
          <w:szCs w:val="24"/>
        </w:rPr>
        <w:t>следующих</w:t>
      </w:r>
      <w:r>
        <w:rPr>
          <w:rFonts w:ascii="Times New Roman" w:hAnsi="Times New Roman"/>
          <w:sz w:val="24"/>
          <w:szCs w:val="24"/>
        </w:rPr>
        <w:t xml:space="preserve"> </w:t>
      </w:r>
      <w:r w:rsidRPr="00B5536D">
        <w:rPr>
          <w:rFonts w:ascii="Times New Roman" w:hAnsi="Times New Roman"/>
          <w:sz w:val="24"/>
          <w:szCs w:val="24"/>
        </w:rPr>
        <w:t>формах: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профилактика;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развивающая</w:t>
      </w:r>
      <w:r>
        <w:rPr>
          <w:rFonts w:ascii="Times New Roman" w:hAnsi="Times New Roman"/>
          <w:sz w:val="24"/>
          <w:szCs w:val="24"/>
        </w:rPr>
        <w:t xml:space="preserve"> </w:t>
      </w:r>
      <w:r w:rsidRPr="00B5536D">
        <w:rPr>
          <w:rFonts w:ascii="Times New Roman" w:hAnsi="Times New Roman"/>
          <w:sz w:val="24"/>
          <w:szCs w:val="24"/>
        </w:rPr>
        <w:t>работа;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просвещение.</w:t>
      </w:r>
    </w:p>
    <w:p w:rsidR="00B5536D" w:rsidRPr="00B5536D" w:rsidRDefault="00B5536D" w:rsidP="00B5536D">
      <w:pPr>
        <w:rPr>
          <w:rFonts w:ascii="Times New Roman" w:hAnsi="Times New Roman"/>
          <w:sz w:val="24"/>
          <w:szCs w:val="24"/>
        </w:rPr>
      </w:pPr>
    </w:p>
    <w:p w:rsidR="00B5536D" w:rsidRPr="00B5536D" w:rsidRDefault="00B5536D" w:rsidP="00B5536D">
      <w:pPr>
        <w:jc w:val="center"/>
        <w:rPr>
          <w:rFonts w:ascii="Times New Roman" w:hAnsi="Times New Roman"/>
          <w:b/>
          <w:sz w:val="24"/>
          <w:szCs w:val="24"/>
        </w:rPr>
      </w:pPr>
      <w:r w:rsidRPr="00B5536D">
        <w:rPr>
          <w:rFonts w:ascii="Times New Roman" w:hAnsi="Times New Roman"/>
          <w:b/>
          <w:sz w:val="24"/>
          <w:szCs w:val="24"/>
        </w:rPr>
        <w:t>План реализации основных направлений психолого-педагогического сопровождения в условиях введения ФГОС ООО.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Сохранение и укрепление психологического здоровья учащихся. Формирование ценности здоровья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692"/>
        <w:gridCol w:w="4404"/>
        <w:gridCol w:w="2087"/>
      </w:tblGrid>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169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Содержание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работы</w:t>
            </w:r>
          </w:p>
        </w:tc>
        <w:tc>
          <w:tcPr>
            <w:tcW w:w="2087"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Предполагае-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мый результат</w:t>
            </w:r>
          </w:p>
        </w:tc>
      </w:tr>
      <w:tr w:rsidR="00B5536D" w:rsidRPr="00B5536D" w:rsidTr="006F668A">
        <w:tc>
          <w:tcPr>
            <w:tcW w:w="1809" w:type="dxa"/>
            <w:vMerge w:val="restart"/>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 экспертиза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образователь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 воспитательной среды школы</w:t>
            </w:r>
          </w:p>
          <w:p w:rsidR="00B5536D" w:rsidRPr="00B5536D" w:rsidRDefault="00B5536D" w:rsidP="00B5536D">
            <w:pPr>
              <w:rPr>
                <w:rFonts w:ascii="Times New Roman" w:hAnsi="Times New Roman"/>
                <w:sz w:val="24"/>
                <w:szCs w:val="24"/>
              </w:rPr>
            </w:pPr>
          </w:p>
        </w:tc>
        <w:tc>
          <w:tcPr>
            <w:tcW w:w="169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ОО</w:t>
            </w: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1 -анкетирование учащихся «Удовлетворенность образовательной деятельностью»- 8-9 классы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2 -анкетирование учащихся «Удовлетворенность  курсами по выбору» - 9 классы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3 - опрос учителей «Основные психолого-педагогические  проблемы образовательной 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4 — анкетирование родителей «Образовательной деятельностью  в школе»</w:t>
            </w:r>
          </w:p>
        </w:tc>
        <w:tc>
          <w:tcPr>
            <w:tcW w:w="2087"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мониторинг</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безопасности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образовательно-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воспитательной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среды</w:t>
            </w:r>
          </w:p>
        </w:tc>
      </w:tr>
      <w:tr w:rsidR="00B5536D" w:rsidRPr="00B5536D" w:rsidTr="006F668A">
        <w:tc>
          <w:tcPr>
            <w:tcW w:w="1809" w:type="dxa"/>
            <w:vMerge/>
          </w:tcPr>
          <w:p w:rsidR="00B5536D" w:rsidRPr="00B5536D" w:rsidRDefault="00B5536D" w:rsidP="00B5536D">
            <w:pPr>
              <w:rPr>
                <w:rFonts w:ascii="Times New Roman" w:hAnsi="Times New Roman"/>
                <w:sz w:val="24"/>
                <w:szCs w:val="24"/>
              </w:rPr>
            </w:pPr>
          </w:p>
        </w:tc>
        <w:tc>
          <w:tcPr>
            <w:tcW w:w="169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исследование психологического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климата классного коллектива;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выявление психологических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проблем межличностной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коммуникации с помощью</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методики «Социометрия»;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3) диагностика уровня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тревожности 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4) опросы классных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руководителей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психологическим проблемам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обучения и воспитания в классе;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5) анкетирование родителей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психологическому самочувствию</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их детей в классном коллективе</w:t>
            </w:r>
          </w:p>
        </w:tc>
        <w:tc>
          <w:tcPr>
            <w:tcW w:w="2087" w:type="dxa"/>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Просвещение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профилактика</w:t>
            </w:r>
          </w:p>
        </w:tc>
        <w:tc>
          <w:tcPr>
            <w:tcW w:w="1692" w:type="dxa"/>
          </w:tcPr>
          <w:p w:rsidR="00B5536D" w:rsidRPr="00B5536D" w:rsidRDefault="00B5536D" w:rsidP="00B5536D">
            <w:pPr>
              <w:rPr>
                <w:rFonts w:ascii="Times New Roman" w:hAnsi="Times New Roman"/>
                <w:sz w:val="24"/>
                <w:szCs w:val="24"/>
              </w:rPr>
            </w:pP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выступления на педагогических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советах по проблемам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сохранения психического здоровья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субъектов образовательно-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воспитательного процесса;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проведение лекций, бесед,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презентаций по вопросам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возрастных и индивидуальных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особенностей психологического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развития подростков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профилактике проблем, связанных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 их психическим здоровьем на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общешкольных родительских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собраниях</w:t>
            </w:r>
          </w:p>
        </w:tc>
        <w:tc>
          <w:tcPr>
            <w:tcW w:w="2087"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Формирование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педагогической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компетентности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педагогических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административ-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ных работников,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родительской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общественности</w:t>
            </w: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tc>
        <w:tc>
          <w:tcPr>
            <w:tcW w:w="1692" w:type="dxa"/>
          </w:tcPr>
          <w:p w:rsidR="00B5536D" w:rsidRPr="00B5536D" w:rsidRDefault="00B5536D" w:rsidP="00B5536D">
            <w:pPr>
              <w:rPr>
                <w:rFonts w:ascii="Times New Roman" w:hAnsi="Times New Roman"/>
                <w:sz w:val="24"/>
                <w:szCs w:val="24"/>
              </w:rPr>
            </w:pP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 учащихся, 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родителей по проблемам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сохранения и укрепления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психологического здоровья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w:t>
            </w:r>
          </w:p>
        </w:tc>
        <w:tc>
          <w:tcPr>
            <w:tcW w:w="2087" w:type="dxa"/>
          </w:tcPr>
          <w:p w:rsidR="00B5536D" w:rsidRPr="00B5536D" w:rsidRDefault="00B5536D" w:rsidP="00B5536D">
            <w:pPr>
              <w:rPr>
                <w:rFonts w:ascii="Times New Roman" w:hAnsi="Times New Roman"/>
                <w:sz w:val="24"/>
                <w:szCs w:val="24"/>
              </w:rPr>
            </w:pPr>
          </w:p>
        </w:tc>
      </w:tr>
      <w:tr w:rsidR="00B5536D" w:rsidRPr="00B5536D" w:rsidTr="006F668A">
        <w:trPr>
          <w:trHeight w:val="3108"/>
        </w:trPr>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Коррекционно-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развивающая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w:t>
            </w:r>
          </w:p>
        </w:tc>
        <w:tc>
          <w:tcPr>
            <w:tcW w:w="169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40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групповых занятий 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элементами тренинга с подростками со сходными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психологическими проблемами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(тревожность, аддиктивное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поведение и т.д.)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индивидуальных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коррекционных занятий 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подростками,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имеющими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психологические проблемы</w:t>
            </w:r>
          </w:p>
        </w:tc>
        <w:tc>
          <w:tcPr>
            <w:tcW w:w="2087"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сформирован-</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ность у</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обучающихся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ценностных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установок на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здоровый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безопасный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образ жизни</w:t>
            </w: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Мониторинг и развитие возможностей и способностей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4395"/>
        <w:gridCol w:w="2091"/>
      </w:tblGrid>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Содержание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работы</w:t>
            </w:r>
          </w:p>
        </w:tc>
        <w:tc>
          <w:tcPr>
            <w:tcW w:w="209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Предполагае-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мый результат</w:t>
            </w: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Разработка и реализация программы мониторинга интеллектуального, личностного и социального развития учащихся с 5 по 9 класс.</w:t>
            </w:r>
          </w:p>
        </w:tc>
        <w:tc>
          <w:tcPr>
            <w:tcW w:w="209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Выявление уровня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 структуры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способностей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 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интересов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оказание им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помощи 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выстраивании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траектории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обучения</w:t>
            </w:r>
          </w:p>
        </w:tc>
      </w:tr>
      <w:tr w:rsidR="00B5536D" w:rsidRPr="00B5536D" w:rsidTr="006F668A">
        <w:tc>
          <w:tcPr>
            <w:tcW w:w="1809" w:type="dxa"/>
          </w:tcPr>
          <w:p w:rsidR="00B5536D" w:rsidRPr="00B5536D" w:rsidRDefault="00B5536D" w:rsidP="00B5536D">
            <w:pPr>
              <w:rPr>
                <w:rFonts w:ascii="Times New Roman" w:hAnsi="Times New Roman"/>
                <w:sz w:val="24"/>
                <w:szCs w:val="24"/>
              </w:rPr>
            </w:pP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Индивидуальная углубленная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психодиагностика интересов,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склонностей и способностей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 (по запросам 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родителей)</w:t>
            </w:r>
          </w:p>
        </w:tc>
        <w:tc>
          <w:tcPr>
            <w:tcW w:w="2091" w:type="dxa"/>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Просвещение</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ОО</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Выступления на общешкольных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классных родительских собраниях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 темам, посвященным роли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родителей в выявлении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развитии общих и специальных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способностей подростков</w:t>
            </w:r>
          </w:p>
        </w:tc>
        <w:tc>
          <w:tcPr>
            <w:tcW w:w="2091" w:type="dxa"/>
          </w:tcPr>
          <w:p w:rsidR="00B5536D" w:rsidRPr="00B5536D" w:rsidRDefault="00B5536D" w:rsidP="00B5536D">
            <w:pPr>
              <w:rPr>
                <w:rFonts w:ascii="Times New Roman" w:hAnsi="Times New Roman"/>
                <w:sz w:val="24"/>
                <w:szCs w:val="24"/>
              </w:rPr>
            </w:pPr>
          </w:p>
        </w:tc>
      </w:tr>
      <w:tr w:rsidR="00B5536D" w:rsidRPr="00B5536D" w:rsidTr="006F668A">
        <w:tc>
          <w:tcPr>
            <w:tcW w:w="1809" w:type="dxa"/>
            <w:vMerge w:val="restart"/>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Групповое консультирование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 по способам и приемам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развития общих способностей (в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рамках классных часов)</w:t>
            </w:r>
          </w:p>
        </w:tc>
        <w:tc>
          <w:tcPr>
            <w:tcW w:w="2091" w:type="dxa"/>
          </w:tcPr>
          <w:p w:rsidR="00B5536D" w:rsidRPr="00B5536D" w:rsidRDefault="00B5536D" w:rsidP="00B5536D">
            <w:pPr>
              <w:rPr>
                <w:rFonts w:ascii="Times New Roman" w:hAnsi="Times New Roman"/>
                <w:sz w:val="24"/>
                <w:szCs w:val="24"/>
              </w:rPr>
            </w:pPr>
          </w:p>
        </w:tc>
      </w:tr>
      <w:tr w:rsidR="00B5536D" w:rsidRPr="00B5536D" w:rsidTr="006F668A">
        <w:tc>
          <w:tcPr>
            <w:tcW w:w="1809" w:type="dxa"/>
            <w:vMerge/>
          </w:tcPr>
          <w:p w:rsidR="00B5536D" w:rsidRPr="00B5536D" w:rsidRDefault="00B5536D" w:rsidP="00B5536D">
            <w:pPr>
              <w:rPr>
                <w:rFonts w:ascii="Times New Roman" w:hAnsi="Times New Roman"/>
                <w:sz w:val="24"/>
                <w:szCs w:val="24"/>
              </w:rPr>
            </w:pP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 учащихся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способам и приемам развития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общих и специальных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способностей</w:t>
            </w:r>
          </w:p>
        </w:tc>
        <w:tc>
          <w:tcPr>
            <w:tcW w:w="2091" w:type="dxa"/>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Коррекционно-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развивающая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На уровне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класса</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курса занятий 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элементами тренинга для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 5 класса «Учись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учиться!»</w:t>
            </w:r>
          </w:p>
        </w:tc>
        <w:tc>
          <w:tcPr>
            <w:tcW w:w="209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Повышение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уровня развития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способностей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овладение ими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психологическими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способами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приемами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способностей</w:t>
            </w: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Выявление и поддержка детей с особыми образовательными потребностями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695"/>
        <w:gridCol w:w="4401"/>
        <w:gridCol w:w="2091"/>
      </w:tblGrid>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Содержание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работы</w:t>
            </w:r>
          </w:p>
        </w:tc>
        <w:tc>
          <w:tcPr>
            <w:tcW w:w="209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Предполагае-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мый результат</w:t>
            </w: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Экспертиза</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ОО</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 в составе медико-психолого-педагогической комиссии по выявлению и сопровождению детей 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особыми образовательными потребностями (ООП).</w:t>
            </w:r>
          </w:p>
        </w:tc>
        <w:tc>
          <w:tcPr>
            <w:tcW w:w="2091" w:type="dxa"/>
            <w:vMerge w:val="restart"/>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Создание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благоприятной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образовательной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среды для детей с особыми образовательными потребностями.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образовательной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траектории.</w:t>
            </w: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Индивидуальная диагностика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особенностей личностного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развития и психологических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проблем детей с ООП.</w:t>
            </w:r>
          </w:p>
        </w:tc>
        <w:tc>
          <w:tcPr>
            <w:tcW w:w="2091" w:type="dxa"/>
            <w:vMerge/>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Просвещение</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ОО</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Выступления на педсоветах по тематике, посвященной психолого-педагогическому сопровождению детей с особыми образовательными потребностями.</w:t>
            </w:r>
          </w:p>
        </w:tc>
        <w:tc>
          <w:tcPr>
            <w:tcW w:w="2091" w:type="dxa"/>
            <w:vMerge/>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Индивидуальное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 классных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руководителей и учителей-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предметников, работающих с детьми по ООП;</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Индивидуальное консультирование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родителей детей с ООП.</w:t>
            </w:r>
          </w:p>
        </w:tc>
        <w:tc>
          <w:tcPr>
            <w:tcW w:w="2091" w:type="dxa"/>
            <w:vMerge/>
          </w:tcPr>
          <w:p w:rsidR="00B5536D" w:rsidRPr="00B5536D" w:rsidRDefault="00B5536D" w:rsidP="00B5536D">
            <w:pPr>
              <w:rPr>
                <w:rFonts w:ascii="Times New Roman" w:hAnsi="Times New Roman"/>
                <w:sz w:val="24"/>
                <w:szCs w:val="24"/>
              </w:rPr>
            </w:pPr>
          </w:p>
        </w:tc>
      </w:tr>
      <w:tr w:rsidR="00B5536D" w:rsidRPr="00B5536D" w:rsidTr="006F668A">
        <w:trPr>
          <w:trHeight w:val="1044"/>
        </w:trPr>
        <w:tc>
          <w:tcPr>
            <w:tcW w:w="180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Коррекционно-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развивающая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Групповое</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групповых коррекционно-развивающих занятий с детьми с ООП</w:t>
            </w:r>
          </w:p>
        </w:tc>
        <w:tc>
          <w:tcPr>
            <w:tcW w:w="2091" w:type="dxa"/>
            <w:vMerge/>
          </w:tcPr>
          <w:p w:rsidR="00B5536D" w:rsidRPr="00B5536D" w:rsidRDefault="00B5536D" w:rsidP="00B5536D">
            <w:pPr>
              <w:rPr>
                <w:rFonts w:ascii="Times New Roman" w:hAnsi="Times New Roman"/>
                <w:sz w:val="24"/>
                <w:szCs w:val="24"/>
              </w:rPr>
            </w:pP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Выявление и поддержка одаренных детей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Психолого-педагогическая поддержка участников олимпиадного движения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Задачи: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Выявить</w:t>
      </w:r>
      <w:r>
        <w:rPr>
          <w:rFonts w:ascii="Times New Roman" w:hAnsi="Times New Roman"/>
          <w:sz w:val="24"/>
          <w:szCs w:val="24"/>
        </w:rPr>
        <w:t xml:space="preserve"> </w:t>
      </w:r>
      <w:r w:rsidRPr="00B5536D">
        <w:rPr>
          <w:rFonts w:ascii="Times New Roman" w:hAnsi="Times New Roman"/>
          <w:sz w:val="24"/>
          <w:szCs w:val="24"/>
        </w:rPr>
        <w:t>учащихся</w:t>
      </w:r>
      <w:r>
        <w:rPr>
          <w:rFonts w:ascii="Times New Roman" w:hAnsi="Times New Roman"/>
          <w:sz w:val="24"/>
          <w:szCs w:val="24"/>
        </w:rPr>
        <w:t xml:space="preserve"> </w:t>
      </w:r>
      <w:r w:rsidRPr="00B5536D">
        <w:rPr>
          <w:rFonts w:ascii="Times New Roman" w:hAnsi="Times New Roman"/>
          <w:sz w:val="24"/>
          <w:szCs w:val="24"/>
        </w:rPr>
        <w:t>с</w:t>
      </w:r>
      <w:r>
        <w:rPr>
          <w:rFonts w:ascii="Times New Roman" w:hAnsi="Times New Roman"/>
          <w:sz w:val="24"/>
          <w:szCs w:val="24"/>
        </w:rPr>
        <w:t xml:space="preserve"> </w:t>
      </w:r>
      <w:r w:rsidRPr="00B5536D">
        <w:rPr>
          <w:rFonts w:ascii="Times New Roman" w:hAnsi="Times New Roman"/>
          <w:sz w:val="24"/>
          <w:szCs w:val="24"/>
        </w:rPr>
        <w:t>высоким</w:t>
      </w:r>
      <w:r>
        <w:rPr>
          <w:rFonts w:ascii="Times New Roman" w:hAnsi="Times New Roman"/>
          <w:sz w:val="24"/>
          <w:szCs w:val="24"/>
        </w:rPr>
        <w:t xml:space="preserve"> </w:t>
      </w:r>
      <w:r w:rsidRPr="00B5536D">
        <w:rPr>
          <w:rFonts w:ascii="Times New Roman" w:hAnsi="Times New Roman"/>
          <w:sz w:val="24"/>
          <w:szCs w:val="24"/>
        </w:rPr>
        <w:t>уровнем</w:t>
      </w:r>
      <w:r>
        <w:rPr>
          <w:rFonts w:ascii="Times New Roman" w:hAnsi="Times New Roman"/>
          <w:sz w:val="24"/>
          <w:szCs w:val="24"/>
        </w:rPr>
        <w:t xml:space="preserve"> </w:t>
      </w:r>
      <w:r w:rsidRPr="00B5536D">
        <w:rPr>
          <w:rFonts w:ascii="Times New Roman" w:hAnsi="Times New Roman"/>
          <w:sz w:val="24"/>
          <w:szCs w:val="24"/>
        </w:rPr>
        <w:t>умственного</w:t>
      </w:r>
      <w:r>
        <w:rPr>
          <w:rFonts w:ascii="Times New Roman" w:hAnsi="Times New Roman"/>
          <w:sz w:val="24"/>
          <w:szCs w:val="24"/>
        </w:rPr>
        <w:t xml:space="preserve"> </w:t>
      </w:r>
      <w:r w:rsidRPr="00B5536D">
        <w:rPr>
          <w:rFonts w:ascii="Times New Roman" w:hAnsi="Times New Roman"/>
          <w:sz w:val="24"/>
          <w:szCs w:val="24"/>
        </w:rPr>
        <w:t>развития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Обучить</w:t>
      </w:r>
      <w:r>
        <w:rPr>
          <w:rFonts w:ascii="Times New Roman" w:hAnsi="Times New Roman"/>
          <w:sz w:val="24"/>
          <w:szCs w:val="24"/>
        </w:rPr>
        <w:t xml:space="preserve"> </w:t>
      </w:r>
      <w:r w:rsidRPr="00B5536D">
        <w:rPr>
          <w:rFonts w:ascii="Times New Roman" w:hAnsi="Times New Roman"/>
          <w:sz w:val="24"/>
          <w:szCs w:val="24"/>
        </w:rPr>
        <w:t>педагогов</w:t>
      </w:r>
      <w:r>
        <w:rPr>
          <w:rFonts w:ascii="Times New Roman" w:hAnsi="Times New Roman"/>
          <w:sz w:val="24"/>
          <w:szCs w:val="24"/>
        </w:rPr>
        <w:t xml:space="preserve"> </w:t>
      </w:r>
      <w:r w:rsidRPr="00B5536D">
        <w:rPr>
          <w:rFonts w:ascii="Times New Roman" w:hAnsi="Times New Roman"/>
          <w:sz w:val="24"/>
          <w:szCs w:val="24"/>
        </w:rPr>
        <w:t>в</w:t>
      </w:r>
      <w:r>
        <w:rPr>
          <w:rFonts w:ascii="Times New Roman" w:hAnsi="Times New Roman"/>
          <w:sz w:val="24"/>
          <w:szCs w:val="24"/>
        </w:rPr>
        <w:t xml:space="preserve"> </w:t>
      </w:r>
      <w:r w:rsidRPr="00B5536D">
        <w:rPr>
          <w:rFonts w:ascii="Times New Roman" w:hAnsi="Times New Roman"/>
          <w:sz w:val="24"/>
          <w:szCs w:val="24"/>
        </w:rPr>
        <w:t>части</w:t>
      </w:r>
      <w:r>
        <w:rPr>
          <w:rFonts w:ascii="Times New Roman" w:hAnsi="Times New Roman"/>
          <w:sz w:val="24"/>
          <w:szCs w:val="24"/>
        </w:rPr>
        <w:t xml:space="preserve"> </w:t>
      </w:r>
      <w:r w:rsidRPr="00B5536D">
        <w:rPr>
          <w:rFonts w:ascii="Times New Roman" w:hAnsi="Times New Roman"/>
          <w:sz w:val="24"/>
          <w:szCs w:val="24"/>
        </w:rPr>
        <w:t>выявления</w:t>
      </w:r>
      <w:r>
        <w:rPr>
          <w:rFonts w:ascii="Times New Roman" w:hAnsi="Times New Roman"/>
          <w:sz w:val="24"/>
          <w:szCs w:val="24"/>
        </w:rPr>
        <w:t xml:space="preserve"> </w:t>
      </w:r>
      <w:r w:rsidRPr="00B5536D">
        <w:rPr>
          <w:rFonts w:ascii="Times New Roman" w:hAnsi="Times New Roman"/>
          <w:sz w:val="24"/>
          <w:szCs w:val="24"/>
        </w:rPr>
        <w:t>и</w:t>
      </w:r>
      <w:r>
        <w:rPr>
          <w:rFonts w:ascii="Times New Roman" w:hAnsi="Times New Roman"/>
          <w:sz w:val="24"/>
          <w:szCs w:val="24"/>
        </w:rPr>
        <w:t xml:space="preserve"> </w:t>
      </w:r>
      <w:r w:rsidRPr="00B5536D">
        <w:rPr>
          <w:rFonts w:ascii="Times New Roman" w:hAnsi="Times New Roman"/>
          <w:sz w:val="24"/>
          <w:szCs w:val="24"/>
        </w:rPr>
        <w:t>развития</w:t>
      </w:r>
      <w:r>
        <w:rPr>
          <w:rFonts w:ascii="Times New Roman" w:hAnsi="Times New Roman"/>
          <w:sz w:val="24"/>
          <w:szCs w:val="24"/>
        </w:rPr>
        <w:t xml:space="preserve"> </w:t>
      </w:r>
      <w:r w:rsidRPr="00B5536D">
        <w:rPr>
          <w:rFonts w:ascii="Times New Roman" w:hAnsi="Times New Roman"/>
          <w:sz w:val="24"/>
          <w:szCs w:val="24"/>
        </w:rPr>
        <w:t>детской</w:t>
      </w:r>
      <w:r>
        <w:rPr>
          <w:rFonts w:ascii="Times New Roman" w:hAnsi="Times New Roman"/>
          <w:sz w:val="24"/>
          <w:szCs w:val="24"/>
        </w:rPr>
        <w:t xml:space="preserve"> </w:t>
      </w:r>
      <w:r w:rsidRPr="00B5536D">
        <w:rPr>
          <w:rFonts w:ascii="Times New Roman" w:hAnsi="Times New Roman"/>
          <w:sz w:val="24"/>
          <w:szCs w:val="24"/>
        </w:rPr>
        <w:t>одаренности</w:t>
      </w:r>
      <w:r>
        <w:rPr>
          <w:rFonts w:ascii="Times New Roman" w:hAnsi="Times New Roman"/>
          <w:sz w:val="24"/>
          <w:szCs w:val="24"/>
        </w:rPr>
        <w:t xml:space="preserve"> </w:t>
      </w:r>
      <w:r w:rsidRPr="00B5536D">
        <w:rPr>
          <w:rFonts w:ascii="Times New Roman" w:hAnsi="Times New Roman"/>
          <w:sz w:val="24"/>
          <w:szCs w:val="24"/>
        </w:rPr>
        <w:t>и работы</w:t>
      </w:r>
      <w:r>
        <w:rPr>
          <w:rFonts w:ascii="Times New Roman" w:hAnsi="Times New Roman"/>
          <w:sz w:val="24"/>
          <w:szCs w:val="24"/>
        </w:rPr>
        <w:t xml:space="preserve"> </w:t>
      </w:r>
      <w:r w:rsidRPr="00B5536D">
        <w:rPr>
          <w:rFonts w:ascii="Times New Roman" w:hAnsi="Times New Roman"/>
          <w:sz w:val="24"/>
          <w:szCs w:val="24"/>
        </w:rPr>
        <w:t>с</w:t>
      </w:r>
      <w:r>
        <w:rPr>
          <w:rFonts w:ascii="Times New Roman" w:hAnsi="Times New Roman"/>
          <w:sz w:val="24"/>
          <w:szCs w:val="24"/>
        </w:rPr>
        <w:t xml:space="preserve"> </w:t>
      </w:r>
      <w:r w:rsidRPr="00B5536D">
        <w:rPr>
          <w:rFonts w:ascii="Times New Roman" w:hAnsi="Times New Roman"/>
          <w:sz w:val="24"/>
          <w:szCs w:val="24"/>
        </w:rPr>
        <w:t>родителями</w:t>
      </w:r>
      <w:r>
        <w:rPr>
          <w:rFonts w:ascii="Times New Roman" w:hAnsi="Times New Roman"/>
          <w:sz w:val="24"/>
          <w:szCs w:val="24"/>
        </w:rPr>
        <w:t xml:space="preserve"> </w:t>
      </w:r>
      <w:r w:rsidRPr="00B5536D">
        <w:rPr>
          <w:rFonts w:ascii="Times New Roman" w:hAnsi="Times New Roman"/>
          <w:sz w:val="24"/>
          <w:szCs w:val="24"/>
        </w:rPr>
        <w:t>одаренных</w:t>
      </w:r>
      <w:r>
        <w:rPr>
          <w:rFonts w:ascii="Times New Roman" w:hAnsi="Times New Roman"/>
          <w:sz w:val="24"/>
          <w:szCs w:val="24"/>
        </w:rPr>
        <w:t xml:space="preserve"> </w:t>
      </w:r>
      <w:r w:rsidRPr="00B5536D">
        <w:rPr>
          <w:rFonts w:ascii="Times New Roman" w:hAnsi="Times New Roman"/>
          <w:sz w:val="24"/>
          <w:szCs w:val="24"/>
        </w:rPr>
        <w:t>детей.</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695"/>
        <w:gridCol w:w="4401"/>
        <w:gridCol w:w="2091"/>
      </w:tblGrid>
      <w:tr w:rsidR="00B5536D" w:rsidRPr="00B5536D" w:rsidTr="00B5536D">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дения</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Содержание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работы</w:t>
            </w:r>
          </w:p>
        </w:tc>
        <w:tc>
          <w:tcPr>
            <w:tcW w:w="209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Предполагае-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мый результат</w:t>
            </w:r>
          </w:p>
        </w:tc>
      </w:tr>
      <w:tr w:rsidR="00B5536D" w:rsidRPr="00B5536D" w:rsidTr="00B5536D">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tc>
        <w:tc>
          <w:tcPr>
            <w:tcW w:w="16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класса по запросу классного руководителя</w:t>
            </w: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 общей одаренности учащихся с помощью методики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Амтхауэра; тестов диагностики творческих способностей и т.п.</w:t>
            </w:r>
          </w:p>
        </w:tc>
        <w:tc>
          <w:tcPr>
            <w:tcW w:w="2091" w:type="dxa"/>
            <w:vMerge w:val="restart"/>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Развитие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способностей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учебной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траектории</w:t>
            </w:r>
          </w:p>
        </w:tc>
      </w:tr>
      <w:tr w:rsidR="00B5536D" w:rsidRPr="00B5536D" w:rsidTr="00B5536D">
        <w:tc>
          <w:tcPr>
            <w:tcW w:w="180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tc>
        <w:tc>
          <w:tcPr>
            <w:tcW w:w="1695"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Групповое</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 педагогов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психологическим проблемам работы 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одаренными детьми, участниками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олимпиадного движения;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Консультирование одаренных детей – участников олимпиадного движения по психологическим аспектам подготовки и участия в предметных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олимпиадах.</w:t>
            </w:r>
          </w:p>
        </w:tc>
        <w:tc>
          <w:tcPr>
            <w:tcW w:w="2091" w:type="dxa"/>
            <w:vMerge/>
          </w:tcPr>
          <w:p w:rsidR="00B5536D" w:rsidRPr="00B5536D" w:rsidRDefault="00B5536D" w:rsidP="00B5536D">
            <w:pPr>
              <w:rPr>
                <w:rFonts w:ascii="Times New Roman" w:hAnsi="Times New Roman"/>
                <w:sz w:val="24"/>
                <w:szCs w:val="24"/>
              </w:rPr>
            </w:pPr>
          </w:p>
        </w:tc>
      </w:tr>
      <w:tr w:rsidR="00B5536D" w:rsidRPr="00B5536D" w:rsidTr="00B5536D">
        <w:tc>
          <w:tcPr>
            <w:tcW w:w="180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Развивающая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работа</w:t>
            </w:r>
          </w:p>
        </w:tc>
        <w:tc>
          <w:tcPr>
            <w:tcW w:w="1695"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Групповое</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tc>
        <w:tc>
          <w:tcPr>
            <w:tcW w:w="44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тренингов уверенности в себе, саморегуляции, антистресс- тренингов для участников олимпиадного движения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Индивидуальные развивающие занятия с участниками олимпиадного движения (по запросам учителей-предметников, учащихся).</w:t>
            </w:r>
          </w:p>
        </w:tc>
        <w:tc>
          <w:tcPr>
            <w:tcW w:w="2091" w:type="dxa"/>
            <w:vMerge/>
          </w:tcPr>
          <w:p w:rsidR="00B5536D" w:rsidRPr="00B5536D" w:rsidRDefault="00B5536D" w:rsidP="00B5536D">
            <w:pPr>
              <w:rPr>
                <w:rFonts w:ascii="Times New Roman" w:hAnsi="Times New Roman"/>
                <w:sz w:val="24"/>
                <w:szCs w:val="24"/>
              </w:rPr>
            </w:pP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осознанного и ответственного выбора учащимися дальнейшей профессиональной сферы 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Задачи: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выявлениепрофессиональныхинтересовучащихся8и9классов.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датьучащимсявозможностьпонятьнеобходимостьопределениядлясебяжизненныхцелейиориентиров,которыепомогутимсамоопределиться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оказатьпомощьвопределениижизненныхпланов,прояснениевременнойперспективыпрофессиональногобудущего.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Просвещение</w:t>
      </w:r>
      <w:r>
        <w:rPr>
          <w:rFonts w:ascii="Times New Roman" w:hAnsi="Times New Roman"/>
          <w:sz w:val="24"/>
          <w:szCs w:val="24"/>
        </w:rPr>
        <w:t xml:space="preserve"> </w:t>
      </w:r>
      <w:r w:rsidRPr="00B5536D">
        <w:rPr>
          <w:rFonts w:ascii="Times New Roman" w:hAnsi="Times New Roman"/>
          <w:sz w:val="24"/>
          <w:szCs w:val="24"/>
        </w:rPr>
        <w:t>родителей</w:t>
      </w:r>
      <w:r>
        <w:rPr>
          <w:rFonts w:ascii="Times New Roman" w:hAnsi="Times New Roman"/>
          <w:sz w:val="24"/>
          <w:szCs w:val="24"/>
        </w:rPr>
        <w:t xml:space="preserve"> </w:t>
      </w:r>
      <w:r w:rsidRPr="00B5536D">
        <w:rPr>
          <w:rFonts w:ascii="Times New Roman" w:hAnsi="Times New Roman"/>
          <w:sz w:val="24"/>
          <w:szCs w:val="24"/>
        </w:rPr>
        <w:t>в сфере</w:t>
      </w:r>
      <w:r>
        <w:rPr>
          <w:rFonts w:ascii="Times New Roman" w:hAnsi="Times New Roman"/>
          <w:sz w:val="24"/>
          <w:szCs w:val="24"/>
        </w:rPr>
        <w:t xml:space="preserve"> </w:t>
      </w:r>
      <w:r w:rsidRPr="00B5536D">
        <w:rPr>
          <w:rFonts w:ascii="Times New Roman" w:hAnsi="Times New Roman"/>
          <w:sz w:val="24"/>
          <w:szCs w:val="24"/>
        </w:rPr>
        <w:t>конструктивного</w:t>
      </w:r>
      <w:r>
        <w:rPr>
          <w:rFonts w:ascii="Times New Roman" w:hAnsi="Times New Roman"/>
          <w:sz w:val="24"/>
          <w:szCs w:val="24"/>
        </w:rPr>
        <w:t xml:space="preserve"> </w:t>
      </w:r>
      <w:r w:rsidRPr="00B5536D">
        <w:rPr>
          <w:rFonts w:ascii="Times New Roman" w:hAnsi="Times New Roman"/>
          <w:sz w:val="24"/>
          <w:szCs w:val="24"/>
        </w:rPr>
        <w:t>взаимодействия</w:t>
      </w:r>
      <w:r>
        <w:rPr>
          <w:rFonts w:ascii="Times New Roman" w:hAnsi="Times New Roman"/>
          <w:sz w:val="24"/>
          <w:szCs w:val="24"/>
        </w:rPr>
        <w:t xml:space="preserve"> </w:t>
      </w:r>
      <w:r w:rsidRPr="00B5536D">
        <w:rPr>
          <w:rFonts w:ascii="Times New Roman" w:hAnsi="Times New Roman"/>
          <w:sz w:val="24"/>
          <w:szCs w:val="24"/>
        </w:rPr>
        <w:t>с детьми</w:t>
      </w:r>
      <w:r>
        <w:rPr>
          <w:rFonts w:ascii="Times New Roman" w:hAnsi="Times New Roman"/>
          <w:sz w:val="24"/>
          <w:szCs w:val="24"/>
        </w:rPr>
        <w:t xml:space="preserve"> </w:t>
      </w:r>
      <w:r w:rsidRPr="00B5536D">
        <w:rPr>
          <w:rFonts w:ascii="Times New Roman" w:hAnsi="Times New Roman"/>
          <w:sz w:val="24"/>
          <w:szCs w:val="24"/>
        </w:rPr>
        <w:t>в период</w:t>
      </w:r>
      <w:r>
        <w:rPr>
          <w:rFonts w:ascii="Times New Roman" w:hAnsi="Times New Roman"/>
          <w:sz w:val="24"/>
          <w:szCs w:val="24"/>
        </w:rPr>
        <w:t xml:space="preserve"> </w:t>
      </w:r>
      <w:r w:rsidRPr="00B5536D">
        <w:rPr>
          <w:rFonts w:ascii="Times New Roman" w:hAnsi="Times New Roman"/>
          <w:sz w:val="24"/>
          <w:szCs w:val="24"/>
        </w:rPr>
        <w:t>профессионального</w:t>
      </w:r>
      <w:r>
        <w:rPr>
          <w:rFonts w:ascii="Times New Roman" w:hAnsi="Times New Roman"/>
          <w:sz w:val="24"/>
          <w:szCs w:val="24"/>
        </w:rPr>
        <w:t xml:space="preserve"> </w:t>
      </w:r>
      <w:r w:rsidRPr="00B5536D">
        <w:rPr>
          <w:rFonts w:ascii="Times New Roman" w:hAnsi="Times New Roman"/>
          <w:sz w:val="24"/>
          <w:szCs w:val="24"/>
        </w:rPr>
        <w:t>самоопределения.</w:t>
      </w:r>
    </w:p>
    <w:tbl>
      <w:tblPr>
        <w:tblStyle w:val="17"/>
        <w:tblW w:w="10248" w:type="dxa"/>
        <w:tblLayout w:type="fixed"/>
        <w:tblLook w:val="0000"/>
      </w:tblPr>
      <w:tblGrid>
        <w:gridCol w:w="1809"/>
        <w:gridCol w:w="1701"/>
        <w:gridCol w:w="4395"/>
        <w:gridCol w:w="2343"/>
      </w:tblGrid>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сопровождения</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Сопровождения</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Содержание работы</w:t>
            </w:r>
          </w:p>
        </w:tc>
        <w:tc>
          <w:tcPr>
            <w:tcW w:w="2343"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Предполагае-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мый результат</w:t>
            </w:r>
          </w:p>
        </w:tc>
      </w:tr>
      <w:tr w:rsidR="00B5536D" w:rsidRPr="00B5536D" w:rsidTr="006F668A">
        <w:tc>
          <w:tcPr>
            <w:tcW w:w="180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Диагностика</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групповой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профориентационной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диагностики учащихся 9-х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классов по определению их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профессиональных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интересов, склонностей,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намерений (пакет методик)</w:t>
            </w:r>
          </w:p>
        </w:tc>
        <w:tc>
          <w:tcPr>
            <w:tcW w:w="2343" w:type="dxa"/>
            <w:vMerge w:val="restart"/>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Личностное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профессиональное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самоопределение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обучающихся.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Осознанный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выбор профиля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обучения 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старших классах.</w:t>
            </w:r>
          </w:p>
        </w:tc>
      </w:tr>
      <w:tr w:rsidR="00B5536D" w:rsidRPr="00B5536D" w:rsidTr="006F668A">
        <w:tc>
          <w:tcPr>
            <w:tcW w:w="1809" w:type="dxa"/>
            <w:vMerge w:val="restart"/>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Консультирование</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Индивидуальное</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Индивидуальная углубленная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профориентационная диагностика по </w:t>
            </w:r>
            <w:r w:rsidRPr="00B5536D">
              <w:rPr>
                <w:rFonts w:ascii="Times New Roman" w:hAnsi="Times New Roman"/>
                <w:sz w:val="24"/>
                <w:szCs w:val="24"/>
              </w:rPr>
              <w:lastRenderedPageBreak/>
              <w:t>пакету бланковых методик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запросам учащихся, родителей).</w:t>
            </w:r>
          </w:p>
        </w:tc>
        <w:tc>
          <w:tcPr>
            <w:tcW w:w="2343" w:type="dxa"/>
            <w:vMerge/>
          </w:tcPr>
          <w:p w:rsidR="00B5536D" w:rsidRPr="00B5536D" w:rsidRDefault="00B5536D" w:rsidP="00B5536D">
            <w:pPr>
              <w:rPr>
                <w:rFonts w:ascii="Times New Roman" w:hAnsi="Times New Roman"/>
                <w:sz w:val="24"/>
                <w:szCs w:val="24"/>
              </w:rPr>
            </w:pPr>
          </w:p>
        </w:tc>
      </w:tr>
      <w:tr w:rsidR="00B5536D" w:rsidRPr="00B5536D" w:rsidTr="006F668A">
        <w:tc>
          <w:tcPr>
            <w:tcW w:w="1809" w:type="dxa"/>
            <w:vMerge/>
          </w:tcPr>
          <w:p w:rsidR="00B5536D" w:rsidRPr="00B5536D" w:rsidRDefault="00B5536D" w:rsidP="00B5536D">
            <w:pPr>
              <w:rPr>
                <w:rFonts w:ascii="Times New Roman" w:hAnsi="Times New Roman"/>
                <w:sz w:val="24"/>
                <w:szCs w:val="24"/>
              </w:rPr>
            </w:pP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Групповое</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1)Консультирование учащихся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вопросам профессионального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самоопределения;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Консультирование учащихся по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результатам групповой 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индивидуальной  профориентационной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диагностики.</w:t>
            </w:r>
          </w:p>
        </w:tc>
        <w:tc>
          <w:tcPr>
            <w:tcW w:w="2343" w:type="dxa"/>
            <w:vMerge/>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Просвещение</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ОО</w:t>
            </w:r>
          </w:p>
          <w:p w:rsidR="00B5536D" w:rsidRPr="00B5536D" w:rsidRDefault="00B5536D" w:rsidP="00B5536D">
            <w:pPr>
              <w:rPr>
                <w:rFonts w:ascii="Times New Roman" w:hAnsi="Times New Roman"/>
                <w:sz w:val="24"/>
                <w:szCs w:val="24"/>
              </w:rPr>
            </w:pP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Выступления на родительских собраниях по тематике, посвященной роли родителей в профессиональном самоопределении детей</w:t>
            </w:r>
          </w:p>
        </w:tc>
        <w:tc>
          <w:tcPr>
            <w:tcW w:w="2343" w:type="dxa"/>
            <w:vMerge/>
          </w:tcPr>
          <w:p w:rsidR="00B5536D" w:rsidRPr="00B5536D" w:rsidRDefault="00B5536D" w:rsidP="00B5536D">
            <w:pPr>
              <w:rPr>
                <w:rFonts w:ascii="Times New Roman" w:hAnsi="Times New Roman"/>
                <w:sz w:val="24"/>
                <w:szCs w:val="24"/>
              </w:rPr>
            </w:pPr>
          </w:p>
        </w:tc>
      </w:tr>
      <w:tr w:rsidR="00B5536D" w:rsidRPr="00B5536D" w:rsidTr="006F668A">
        <w:tc>
          <w:tcPr>
            <w:tcW w:w="180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Развивающая работа</w:t>
            </w:r>
          </w:p>
        </w:tc>
        <w:tc>
          <w:tcPr>
            <w:tcW w:w="1701"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уровне класса</w:t>
            </w:r>
          </w:p>
        </w:tc>
        <w:tc>
          <w:tcPr>
            <w:tcW w:w="439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Проведение классных часов в 5-9-х классах по профориентационной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тематике</w:t>
            </w:r>
          </w:p>
        </w:tc>
        <w:tc>
          <w:tcPr>
            <w:tcW w:w="2343" w:type="dxa"/>
            <w:vMerge/>
          </w:tcPr>
          <w:p w:rsidR="00B5536D" w:rsidRPr="00B5536D" w:rsidRDefault="00B5536D" w:rsidP="00B5536D">
            <w:pPr>
              <w:rPr>
                <w:rFonts w:ascii="Times New Roman" w:hAnsi="Times New Roman"/>
                <w:sz w:val="24"/>
                <w:szCs w:val="24"/>
              </w:rPr>
            </w:pPr>
          </w:p>
        </w:tc>
      </w:tr>
    </w:tbl>
    <w:p w:rsidR="00B5536D" w:rsidRPr="00B5536D" w:rsidRDefault="00B5536D" w:rsidP="00B5536D">
      <w:pPr>
        <w:rPr>
          <w:rFonts w:ascii="Times New Roman" w:hAnsi="Times New Roman"/>
          <w:sz w:val="24"/>
          <w:szCs w:val="24"/>
        </w:rPr>
      </w:pPr>
    </w:p>
    <w:p w:rsidR="00B5536D" w:rsidRPr="00B5536D" w:rsidRDefault="00B5536D" w:rsidP="00B5536D">
      <w:pPr>
        <w:pStyle w:val="a9"/>
        <w:numPr>
          <w:ilvl w:val="2"/>
          <w:numId w:val="1"/>
        </w:numPr>
        <w:rPr>
          <w:rFonts w:ascii="Times New Roman" w:hAnsi="Times New Roman"/>
          <w:b/>
        </w:rPr>
      </w:pPr>
      <w:bookmarkStart w:id="452" w:name="_Toc410654079"/>
      <w:bookmarkStart w:id="453" w:name="_Toc409691738"/>
      <w:bookmarkStart w:id="454" w:name="_Toc414553288"/>
      <w:r w:rsidRPr="00B5536D">
        <w:rPr>
          <w:rFonts w:ascii="Times New Roman" w:hAnsi="Times New Roman"/>
          <w:b/>
        </w:rPr>
        <w:t>Финансово-экономические условия реализации образовательной</w:t>
      </w:r>
      <w:bookmarkStart w:id="455" w:name="_Toc410654080"/>
      <w:bookmarkEnd w:id="452"/>
      <w:r w:rsidR="00B17BB5">
        <w:rPr>
          <w:rFonts w:ascii="Times New Roman" w:hAnsi="Times New Roman"/>
          <w:b/>
        </w:rPr>
        <w:t xml:space="preserve"> </w:t>
      </w:r>
      <w:r w:rsidRPr="00B5536D">
        <w:rPr>
          <w:rFonts w:ascii="Times New Roman" w:hAnsi="Times New Roman"/>
          <w:b/>
        </w:rPr>
        <w:t>программы основного общего образования</w:t>
      </w:r>
      <w:bookmarkEnd w:id="453"/>
      <w:bookmarkEnd w:id="454"/>
      <w:bookmarkEnd w:id="455"/>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 на основании бюджетной сметы.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МБОУ «СОШ</w:t>
      </w:r>
      <w:r w:rsidR="00676610">
        <w:rPr>
          <w:rFonts w:ascii="Times New Roman" w:hAnsi="Times New Roman"/>
          <w:sz w:val="24"/>
          <w:szCs w:val="24"/>
        </w:rPr>
        <w:t xml:space="preserve"> №1</w:t>
      </w:r>
      <w:r w:rsidRPr="00B5536D">
        <w:rPr>
          <w:rFonts w:ascii="Times New Roman" w:hAnsi="Times New Roman"/>
          <w:sz w:val="24"/>
          <w:szCs w:val="24"/>
        </w:rPr>
        <w:t xml:space="preserve">» осуществляется в соответствии с нормативами, определяемыми органами государственной власти субъектов Российской Федерации.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общеобразовательной программы начального общего образования, включает: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расходы на приобретение учебников и учебных пособий, средств обучения, игр, игрушек;</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МБОУ «СОШ</w:t>
      </w:r>
      <w:r w:rsidR="00676610">
        <w:rPr>
          <w:rFonts w:ascii="Times New Roman" w:hAnsi="Times New Roman"/>
          <w:sz w:val="24"/>
          <w:szCs w:val="24"/>
        </w:rPr>
        <w:t xml:space="preserve"> №1</w:t>
      </w:r>
      <w:r w:rsidRPr="00B5536D">
        <w:rPr>
          <w:rFonts w:ascii="Times New Roman" w:hAnsi="Times New Roman"/>
          <w:sz w:val="24"/>
          <w:szCs w:val="24"/>
        </w:rPr>
        <w:t>» и развитием сетевого взаимодействия для реализации ООП ООО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межбюджетные отношения (бюджет субъекта Российской Федерации – местный бюджет);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внутрибюджетные отношения (местный бюджет – муниципальная общеобразовательная организация);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общеобразовательная организация.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w:t>
      </w:r>
      <w:r w:rsidRPr="00B5536D">
        <w:rPr>
          <w:rFonts w:ascii="Times New Roman" w:hAnsi="Times New Roman"/>
          <w:sz w:val="24"/>
          <w:szCs w:val="24"/>
        </w:rPr>
        <w:lastRenderedPageBreak/>
        <w:t>расчете на одного обучающегося, должен обеспечить нормативно-правовое регулирование на региональном уровне следующих положений: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МБОУ «СОШ</w:t>
      </w:r>
      <w:r>
        <w:rPr>
          <w:rFonts w:ascii="Times New Roman" w:hAnsi="Times New Roman"/>
          <w:sz w:val="24"/>
          <w:szCs w:val="24"/>
        </w:rPr>
        <w:t xml:space="preserve"> №1</w:t>
      </w:r>
      <w:r w:rsidRPr="00B5536D">
        <w:rPr>
          <w:rFonts w:ascii="Times New Roman" w:hAnsi="Times New Roman"/>
          <w:sz w:val="24"/>
          <w:szCs w:val="24"/>
        </w:rPr>
        <w:t>» принимает решение в части направления и расходования средств государственного муниципального задания, определяет долю средств, направляемых на оплату труда и иные нужды, необходимые для выполнения государственного задания.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При разработке программы МБОУ «СОШ</w:t>
      </w:r>
      <w:r>
        <w:rPr>
          <w:rFonts w:ascii="Times New Roman" w:hAnsi="Times New Roman"/>
          <w:sz w:val="24"/>
          <w:szCs w:val="24"/>
        </w:rPr>
        <w:t xml:space="preserve"> № 1</w:t>
      </w:r>
      <w:r w:rsidRPr="00B5536D">
        <w:rPr>
          <w:rFonts w:ascii="Times New Roman" w:hAnsi="Times New Roman"/>
          <w:sz w:val="24"/>
          <w:szCs w:val="24"/>
        </w:rPr>
        <w:t>»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связи с требованиями ФГОС ООО при расчете регионального норматива учитываются затраты рабочего времени педагогических работников МБОУ «СОШ</w:t>
      </w:r>
      <w:r>
        <w:rPr>
          <w:rFonts w:ascii="Times New Roman" w:hAnsi="Times New Roman"/>
          <w:sz w:val="24"/>
          <w:szCs w:val="24"/>
        </w:rPr>
        <w:t xml:space="preserve"> №1</w:t>
      </w:r>
      <w:r w:rsidRPr="00B5536D">
        <w:rPr>
          <w:rFonts w:ascii="Times New Roman" w:hAnsi="Times New Roman"/>
          <w:sz w:val="24"/>
          <w:szCs w:val="24"/>
        </w:rPr>
        <w:t>» на урочную и внеурочную деятельность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Формирование фонда оплаты труда МБОУ «СОШ</w:t>
      </w:r>
      <w:r>
        <w:rPr>
          <w:rFonts w:ascii="Times New Roman" w:hAnsi="Times New Roman"/>
          <w:sz w:val="24"/>
          <w:szCs w:val="24"/>
        </w:rPr>
        <w:t xml:space="preserve"> №1</w:t>
      </w:r>
      <w:r w:rsidRPr="00B5536D">
        <w:rPr>
          <w:rFonts w:ascii="Times New Roman" w:hAnsi="Times New Roman"/>
          <w:sz w:val="24"/>
          <w:szCs w:val="24"/>
        </w:rPr>
        <w:t>»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«Положение об оплате труда работников МБОУ «</w:t>
      </w:r>
      <w:r>
        <w:rPr>
          <w:rFonts w:ascii="Times New Roman" w:hAnsi="Times New Roman"/>
          <w:sz w:val="24"/>
          <w:szCs w:val="24"/>
        </w:rPr>
        <w:t>СОШ№1</w:t>
      </w:r>
      <w:r w:rsidRPr="00B5536D">
        <w:rPr>
          <w:rFonts w:ascii="Times New Roman" w:hAnsi="Times New Roman"/>
          <w:sz w:val="24"/>
          <w:szCs w:val="24"/>
        </w:rPr>
        <w:t>».</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Справочно: в соответствии с установленным порядком финансирования оплаты труда работников образовательных организаций: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Размеры, порядок и условия осуществления стимулирующих выплат определяются локальным нормативным актом «Положение о стимулирующих выплатах работникам МБОУ «СОШ</w:t>
      </w:r>
      <w:r>
        <w:rPr>
          <w:rFonts w:ascii="Times New Roman" w:hAnsi="Times New Roman"/>
          <w:sz w:val="24"/>
          <w:szCs w:val="24"/>
        </w:rPr>
        <w:t xml:space="preserve"> № 1</w:t>
      </w:r>
      <w:r w:rsidRPr="00B5536D">
        <w:rPr>
          <w:rFonts w:ascii="Times New Roman" w:hAnsi="Times New Roman"/>
          <w:sz w:val="24"/>
          <w:szCs w:val="24"/>
        </w:rPr>
        <w:t xml:space="preserve">». В положении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МБОУ «СОШ</w:t>
      </w:r>
      <w:r>
        <w:rPr>
          <w:rFonts w:ascii="Times New Roman" w:hAnsi="Times New Roman"/>
          <w:sz w:val="24"/>
          <w:szCs w:val="24"/>
        </w:rPr>
        <w:t xml:space="preserve"> №1</w:t>
      </w:r>
      <w:r w:rsidRPr="00B5536D">
        <w:rPr>
          <w:rFonts w:ascii="Times New Roman" w:hAnsi="Times New Roman"/>
          <w:sz w:val="24"/>
          <w:szCs w:val="24"/>
        </w:rPr>
        <w:t>» самостоятельно определяет: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соотношение базовой и стимулирующей части фонда оплаты труда;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соотношение общей и специальной частей внутри базовой части фонда оплаты труда;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распределении стимулирующей части фонда оплаты труда учитывается мнение коллегиального органа управления образовательной организацией Общественного совета МБОУ «СОШ</w:t>
      </w:r>
      <w:r w:rsidR="00676610">
        <w:rPr>
          <w:rFonts w:ascii="Times New Roman" w:hAnsi="Times New Roman"/>
          <w:sz w:val="24"/>
          <w:szCs w:val="24"/>
        </w:rPr>
        <w:t xml:space="preserve"> №1</w:t>
      </w:r>
      <w:r w:rsidRPr="00B5536D">
        <w:rPr>
          <w:rFonts w:ascii="Times New Roman" w:hAnsi="Times New Roman"/>
          <w:sz w:val="24"/>
          <w:szCs w:val="24"/>
        </w:rPr>
        <w:t>».</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проводит экономический расчет стоимости обеспечения требований ФГОС;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Календарный учебный график реализации образовательной программы, условия образовательной деятельности определяют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Определение нормативных затрат на оказание государственной услуги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оказание i-той государственной услугина соответствующий финансовый год определяются по формуле: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 iгу= Niочр ×ki, где: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Рiгу– нормативные затраты на оказание i-той государственной услугина соответствующий финансовый год;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Niочр–нормативные затраты на оказание единицы i-той государственной услуги образовательной организации на соответствующий финансовый год;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kt– объем i-той государственной услуги в соответствии с государственным (муниципальным) заданием.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Niочр=N гу+Nон ,где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Niочр – нормативные затраты на оказание единицы i-той государственной услуги образовательной организации на соответствующий финансовый год;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Nгу–нормативные затраты, непосредственно связанные с оказанием государственной услуги;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Nон– нормативные затраты на общехозяйственные нужды.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непосредственно связанные с оказанием</w:t>
      </w:r>
      <w:r w:rsidRPr="00B5536D">
        <w:rPr>
          <w:rFonts w:ascii="Times New Roman" w:hAnsi="Times New Roman"/>
          <w:sz w:val="24"/>
          <w:szCs w:val="24"/>
        </w:rPr>
        <w:br/>
        <w:t>государственной услуги на соответствующий финансовый год определяется по формуле: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Nгу= Noтгу +Nyp, где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Nгу– нормативные затраты, непосредственно связанные с оказанием</w:t>
      </w:r>
      <w:r w:rsidRPr="00B5536D">
        <w:rPr>
          <w:rFonts w:ascii="Times New Roman" w:hAnsi="Times New Roman"/>
          <w:sz w:val="24"/>
          <w:szCs w:val="24"/>
        </w:rPr>
        <w:br/>
        <w:t>государственной услуги на соответствующий финансовый год;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Nomгy– 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Nyp– нормативные затраты на расходные материалы в соответствии со стандартами качества оказания услуги.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расходные материалы в соответствии со</w:t>
      </w:r>
      <w:r w:rsidRPr="00B5536D">
        <w:rPr>
          <w:rFonts w:ascii="Times New Roman" w:hAnsi="Times New Roman"/>
          <w:sz w:val="24"/>
          <w:szCs w:val="24"/>
        </w:rPr>
        <w:br/>
        <w:t>стандартами качества оказания услуги рассчитываются как произведение</w:t>
      </w:r>
      <w:r w:rsidRPr="00B5536D">
        <w:rPr>
          <w:rFonts w:ascii="Times New Roman" w:hAnsi="Times New Roman"/>
          <w:sz w:val="24"/>
          <w:szCs w:val="24"/>
        </w:rPr>
        <w:br/>
        <w:t>стоимости учебных материалов на их количество, необходимое для оказания</w:t>
      </w:r>
      <w:r w:rsidRPr="00B5536D">
        <w:rPr>
          <w:rFonts w:ascii="Times New Roman" w:hAnsi="Times New Roman"/>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Nотгу = Wer × 12 × К1 × К2 × К3, где: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Nотгу–нормативные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Wer– среднемесячная заработная плата в экономике соответствующего региона в предшествующем году, руб. /мес.;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12 – количество месяцев в году;</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K1 – коэффициент, учитывающий специфику образовательной программы или категорию обучающихся (при их наличии);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K2– коэффициент страховых взносов на выплаты по оплате труда. Значение коэффициента – 1,302;</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K3–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lastRenderedPageBreak/>
        <w:drawing>
          <wp:inline distT="0" distB="0" distL="0" distR="0">
            <wp:extent cx="2794000" cy="228600"/>
            <wp:effectExtent l="0" t="0" r="6350" b="0"/>
            <wp:docPr id="17"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94000" cy="228600"/>
                    </a:xfrm>
                    <a:prstGeom prst="rect">
                      <a:avLst/>
                    </a:prstGeom>
                    <a:noFill/>
                    <a:ln>
                      <a:noFill/>
                    </a:ln>
                  </pic:spPr>
                </pic:pic>
              </a:graphicData>
            </a:graphic>
          </wp:inline>
        </w:drawing>
      </w:r>
      <w:r w:rsidRPr="00B5536D">
        <w:rPr>
          <w:rFonts w:ascii="Times New Roman" w:hAnsi="Times New Roman"/>
          <w:sz w:val="24"/>
          <w:szCs w:val="24"/>
        </w:rPr>
        <w:t>, где</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368300" cy="228600"/>
            <wp:effectExtent l="0" t="0" r="0" b="0"/>
            <wp:docPr id="18"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68300" cy="228600"/>
                    </a:xfrm>
                    <a:prstGeom prst="rect">
                      <a:avLst/>
                    </a:prstGeom>
                    <a:noFill/>
                    <a:ln>
                      <a:noFill/>
                    </a:ln>
                  </pic:spPr>
                </pic:pic>
              </a:graphicData>
            </a:graphic>
          </wp:inline>
        </w:drawing>
      </w:r>
      <w:r w:rsidRPr="00B5536D">
        <w:rPr>
          <w:rFonts w:ascii="Times New Roman" w:hAnsi="Times New Roman"/>
          <w:sz w:val="24"/>
          <w:szCs w:val="24"/>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317500" cy="228600"/>
            <wp:effectExtent l="0" t="0" r="6350" b="0"/>
            <wp:docPr id="20"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17500" cy="228600"/>
                    </a:xfrm>
                    <a:prstGeom prst="rect">
                      <a:avLst/>
                    </a:prstGeom>
                    <a:noFill/>
                    <a:ln>
                      <a:noFill/>
                    </a:ln>
                  </pic:spPr>
                </pic:pic>
              </a:graphicData>
            </a:graphic>
          </wp:inline>
        </w:drawing>
      </w:r>
      <w:r w:rsidRPr="00B5536D">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266700" cy="228600"/>
            <wp:effectExtent l="0" t="0" r="0" b="0"/>
            <wp:docPr id="21"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66700" cy="228600"/>
                    </a:xfrm>
                    <a:prstGeom prst="rect">
                      <a:avLst/>
                    </a:prstGeom>
                    <a:noFill/>
                    <a:ln>
                      <a:noFill/>
                    </a:ln>
                  </pic:spPr>
                </pic:pic>
              </a:graphicData>
            </a:graphic>
          </wp:inline>
        </w:drawing>
      </w:r>
      <w:r w:rsidRPr="00B5536D">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254000" cy="228600"/>
            <wp:effectExtent l="0" t="0" r="0" b="0"/>
            <wp:docPr id="2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4000" cy="228600"/>
                    </a:xfrm>
                    <a:prstGeom prst="rect">
                      <a:avLst/>
                    </a:prstGeom>
                    <a:noFill/>
                    <a:ln>
                      <a:noFill/>
                    </a:ln>
                  </pic:spPr>
                </pic:pic>
              </a:graphicData>
            </a:graphic>
          </wp:inline>
        </w:drawing>
      </w:r>
      <w:r w:rsidRPr="00B5536D">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241300" cy="228600"/>
            <wp:effectExtent l="0" t="0" r="6350" b="0"/>
            <wp:docPr id="23"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41300" cy="228600"/>
                    </a:xfrm>
                    <a:prstGeom prst="rect">
                      <a:avLst/>
                    </a:prstGeom>
                    <a:noFill/>
                    <a:ln>
                      <a:noFill/>
                    </a:ln>
                  </pic:spPr>
                </pic:pic>
              </a:graphicData>
            </a:graphic>
          </wp:inline>
        </w:drawing>
      </w:r>
      <w:r w:rsidRPr="00B5536D">
        <w:rPr>
          <w:rFonts w:ascii="Times New Roman" w:hAnsi="Times New Roman"/>
          <w:sz w:val="24"/>
          <w:szCs w:val="24"/>
        </w:rPr>
        <w:t>– нормативные затраты на приобретение услуг связи;</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254000" cy="228600"/>
            <wp:effectExtent l="0" t="0" r="0" b="0"/>
            <wp:docPr id="24"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9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4000" cy="228600"/>
                    </a:xfrm>
                    <a:prstGeom prst="rect">
                      <a:avLst/>
                    </a:prstGeom>
                    <a:noFill/>
                    <a:ln>
                      <a:noFill/>
                    </a:ln>
                  </pic:spPr>
                </pic:pic>
              </a:graphicData>
            </a:graphic>
          </wp:inline>
        </w:drawing>
      </w:r>
      <w:r w:rsidRPr="00B5536D">
        <w:rPr>
          <w:rFonts w:ascii="Times New Roman" w:hAnsi="Times New Roman"/>
          <w:sz w:val="24"/>
          <w:szCs w:val="24"/>
        </w:rPr>
        <w:t>– нормативные затраты на приобретение транспортных услуг;</w:t>
      </w:r>
    </w:p>
    <w:p w:rsidR="00B5536D" w:rsidRPr="00B5536D" w:rsidRDefault="00B5536D" w:rsidP="00B5536D">
      <w:pPr>
        <w:rPr>
          <w:rFonts w:ascii="Times New Roman" w:hAnsi="Times New Roman"/>
          <w:sz w:val="24"/>
          <w:szCs w:val="24"/>
        </w:rPr>
      </w:pPr>
      <w:r w:rsidRPr="00B5536D">
        <w:rPr>
          <w:rFonts w:ascii="Times New Roman" w:hAnsi="Times New Roman"/>
          <w:noProof/>
          <w:sz w:val="24"/>
          <w:szCs w:val="24"/>
          <w:lang w:eastAsia="ru-RU"/>
        </w:rPr>
        <w:drawing>
          <wp:inline distT="0" distB="0" distL="0" distR="0">
            <wp:extent cx="266700" cy="228600"/>
            <wp:effectExtent l="0" t="0" r="0" b="0"/>
            <wp:docPr id="25"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66700" cy="228600"/>
                    </a:xfrm>
                    <a:prstGeom prst="rect">
                      <a:avLst/>
                    </a:prstGeom>
                    <a:noFill/>
                    <a:ln>
                      <a:noFill/>
                    </a:ln>
                  </pic:spPr>
                </pic:pic>
              </a:graphicData>
            </a:graphic>
          </wp:inline>
        </w:drawing>
      </w:r>
      <w:r w:rsidRPr="00B5536D">
        <w:rPr>
          <w:rFonts w:ascii="Times New Roman" w:hAnsi="Times New Roman"/>
          <w:sz w:val="24"/>
          <w:szCs w:val="24"/>
        </w:rPr>
        <w:t>– прочие нормативные затраты на общехозяйственные нужды.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2) нормативные затраты на горячее водоснабжение;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3) нормативные затраты на потребление электрической энергии;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4) нормативные затраты на потребление тепловой энергии.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содержание недвижимого имущества включают в себя: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эксплуатацию системы охранной сигнализации и противопожарной безопасности;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аренду недвижимого имущества;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проведение текущего ремонта объектов недвижимого имущества;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содержание прилегающих территорий в соответствии с утвержденными санитарными правилами и нормами;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прочие нормативные затраты на содержание недвижимого имущества.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bookmarkStart w:id="456" w:name="_Toc288394113"/>
      <w:bookmarkStart w:id="457" w:name="_Toc288410580"/>
      <w:bookmarkStart w:id="458" w:name="_Toc288410709"/>
      <w:bookmarkStart w:id="459" w:name="_Toc294246118"/>
    </w:p>
    <w:p w:rsidR="00B5536D" w:rsidRPr="00B5536D" w:rsidRDefault="00B5536D" w:rsidP="00B5536D">
      <w:pPr>
        <w:rPr>
          <w:rFonts w:ascii="Times New Roman" w:hAnsi="Times New Roman"/>
          <w:sz w:val="24"/>
          <w:szCs w:val="24"/>
        </w:rPr>
      </w:pPr>
    </w:p>
    <w:p w:rsidR="00B5536D" w:rsidRPr="00B5536D" w:rsidRDefault="00B5536D" w:rsidP="00B5536D">
      <w:pPr>
        <w:pStyle w:val="a9"/>
        <w:numPr>
          <w:ilvl w:val="2"/>
          <w:numId w:val="1"/>
        </w:numPr>
        <w:rPr>
          <w:rFonts w:ascii="Times New Roman" w:hAnsi="Times New Roman"/>
          <w:b/>
        </w:rPr>
      </w:pPr>
      <w:r w:rsidRPr="00B5536D">
        <w:rPr>
          <w:rFonts w:ascii="Times New Roman" w:hAnsi="Times New Roman"/>
          <w:b/>
        </w:rPr>
        <w:t>Материально-технические условия реализации основной образовательной программы</w:t>
      </w:r>
      <w:bookmarkEnd w:id="456"/>
      <w:bookmarkEnd w:id="457"/>
      <w:bookmarkEnd w:id="458"/>
      <w:bookmarkEnd w:id="459"/>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ab/>
        <w:t>МБОУ «СОШ</w:t>
      </w:r>
      <w:r>
        <w:rPr>
          <w:rFonts w:ascii="Times New Roman" w:hAnsi="Times New Roman"/>
          <w:sz w:val="24"/>
          <w:szCs w:val="24"/>
        </w:rPr>
        <w:t xml:space="preserve"> №1</w:t>
      </w:r>
      <w:r w:rsidRPr="00B5536D">
        <w:rPr>
          <w:rFonts w:ascii="Times New Roman" w:hAnsi="Times New Roman"/>
          <w:sz w:val="24"/>
          <w:szCs w:val="24"/>
        </w:rPr>
        <w:t xml:space="preserve">» располагает необходимой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МБОУ «СОШ</w:t>
      </w:r>
      <w:r>
        <w:rPr>
          <w:rFonts w:ascii="Times New Roman" w:hAnsi="Times New Roman"/>
          <w:sz w:val="24"/>
          <w:szCs w:val="24"/>
        </w:rPr>
        <w:t xml:space="preserve"> №1</w:t>
      </w:r>
      <w:r w:rsidRPr="00B5536D">
        <w:rPr>
          <w:rFonts w:ascii="Times New Roman" w:hAnsi="Times New Roman"/>
          <w:sz w:val="24"/>
          <w:szCs w:val="24"/>
        </w:rPr>
        <w:t>» для предотвращения чрезвычайных ситуаций имеется: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ab/>
        <w:t xml:space="preserve">Кнопка тревожной сигнализации.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ab/>
        <w:t xml:space="preserve">Автоматическая пожарная сигнализация (АПС).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ab/>
        <w:t>Дымовые извещатели.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Наружный оповещатель (Ревун).</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w:t>
      </w:r>
      <w:r w:rsidRPr="00B5536D">
        <w:rPr>
          <w:rFonts w:ascii="Times New Roman" w:hAnsi="Times New Roman"/>
          <w:sz w:val="24"/>
          <w:szCs w:val="24"/>
        </w:rPr>
        <w:tab/>
        <w:t xml:space="preserve">Во всех кабинетах повышенной опасности имеются средства пожаротушения (огнетушители).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Информационные стенды в вестибюле школы: план эвакуации, профилактика ДТП, противопожарной и электробезопасности, «Железная дорога – источник опасности».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соответствии с требованиями ФГОС в школе, оборудованы: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кабинет Интернет-доступа, беспроводная и проводная сеть;</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кабинеты для занятий музыкой, хореографией и изобразительным искусством;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актовый зал;</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спортивный зал, спортплощадка оснащенные игровым, спортивным оборудованием и инвентарем;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помещения для питания обучающихся (актовый зал- столовая с пищеблоком), обеспечивающие возможность организации качественного горячего питания;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административные и иные помещения, оснащенные необходимым оборудованием;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санузл</w:t>
      </w:r>
      <w:r>
        <w:rPr>
          <w:rFonts w:ascii="Times New Roman" w:hAnsi="Times New Roman"/>
          <w:sz w:val="24"/>
          <w:szCs w:val="24"/>
        </w:rPr>
        <w:t>ы</w:t>
      </w:r>
      <w:r w:rsidRPr="00B5536D">
        <w:rPr>
          <w:rFonts w:ascii="Times New Roman" w:hAnsi="Times New Roman"/>
          <w:sz w:val="24"/>
          <w:szCs w:val="24"/>
        </w:rPr>
        <w:t>, места личной гигиены.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Школьные кабинеты, оснащены необходимым проекционным или мультимедийным оборудованием для проведения учебных и внеклассных мероприятий.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3544"/>
      </w:tblGrid>
      <w:tr w:rsidR="00B5536D" w:rsidRPr="00B5536D" w:rsidTr="006F668A">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Наименование оборудования</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Количество</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Компьютерный класс/ ПК  </w:t>
            </w:r>
          </w:p>
          <w:p w:rsidR="00B5536D" w:rsidRPr="00B5536D" w:rsidRDefault="00B5536D" w:rsidP="00B5536D">
            <w:pPr>
              <w:rPr>
                <w:rFonts w:ascii="Times New Roman" w:hAnsi="Times New Roman"/>
                <w:sz w:val="24"/>
                <w:szCs w:val="24"/>
              </w:rPr>
            </w:pP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Pr>
                <w:rFonts w:ascii="Times New Roman" w:hAnsi="Times New Roman"/>
                <w:sz w:val="24"/>
                <w:szCs w:val="24"/>
              </w:rPr>
              <w:t>15</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Персональные компьютеры (ноутбуки)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из них:</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11</w:t>
            </w:r>
          </w:p>
        </w:tc>
      </w:tr>
      <w:tr w:rsidR="00B5536D" w:rsidRPr="00B5536D" w:rsidTr="006F668A">
        <w:trPr>
          <w:trHeight w:val="34"/>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учителя-предметника, </w:t>
            </w:r>
          </w:p>
        </w:tc>
        <w:tc>
          <w:tcPr>
            <w:tcW w:w="3544" w:type="dxa"/>
          </w:tcPr>
          <w:p w:rsidR="00B5536D" w:rsidRPr="00B5536D" w:rsidRDefault="00B5536D" w:rsidP="00B5536D">
            <w:pPr>
              <w:rPr>
                <w:rFonts w:ascii="Times New Roman" w:hAnsi="Times New Roman"/>
                <w:sz w:val="24"/>
                <w:szCs w:val="24"/>
              </w:rPr>
            </w:pPr>
            <w:r>
              <w:rPr>
                <w:rFonts w:ascii="Times New Roman" w:hAnsi="Times New Roman"/>
                <w:sz w:val="24"/>
                <w:szCs w:val="24"/>
              </w:rPr>
              <w:t>9</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Администрация (библиотека, бухгалтерия, зам. директора, соц.-психологическая служба), из них:</w:t>
            </w:r>
          </w:p>
        </w:tc>
        <w:tc>
          <w:tcPr>
            <w:tcW w:w="3544" w:type="dxa"/>
          </w:tcPr>
          <w:p w:rsidR="00B5536D" w:rsidRPr="00B5536D" w:rsidRDefault="00B5536D" w:rsidP="00B5536D">
            <w:pPr>
              <w:rPr>
                <w:rFonts w:ascii="Times New Roman" w:hAnsi="Times New Roman"/>
                <w:sz w:val="24"/>
                <w:szCs w:val="24"/>
              </w:rPr>
            </w:pPr>
            <w:r>
              <w:rPr>
                <w:rFonts w:ascii="Times New Roman" w:hAnsi="Times New Roman"/>
                <w:sz w:val="24"/>
                <w:szCs w:val="24"/>
              </w:rPr>
              <w:t>5</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 xml:space="preserve">Мультимедийные проекторы </w:t>
            </w:r>
          </w:p>
          <w:p w:rsidR="00B5536D" w:rsidRPr="00B5536D" w:rsidRDefault="00B5536D" w:rsidP="00B5536D">
            <w:pPr>
              <w:rPr>
                <w:rFonts w:ascii="Times New Roman" w:hAnsi="Times New Roman"/>
                <w:sz w:val="24"/>
                <w:szCs w:val="24"/>
              </w:rPr>
            </w:pPr>
          </w:p>
        </w:tc>
        <w:tc>
          <w:tcPr>
            <w:tcW w:w="3544" w:type="dxa"/>
          </w:tcPr>
          <w:p w:rsidR="00B5536D" w:rsidRPr="00B5536D" w:rsidRDefault="00B5536D" w:rsidP="00B5536D">
            <w:pPr>
              <w:rPr>
                <w:rFonts w:ascii="Times New Roman" w:hAnsi="Times New Roman"/>
                <w:sz w:val="24"/>
                <w:szCs w:val="24"/>
              </w:rPr>
            </w:pPr>
            <w:r>
              <w:rPr>
                <w:rFonts w:ascii="Times New Roman" w:hAnsi="Times New Roman"/>
                <w:sz w:val="24"/>
                <w:szCs w:val="24"/>
              </w:rPr>
              <w:t>7</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Телевизионные панели - 17</w:t>
            </w:r>
          </w:p>
          <w:p w:rsidR="00B5536D" w:rsidRPr="00B5536D" w:rsidRDefault="00B5536D" w:rsidP="00B5536D">
            <w:pPr>
              <w:rPr>
                <w:rFonts w:ascii="Times New Roman" w:hAnsi="Times New Roman"/>
                <w:sz w:val="24"/>
                <w:szCs w:val="24"/>
              </w:rPr>
            </w:pP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Интерактивные доски и устройства</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Доступ к Интернету  </w:t>
            </w:r>
          </w:p>
          <w:p w:rsidR="00B5536D" w:rsidRPr="00B5536D" w:rsidRDefault="00B5536D" w:rsidP="00B5536D">
            <w:pPr>
              <w:rPr>
                <w:rFonts w:ascii="Times New Roman" w:hAnsi="Times New Roman"/>
                <w:sz w:val="24"/>
                <w:szCs w:val="24"/>
              </w:rPr>
            </w:pP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Внутришкольная локальная сеть </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Принтеры (лазерные, ч/б+цв.) </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5</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Сканеры </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6</w:t>
            </w:r>
          </w:p>
        </w:tc>
      </w:tr>
      <w:tr w:rsidR="00B5536D" w:rsidRPr="00B5536D" w:rsidTr="006F668A">
        <w:trPr>
          <w:trHeight w:val="282"/>
        </w:trPr>
        <w:tc>
          <w:tcPr>
            <w:tcW w:w="6345"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Периферические устройства: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Наушники, Колонки, Мышь + клавиатура </w:t>
            </w:r>
          </w:p>
        </w:tc>
        <w:tc>
          <w:tcPr>
            <w:tcW w:w="3544"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достаточно</w:t>
            </w: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Требования к материально-техническим условиям реализации основной образовательной программы основного общего образования включают в себя следующие параметры и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3"/>
        <w:gridCol w:w="6409"/>
      </w:tblGrid>
      <w:tr w:rsidR="00B5536D" w:rsidRPr="00B5536D" w:rsidTr="006F668A">
        <w:tc>
          <w:tcPr>
            <w:tcW w:w="3369" w:type="dxa"/>
          </w:tcPr>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Санитарно-гигиенические условия</w:t>
            </w:r>
          </w:p>
        </w:tc>
        <w:tc>
          <w:tcPr>
            <w:tcW w:w="666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ОО имеется холодное водоснабжение, достаточное освещение, канализация в удовлетворительном состоянии, соблюдается воздушно-тепловой режим. Имеются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помещения для медицинского персонала;</w:t>
            </w:r>
          </w:p>
        </w:tc>
      </w:tr>
      <w:tr w:rsidR="00B5536D" w:rsidRPr="00B5536D" w:rsidTr="006F668A">
        <w:tc>
          <w:tcPr>
            <w:tcW w:w="336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Санитарно-бытовые условия</w:t>
            </w:r>
          </w:p>
        </w:tc>
        <w:tc>
          <w:tcPr>
            <w:tcW w:w="666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Оборудованы санузлы для девочек, мальчиков и персонала, оборудован гардероб для всех учащихся;  </w:t>
            </w:r>
          </w:p>
        </w:tc>
      </w:tr>
      <w:tr w:rsidR="00B5536D" w:rsidRPr="00B5536D" w:rsidTr="006F668A">
        <w:tc>
          <w:tcPr>
            <w:tcW w:w="336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Охрана труда</w:t>
            </w:r>
          </w:p>
        </w:tc>
        <w:tc>
          <w:tcPr>
            <w:tcW w:w="666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 проводится текущий ремонт, постоянно пополняется количество огнетушителей, производится своевременный ремонт электрооборудования.</w:t>
            </w:r>
          </w:p>
        </w:tc>
      </w:tr>
      <w:tr w:rsidR="00B5536D" w:rsidRPr="00B5536D" w:rsidTr="006F668A">
        <w:tc>
          <w:tcPr>
            <w:tcW w:w="3369"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Условия для беспрепятственного доступа учащихся с ограниченными возможностями здоровья</w:t>
            </w:r>
          </w:p>
        </w:tc>
        <w:tc>
          <w:tcPr>
            <w:tcW w:w="6662" w:type="dxa"/>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Отсутствие пандусов</w:t>
            </w: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образовательной деятельности и созданию соответствующей образовательной и социальной среды.</w:t>
      </w:r>
    </w:p>
    <w:p w:rsidR="00B5536D" w:rsidRPr="00B5536D" w:rsidRDefault="00B5536D" w:rsidP="00B5536D">
      <w:pPr>
        <w:pStyle w:val="a9"/>
        <w:numPr>
          <w:ilvl w:val="2"/>
          <w:numId w:val="1"/>
        </w:numPr>
        <w:jc w:val="center"/>
        <w:rPr>
          <w:rFonts w:ascii="Times New Roman" w:hAnsi="Times New Roman"/>
          <w:b/>
        </w:rPr>
      </w:pPr>
      <w:bookmarkStart w:id="460" w:name="_Toc410654083"/>
      <w:bookmarkStart w:id="461" w:name="_Toc409691740"/>
      <w:bookmarkStart w:id="462" w:name="_Toc414553290"/>
      <w:r w:rsidRPr="00B5536D">
        <w:rPr>
          <w:rFonts w:ascii="Times New Roman" w:hAnsi="Times New Roman"/>
          <w:b/>
        </w:rPr>
        <w:t>Информационно-методические условия реализации основной</w:t>
      </w:r>
      <w:bookmarkStart w:id="463" w:name="_Toc410654084"/>
      <w:bookmarkEnd w:id="460"/>
      <w:r w:rsidRPr="00B5536D">
        <w:rPr>
          <w:rFonts w:ascii="Times New Roman" w:hAnsi="Times New Roman"/>
          <w:b/>
        </w:rPr>
        <w:t xml:space="preserve"> образовательной программы основного общего образования</w:t>
      </w:r>
      <w:bookmarkEnd w:id="461"/>
      <w:bookmarkEnd w:id="462"/>
      <w:bookmarkEnd w:id="463"/>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соответствии с требованиями Стандарт</w:t>
      </w:r>
      <w:r>
        <w:rPr>
          <w:rFonts w:ascii="Times New Roman" w:hAnsi="Times New Roman"/>
          <w:sz w:val="24"/>
          <w:szCs w:val="24"/>
        </w:rPr>
        <w:t xml:space="preserve"> </w:t>
      </w:r>
      <w:r w:rsidRPr="00B5536D">
        <w:rPr>
          <w:rFonts w:ascii="Times New Roman" w:hAnsi="Times New Roman"/>
          <w:sz w:val="24"/>
          <w:szCs w:val="24"/>
        </w:rPr>
        <w:t xml:space="preserve">в в МБОУ «СОШ </w:t>
      </w:r>
      <w:r>
        <w:rPr>
          <w:rFonts w:ascii="Times New Roman" w:hAnsi="Times New Roman"/>
          <w:sz w:val="24"/>
          <w:szCs w:val="24"/>
        </w:rPr>
        <w:t xml:space="preserve">№1» </w:t>
      </w:r>
      <w:r w:rsidRPr="00B5536D">
        <w:rPr>
          <w:rFonts w:ascii="Times New Roman" w:hAnsi="Times New Roman"/>
          <w:sz w:val="24"/>
          <w:szCs w:val="24"/>
        </w:rPr>
        <w:t>созданы необходимые информациооно-методические условия реализации ООП ООО.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Образовательная среда школы формируется как информационная (среда, которая обеспечивает активную интеграцию информационных технологий в образовательный процесс и создаѐт условия для развития информационной компетентности всех участников процесса).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Все учебные кабинеты школы оснащены компьютерным местом учителя, 4 кабинета  -мультимедиа-проектором или телевизионной панелью. Часть компьютеров школы (70%) объединены в учебную локальную сеть, посредством которой налажен сетевой доступ к образовательным ресурсам школы.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Школьная информационная среда обеспечивает поддержку всех образовательных и дополнительных программ, ученические и учительские объединения.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Библиотечный фонд укомплектован современными печатными и электронными изданиями основной учебной литературы по некоторым предметам учебного плана. Кроме того он включает в достаточном объѐме справочные, научно-популярные и периодические издания.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Компьютерная среда представлена  компьютерным кабинетом с выходом в Интернет (скорость составляет: получения- 25-35 Мбит/сек, передачи 16-20 Мбит/сек, обеспечена контен- фильтрация). Здесь проводятся учебные занятия учащихся 5-11 классов, внеурочные занятия школьников, организована «точка свободного доступа» к сети Интернет для учащихся 1-11 классов, учителей, родителей в соответствии с графиком.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В школе внедрена программа контентной фильтрации на уровне провайдера и собственная - программа «Squid». В ОО на всех компьютерах обеспечена антивирусная защита средств информатизации с использованием программы «Dr.Web». Обновление вирусных баз осуществляется своевременно в автоматическом режиме во всех кабинетах.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Уровень и культура использования компьютерной техники определяет степень информатизации школы, готовность к продолжению образования в области ИКТ и жизни в информационном веке.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Компетентность педагогов в области использования ИКТ.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Для формирования ИКТ- компетентности у учащихся необходимо широкое использование ИКТ в образовательном процессе, что невозможно без сформированности ИКТ- компетентности у педагогических кадров. Все больше в арсенале учителей появляется  цифровых образовательных ресурсов, выпускаемых различными издательствами и являющихся хорошим подспорьем в преподавании различных предметов. Так неоценимую </w:t>
      </w:r>
      <w:r w:rsidRPr="00B5536D">
        <w:rPr>
          <w:rFonts w:ascii="Times New Roman" w:hAnsi="Times New Roman"/>
          <w:sz w:val="24"/>
          <w:szCs w:val="24"/>
        </w:rPr>
        <w:lastRenderedPageBreak/>
        <w:t>помощь учителю оказывает сеть Интернет, специализированные сайты с коллекциями созданных уроков, сайты для подготовки к ЕГЭ и ОГЭ.</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Педагогические работники нашей школы умеют применять следующие средства информационных компьютерных технологий (ИКТ):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умеют применять компьютер и периферийное оборудование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умеют применять прикладное программное обеспечение и графический интерфейс на уровне пользователя,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умеют применять коммуникационные средства (электронная почта, Интернет) на уровне пользователя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имеют представление о различных медиаресурсах и умеют ими воспользоваться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имеют представления о нормах работы с информацией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умеют применять санитарные нормы и правила при работе с компьютером</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имеют представление об информационных и образовательных ресурсах (электронных  педагогических СМИ, образовательных порталах)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умеют использовать презентационное оборудование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умеют работать с различными видами информации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ИКТ- компетентность у педагогических кадров в нашей школе находится на хорошем уровне: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100% педагогов – владеют ПК</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80% - применяют ПК на уроках</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Компетентность учащихся в области использования ИКТ.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Свободный доступ к компьютерной базе и ресурсам сети Интернет имеют 100% обучающихся школы и в учебное время и во внеурочной деятельности. Обучение информатике  осуществляется в 5-11 классах (полностью). Ученики знакомятся с устройством компьютера, постигают азы работы в различных редакторах: MS-Word, PowerPoint, Publisher; учатся поиску информации в сети Интернет.Формирование ИКТ- компетентности осуществляется  системно  в процессе проведения уроков с ИКТ, внеурочных занятий, самостоятельной и исследовательской работы учащихся.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Создание школьного сайта и размещение его в системе информационных ресурсов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Школьный сайт — это своего рода визитная карточка школы. На страницах сайта 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коллективом, образовательной политикой, техническим оснащением школы, возможностями получения дополнительных образовательных услуг (через кружки, клубы, спортивные секции и пр.), и т. д.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 xml:space="preserve"> Наполнение школьного сайта – это еще одно из важных направлений работы текущего года. Школьный сайт нашей школы содержателен и интересен. Он включает в себя множество разделов. Наполняемость сайта полностью соответствует критериям, отраженным в ФЗ 273 «Об образовании в Российской Федерации», и приказе службы по контролю и надзору в сфере образования РФ №785 от 29.05.2014 года.</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Создание в образовательной организации информационно-образовательной среды, соответствующей требованиям ФГОС:</w:t>
      </w:r>
    </w:p>
    <w:tbl>
      <w:tblPr>
        <w:tblW w:w="9605" w:type="dxa"/>
        <w:tblInd w:w="284" w:type="dxa"/>
        <w:tblCellMar>
          <w:top w:w="9" w:type="dxa"/>
          <w:right w:w="35" w:type="dxa"/>
        </w:tblCellMar>
        <w:tblLook w:val="04A0"/>
      </w:tblPr>
      <w:tblGrid>
        <w:gridCol w:w="4786"/>
        <w:gridCol w:w="4819"/>
      </w:tblGrid>
      <w:tr w:rsidR="00B5536D" w:rsidRPr="00B5536D" w:rsidTr="006F668A">
        <w:trPr>
          <w:trHeight w:val="974"/>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Необходимое оборудование и оснащение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Необходимо / имеется  в наличии </w:t>
            </w:r>
          </w:p>
        </w:tc>
      </w:tr>
      <w:tr w:rsidR="00B5536D" w:rsidRPr="00B5536D" w:rsidTr="006F668A">
        <w:trPr>
          <w:trHeight w:val="1298"/>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1.1. Нормативные документы, программно- методическое обеспечение, локальные акты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Имеются  </w:t>
            </w:r>
          </w:p>
        </w:tc>
      </w:tr>
      <w:tr w:rsidR="00B5536D" w:rsidRPr="00B5536D" w:rsidTr="006F668A">
        <w:trPr>
          <w:trHeight w:val="1251"/>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 Учебно-методические материалы: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1.2.1. УМК по предметам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1.2.2. Дидактические и раздаточные материалы по предметам учебного плана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Демонстрационные электронные образовательные ресурсы, инструктивные и методические материалы в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комплектации  </w:t>
            </w:r>
          </w:p>
        </w:tc>
      </w:tr>
      <w:tr w:rsidR="00B5536D" w:rsidRPr="00B5536D" w:rsidTr="006F668A">
        <w:trPr>
          <w:trHeight w:val="1821"/>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1.2.3. Аудиозаписи, слайды по содержанию учебного предмета;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1.2.4. ТСО, компьютерные, информационно-коммуникационные средства: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1.2.3. Электронные образовательные ресурсы по учебным предметам в комплектации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1.2.4.  имеются: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документ-камера;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интерактивные доски;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мультипроекторы. </w:t>
            </w:r>
          </w:p>
        </w:tc>
      </w:tr>
      <w:tr w:rsidR="00B5536D" w:rsidRPr="00B5536D" w:rsidTr="006F668A">
        <w:trPr>
          <w:trHeight w:val="318"/>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1.3. Учебно- практическое оборудование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Имеется  </w:t>
            </w:r>
          </w:p>
        </w:tc>
      </w:tr>
      <w:tr w:rsidR="00B5536D" w:rsidRPr="00B5536D" w:rsidTr="006F668A">
        <w:trPr>
          <w:trHeight w:val="656"/>
        </w:trPr>
        <w:tc>
          <w:tcPr>
            <w:tcW w:w="4786"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1.4. Оборудование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(мебель) </w:t>
            </w:r>
          </w:p>
        </w:tc>
        <w:tc>
          <w:tcPr>
            <w:tcW w:w="4819" w:type="dxa"/>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Имеется </w:t>
            </w:r>
          </w:p>
        </w:tc>
      </w:tr>
    </w:tbl>
    <w:p w:rsidR="00B5536D" w:rsidRPr="00B5536D" w:rsidRDefault="00B5536D" w:rsidP="00B5536D">
      <w:pPr>
        <w:rPr>
          <w:rFonts w:ascii="Times New Roman" w:hAnsi="Times New Roman"/>
          <w:sz w:val="24"/>
          <w:szCs w:val="24"/>
        </w:rPr>
      </w:pPr>
    </w:p>
    <w:p w:rsidR="00B5536D" w:rsidRPr="00B5536D" w:rsidRDefault="00B5536D" w:rsidP="00B5536D">
      <w:pPr>
        <w:pStyle w:val="a9"/>
        <w:numPr>
          <w:ilvl w:val="2"/>
          <w:numId w:val="1"/>
        </w:numPr>
        <w:rPr>
          <w:rFonts w:ascii="Times New Roman" w:hAnsi="Times New Roman"/>
        </w:rPr>
      </w:pPr>
      <w:bookmarkStart w:id="464" w:name="_Toc406059072"/>
      <w:bookmarkStart w:id="465" w:name="_Toc409691741"/>
      <w:bookmarkStart w:id="466" w:name="_Toc410654085"/>
      <w:bookmarkStart w:id="467" w:name="_Toc414553291"/>
      <w:r w:rsidRPr="00B5536D">
        <w:rPr>
          <w:rFonts w:ascii="Times New Roman" w:hAnsi="Times New Roman"/>
          <w:b/>
        </w:rPr>
        <w:t>Механизмы достижения целевых ориентиров в системе условий</w:t>
      </w:r>
      <w:bookmarkEnd w:id="464"/>
      <w:bookmarkEnd w:id="465"/>
      <w:bookmarkEnd w:id="466"/>
      <w:bookmarkEnd w:id="467"/>
    </w:p>
    <w:p w:rsidR="00B5536D" w:rsidRPr="00B5536D" w:rsidRDefault="00B5536D" w:rsidP="00B5536D">
      <w:pPr>
        <w:rPr>
          <w:rFonts w:ascii="Times New Roman" w:hAnsi="Times New Roman"/>
          <w:sz w:val="24"/>
          <w:szCs w:val="24"/>
        </w:rPr>
      </w:pPr>
      <w:bookmarkStart w:id="468" w:name="_Toc410654086"/>
      <w:bookmarkStart w:id="469" w:name="_Toc406059073"/>
      <w:bookmarkStart w:id="470" w:name="_Toc409691742"/>
      <w:r w:rsidRPr="00B5536D">
        <w:rPr>
          <w:rFonts w:ascii="Times New Roman" w:hAnsi="Times New Roman"/>
          <w:sz w:val="24"/>
          <w:szCs w:val="24"/>
        </w:rPr>
        <w:t xml:space="preserve">       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Реализуя основную образовательную программу основного общего образования, в школе: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нормативная база образовательной организации приведена в соответствие с требованиями ФГОС ООО (цели образовательного процесса, режим занятий, финансирование, материально-техническое  обеспечение  и т. п.);</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приведены в соответствие с требованиями ФГОС основного  общего образования и новыми тарифно-квалификационными характеристиками должностные инструкции работников образовательной организации;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определен список учебников и учебных пособий, используемых в образовательной деятельности в соответствии с ФГОС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разработаны локальные акты,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определена оптимальная для реализации модель организации образовательной деятельности, обеспечивающая организацию внеурочной деятельности учащихся;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разработан план методической работы, обеспечивающей сопровождение введения ФГОС ООО;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осуществлено повышение квалификации всех учителей основной школы;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обеспечены кадровые, финансово-экономические, материально-технические и иные условия реализации основной образовательной программы основного общего образования в соответствии с требованиями  ФГОС.</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Наряду с положительными моментами существует ряд проблем с создании развивающей образовательной среды в соответствии с ФГОС ООО: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недостаточно развита инфраструктура, обеспечивающая современный уровень организации внеурочной деятельности подростков, направленной развитие учебно-исследовательской 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требует обновления информационно-коммуникационное оборудование;</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необходимо приобретение современного высокотехнологического оборудования (цифровых лабораторий), обеспечение скоростного доступа к Интернету;</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недостаточный уровень сетевого взаимодействия по созданию условий реализации ООП ООО;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Исходя из  этого необходимо решить в кратчайшие сроки ряд задач:</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привести в соответствие с современными требованиями  инфраструктуру, обеспечивающую необходимый уровень организации проектно-исследовательской деятельности;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рассмотреть возможность обновления парка компьютеров и программного обеспечения в учебных кабинетах, обеспечить высокоскоростной Интернет;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шире использовать возможности сетевого взаимодействиия в создании условий реализации ОП ООО</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Механизм реализации и контроль за состоянием системы условий</w:t>
      </w:r>
    </w:p>
    <w:p w:rsidR="00B5536D" w:rsidRPr="00B5536D" w:rsidRDefault="00B5536D" w:rsidP="00B5536D">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4511"/>
        <w:gridCol w:w="1224"/>
        <w:gridCol w:w="2051"/>
      </w:tblGrid>
      <w:tr w:rsidR="00B5536D" w:rsidRPr="00B5536D" w:rsidTr="006F668A">
        <w:tc>
          <w:tcPr>
            <w:tcW w:w="978" w:type="pct"/>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Условия</w:t>
            </w:r>
          </w:p>
        </w:tc>
        <w:tc>
          <w:tcPr>
            <w:tcW w:w="2451" w:type="pct"/>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Механизм  реализации целевых ориентиров</w:t>
            </w:r>
          </w:p>
        </w:tc>
        <w:tc>
          <w:tcPr>
            <w:tcW w:w="587" w:type="pct"/>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Сроки</w:t>
            </w:r>
          </w:p>
        </w:tc>
        <w:tc>
          <w:tcPr>
            <w:tcW w:w="984" w:type="pct"/>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Ответственные </w:t>
            </w:r>
          </w:p>
        </w:tc>
      </w:tr>
      <w:tr w:rsidR="00B5536D" w:rsidRPr="00B5536D" w:rsidTr="006F668A">
        <w:trPr>
          <w:trHeight w:val="902"/>
        </w:trPr>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Кадровые условия</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Реализация перспективного плана повышения квалификации педагогов через курсы повышения квалификации с ориентацией на проблемы введения ФГОС</w:t>
            </w:r>
          </w:p>
          <w:p w:rsidR="00B5536D" w:rsidRPr="00B5536D" w:rsidRDefault="00B5536D" w:rsidP="00B5536D">
            <w:pPr>
              <w:rPr>
                <w:rFonts w:ascii="Times New Roman" w:hAnsi="Times New Roman"/>
                <w:sz w:val="24"/>
                <w:szCs w:val="24"/>
              </w:rPr>
            </w:pPr>
          </w:p>
        </w:tc>
        <w:tc>
          <w:tcPr>
            <w:tcW w:w="587" w:type="pct"/>
            <w:vMerge w:val="restart"/>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2015-2019 гг</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p w:rsidR="00B5536D" w:rsidRPr="00B5536D" w:rsidRDefault="00B5536D" w:rsidP="00B5536D">
            <w:pPr>
              <w:rPr>
                <w:rFonts w:ascii="Times New Roman" w:hAnsi="Times New Roman"/>
                <w:sz w:val="24"/>
                <w:szCs w:val="24"/>
              </w:rPr>
            </w:pP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Директор,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зам.директора по УР,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зам.директора по ВР,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руководители МО</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учителя</w:t>
            </w: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Методический лекторий «Современный урок в контексте требований ФГОС»,«Использование современных образовательных технологий в образовательном процессе в рамках реализации  ФГОС»</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Открытые уроки по темам «Формирование УУД как одно из условий успешности образования», «Применение системно-деятельностного подхода на уроках и во внеурочной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Педсовет по теме «Реализация программы социализации и воспитания обучающихся как одно из условий социализации»   в рамках внедрения ФГОС ООО»</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Аттестация педагогических кадров, повышение профессионального образования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Посещение мастер-классов по внедрению ФГОС ООО</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978"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Нормативно-правовые</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676610">
            <w:pPr>
              <w:rPr>
                <w:rFonts w:ascii="Times New Roman" w:hAnsi="Times New Roman"/>
                <w:sz w:val="24"/>
                <w:szCs w:val="24"/>
              </w:rPr>
            </w:pPr>
            <w:r w:rsidRPr="00B5536D">
              <w:rPr>
                <w:rFonts w:ascii="Times New Roman" w:hAnsi="Times New Roman"/>
                <w:sz w:val="24"/>
                <w:szCs w:val="24"/>
              </w:rPr>
              <w:t>Обеспечение соответствия нормативной базы МБОУ «СОШ</w:t>
            </w:r>
            <w:r w:rsidR="00676610">
              <w:rPr>
                <w:rFonts w:ascii="Times New Roman" w:hAnsi="Times New Roman"/>
                <w:sz w:val="24"/>
                <w:szCs w:val="24"/>
              </w:rPr>
              <w:t xml:space="preserve"> №1</w:t>
            </w:r>
            <w:r w:rsidRPr="00B5536D">
              <w:rPr>
                <w:rFonts w:ascii="Times New Roman" w:hAnsi="Times New Roman"/>
                <w:sz w:val="24"/>
                <w:szCs w:val="24"/>
              </w:rPr>
              <w:t>» требованиям ФГОС ООО</w:t>
            </w:r>
          </w:p>
        </w:tc>
        <w:tc>
          <w:tcPr>
            <w:tcW w:w="587"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2015-2017 гг</w:t>
            </w:r>
          </w:p>
        </w:tc>
        <w:tc>
          <w:tcPr>
            <w:tcW w:w="984"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Директор</w:t>
            </w:r>
          </w:p>
        </w:tc>
      </w:tr>
      <w:tr w:rsidR="00B5536D" w:rsidRPr="00B5536D" w:rsidTr="006F668A">
        <w:tc>
          <w:tcPr>
            <w:tcW w:w="978"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Финансовые </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Контроль за объемов расходов, необходимых для реализации программы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ООО и достижения планируемых результатов, а также механизма их формирования.</w:t>
            </w:r>
          </w:p>
        </w:tc>
        <w:tc>
          <w:tcPr>
            <w:tcW w:w="587"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 раза в год</w:t>
            </w:r>
          </w:p>
        </w:tc>
        <w:tc>
          <w:tcPr>
            <w:tcW w:w="984"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Директор  </w:t>
            </w:r>
          </w:p>
        </w:tc>
      </w:tr>
      <w:tr w:rsidR="00B5536D" w:rsidRPr="00B5536D" w:rsidTr="006F668A">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Психолого-педагогические</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Обмен практическим опытом по организации различных форм развивающей работы</w:t>
            </w: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2015-2020</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Учителя</w:t>
            </w: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Круглый стол «Психологические особенности детей подросткового возраста», «Диагностика формирования УУД»</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Тематические родительские собрания по вопросам психологии возраста, психофункциональной готовности к обучению в школе, адаптации, по вопросам причин неуспеваемости и т.д.</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Материально-технические</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Анализ материально-технических условий реализации основной образовательной программы и приобретение необходимых учебных кабинетов с автоматизированными рабочими местами учащихся и педагогических работников, ТСО, компьютерных, информационно-коммуникационных средств, учебно-практического оборудования, мебели, учебно-методической литературы, аудиозаписи, слайды по содержанию учебного предмета.</w:t>
            </w:r>
          </w:p>
        </w:tc>
        <w:tc>
          <w:tcPr>
            <w:tcW w:w="587"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 раза в год</w:t>
            </w:r>
          </w:p>
        </w:tc>
        <w:tc>
          <w:tcPr>
            <w:tcW w:w="984"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Директор,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зам.директора по УВР, ВР,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руководители  МО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учителя</w:t>
            </w: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Эффективность использования необходимых учебных кабинетов с автоматизированными рабочими местами обучающихся и педагогических работников, ТСО, компьютерных, информационно-коммуникационных средств, учебно-практического оборудования, мебели, учебно-</w:t>
            </w:r>
            <w:r w:rsidRPr="00B5536D">
              <w:rPr>
                <w:rFonts w:ascii="Times New Roman" w:hAnsi="Times New Roman"/>
                <w:sz w:val="24"/>
                <w:szCs w:val="24"/>
              </w:rPr>
              <w:lastRenderedPageBreak/>
              <w:t>методической литературы, аудиозаписи, слайды по содержанию учебного предмета.</w:t>
            </w:r>
          </w:p>
        </w:tc>
        <w:tc>
          <w:tcPr>
            <w:tcW w:w="587"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2015-2020</w:t>
            </w:r>
          </w:p>
        </w:tc>
        <w:tc>
          <w:tcPr>
            <w:tcW w:w="984"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Директор,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зам.директора по УВР, ВР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руководители МО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учителя</w:t>
            </w:r>
          </w:p>
        </w:tc>
      </w:tr>
      <w:tr w:rsidR="00B5536D" w:rsidRPr="00B5536D" w:rsidTr="006F668A">
        <w:tc>
          <w:tcPr>
            <w:tcW w:w="978"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 xml:space="preserve">Информационно и учебно-методическое </w:t>
            </w: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Контроль за доступом учащихся к сети интернет, через установление фильтров.</w:t>
            </w:r>
          </w:p>
        </w:tc>
        <w:tc>
          <w:tcPr>
            <w:tcW w:w="587"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2015-2020</w:t>
            </w:r>
          </w:p>
        </w:tc>
        <w:tc>
          <w:tcPr>
            <w:tcW w:w="984" w:type="pct"/>
            <w:vMerge w:val="restar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Директор,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зам.директора по УВР, ВР,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руководители МО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учителя,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ответственный за информационный обмен</w:t>
            </w: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Анализ информационно-методического обеспечения образовательной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Мастер- классы по темам «Комплекс интерактивных средств обучения на уроках и внеурочной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r w:rsidR="00B5536D" w:rsidRPr="00B5536D" w:rsidTr="006F668A">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2451" w:type="pct"/>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Обеспечение публичной отчетности на сайте школы о ходе и результатах введения ФГОС</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5536D" w:rsidRPr="00B5536D" w:rsidRDefault="00B5536D" w:rsidP="00B5536D">
            <w:pPr>
              <w:rPr>
                <w:rFonts w:ascii="Times New Roman" w:hAnsi="Times New Roman"/>
                <w:sz w:val="24"/>
                <w:szCs w:val="24"/>
              </w:rPr>
            </w:pP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b/>
          <w:sz w:val="24"/>
          <w:szCs w:val="24"/>
        </w:rPr>
      </w:pPr>
      <w:bookmarkStart w:id="471" w:name="_Toc414553292"/>
      <w:r w:rsidRPr="00B5536D">
        <w:rPr>
          <w:rFonts w:ascii="Times New Roman" w:hAnsi="Times New Roman"/>
          <w:b/>
          <w:sz w:val="24"/>
          <w:szCs w:val="24"/>
          <w:highlight w:val="yellow"/>
        </w:rPr>
        <w:t>3.2.7.</w:t>
      </w:r>
      <w:r w:rsidRPr="00B5536D">
        <w:rPr>
          <w:rFonts w:ascii="Times New Roman" w:hAnsi="Times New Roman"/>
          <w:b/>
          <w:sz w:val="24"/>
          <w:szCs w:val="24"/>
        </w:rPr>
        <w:t>Сетевой график (дорожная карта) по формированию необходимой</w:t>
      </w:r>
      <w:bookmarkStart w:id="472" w:name="_Toc410654087"/>
      <w:bookmarkEnd w:id="468"/>
      <w:r w:rsidRPr="00B5536D">
        <w:rPr>
          <w:rFonts w:ascii="Times New Roman" w:hAnsi="Times New Roman"/>
          <w:b/>
          <w:sz w:val="24"/>
          <w:szCs w:val="24"/>
          <w:highlight w:val="yellow"/>
        </w:rPr>
        <w:t xml:space="preserve"> </w:t>
      </w:r>
      <w:r w:rsidRPr="00B5536D">
        <w:rPr>
          <w:rFonts w:ascii="Times New Roman" w:hAnsi="Times New Roman"/>
          <w:b/>
          <w:sz w:val="24"/>
          <w:szCs w:val="24"/>
        </w:rPr>
        <w:t>системы условий</w:t>
      </w:r>
      <w:bookmarkEnd w:id="469"/>
      <w:bookmarkEnd w:id="470"/>
      <w:bookmarkEnd w:id="471"/>
      <w:bookmarkEnd w:id="472"/>
    </w:p>
    <w:p w:rsidR="00B5536D" w:rsidRPr="00B5536D" w:rsidRDefault="00B5536D" w:rsidP="00B5536D">
      <w:pPr>
        <w:rPr>
          <w:rFonts w:ascii="Times New Roman" w:hAnsi="Times New Roman"/>
          <w:b/>
          <w:sz w:val="24"/>
          <w:szCs w:val="24"/>
        </w:rPr>
      </w:pPr>
    </w:p>
    <w:tbl>
      <w:tblPr>
        <w:tblW w:w="9814" w:type="dxa"/>
        <w:tblInd w:w="-341" w:type="dxa"/>
        <w:tblLayout w:type="fixed"/>
        <w:tblCellMar>
          <w:left w:w="0" w:type="dxa"/>
          <w:right w:w="0" w:type="dxa"/>
        </w:tblCellMar>
        <w:tblLook w:val="0000"/>
      </w:tblPr>
      <w:tblGrid>
        <w:gridCol w:w="2602"/>
        <w:gridCol w:w="4882"/>
        <w:gridCol w:w="2330"/>
      </w:tblGrid>
      <w:tr w:rsidR="00B5536D" w:rsidRPr="00B5536D" w:rsidTr="00B5536D">
        <w:trPr>
          <w:trHeight w:val="500"/>
          <w:tblHeader/>
        </w:trPr>
        <w:tc>
          <w:tcPr>
            <w:tcW w:w="260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Направление мероприятий</w:t>
            </w: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Мероприятия</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Сроки реализации, приказы локальных актов</w:t>
            </w:r>
          </w:p>
        </w:tc>
      </w:tr>
      <w:tr w:rsidR="00B5536D" w:rsidRPr="00B5536D" w:rsidTr="00B5536D">
        <w:trPr>
          <w:trHeight w:val="60"/>
        </w:trPr>
        <w:tc>
          <w:tcPr>
            <w:tcW w:w="2602" w:type="dxa"/>
            <w:vMerge w:val="restart"/>
            <w:tcBorders>
              <w:top w:val="single" w:sz="4" w:space="0" w:color="000000"/>
              <w:left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I.</w:t>
            </w:r>
            <w:r w:rsidRPr="00B5536D">
              <w:rPr>
                <w:rFonts w:ascii="Times New Roman" w:hAnsi="Times New Roman"/>
                <w:sz w:val="24"/>
                <w:szCs w:val="24"/>
              </w:rPr>
              <w:t> </w:t>
            </w:r>
            <w:r w:rsidRPr="00B5536D">
              <w:rPr>
                <w:rFonts w:ascii="Times New Roman" w:hAnsi="Times New Roman"/>
                <w:sz w:val="24"/>
                <w:szCs w:val="24"/>
              </w:rPr>
              <w:t>Нормативное обеспечение введения ФГОС ООО</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sidRPr="00B5536D">
              <w:rPr>
                <w:rFonts w:ascii="Times New Roman" w:hAnsi="Times New Roman"/>
                <w:sz w:val="24"/>
                <w:szCs w:val="24"/>
              </w:rPr>
              <w:t> </w:t>
            </w:r>
            <w:r w:rsidRPr="00B5536D">
              <w:rPr>
                <w:rFonts w:ascii="Times New Roman" w:hAnsi="Times New Roman"/>
                <w:sz w:val="24"/>
                <w:szCs w:val="24"/>
              </w:rPr>
              <w:t>Обеспечение соответствия нормативной базы школы требованиям ФГОС (цели образовательной деятельности, режим занятий, финансирование, материально-техническое обеспечение и др.)</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60"/>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2015-2016 г</w:t>
            </w:r>
          </w:p>
        </w:tc>
      </w:tr>
      <w:tr w:rsidR="00B5536D" w:rsidRPr="00B5536D" w:rsidTr="00B5536D">
        <w:trPr>
          <w:trHeight w:val="549"/>
        </w:trPr>
        <w:tc>
          <w:tcPr>
            <w:tcW w:w="2602" w:type="dxa"/>
            <w:vMerge/>
            <w:tcBorders>
              <w:left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Утверждение основной образовательной программы образовательной организации</w:t>
            </w:r>
          </w:p>
        </w:tc>
        <w:tc>
          <w:tcPr>
            <w:tcW w:w="2330" w:type="dxa"/>
            <w:tcBorders>
              <w:top w:val="single" w:sz="4" w:space="0" w:color="000000"/>
              <w:left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Август 2015 г</w:t>
            </w:r>
          </w:p>
        </w:tc>
      </w:tr>
      <w:tr w:rsidR="00B5536D" w:rsidRPr="00B5536D" w:rsidTr="00B5536D">
        <w:trPr>
          <w:trHeight w:val="688"/>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4.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Pr="00B5536D">
              <w:rPr>
                <w:rFonts w:ascii="Times New Roman" w:hAnsi="Times New Roman"/>
                <w:sz w:val="24"/>
                <w:szCs w:val="24"/>
                <w:highlight w:val="yellow"/>
              </w:rPr>
              <w:t xml:space="preserve"> </w:t>
            </w:r>
            <w:r w:rsidRPr="00B5536D">
              <w:rPr>
                <w:rFonts w:ascii="Times New Roman" w:hAnsi="Times New Roman"/>
                <w:sz w:val="24"/>
                <w:szCs w:val="24"/>
              </w:rPr>
              <w:t>и профессиональным стандартом</w:t>
            </w:r>
          </w:p>
        </w:tc>
        <w:tc>
          <w:tcPr>
            <w:tcW w:w="233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2015 г.</w:t>
            </w:r>
          </w:p>
        </w:tc>
      </w:tr>
      <w:tr w:rsidR="00B5536D" w:rsidRPr="00B5536D" w:rsidTr="00B5536D">
        <w:trPr>
          <w:trHeight w:val="688"/>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5.</w:t>
            </w:r>
            <w:r w:rsidRPr="00B5536D">
              <w:rPr>
                <w:rFonts w:ascii="Times New Roman" w:hAnsi="Times New Roman"/>
                <w:sz w:val="24"/>
                <w:szCs w:val="24"/>
              </w:rPr>
              <w:t> </w:t>
            </w:r>
            <w:r w:rsidRPr="00B5536D">
              <w:rPr>
                <w:rFonts w:ascii="Times New Roman" w:hAnsi="Times New Roman"/>
                <w:sz w:val="24"/>
                <w:szCs w:val="24"/>
              </w:rPr>
              <w:t xml:space="preserve">Определение списка учебников и учебных пособий, используемых в образовательной деятельности в соответствии с ФГОС </w:t>
            </w:r>
            <w:r w:rsidRPr="00B5536D">
              <w:rPr>
                <w:rFonts w:ascii="Times New Roman" w:hAnsi="Times New Roman"/>
                <w:sz w:val="24"/>
                <w:szCs w:val="24"/>
              </w:rPr>
              <w:br/>
              <w:t>ООО</w:t>
            </w:r>
          </w:p>
        </w:tc>
        <w:tc>
          <w:tcPr>
            <w:tcW w:w="233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p w:rsidR="00B5536D" w:rsidRPr="00B5536D" w:rsidRDefault="00B5536D" w:rsidP="00B5536D">
            <w:pPr>
              <w:rPr>
                <w:rFonts w:ascii="Times New Roman" w:hAnsi="Times New Roman"/>
                <w:sz w:val="24"/>
                <w:szCs w:val="24"/>
              </w:rPr>
            </w:pPr>
          </w:p>
        </w:tc>
      </w:tr>
      <w:tr w:rsidR="00B5536D" w:rsidRPr="00B5536D" w:rsidTr="00B5536D">
        <w:trPr>
          <w:trHeight w:val="399"/>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6.</w:t>
            </w:r>
            <w:r w:rsidRPr="00B5536D">
              <w:rPr>
                <w:rFonts w:ascii="Times New Roman" w:hAnsi="Times New Roman"/>
                <w:sz w:val="24"/>
                <w:szCs w:val="24"/>
              </w:rPr>
              <w:t> </w:t>
            </w:r>
            <w:r w:rsidRPr="00B5536D">
              <w:rPr>
                <w:rFonts w:ascii="Times New Roman" w:hAnsi="Times New Roman"/>
                <w:sz w:val="24"/>
                <w:szCs w:val="24"/>
              </w:rPr>
              <w:t>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(например, положений о культурно­досуговом центре, информационно­ библиотечном центре, физкультурно­ оздоровительном центре, учебном кабинете и</w:t>
            </w:r>
            <w:r w:rsidRPr="00B5536D">
              <w:rPr>
                <w:rFonts w:ascii="Times New Roman" w:hAnsi="Times New Roman"/>
                <w:sz w:val="24"/>
                <w:szCs w:val="24"/>
              </w:rPr>
              <w:t> </w:t>
            </w:r>
            <w:r w:rsidRPr="00B5536D">
              <w:rPr>
                <w:rFonts w:ascii="Times New Roman" w:hAnsi="Times New Roman"/>
                <w:sz w:val="24"/>
                <w:szCs w:val="24"/>
              </w:rPr>
              <w:t>др.)</w:t>
            </w:r>
          </w:p>
        </w:tc>
        <w:tc>
          <w:tcPr>
            <w:tcW w:w="233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Вносятся коррекции по необходимости</w:t>
            </w:r>
          </w:p>
        </w:tc>
      </w:tr>
      <w:tr w:rsidR="00B5536D" w:rsidRPr="00B5536D" w:rsidTr="00B5536D">
        <w:trPr>
          <w:trHeight w:val="768"/>
        </w:trPr>
        <w:tc>
          <w:tcPr>
            <w:tcW w:w="2602" w:type="dxa"/>
            <w:vMerge/>
            <w:tcBorders>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7. Доработка: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 </w:t>
            </w:r>
            <w:r w:rsidRPr="00B5536D">
              <w:rPr>
                <w:rFonts w:ascii="Times New Roman" w:hAnsi="Times New Roman"/>
                <w:sz w:val="24"/>
                <w:szCs w:val="24"/>
              </w:rPr>
              <w:t>образовательных программ (индивидуальных и</w:t>
            </w:r>
            <w:r w:rsidRPr="00B5536D">
              <w:rPr>
                <w:rFonts w:ascii="Times New Roman" w:hAnsi="Times New Roman"/>
                <w:sz w:val="24"/>
                <w:szCs w:val="24"/>
              </w:rPr>
              <w:t> </w:t>
            </w:r>
            <w:r w:rsidRPr="00B5536D">
              <w:rPr>
                <w:rFonts w:ascii="Times New Roman" w:hAnsi="Times New Roman"/>
                <w:sz w:val="24"/>
                <w:szCs w:val="24"/>
              </w:rPr>
              <w:t>др.);</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 </w:t>
            </w:r>
            <w:r w:rsidRPr="00B5536D">
              <w:rPr>
                <w:rFonts w:ascii="Times New Roman" w:hAnsi="Times New Roman"/>
                <w:sz w:val="24"/>
                <w:szCs w:val="24"/>
              </w:rPr>
              <w:t>учебного плана;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 </w:t>
            </w:r>
            <w:r w:rsidRPr="00B5536D">
              <w:rPr>
                <w:rFonts w:ascii="Times New Roman" w:hAnsi="Times New Roman"/>
                <w:sz w:val="24"/>
                <w:szCs w:val="24"/>
              </w:rPr>
              <w:t>рабочих программ учебных предметов, курсов, дисциплин, модулей;</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w:t>
            </w:r>
            <w:r w:rsidRPr="00B5536D">
              <w:rPr>
                <w:rFonts w:ascii="Times New Roman" w:hAnsi="Times New Roman"/>
                <w:sz w:val="24"/>
                <w:szCs w:val="24"/>
              </w:rPr>
              <w:t> </w:t>
            </w:r>
            <w:r w:rsidRPr="00B5536D">
              <w:rPr>
                <w:rFonts w:ascii="Times New Roman" w:hAnsi="Times New Roman"/>
                <w:sz w:val="24"/>
                <w:szCs w:val="24"/>
              </w:rPr>
              <w:t>годового календарного учебного графика;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положений о внеурочной деятельности обучающихся;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 положения об организации текущей и итоговой оценки достижения обучающимися планируемых результатов освоения основной </w:t>
            </w:r>
            <w:r w:rsidRPr="00B5536D">
              <w:rPr>
                <w:rFonts w:ascii="Times New Roman" w:hAnsi="Times New Roman"/>
                <w:sz w:val="24"/>
                <w:szCs w:val="24"/>
              </w:rPr>
              <w:lastRenderedPageBreak/>
              <w:t>образовательной программы;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положения об организации домашней работы обучающихся;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 положения о формах получения образования</w:t>
            </w:r>
          </w:p>
        </w:tc>
        <w:tc>
          <w:tcPr>
            <w:tcW w:w="233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 xml:space="preserve">Изменения в организационный раздел ООП, в части учебного плана, рабочих программ учебных предметов, курсов, годового календарного графика  вносятся ежегодно </w:t>
            </w:r>
          </w:p>
          <w:p w:rsidR="00B5536D" w:rsidRPr="00B5536D" w:rsidRDefault="00B5536D" w:rsidP="00B5536D">
            <w:pPr>
              <w:rPr>
                <w:rFonts w:ascii="Times New Roman" w:hAnsi="Times New Roman"/>
                <w:sz w:val="24"/>
                <w:szCs w:val="24"/>
              </w:rPr>
            </w:pPr>
          </w:p>
        </w:tc>
      </w:tr>
      <w:tr w:rsidR="00B5536D" w:rsidRPr="00B5536D" w:rsidTr="00B5536D">
        <w:trPr>
          <w:trHeight w:val="493"/>
        </w:trPr>
        <w:tc>
          <w:tcPr>
            <w:tcW w:w="26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II. Финансовое обеспечение введения ФГОС ООО</w:t>
            </w: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sidRPr="00B5536D">
              <w:rPr>
                <w:rFonts w:ascii="Times New Roman" w:hAnsi="Times New Roman"/>
                <w:sz w:val="24"/>
                <w:szCs w:val="24"/>
              </w:rPr>
              <w:t> </w:t>
            </w:r>
            <w:r w:rsidRPr="00B5536D">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Объем расходов уточняется и корректируется ежегодно</w:t>
            </w:r>
          </w:p>
        </w:tc>
      </w:tr>
      <w:tr w:rsidR="00B5536D" w:rsidRPr="00B5536D" w:rsidTr="00B5536D">
        <w:trPr>
          <w:trHeight w:val="1270"/>
        </w:trPr>
        <w:tc>
          <w:tcPr>
            <w:tcW w:w="2602" w:type="dxa"/>
            <w:vMerge/>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Разработка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Вносятся изменения по необходимости</w:t>
            </w:r>
          </w:p>
        </w:tc>
      </w:tr>
      <w:tr w:rsidR="00B5536D" w:rsidRPr="00B5536D" w:rsidTr="00B5536D">
        <w:trPr>
          <w:trHeight w:val="858"/>
        </w:trPr>
        <w:tc>
          <w:tcPr>
            <w:tcW w:w="2602" w:type="dxa"/>
            <w:vMerge/>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Заключение дополнительных соглашений к трудовому договору с педагогическими работниками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Август </w:t>
            </w:r>
          </w:p>
        </w:tc>
      </w:tr>
      <w:tr w:rsidR="00B5536D" w:rsidRPr="00B5536D" w:rsidTr="00B5536D">
        <w:trPr>
          <w:trHeight w:val="1076"/>
        </w:trPr>
        <w:tc>
          <w:tcPr>
            <w:tcW w:w="2602" w:type="dxa"/>
            <w:vMerge w:val="restart"/>
            <w:tcBorders>
              <w:top w:val="single" w:sz="4" w:space="0" w:color="000000"/>
              <w:left w:val="single" w:sz="4" w:space="0" w:color="000000"/>
              <w:right w:val="single" w:sz="4" w:space="0" w:color="000000"/>
            </w:tcBorders>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III. Организационное обеспечение введения ФГОС ООО</w:t>
            </w: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sidRPr="00B5536D">
              <w:rPr>
                <w:rFonts w:ascii="Times New Roman" w:hAnsi="Times New Roman"/>
                <w:sz w:val="24"/>
                <w:szCs w:val="24"/>
              </w:rPr>
              <w:t> </w:t>
            </w:r>
            <w:r w:rsidRPr="00B5536D">
              <w:rPr>
                <w:rFonts w:ascii="Times New Roman" w:hAnsi="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Август</w:t>
            </w:r>
          </w:p>
        </w:tc>
      </w:tr>
      <w:tr w:rsidR="00B5536D" w:rsidRPr="00B5536D" w:rsidTr="00B5536D">
        <w:trPr>
          <w:trHeight w:val="107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Разработка и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tc>
      </w:tr>
      <w:tr w:rsidR="00B5536D" w:rsidRPr="00B5536D" w:rsidTr="00B5536D">
        <w:trPr>
          <w:trHeight w:val="1076"/>
        </w:trPr>
        <w:tc>
          <w:tcPr>
            <w:tcW w:w="2602" w:type="dxa"/>
            <w:vMerge/>
            <w:tcBorders>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 в апреле</w:t>
            </w:r>
          </w:p>
        </w:tc>
      </w:tr>
      <w:tr w:rsidR="00B5536D" w:rsidRPr="00B5536D" w:rsidTr="00B5536D">
        <w:trPr>
          <w:trHeight w:val="494"/>
        </w:trPr>
        <w:tc>
          <w:tcPr>
            <w:tcW w:w="2602"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IV.</w:t>
            </w:r>
            <w:r w:rsidRPr="00B5536D">
              <w:rPr>
                <w:rFonts w:ascii="Times New Roman" w:hAnsi="Times New Roman"/>
                <w:sz w:val="24"/>
                <w:szCs w:val="24"/>
              </w:rPr>
              <w:t>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Кадровое обеспечение введения ФГОС ООО</w:t>
            </w: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1.Анализ кадрового обеспечения введения и реализации ФГОС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Ежегодно </w:t>
            </w:r>
          </w:p>
        </w:tc>
      </w:tr>
      <w:tr w:rsidR="00B5536D" w:rsidRPr="00B5536D" w:rsidTr="00B5536D">
        <w:trPr>
          <w:trHeight w:val="209"/>
        </w:trPr>
        <w:tc>
          <w:tcPr>
            <w:tcW w:w="2602" w:type="dxa"/>
            <w:vMerge/>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Корректировка проводится ежегодно</w:t>
            </w:r>
          </w:p>
        </w:tc>
      </w:tr>
      <w:tr w:rsidR="00B5536D" w:rsidRPr="00B5536D" w:rsidTr="00B5536D">
        <w:trPr>
          <w:trHeight w:val="888"/>
        </w:trPr>
        <w:tc>
          <w:tcPr>
            <w:tcW w:w="2602" w:type="dxa"/>
            <w:vMerge/>
            <w:tcBorders>
              <w:top w:val="single" w:sz="4" w:space="0" w:color="000000"/>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Корректировка плана научно-методических семинаров (внутришкольного повышения квалификации) с ориентацией на проблемы введения ФГОС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Август </w:t>
            </w:r>
          </w:p>
          <w:p w:rsidR="00B5536D" w:rsidRPr="00B5536D" w:rsidRDefault="00B5536D" w:rsidP="00B5536D">
            <w:pPr>
              <w:rPr>
                <w:rFonts w:ascii="Times New Roman" w:hAnsi="Times New Roman"/>
                <w:sz w:val="24"/>
                <w:szCs w:val="24"/>
              </w:rPr>
            </w:pPr>
          </w:p>
        </w:tc>
      </w:tr>
      <w:tr w:rsidR="00B5536D" w:rsidRPr="00B5536D" w:rsidTr="00B5536D">
        <w:trPr>
          <w:trHeight w:val="306"/>
        </w:trPr>
        <w:tc>
          <w:tcPr>
            <w:tcW w:w="2602"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V.</w:t>
            </w:r>
            <w:r w:rsidRPr="00B5536D">
              <w:rPr>
                <w:rFonts w:ascii="Times New Roman" w:hAnsi="Times New Roman"/>
                <w:sz w:val="24"/>
                <w:szCs w:val="24"/>
              </w:rPr>
              <w:t> </w:t>
            </w:r>
            <w:r w:rsidRPr="00B5536D">
              <w:rPr>
                <w:rFonts w:ascii="Times New Roman" w:hAnsi="Times New Roman"/>
                <w:sz w:val="24"/>
                <w:szCs w:val="24"/>
              </w:rPr>
              <w:t>Информационное обеспечение введения ФГОС ООО</w:t>
            </w: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sidRPr="00B5536D">
              <w:rPr>
                <w:rFonts w:ascii="Times New Roman" w:hAnsi="Times New Roman"/>
                <w:sz w:val="24"/>
                <w:szCs w:val="24"/>
              </w:rPr>
              <w:t> </w:t>
            </w:r>
            <w:r w:rsidRPr="00B5536D">
              <w:rPr>
                <w:rFonts w:ascii="Times New Roman" w:hAnsi="Times New Roman"/>
                <w:sz w:val="24"/>
                <w:szCs w:val="24"/>
              </w:rPr>
              <w:t>Размещение на сайте ОО информационных материалов о реализации Стандарта</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30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Широкое информирование родительской общественности о введении новых стандартов и порядке перехода на них</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30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Организация изучения общественного мнения по вопросам реализации ФГОС и внесения возможных дополнений в содержание ООП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tc>
      </w:tr>
      <w:tr w:rsidR="00B5536D" w:rsidRPr="00B5536D" w:rsidTr="00B5536D">
        <w:trPr>
          <w:trHeight w:val="30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4.</w:t>
            </w:r>
            <w:r w:rsidRPr="00B5536D">
              <w:rPr>
                <w:rFonts w:ascii="Times New Roman" w:hAnsi="Times New Roman"/>
                <w:sz w:val="24"/>
                <w:szCs w:val="24"/>
              </w:rPr>
              <w:t> </w:t>
            </w:r>
            <w:r w:rsidRPr="00B5536D">
              <w:rPr>
                <w:rFonts w:ascii="Times New Roman" w:hAnsi="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 мере необходимости</w:t>
            </w:r>
          </w:p>
        </w:tc>
      </w:tr>
      <w:tr w:rsidR="00B5536D" w:rsidRPr="00B5536D" w:rsidTr="00B5536D">
        <w:trPr>
          <w:trHeight w:val="306"/>
        </w:trPr>
        <w:tc>
          <w:tcPr>
            <w:tcW w:w="2602"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VI.</w:t>
            </w:r>
            <w:r w:rsidRPr="00B5536D">
              <w:rPr>
                <w:rFonts w:ascii="Times New Roman" w:hAnsi="Times New Roman"/>
                <w:sz w:val="24"/>
                <w:szCs w:val="24"/>
              </w:rPr>
              <w:t> </w:t>
            </w:r>
            <w:r w:rsidRPr="00B5536D">
              <w:rPr>
                <w:rFonts w:ascii="Times New Roman" w:hAnsi="Times New Roman"/>
                <w:sz w:val="24"/>
                <w:szCs w:val="24"/>
              </w:rPr>
              <w:t>Материально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­техническое обеспечение введения ФГОС ООО</w:t>
            </w: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1.</w:t>
            </w:r>
            <w:r w:rsidRPr="00B5536D">
              <w:rPr>
                <w:rFonts w:ascii="Times New Roman" w:hAnsi="Times New Roman"/>
                <w:sz w:val="24"/>
                <w:szCs w:val="24"/>
              </w:rPr>
              <w:t> </w:t>
            </w:r>
            <w:r w:rsidRPr="00B5536D">
              <w:rPr>
                <w:rFonts w:ascii="Times New Roman" w:hAnsi="Times New Roman"/>
                <w:sz w:val="24"/>
                <w:szCs w:val="24"/>
              </w:rPr>
              <w:t>Анализ материально­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технического обеспечения реализации ФГОС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Ежегодно</w:t>
            </w:r>
          </w:p>
        </w:tc>
      </w:tr>
      <w:tr w:rsidR="00B5536D" w:rsidRPr="00B5536D" w:rsidTr="00B5536D">
        <w:trPr>
          <w:trHeight w:val="30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2.</w:t>
            </w:r>
            <w:r w:rsidRPr="00B5536D">
              <w:rPr>
                <w:rFonts w:ascii="Times New Roman" w:hAnsi="Times New Roman"/>
                <w:sz w:val="24"/>
                <w:szCs w:val="24"/>
              </w:rPr>
              <w:t> </w:t>
            </w:r>
            <w:r w:rsidRPr="00B5536D">
              <w:rPr>
                <w:rFonts w:ascii="Times New Roman" w:hAnsi="Times New Roman"/>
                <w:sz w:val="24"/>
                <w:szCs w:val="24"/>
              </w:rPr>
              <w:t>Обеспечение соответствия материально­</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технической базы ОО требованиям Стандарта</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694"/>
        </w:trPr>
        <w:tc>
          <w:tcPr>
            <w:tcW w:w="2602" w:type="dxa"/>
            <w:vMerge/>
            <w:tcBorders>
              <w:left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3.</w:t>
            </w:r>
            <w:r w:rsidRPr="00B5536D">
              <w:rPr>
                <w:rFonts w:ascii="Times New Roman" w:hAnsi="Times New Roman"/>
                <w:sz w:val="24"/>
                <w:szCs w:val="24"/>
              </w:rPr>
              <w:t> </w:t>
            </w:r>
            <w:r w:rsidRPr="00B5536D">
              <w:rPr>
                <w:rFonts w:ascii="Times New Roman" w:hAnsi="Times New Roman"/>
                <w:sz w:val="24"/>
                <w:szCs w:val="24"/>
              </w:rPr>
              <w:t>Обеспечение соответствия санитарно­гигиенических условий требованиям ФГОС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888"/>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4.</w:t>
            </w:r>
            <w:r w:rsidRPr="00B5536D">
              <w:rPr>
                <w:rFonts w:ascii="Times New Roman" w:hAnsi="Times New Roman"/>
                <w:sz w:val="24"/>
                <w:szCs w:val="24"/>
              </w:rPr>
              <w:t> </w:t>
            </w:r>
            <w:r w:rsidRPr="00B5536D">
              <w:rPr>
                <w:rFonts w:ascii="Times New Roman" w:hAnsi="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Постоянно</w:t>
            </w:r>
          </w:p>
        </w:tc>
      </w:tr>
      <w:tr w:rsidR="00B5536D" w:rsidRPr="00B5536D" w:rsidTr="00B5536D">
        <w:trPr>
          <w:trHeight w:val="694"/>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5.</w:t>
            </w:r>
            <w:r w:rsidRPr="00B5536D">
              <w:rPr>
                <w:rFonts w:ascii="Times New Roman" w:hAnsi="Times New Roman"/>
                <w:sz w:val="24"/>
                <w:szCs w:val="24"/>
              </w:rPr>
              <w:t> </w:t>
            </w:r>
            <w:r w:rsidRPr="00B5536D">
              <w:rPr>
                <w:rFonts w:ascii="Times New Roman" w:hAnsi="Times New Roman"/>
                <w:sz w:val="24"/>
                <w:szCs w:val="24"/>
              </w:rPr>
              <w:t>Обеспечение соответствия информационно­образовательной среды требованиям ФГОС ООО</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Март-апрель 2015г</w:t>
            </w:r>
          </w:p>
        </w:tc>
      </w:tr>
      <w:tr w:rsidR="00B5536D" w:rsidRPr="00B5536D" w:rsidTr="00B5536D">
        <w:trPr>
          <w:trHeight w:val="306"/>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6.</w:t>
            </w:r>
            <w:r w:rsidRPr="00B5536D">
              <w:rPr>
                <w:rFonts w:ascii="Times New Roman" w:hAnsi="Times New Roman"/>
                <w:sz w:val="24"/>
                <w:szCs w:val="24"/>
              </w:rPr>
              <w:t> </w:t>
            </w:r>
            <w:r w:rsidRPr="00B5536D">
              <w:rPr>
                <w:rFonts w:ascii="Times New Roman" w:hAnsi="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Ежегодно </w:t>
            </w:r>
          </w:p>
        </w:tc>
      </w:tr>
      <w:tr w:rsidR="00B5536D" w:rsidRPr="00B5536D" w:rsidTr="00B5536D">
        <w:trPr>
          <w:trHeight w:val="209"/>
        </w:trPr>
        <w:tc>
          <w:tcPr>
            <w:tcW w:w="2602" w:type="dxa"/>
            <w:vMerge/>
            <w:tcBorders>
              <w:left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7.</w:t>
            </w:r>
            <w:r w:rsidRPr="00B5536D">
              <w:rPr>
                <w:rFonts w:ascii="Times New Roman" w:hAnsi="Times New Roman"/>
                <w:sz w:val="24"/>
                <w:szCs w:val="24"/>
              </w:rPr>
              <w:t> </w:t>
            </w:r>
            <w:r w:rsidRPr="00B5536D">
              <w:rPr>
                <w:rFonts w:ascii="Times New Roman" w:hAnsi="Times New Roman"/>
                <w:sz w:val="24"/>
                <w:szCs w:val="24"/>
              </w:rPr>
              <w:t>Наличие доступа ОО к электронным образовательным ресурсам (ЭОР), размещенным в федеральных и региональных базах данных</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Постоянно </w:t>
            </w:r>
          </w:p>
        </w:tc>
      </w:tr>
      <w:tr w:rsidR="00B5536D" w:rsidRPr="00B5536D" w:rsidTr="00B5536D">
        <w:trPr>
          <w:trHeight w:val="306"/>
        </w:trPr>
        <w:tc>
          <w:tcPr>
            <w:tcW w:w="2602" w:type="dxa"/>
            <w:vMerge/>
            <w:tcBorders>
              <w:left w:val="single" w:sz="4" w:space="0" w:color="000000"/>
              <w:bottom w:val="single" w:sz="4" w:space="0" w:color="000000"/>
              <w:right w:val="single" w:sz="4" w:space="0" w:color="000000"/>
            </w:tcBorders>
          </w:tcPr>
          <w:p w:rsidR="00B5536D" w:rsidRPr="00B5536D" w:rsidRDefault="00B5536D" w:rsidP="00B5536D">
            <w:pPr>
              <w:rPr>
                <w:rFonts w:ascii="Times New Roman" w:hAnsi="Times New Roman"/>
                <w:sz w:val="24"/>
                <w:szCs w:val="24"/>
              </w:rPr>
            </w:pPr>
          </w:p>
        </w:tc>
        <w:tc>
          <w:tcPr>
            <w:tcW w:w="488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8.</w:t>
            </w:r>
            <w:r w:rsidRPr="00B5536D">
              <w:rPr>
                <w:rFonts w:ascii="Times New Roman" w:hAnsi="Times New Roman"/>
                <w:sz w:val="24"/>
                <w:szCs w:val="24"/>
              </w:rPr>
              <w:t> </w:t>
            </w:r>
            <w:r w:rsidRPr="00B5536D">
              <w:rPr>
                <w:rFonts w:ascii="Times New Roman" w:hAnsi="Times New Roman"/>
                <w:sz w:val="24"/>
                <w:szCs w:val="24"/>
              </w:rPr>
              <w:t>Обеспечение контролируемого доступа участников образовательной деятельности к информационным образовательным ресурсам в Интернете</w:t>
            </w:r>
          </w:p>
        </w:tc>
        <w:tc>
          <w:tcPr>
            <w:tcW w:w="233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536D" w:rsidRPr="00B5536D" w:rsidRDefault="00B5536D" w:rsidP="00B5536D">
            <w:pPr>
              <w:rPr>
                <w:rFonts w:ascii="Times New Roman" w:hAnsi="Times New Roman"/>
                <w:sz w:val="24"/>
                <w:szCs w:val="24"/>
              </w:rPr>
            </w:pPr>
            <w:r w:rsidRPr="00B5536D">
              <w:rPr>
                <w:rFonts w:ascii="Times New Roman" w:hAnsi="Times New Roman"/>
                <w:sz w:val="24"/>
                <w:szCs w:val="24"/>
              </w:rPr>
              <w:t xml:space="preserve">Постоянно </w:t>
            </w:r>
          </w:p>
        </w:tc>
      </w:tr>
    </w:tbl>
    <w:p w:rsidR="00B5536D" w:rsidRPr="00B5536D" w:rsidRDefault="00B5536D" w:rsidP="00B5536D">
      <w:pPr>
        <w:rPr>
          <w:rFonts w:ascii="Times New Roman" w:hAnsi="Times New Roman"/>
          <w:sz w:val="24"/>
          <w:szCs w:val="24"/>
        </w:rPr>
      </w:pP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Условные сокращения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lastRenderedPageBreak/>
        <w:t>ФГОС – федеральный государственный образовательный стандарт</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ПООП ООО – примерная основная образовательная программа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ООП ООО – основная образовательная программа основного общего образования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ООП – основная образовательная программа</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УУД – универсальные учебные действия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ИКТ – информационно-коммуникационные технологии</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ОВЗ – ограниченные возможности здоровья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ПКР – программа коррекционной работы</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ПМПК -  психолого-медико-педагогической комиссия</w:t>
      </w:r>
    </w:p>
    <w:p w:rsidR="00B5536D" w:rsidRPr="00B5536D" w:rsidRDefault="00B5536D" w:rsidP="00B5536D">
      <w:pPr>
        <w:rPr>
          <w:rFonts w:ascii="Times New Roman" w:hAnsi="Times New Roman"/>
          <w:sz w:val="24"/>
          <w:szCs w:val="24"/>
        </w:rPr>
      </w:pPr>
      <w:r w:rsidRPr="00B5536D">
        <w:rPr>
          <w:rFonts w:ascii="Times New Roman" w:hAnsi="Times New Roman"/>
          <w:sz w:val="24"/>
          <w:szCs w:val="24"/>
        </w:rPr>
        <w:t>УМК – учебно-методический комплекс</w:t>
      </w:r>
    </w:p>
    <w:p w:rsidR="00B5536D" w:rsidRPr="00B5536D" w:rsidRDefault="00B5536D" w:rsidP="00B5536D"/>
    <w:p w:rsidR="00B5536D" w:rsidRPr="00B5536D" w:rsidRDefault="00B5536D" w:rsidP="0027536D">
      <w:pPr>
        <w:pStyle w:val="2"/>
        <w:spacing w:line="240" w:lineRule="auto"/>
        <w:ind w:left="708" w:firstLine="0"/>
        <w:rPr>
          <w:b w:val="0"/>
          <w:sz w:val="24"/>
          <w:szCs w:val="24"/>
        </w:rPr>
      </w:pPr>
    </w:p>
    <w:p w:rsidR="0005656B" w:rsidRPr="00B34A1A" w:rsidRDefault="0005656B" w:rsidP="00B34A1A">
      <w:pPr>
        <w:spacing w:after="0"/>
        <w:contextualSpacing/>
        <w:jc w:val="center"/>
        <w:rPr>
          <w:rFonts w:ascii="Times New Roman" w:hAnsi="Times New Roman"/>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479392069178180993905932985988858338549683813639</w:t>
            </w:r>
          </w:p>
        </w:tc>
      </w:tr>
      <w:tr>
        <w:trPr/>
        <w:tc>
          <w:tcPr/>
          <w:p>
            <w:pPr>
              <w:rPr/>
            </w:pPr>
            <w:r>
              <w:rPr/>
              <w:t xml:space="preserve">Владелец</w:t>
            </w:r>
          </w:p>
        </w:tc>
        <w:tc>
          <w:tcPr>
            <w:gridSpan w:val="2"/>
          </w:tcPr>
          <w:p>
            <w:pPr>
              <w:rPr/>
            </w:pPr>
            <w:r>
              <w:rPr/>
              <w:t xml:space="preserve">Алпатов Сергей Владимирович</w:t>
            </w:r>
          </w:p>
        </w:tc>
      </w:tr>
      <w:tr>
        <w:trPr/>
        <w:tc>
          <w:tcPr/>
          <w:p>
            <w:pPr>
              <w:rPr/>
            </w:pPr>
            <w:r>
              <w:rPr/>
              <w:t xml:space="preserve">Действителен</w:t>
            </w:r>
          </w:p>
        </w:tc>
        <w:tc>
          <w:tcPr>
            <w:gridSpan w:val="2"/>
          </w:tcPr>
          <w:p>
            <w:pPr>
              <w:rPr/>
            </w:pPr>
            <w:r>
              <w:rPr/>
              <w:t xml:space="preserve">С 29.03.2023 по 28.03.2024</w:t>
            </w:r>
          </w:p>
        </w:tc>
      </w:tr>
    </w:tbl>
    <w:sectPr xmlns:w="http://schemas.openxmlformats.org/wordprocessingml/2006/main" xmlns:r="http://schemas.openxmlformats.org/officeDocument/2006/relationships" w:rsidR="0005656B" w:rsidRPr="00B34A1A" w:rsidSect="008444C3">
      <w:footerReference w:type="default" r:id="rId98"/>
      <w:pgSz w:w="11906" w:h="16838"/>
      <w:pgMar w:top="1134" w:right="567" w:bottom="1134" w:left="1843" w:header="680" w:footer="567"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69" w:rsidRDefault="00AE3669" w:rsidP="00B540EE">
      <w:pPr>
        <w:spacing w:after="0" w:line="240" w:lineRule="auto"/>
      </w:pPr>
      <w:r>
        <w:separator/>
      </w:r>
    </w:p>
  </w:endnote>
  <w:endnote w:type="continuationSeparator" w:id="0">
    <w:p w:rsidR="00AE3669" w:rsidRDefault="00AE3669"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ultant">
    <w:altName w:val="Courier New"/>
    <w:charset w:val="00"/>
    <w:family w:val="modern"/>
    <w:pitch w:val="fixed"/>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6B" w:rsidRPr="00FC65AF" w:rsidRDefault="00E932FF" w:rsidP="00314F0F">
    <w:pPr>
      <w:pStyle w:val="af0"/>
      <w:jc w:val="center"/>
      <w:rPr>
        <w:sz w:val="24"/>
        <w:szCs w:val="24"/>
      </w:rPr>
    </w:pPr>
    <w:r w:rsidRPr="00FC65AF">
      <w:rPr>
        <w:sz w:val="24"/>
        <w:szCs w:val="24"/>
      </w:rPr>
      <w:fldChar w:fldCharType="begin"/>
    </w:r>
    <w:r w:rsidR="005B6D6B" w:rsidRPr="00FC65AF">
      <w:rPr>
        <w:sz w:val="24"/>
        <w:szCs w:val="24"/>
      </w:rPr>
      <w:instrText>PAGE   \* MERGEFORMAT</w:instrText>
    </w:r>
    <w:r w:rsidRPr="00FC65AF">
      <w:rPr>
        <w:sz w:val="24"/>
        <w:szCs w:val="24"/>
      </w:rPr>
      <w:fldChar w:fldCharType="separate"/>
    </w:r>
    <w:r w:rsidR="00972413">
      <w:rPr>
        <w:noProof/>
        <w:sz w:val="24"/>
        <w:szCs w:val="24"/>
      </w:rPr>
      <w:t>429</w:t>
    </w:r>
    <w:r w:rsidRPr="00FC65AF">
      <w:rPr>
        <w:sz w:val="24"/>
        <w:szCs w:val="24"/>
      </w:rPr>
      <w:fldChar w:fldCharType="end"/>
    </w:r>
  </w:p>
  <w:p w:rsidR="005B6D6B" w:rsidRDefault="005B6D6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69" w:rsidRDefault="00AE3669" w:rsidP="00B540EE">
      <w:pPr>
        <w:spacing w:after="0" w:line="240" w:lineRule="auto"/>
      </w:pPr>
      <w:r>
        <w:separator/>
      </w:r>
    </w:p>
  </w:footnote>
  <w:footnote w:type="continuationSeparator" w:id="0">
    <w:p w:rsidR="00AE3669" w:rsidRDefault="00AE3669" w:rsidP="00B540EE">
      <w:pPr>
        <w:spacing w:after="0" w:line="240" w:lineRule="auto"/>
      </w:pPr>
      <w:r>
        <w:continuationSeparator/>
      </w:r>
    </w:p>
  </w:footnote>
  <w:footnote w:id="1">
    <w:p w:rsidR="005B6D6B" w:rsidRDefault="005B6D6B">
      <w:pPr>
        <w:pStyle w:val="af5"/>
      </w:pPr>
      <w:r>
        <w:rPr>
          <w:rStyle w:val="af4"/>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5B6D6B" w:rsidRPr="006940DA" w:rsidRDefault="005B6D6B" w:rsidP="009A2DE7">
      <w:pPr>
        <w:pStyle w:val="afff9"/>
        <w:spacing w:line="240" w:lineRule="auto"/>
        <w:ind w:firstLine="0"/>
        <w:outlineLvl w:val="0"/>
        <w:rPr>
          <w:b/>
          <w:sz w:val="20"/>
          <w:szCs w:val="20"/>
        </w:rPr>
      </w:pPr>
      <w:r w:rsidRPr="006940DA">
        <w:rPr>
          <w:rStyle w:val="af4"/>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5B6D6B" w:rsidRDefault="005B6D6B" w:rsidP="00FF65A6">
      <w:pPr>
        <w:pStyle w:val="af5"/>
      </w:pPr>
      <w:r>
        <w:rPr>
          <w:rStyle w:val="af4"/>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5B6D6B" w:rsidRDefault="005B6D6B"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5B6D6B" w:rsidRDefault="005B6D6B" w:rsidP="00FF65A6">
      <w:pPr>
        <w:pStyle w:val="af5"/>
      </w:pPr>
      <w:r>
        <w:rPr>
          <w:rStyle w:val="af4"/>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5B6D6B" w:rsidRDefault="005B6D6B" w:rsidP="00FF65A6">
      <w:pPr>
        <w:pStyle w:val="af5"/>
      </w:pPr>
      <w:r>
        <w:rPr>
          <w:rStyle w:val="af4"/>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5B6D6B" w:rsidRDefault="005B6D6B" w:rsidP="00FF65A6">
      <w:pPr>
        <w:pStyle w:val="af5"/>
      </w:pPr>
      <w:r>
        <w:rPr>
          <w:rStyle w:val="af4"/>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5B6D6B" w:rsidRPr="00451AC4" w:rsidRDefault="005B6D6B" w:rsidP="002F5340">
      <w:pPr>
        <w:pStyle w:val="af5"/>
        <w:rPr>
          <w:sz w:val="22"/>
          <w:szCs w:val="22"/>
        </w:rPr>
      </w:pPr>
      <w:r w:rsidRPr="00451AC4">
        <w:rPr>
          <w:rStyle w:val="af4"/>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5B6D6B" w:rsidRDefault="005B6D6B" w:rsidP="002F5340">
      <w:pPr>
        <w:pStyle w:val="af5"/>
      </w:pPr>
      <w:r>
        <w:rPr>
          <w:rStyle w:val="af4"/>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5B6D6B" w:rsidRDefault="005B6D6B" w:rsidP="002F5340">
      <w:pPr>
        <w:pStyle w:val="af5"/>
      </w:pPr>
      <w:r>
        <w:rPr>
          <w:rStyle w:val="af4"/>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5B6D6B" w:rsidRPr="0012121B" w:rsidRDefault="005B6D6B" w:rsidP="0012121B">
      <w:pPr>
        <w:pStyle w:val="afffb"/>
        <w:spacing w:line="240" w:lineRule="auto"/>
        <w:ind w:firstLine="709"/>
        <w:rPr>
          <w:sz w:val="20"/>
          <w:szCs w:val="20"/>
          <w:lang w:eastAsia="ru-RU"/>
        </w:rPr>
      </w:pPr>
      <w:r>
        <w:rPr>
          <w:rStyle w:val="af4"/>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5B6D6B" w:rsidRDefault="005B6D6B">
      <w:pPr>
        <w:pStyle w:val="af5"/>
      </w:pPr>
    </w:p>
  </w:footnote>
  <w:footnote w:id="12">
    <w:p w:rsidR="005B6D6B" w:rsidRPr="00B222AB" w:rsidRDefault="005B6D6B" w:rsidP="002F5340">
      <w:pPr>
        <w:pStyle w:val="af5"/>
        <w:jc w:val="both"/>
      </w:pPr>
      <w:r w:rsidRPr="00B222AB">
        <w:rPr>
          <w:rStyle w:val="af4"/>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5B6D6B" w:rsidRPr="00275F4D" w:rsidRDefault="005B6D6B" w:rsidP="0012121B">
      <w:pPr>
        <w:spacing w:after="0" w:line="240" w:lineRule="auto"/>
        <w:jc w:val="both"/>
        <w:rPr>
          <w:rFonts w:ascii="Times New Roman" w:hAnsi="Times New Roman"/>
          <w:sz w:val="20"/>
          <w:szCs w:val="20"/>
        </w:rPr>
      </w:pPr>
      <w:r w:rsidRPr="00275F4D">
        <w:rPr>
          <w:rStyle w:val="af4"/>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5B6D6B" w:rsidRPr="00C7059D" w:rsidRDefault="005B6D6B" w:rsidP="0042291A">
      <w:pPr>
        <w:pStyle w:val="af5"/>
        <w:rPr>
          <w:sz w:val="22"/>
          <w:szCs w:val="22"/>
        </w:rPr>
      </w:pPr>
    </w:p>
  </w:footnote>
  <w:footnote w:id="14">
    <w:p w:rsidR="005B6D6B" w:rsidRPr="001665A0" w:rsidRDefault="005B6D6B">
      <w:pPr>
        <w:pStyle w:val="af5"/>
      </w:pPr>
      <w:r>
        <w:rPr>
          <w:rStyle w:val="af4"/>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5B6D6B" w:rsidRDefault="005B6D6B" w:rsidP="00B540EE">
      <w:pPr>
        <w:pStyle w:val="af5"/>
      </w:pPr>
      <w:r>
        <w:rPr>
          <w:rStyle w:val="af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6B" w:rsidRDefault="00E932FF" w:rsidP="006C5413">
    <w:pPr>
      <w:pStyle w:val="ae"/>
      <w:framePr w:wrap="around" w:vAnchor="text" w:hAnchor="margin" w:xAlign="center" w:y="1"/>
      <w:rPr>
        <w:rStyle w:val="aff1"/>
      </w:rPr>
    </w:pPr>
    <w:r>
      <w:rPr>
        <w:rStyle w:val="aff1"/>
      </w:rPr>
      <w:fldChar w:fldCharType="begin"/>
    </w:r>
    <w:r w:rsidR="005B6D6B">
      <w:rPr>
        <w:rStyle w:val="aff1"/>
      </w:rPr>
      <w:instrText xml:space="preserve">PAGE  </w:instrText>
    </w:r>
    <w:r>
      <w:rPr>
        <w:rStyle w:val="aff1"/>
      </w:rPr>
      <w:fldChar w:fldCharType="end"/>
    </w:r>
  </w:p>
  <w:p w:rsidR="005B6D6B" w:rsidRDefault="005B6D6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6B" w:rsidRDefault="00E932FF">
    <w:pPr>
      <w:pStyle w:val="ae"/>
      <w:jc w:val="center"/>
    </w:pPr>
    <w:fldSimple w:instr=" PAGE   \* MERGEFORMAT ">
      <w:r w:rsidR="00972413">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6B" w:rsidRDefault="00E932FF" w:rsidP="006C5413">
    <w:pPr>
      <w:pStyle w:val="ae"/>
      <w:framePr w:wrap="around" w:vAnchor="text" w:hAnchor="margin" w:xAlign="center" w:y="1"/>
      <w:rPr>
        <w:rStyle w:val="aff1"/>
      </w:rPr>
    </w:pPr>
    <w:r>
      <w:rPr>
        <w:rStyle w:val="aff1"/>
      </w:rPr>
      <w:fldChar w:fldCharType="begin"/>
    </w:r>
    <w:r w:rsidR="005B6D6B">
      <w:rPr>
        <w:rStyle w:val="aff1"/>
      </w:rPr>
      <w:instrText xml:space="preserve">PAGE  </w:instrText>
    </w:r>
    <w:r>
      <w:rPr>
        <w:rStyle w:val="aff1"/>
      </w:rPr>
      <w:fldChar w:fldCharType="end"/>
    </w:r>
  </w:p>
  <w:p w:rsidR="005B6D6B" w:rsidRDefault="005B6D6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6B" w:rsidRDefault="00E932FF">
    <w:pPr>
      <w:pStyle w:val="ae"/>
      <w:jc w:val="center"/>
    </w:pPr>
    <w:fldSimple w:instr=" PAGE   \* MERGEFORMAT ">
      <w:r w:rsidR="00972413">
        <w:rPr>
          <w:noProof/>
        </w:rPr>
        <w:t>429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078">
    <w:multiLevelType w:val="hybridMultilevel"/>
    <w:lvl w:ilvl="0" w:tplc="23336943">
      <w:start w:val="1"/>
      <w:numFmt w:val="decimal"/>
      <w:lvlText w:val="%1."/>
      <w:lvlJc w:val="left"/>
      <w:pPr>
        <w:ind w:left="720" w:hanging="360"/>
      </w:pPr>
    </w:lvl>
    <w:lvl w:ilvl="1" w:tplc="23336943" w:tentative="1">
      <w:start w:val="1"/>
      <w:numFmt w:val="lowerLetter"/>
      <w:lvlText w:val="%2."/>
      <w:lvlJc w:val="left"/>
      <w:pPr>
        <w:ind w:left="1440" w:hanging="360"/>
      </w:pPr>
    </w:lvl>
    <w:lvl w:ilvl="2" w:tplc="23336943" w:tentative="1">
      <w:start w:val="1"/>
      <w:numFmt w:val="lowerRoman"/>
      <w:lvlText w:val="%3."/>
      <w:lvlJc w:val="right"/>
      <w:pPr>
        <w:ind w:left="2160" w:hanging="180"/>
      </w:pPr>
    </w:lvl>
    <w:lvl w:ilvl="3" w:tplc="23336943" w:tentative="1">
      <w:start w:val="1"/>
      <w:numFmt w:val="decimal"/>
      <w:lvlText w:val="%4."/>
      <w:lvlJc w:val="left"/>
      <w:pPr>
        <w:ind w:left="2880" w:hanging="360"/>
      </w:pPr>
    </w:lvl>
    <w:lvl w:ilvl="4" w:tplc="23336943" w:tentative="1">
      <w:start w:val="1"/>
      <w:numFmt w:val="lowerLetter"/>
      <w:lvlText w:val="%5."/>
      <w:lvlJc w:val="left"/>
      <w:pPr>
        <w:ind w:left="3600" w:hanging="360"/>
      </w:pPr>
    </w:lvl>
    <w:lvl w:ilvl="5" w:tplc="23336943" w:tentative="1">
      <w:start w:val="1"/>
      <w:numFmt w:val="lowerRoman"/>
      <w:lvlText w:val="%6."/>
      <w:lvlJc w:val="right"/>
      <w:pPr>
        <w:ind w:left="4320" w:hanging="180"/>
      </w:pPr>
    </w:lvl>
    <w:lvl w:ilvl="6" w:tplc="23336943" w:tentative="1">
      <w:start w:val="1"/>
      <w:numFmt w:val="decimal"/>
      <w:lvlText w:val="%7."/>
      <w:lvlJc w:val="left"/>
      <w:pPr>
        <w:ind w:left="5040" w:hanging="360"/>
      </w:pPr>
    </w:lvl>
    <w:lvl w:ilvl="7" w:tplc="23336943" w:tentative="1">
      <w:start w:val="1"/>
      <w:numFmt w:val="lowerLetter"/>
      <w:lvlText w:val="%8."/>
      <w:lvlJc w:val="left"/>
      <w:pPr>
        <w:ind w:left="5760" w:hanging="360"/>
      </w:pPr>
    </w:lvl>
    <w:lvl w:ilvl="8" w:tplc="23336943" w:tentative="1">
      <w:start w:val="1"/>
      <w:numFmt w:val="lowerRoman"/>
      <w:lvlText w:val="%9."/>
      <w:lvlJc w:val="right"/>
      <w:pPr>
        <w:ind w:left="6480" w:hanging="180"/>
      </w:pPr>
    </w:lvl>
  </w:abstractNum>
  <w:abstractNum w:abstractNumId="28077">
    <w:multiLevelType w:val="hybridMultilevel"/>
    <w:lvl w:ilvl="0" w:tplc="958197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99"/>
    <w:multiLevelType w:val="hybridMultilevel"/>
    <w:tmpl w:val="00000124"/>
    <w:lvl w:ilvl="0" w:tplc="0000305E">
      <w:start w:val="1"/>
      <w:numFmt w:val="bullet"/>
      <w:lvlText w:val="•"/>
      <w:lvlJc w:val="left"/>
      <w:pPr>
        <w:tabs>
          <w:tab w:val="num" w:pos="720"/>
        </w:tabs>
        <w:ind w:left="720" w:hanging="360"/>
      </w:pPr>
    </w:lvl>
    <w:lvl w:ilvl="1" w:tplc="000044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6E3"/>
    <w:multiLevelType w:val="hybridMultilevel"/>
    <w:tmpl w:val="A93030C2"/>
    <w:lvl w:ilvl="0" w:tplc="124682BC">
      <w:start w:val="1"/>
      <w:numFmt w:val="bullet"/>
      <w:lvlText w:val="•"/>
      <w:lvlJc w:val="left"/>
    </w:lvl>
    <w:lvl w:ilvl="1" w:tplc="0818D93C">
      <w:start w:val="1"/>
      <w:numFmt w:val="bullet"/>
      <w:lvlText w:val="•"/>
      <w:lvlJc w:val="left"/>
    </w:lvl>
    <w:lvl w:ilvl="2" w:tplc="68449512">
      <w:numFmt w:val="decimal"/>
      <w:lvlText w:val=""/>
      <w:lvlJc w:val="left"/>
    </w:lvl>
    <w:lvl w:ilvl="3" w:tplc="5D169482">
      <w:numFmt w:val="decimal"/>
      <w:lvlText w:val=""/>
      <w:lvlJc w:val="left"/>
    </w:lvl>
    <w:lvl w:ilvl="4" w:tplc="AD5AF912">
      <w:numFmt w:val="decimal"/>
      <w:lvlText w:val=""/>
      <w:lvlJc w:val="left"/>
    </w:lvl>
    <w:lvl w:ilvl="5" w:tplc="F0B636EA">
      <w:numFmt w:val="decimal"/>
      <w:lvlText w:val=""/>
      <w:lvlJc w:val="left"/>
    </w:lvl>
    <w:lvl w:ilvl="6" w:tplc="F8CAE5FE">
      <w:numFmt w:val="decimal"/>
      <w:lvlText w:val=""/>
      <w:lvlJc w:val="left"/>
    </w:lvl>
    <w:lvl w:ilvl="7" w:tplc="C2222DBA">
      <w:numFmt w:val="decimal"/>
      <w:lvlText w:val=""/>
      <w:lvlJc w:val="left"/>
    </w:lvl>
    <w:lvl w:ilvl="8" w:tplc="AAF29682">
      <w:numFmt w:val="decimal"/>
      <w:lvlText w:val=""/>
      <w:lvlJc w:val="left"/>
    </w:lvl>
  </w:abstractNum>
  <w:abstractNum w:abstractNumId="3">
    <w:nsid w:val="00000871"/>
    <w:multiLevelType w:val="hybridMultilevel"/>
    <w:tmpl w:val="56F8E2D6"/>
    <w:lvl w:ilvl="0" w:tplc="95D450FC">
      <w:start w:val="1"/>
      <w:numFmt w:val="bullet"/>
      <w:lvlText w:val="•"/>
      <w:lvlJc w:val="left"/>
    </w:lvl>
    <w:lvl w:ilvl="1" w:tplc="30186064">
      <w:numFmt w:val="decimal"/>
      <w:lvlText w:val=""/>
      <w:lvlJc w:val="left"/>
    </w:lvl>
    <w:lvl w:ilvl="2" w:tplc="7ABCFA8E">
      <w:numFmt w:val="decimal"/>
      <w:lvlText w:val=""/>
      <w:lvlJc w:val="left"/>
    </w:lvl>
    <w:lvl w:ilvl="3" w:tplc="A79C9D9A">
      <w:numFmt w:val="decimal"/>
      <w:lvlText w:val=""/>
      <w:lvlJc w:val="left"/>
    </w:lvl>
    <w:lvl w:ilvl="4" w:tplc="920EC07A">
      <w:numFmt w:val="decimal"/>
      <w:lvlText w:val=""/>
      <w:lvlJc w:val="left"/>
    </w:lvl>
    <w:lvl w:ilvl="5" w:tplc="9F3C5AB2">
      <w:numFmt w:val="decimal"/>
      <w:lvlText w:val=""/>
      <w:lvlJc w:val="left"/>
    </w:lvl>
    <w:lvl w:ilvl="6" w:tplc="CB24CF32">
      <w:numFmt w:val="decimal"/>
      <w:lvlText w:val=""/>
      <w:lvlJc w:val="left"/>
    </w:lvl>
    <w:lvl w:ilvl="7" w:tplc="68002528">
      <w:numFmt w:val="decimal"/>
      <w:lvlText w:val=""/>
      <w:lvlJc w:val="left"/>
    </w:lvl>
    <w:lvl w:ilvl="8" w:tplc="B1C8F5A6">
      <w:numFmt w:val="decimal"/>
      <w:lvlText w:val=""/>
      <w:lvlJc w:val="left"/>
    </w:lvl>
  </w:abstractNum>
  <w:abstractNum w:abstractNumId="4">
    <w:nsid w:val="00000878"/>
    <w:multiLevelType w:val="hybridMultilevel"/>
    <w:tmpl w:val="BBC285DA"/>
    <w:lvl w:ilvl="0" w:tplc="928810D0">
      <w:start w:val="1"/>
      <w:numFmt w:val="bullet"/>
      <w:lvlText w:val="•"/>
      <w:lvlJc w:val="left"/>
    </w:lvl>
    <w:lvl w:ilvl="1" w:tplc="65584C62">
      <w:numFmt w:val="decimal"/>
      <w:lvlText w:val=""/>
      <w:lvlJc w:val="left"/>
    </w:lvl>
    <w:lvl w:ilvl="2" w:tplc="D4824008">
      <w:numFmt w:val="decimal"/>
      <w:lvlText w:val=""/>
      <w:lvlJc w:val="left"/>
    </w:lvl>
    <w:lvl w:ilvl="3" w:tplc="D2AEFB38">
      <w:numFmt w:val="decimal"/>
      <w:lvlText w:val=""/>
      <w:lvlJc w:val="left"/>
    </w:lvl>
    <w:lvl w:ilvl="4" w:tplc="38047ED6">
      <w:numFmt w:val="decimal"/>
      <w:lvlText w:val=""/>
      <w:lvlJc w:val="left"/>
    </w:lvl>
    <w:lvl w:ilvl="5" w:tplc="5B88D05A">
      <w:numFmt w:val="decimal"/>
      <w:lvlText w:val=""/>
      <w:lvlJc w:val="left"/>
    </w:lvl>
    <w:lvl w:ilvl="6" w:tplc="B5CCCA06">
      <w:numFmt w:val="decimal"/>
      <w:lvlText w:val=""/>
      <w:lvlJc w:val="left"/>
    </w:lvl>
    <w:lvl w:ilvl="7" w:tplc="E80CB40C">
      <w:numFmt w:val="decimal"/>
      <w:lvlText w:val=""/>
      <w:lvlJc w:val="left"/>
    </w:lvl>
    <w:lvl w:ilvl="8" w:tplc="CD1AF2B4">
      <w:numFmt w:val="decimal"/>
      <w:lvlText w:val=""/>
      <w:lvlJc w:val="left"/>
    </w:lvl>
  </w:abstractNum>
  <w:abstractNum w:abstractNumId="5">
    <w:nsid w:val="00000A6C"/>
    <w:multiLevelType w:val="hybridMultilevel"/>
    <w:tmpl w:val="876A7DF0"/>
    <w:lvl w:ilvl="0" w:tplc="FE828238">
      <w:start w:val="1"/>
      <w:numFmt w:val="bullet"/>
      <w:lvlText w:val="•"/>
      <w:lvlJc w:val="left"/>
    </w:lvl>
    <w:lvl w:ilvl="1" w:tplc="14928EFC">
      <w:numFmt w:val="decimal"/>
      <w:lvlText w:val=""/>
      <w:lvlJc w:val="left"/>
    </w:lvl>
    <w:lvl w:ilvl="2" w:tplc="EDC65470">
      <w:numFmt w:val="decimal"/>
      <w:lvlText w:val=""/>
      <w:lvlJc w:val="left"/>
    </w:lvl>
    <w:lvl w:ilvl="3" w:tplc="E7484658">
      <w:numFmt w:val="decimal"/>
      <w:lvlText w:val=""/>
      <w:lvlJc w:val="left"/>
    </w:lvl>
    <w:lvl w:ilvl="4" w:tplc="27625C42">
      <w:numFmt w:val="decimal"/>
      <w:lvlText w:val=""/>
      <w:lvlJc w:val="left"/>
    </w:lvl>
    <w:lvl w:ilvl="5" w:tplc="A4B2BF84">
      <w:numFmt w:val="decimal"/>
      <w:lvlText w:val=""/>
      <w:lvlJc w:val="left"/>
    </w:lvl>
    <w:lvl w:ilvl="6" w:tplc="B1A6BFF4">
      <w:numFmt w:val="decimal"/>
      <w:lvlText w:val=""/>
      <w:lvlJc w:val="left"/>
    </w:lvl>
    <w:lvl w:ilvl="7" w:tplc="82FA3A88">
      <w:numFmt w:val="decimal"/>
      <w:lvlText w:val=""/>
      <w:lvlJc w:val="left"/>
    </w:lvl>
    <w:lvl w:ilvl="8" w:tplc="02C46C4E">
      <w:numFmt w:val="decimal"/>
      <w:lvlText w:val=""/>
      <w:lvlJc w:val="left"/>
    </w:lvl>
  </w:abstractNum>
  <w:abstractNum w:abstractNumId="6">
    <w:nsid w:val="000010D9"/>
    <w:multiLevelType w:val="hybridMultilevel"/>
    <w:tmpl w:val="B0E836AE"/>
    <w:lvl w:ilvl="0" w:tplc="03F422A8">
      <w:start w:val="11"/>
      <w:numFmt w:val="decimal"/>
      <w:lvlText w:val="%1."/>
      <w:lvlJc w:val="left"/>
    </w:lvl>
    <w:lvl w:ilvl="1" w:tplc="CB9CA4FA">
      <w:numFmt w:val="decimal"/>
      <w:lvlText w:val=""/>
      <w:lvlJc w:val="left"/>
    </w:lvl>
    <w:lvl w:ilvl="2" w:tplc="8FAE7BA6">
      <w:numFmt w:val="decimal"/>
      <w:lvlText w:val=""/>
      <w:lvlJc w:val="left"/>
    </w:lvl>
    <w:lvl w:ilvl="3" w:tplc="F982A692">
      <w:numFmt w:val="decimal"/>
      <w:lvlText w:val=""/>
      <w:lvlJc w:val="left"/>
    </w:lvl>
    <w:lvl w:ilvl="4" w:tplc="B6DA5A5E">
      <w:numFmt w:val="decimal"/>
      <w:lvlText w:val=""/>
      <w:lvlJc w:val="left"/>
    </w:lvl>
    <w:lvl w:ilvl="5" w:tplc="41B29642">
      <w:numFmt w:val="decimal"/>
      <w:lvlText w:val=""/>
      <w:lvlJc w:val="left"/>
    </w:lvl>
    <w:lvl w:ilvl="6" w:tplc="D876A1EE">
      <w:numFmt w:val="decimal"/>
      <w:lvlText w:val=""/>
      <w:lvlJc w:val="left"/>
    </w:lvl>
    <w:lvl w:ilvl="7" w:tplc="B490750A">
      <w:numFmt w:val="decimal"/>
      <w:lvlText w:val=""/>
      <w:lvlJc w:val="left"/>
    </w:lvl>
    <w:lvl w:ilvl="8" w:tplc="77300586">
      <w:numFmt w:val="decimal"/>
      <w:lvlText w:val=""/>
      <w:lvlJc w:val="left"/>
    </w:lvl>
  </w:abstractNum>
  <w:abstractNum w:abstractNumId="7">
    <w:nsid w:val="0000117A"/>
    <w:multiLevelType w:val="hybridMultilevel"/>
    <w:tmpl w:val="560806EE"/>
    <w:lvl w:ilvl="0" w:tplc="2BFEFCCA">
      <w:start w:val="1"/>
      <w:numFmt w:val="bullet"/>
      <w:lvlText w:val="•"/>
      <w:lvlJc w:val="left"/>
    </w:lvl>
    <w:lvl w:ilvl="1" w:tplc="7B749968">
      <w:numFmt w:val="decimal"/>
      <w:lvlText w:val=""/>
      <w:lvlJc w:val="left"/>
    </w:lvl>
    <w:lvl w:ilvl="2" w:tplc="B486F6C6">
      <w:numFmt w:val="decimal"/>
      <w:lvlText w:val=""/>
      <w:lvlJc w:val="left"/>
    </w:lvl>
    <w:lvl w:ilvl="3" w:tplc="BBBA53F2">
      <w:numFmt w:val="decimal"/>
      <w:lvlText w:val=""/>
      <w:lvlJc w:val="left"/>
    </w:lvl>
    <w:lvl w:ilvl="4" w:tplc="EF506074">
      <w:numFmt w:val="decimal"/>
      <w:lvlText w:val=""/>
      <w:lvlJc w:val="left"/>
    </w:lvl>
    <w:lvl w:ilvl="5" w:tplc="DA8E3B96">
      <w:numFmt w:val="decimal"/>
      <w:lvlText w:val=""/>
      <w:lvlJc w:val="left"/>
    </w:lvl>
    <w:lvl w:ilvl="6" w:tplc="5C4070FC">
      <w:numFmt w:val="decimal"/>
      <w:lvlText w:val=""/>
      <w:lvlJc w:val="left"/>
    </w:lvl>
    <w:lvl w:ilvl="7" w:tplc="E1EEF67A">
      <w:numFmt w:val="decimal"/>
      <w:lvlText w:val=""/>
      <w:lvlJc w:val="left"/>
    </w:lvl>
    <w:lvl w:ilvl="8" w:tplc="3F9009DA">
      <w:numFmt w:val="decimal"/>
      <w:lvlText w:val=""/>
      <w:lvlJc w:val="left"/>
    </w:lvl>
  </w:abstractNum>
  <w:abstractNum w:abstractNumId="8">
    <w:nsid w:val="00001289"/>
    <w:multiLevelType w:val="hybridMultilevel"/>
    <w:tmpl w:val="2634E884"/>
    <w:lvl w:ilvl="0" w:tplc="CA247ECE">
      <w:start w:val="1"/>
      <w:numFmt w:val="bullet"/>
      <w:lvlText w:val="•"/>
      <w:lvlJc w:val="left"/>
    </w:lvl>
    <w:lvl w:ilvl="1" w:tplc="3E3AC68A">
      <w:numFmt w:val="decimal"/>
      <w:lvlText w:val=""/>
      <w:lvlJc w:val="left"/>
    </w:lvl>
    <w:lvl w:ilvl="2" w:tplc="2304A41A">
      <w:numFmt w:val="decimal"/>
      <w:lvlText w:val=""/>
      <w:lvlJc w:val="left"/>
    </w:lvl>
    <w:lvl w:ilvl="3" w:tplc="FEAEE51A">
      <w:numFmt w:val="decimal"/>
      <w:lvlText w:val=""/>
      <w:lvlJc w:val="left"/>
    </w:lvl>
    <w:lvl w:ilvl="4" w:tplc="CF103088">
      <w:numFmt w:val="decimal"/>
      <w:lvlText w:val=""/>
      <w:lvlJc w:val="left"/>
    </w:lvl>
    <w:lvl w:ilvl="5" w:tplc="62C0E278">
      <w:numFmt w:val="decimal"/>
      <w:lvlText w:val=""/>
      <w:lvlJc w:val="left"/>
    </w:lvl>
    <w:lvl w:ilvl="6" w:tplc="B468768E">
      <w:numFmt w:val="decimal"/>
      <w:lvlText w:val=""/>
      <w:lvlJc w:val="left"/>
    </w:lvl>
    <w:lvl w:ilvl="7" w:tplc="8C46E8FE">
      <w:numFmt w:val="decimal"/>
      <w:lvlText w:val=""/>
      <w:lvlJc w:val="left"/>
    </w:lvl>
    <w:lvl w:ilvl="8" w:tplc="EF10FA2C">
      <w:numFmt w:val="decimal"/>
      <w:lvlText w:val=""/>
      <w:lvlJc w:val="left"/>
    </w:lvl>
  </w:abstractNum>
  <w:abstractNum w:abstractNumId="9">
    <w:nsid w:val="0000153C"/>
    <w:multiLevelType w:val="hybridMultilevel"/>
    <w:tmpl w:val="00007E87"/>
    <w:lvl w:ilvl="0" w:tplc="0000390C">
      <w:start w:val="1"/>
      <w:numFmt w:val="bullet"/>
      <w:lvlText w:val="•"/>
      <w:lvlJc w:val="left"/>
      <w:pPr>
        <w:tabs>
          <w:tab w:val="num" w:pos="720"/>
        </w:tabs>
        <w:ind w:left="720" w:hanging="360"/>
      </w:pPr>
    </w:lvl>
    <w:lvl w:ilvl="1" w:tplc="00000F3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69A"/>
    <w:multiLevelType w:val="hybridMultilevel"/>
    <w:tmpl w:val="1E04DE1C"/>
    <w:lvl w:ilvl="0" w:tplc="8266F172">
      <w:start w:val="1"/>
      <w:numFmt w:val="bullet"/>
      <w:lvlText w:val="в"/>
      <w:lvlJc w:val="left"/>
    </w:lvl>
    <w:lvl w:ilvl="1" w:tplc="5748E546">
      <w:start w:val="4"/>
      <w:numFmt w:val="decimal"/>
      <w:lvlText w:val="%2."/>
      <w:lvlJc w:val="left"/>
    </w:lvl>
    <w:lvl w:ilvl="2" w:tplc="5D3A154A">
      <w:numFmt w:val="decimal"/>
      <w:lvlText w:val=""/>
      <w:lvlJc w:val="left"/>
    </w:lvl>
    <w:lvl w:ilvl="3" w:tplc="191A83D2">
      <w:numFmt w:val="decimal"/>
      <w:lvlText w:val=""/>
      <w:lvlJc w:val="left"/>
    </w:lvl>
    <w:lvl w:ilvl="4" w:tplc="7324AB06">
      <w:numFmt w:val="decimal"/>
      <w:lvlText w:val=""/>
      <w:lvlJc w:val="left"/>
    </w:lvl>
    <w:lvl w:ilvl="5" w:tplc="81E6F1C0">
      <w:numFmt w:val="decimal"/>
      <w:lvlText w:val=""/>
      <w:lvlJc w:val="left"/>
    </w:lvl>
    <w:lvl w:ilvl="6" w:tplc="E0D62660">
      <w:numFmt w:val="decimal"/>
      <w:lvlText w:val=""/>
      <w:lvlJc w:val="left"/>
    </w:lvl>
    <w:lvl w:ilvl="7" w:tplc="8BF80A38">
      <w:numFmt w:val="decimal"/>
      <w:lvlText w:val=""/>
      <w:lvlJc w:val="left"/>
    </w:lvl>
    <w:lvl w:ilvl="8" w:tplc="673009C8">
      <w:numFmt w:val="decimal"/>
      <w:lvlText w:val=""/>
      <w:lvlJc w:val="left"/>
    </w:lvl>
  </w:abstractNum>
  <w:abstractNum w:abstractNumId="11">
    <w:nsid w:val="00001D3F"/>
    <w:multiLevelType w:val="hybridMultilevel"/>
    <w:tmpl w:val="9274D5F4"/>
    <w:lvl w:ilvl="0" w:tplc="8D5A35C2">
      <w:start w:val="1"/>
      <w:numFmt w:val="bullet"/>
      <w:lvlText w:val="•"/>
      <w:lvlJc w:val="left"/>
    </w:lvl>
    <w:lvl w:ilvl="1" w:tplc="9F060FD2">
      <w:numFmt w:val="decimal"/>
      <w:lvlText w:val=""/>
      <w:lvlJc w:val="left"/>
    </w:lvl>
    <w:lvl w:ilvl="2" w:tplc="5DE6BB24">
      <w:numFmt w:val="decimal"/>
      <w:lvlText w:val=""/>
      <w:lvlJc w:val="left"/>
    </w:lvl>
    <w:lvl w:ilvl="3" w:tplc="DF987C52">
      <w:numFmt w:val="decimal"/>
      <w:lvlText w:val=""/>
      <w:lvlJc w:val="left"/>
    </w:lvl>
    <w:lvl w:ilvl="4" w:tplc="E376C704">
      <w:numFmt w:val="decimal"/>
      <w:lvlText w:val=""/>
      <w:lvlJc w:val="left"/>
    </w:lvl>
    <w:lvl w:ilvl="5" w:tplc="A296CB06">
      <w:numFmt w:val="decimal"/>
      <w:lvlText w:val=""/>
      <w:lvlJc w:val="left"/>
    </w:lvl>
    <w:lvl w:ilvl="6" w:tplc="32322AEC">
      <w:numFmt w:val="decimal"/>
      <w:lvlText w:val=""/>
      <w:lvlJc w:val="left"/>
    </w:lvl>
    <w:lvl w:ilvl="7" w:tplc="1DFCC798">
      <w:numFmt w:val="decimal"/>
      <w:lvlText w:val=""/>
      <w:lvlJc w:val="left"/>
    </w:lvl>
    <w:lvl w:ilvl="8" w:tplc="94A87C6E">
      <w:numFmt w:val="decimal"/>
      <w:lvlText w:val=""/>
      <w:lvlJc w:val="left"/>
    </w:lvl>
  </w:abstractNum>
  <w:abstractNum w:abstractNumId="12">
    <w:nsid w:val="00001D5E"/>
    <w:multiLevelType w:val="hybridMultilevel"/>
    <w:tmpl w:val="7FBE39AE"/>
    <w:lvl w:ilvl="0" w:tplc="5B0E9E22">
      <w:start w:val="1"/>
      <w:numFmt w:val="bullet"/>
      <w:lvlText w:val="•"/>
      <w:lvlJc w:val="left"/>
    </w:lvl>
    <w:lvl w:ilvl="1" w:tplc="1E9E1C32">
      <w:numFmt w:val="decimal"/>
      <w:lvlText w:val=""/>
      <w:lvlJc w:val="left"/>
    </w:lvl>
    <w:lvl w:ilvl="2" w:tplc="02F6D110">
      <w:numFmt w:val="decimal"/>
      <w:lvlText w:val=""/>
      <w:lvlJc w:val="left"/>
    </w:lvl>
    <w:lvl w:ilvl="3" w:tplc="F34A24BE">
      <w:numFmt w:val="decimal"/>
      <w:lvlText w:val=""/>
      <w:lvlJc w:val="left"/>
    </w:lvl>
    <w:lvl w:ilvl="4" w:tplc="0FC4157C">
      <w:numFmt w:val="decimal"/>
      <w:lvlText w:val=""/>
      <w:lvlJc w:val="left"/>
    </w:lvl>
    <w:lvl w:ilvl="5" w:tplc="BCDE3386">
      <w:numFmt w:val="decimal"/>
      <w:lvlText w:val=""/>
      <w:lvlJc w:val="left"/>
    </w:lvl>
    <w:lvl w:ilvl="6" w:tplc="06205832">
      <w:numFmt w:val="decimal"/>
      <w:lvlText w:val=""/>
      <w:lvlJc w:val="left"/>
    </w:lvl>
    <w:lvl w:ilvl="7" w:tplc="E864EBEC">
      <w:numFmt w:val="decimal"/>
      <w:lvlText w:val=""/>
      <w:lvlJc w:val="left"/>
    </w:lvl>
    <w:lvl w:ilvl="8" w:tplc="83CCB126">
      <w:numFmt w:val="decimal"/>
      <w:lvlText w:val=""/>
      <w:lvlJc w:val="left"/>
    </w:lvl>
  </w:abstractNum>
  <w:abstractNum w:abstractNumId="13">
    <w:nsid w:val="00001FF1"/>
    <w:multiLevelType w:val="hybridMultilevel"/>
    <w:tmpl w:val="B58ADD40"/>
    <w:lvl w:ilvl="0" w:tplc="99E6A3DE">
      <w:start w:val="1"/>
      <w:numFmt w:val="bullet"/>
      <w:lvlText w:val="•"/>
      <w:lvlJc w:val="left"/>
    </w:lvl>
    <w:lvl w:ilvl="1" w:tplc="EAB49310">
      <w:numFmt w:val="decimal"/>
      <w:lvlText w:val=""/>
      <w:lvlJc w:val="left"/>
    </w:lvl>
    <w:lvl w:ilvl="2" w:tplc="52785176">
      <w:numFmt w:val="decimal"/>
      <w:lvlText w:val=""/>
      <w:lvlJc w:val="left"/>
    </w:lvl>
    <w:lvl w:ilvl="3" w:tplc="81C606D4">
      <w:numFmt w:val="decimal"/>
      <w:lvlText w:val=""/>
      <w:lvlJc w:val="left"/>
    </w:lvl>
    <w:lvl w:ilvl="4" w:tplc="33466982">
      <w:numFmt w:val="decimal"/>
      <w:lvlText w:val=""/>
      <w:lvlJc w:val="left"/>
    </w:lvl>
    <w:lvl w:ilvl="5" w:tplc="23FA7D54">
      <w:numFmt w:val="decimal"/>
      <w:lvlText w:val=""/>
      <w:lvlJc w:val="left"/>
    </w:lvl>
    <w:lvl w:ilvl="6" w:tplc="9F028D30">
      <w:numFmt w:val="decimal"/>
      <w:lvlText w:val=""/>
      <w:lvlJc w:val="left"/>
    </w:lvl>
    <w:lvl w:ilvl="7" w:tplc="F370D624">
      <w:numFmt w:val="decimal"/>
      <w:lvlText w:val=""/>
      <w:lvlJc w:val="left"/>
    </w:lvl>
    <w:lvl w:ilvl="8" w:tplc="BF26A932">
      <w:numFmt w:val="decimal"/>
      <w:lvlText w:val=""/>
      <w:lvlJc w:val="left"/>
    </w:lvl>
  </w:abstractNum>
  <w:abstractNum w:abstractNumId="14">
    <w:nsid w:val="00002079"/>
    <w:multiLevelType w:val="hybridMultilevel"/>
    <w:tmpl w:val="AED6CF0C"/>
    <w:lvl w:ilvl="0" w:tplc="776C00E6">
      <w:start w:val="1"/>
      <w:numFmt w:val="bullet"/>
      <w:lvlText w:val="в"/>
      <w:lvlJc w:val="left"/>
    </w:lvl>
    <w:lvl w:ilvl="1" w:tplc="B6428432">
      <w:start w:val="1"/>
      <w:numFmt w:val="bullet"/>
      <w:lvlText w:val="•"/>
      <w:lvlJc w:val="left"/>
    </w:lvl>
    <w:lvl w:ilvl="2" w:tplc="D4BCAC32">
      <w:numFmt w:val="decimal"/>
      <w:lvlText w:val=""/>
      <w:lvlJc w:val="left"/>
    </w:lvl>
    <w:lvl w:ilvl="3" w:tplc="942CE46A">
      <w:numFmt w:val="decimal"/>
      <w:lvlText w:val=""/>
      <w:lvlJc w:val="left"/>
    </w:lvl>
    <w:lvl w:ilvl="4" w:tplc="4196806C">
      <w:numFmt w:val="decimal"/>
      <w:lvlText w:val=""/>
      <w:lvlJc w:val="left"/>
    </w:lvl>
    <w:lvl w:ilvl="5" w:tplc="2DC0875A">
      <w:numFmt w:val="decimal"/>
      <w:lvlText w:val=""/>
      <w:lvlJc w:val="left"/>
    </w:lvl>
    <w:lvl w:ilvl="6" w:tplc="FF18C326">
      <w:numFmt w:val="decimal"/>
      <w:lvlText w:val=""/>
      <w:lvlJc w:val="left"/>
    </w:lvl>
    <w:lvl w:ilvl="7" w:tplc="21D40D56">
      <w:numFmt w:val="decimal"/>
      <w:lvlText w:val=""/>
      <w:lvlJc w:val="left"/>
    </w:lvl>
    <w:lvl w:ilvl="8" w:tplc="FF0C1314">
      <w:numFmt w:val="decimal"/>
      <w:lvlText w:val=""/>
      <w:lvlJc w:val="left"/>
    </w:lvl>
  </w:abstractNum>
  <w:abstractNum w:abstractNumId="15">
    <w:nsid w:val="000026B1"/>
    <w:multiLevelType w:val="hybridMultilevel"/>
    <w:tmpl w:val="9C7E3A06"/>
    <w:lvl w:ilvl="0" w:tplc="4726F24A">
      <w:start w:val="1"/>
      <w:numFmt w:val="bullet"/>
      <w:lvlText w:val="•"/>
      <w:lvlJc w:val="left"/>
    </w:lvl>
    <w:lvl w:ilvl="1" w:tplc="81504528">
      <w:numFmt w:val="decimal"/>
      <w:lvlText w:val=""/>
      <w:lvlJc w:val="left"/>
    </w:lvl>
    <w:lvl w:ilvl="2" w:tplc="79841AE8">
      <w:numFmt w:val="decimal"/>
      <w:lvlText w:val=""/>
      <w:lvlJc w:val="left"/>
    </w:lvl>
    <w:lvl w:ilvl="3" w:tplc="933CCF94">
      <w:numFmt w:val="decimal"/>
      <w:lvlText w:val=""/>
      <w:lvlJc w:val="left"/>
    </w:lvl>
    <w:lvl w:ilvl="4" w:tplc="DE0E71D8">
      <w:numFmt w:val="decimal"/>
      <w:lvlText w:val=""/>
      <w:lvlJc w:val="left"/>
    </w:lvl>
    <w:lvl w:ilvl="5" w:tplc="FAE24F82">
      <w:numFmt w:val="decimal"/>
      <w:lvlText w:val=""/>
      <w:lvlJc w:val="left"/>
    </w:lvl>
    <w:lvl w:ilvl="6" w:tplc="AA8E9D0E">
      <w:numFmt w:val="decimal"/>
      <w:lvlText w:val=""/>
      <w:lvlJc w:val="left"/>
    </w:lvl>
    <w:lvl w:ilvl="7" w:tplc="CE5E7F04">
      <w:numFmt w:val="decimal"/>
      <w:lvlText w:val=""/>
      <w:lvlJc w:val="left"/>
    </w:lvl>
    <w:lvl w:ilvl="8" w:tplc="4A62F168">
      <w:numFmt w:val="decimal"/>
      <w:lvlText w:val=""/>
      <w:lvlJc w:val="left"/>
    </w:lvl>
  </w:abstractNum>
  <w:abstractNum w:abstractNumId="16">
    <w:nsid w:val="000028E2"/>
    <w:multiLevelType w:val="hybridMultilevel"/>
    <w:tmpl w:val="31F00A92"/>
    <w:lvl w:ilvl="0" w:tplc="00ECB26E">
      <w:start w:val="1"/>
      <w:numFmt w:val="bullet"/>
      <w:lvlText w:val="•"/>
      <w:lvlJc w:val="left"/>
    </w:lvl>
    <w:lvl w:ilvl="1" w:tplc="A736493E">
      <w:numFmt w:val="decimal"/>
      <w:lvlText w:val=""/>
      <w:lvlJc w:val="left"/>
    </w:lvl>
    <w:lvl w:ilvl="2" w:tplc="3EF25F1C">
      <w:numFmt w:val="decimal"/>
      <w:lvlText w:val=""/>
      <w:lvlJc w:val="left"/>
    </w:lvl>
    <w:lvl w:ilvl="3" w:tplc="48F0B0A4">
      <w:numFmt w:val="decimal"/>
      <w:lvlText w:val=""/>
      <w:lvlJc w:val="left"/>
    </w:lvl>
    <w:lvl w:ilvl="4" w:tplc="F14A50C8">
      <w:numFmt w:val="decimal"/>
      <w:lvlText w:val=""/>
      <w:lvlJc w:val="left"/>
    </w:lvl>
    <w:lvl w:ilvl="5" w:tplc="99560206">
      <w:numFmt w:val="decimal"/>
      <w:lvlText w:val=""/>
      <w:lvlJc w:val="left"/>
    </w:lvl>
    <w:lvl w:ilvl="6" w:tplc="D966C9AA">
      <w:numFmt w:val="decimal"/>
      <w:lvlText w:val=""/>
      <w:lvlJc w:val="left"/>
    </w:lvl>
    <w:lvl w:ilvl="7" w:tplc="2B8E763A">
      <w:numFmt w:val="decimal"/>
      <w:lvlText w:val=""/>
      <w:lvlJc w:val="left"/>
    </w:lvl>
    <w:lvl w:ilvl="8" w:tplc="2908A316">
      <w:numFmt w:val="decimal"/>
      <w:lvlText w:val=""/>
      <w:lvlJc w:val="left"/>
    </w:lvl>
  </w:abstractNum>
  <w:abstractNum w:abstractNumId="17">
    <w:nsid w:val="00002BA5"/>
    <w:multiLevelType w:val="hybridMultilevel"/>
    <w:tmpl w:val="91608E18"/>
    <w:lvl w:ilvl="0" w:tplc="B3B26A50">
      <w:start w:val="1"/>
      <w:numFmt w:val="bullet"/>
      <w:lvlText w:val="•"/>
      <w:lvlJc w:val="left"/>
    </w:lvl>
    <w:lvl w:ilvl="1" w:tplc="11065DF4">
      <w:numFmt w:val="decimal"/>
      <w:lvlText w:val=""/>
      <w:lvlJc w:val="left"/>
    </w:lvl>
    <w:lvl w:ilvl="2" w:tplc="CACC8DFE">
      <w:numFmt w:val="decimal"/>
      <w:lvlText w:val=""/>
      <w:lvlJc w:val="left"/>
    </w:lvl>
    <w:lvl w:ilvl="3" w:tplc="DB04A2C2">
      <w:numFmt w:val="decimal"/>
      <w:lvlText w:val=""/>
      <w:lvlJc w:val="left"/>
    </w:lvl>
    <w:lvl w:ilvl="4" w:tplc="97D44BFA">
      <w:numFmt w:val="decimal"/>
      <w:lvlText w:val=""/>
      <w:lvlJc w:val="left"/>
    </w:lvl>
    <w:lvl w:ilvl="5" w:tplc="49CED446">
      <w:numFmt w:val="decimal"/>
      <w:lvlText w:val=""/>
      <w:lvlJc w:val="left"/>
    </w:lvl>
    <w:lvl w:ilvl="6" w:tplc="3EEA14DC">
      <w:numFmt w:val="decimal"/>
      <w:lvlText w:val=""/>
      <w:lvlJc w:val="left"/>
    </w:lvl>
    <w:lvl w:ilvl="7" w:tplc="A9B629A6">
      <w:numFmt w:val="decimal"/>
      <w:lvlText w:val=""/>
      <w:lvlJc w:val="left"/>
    </w:lvl>
    <w:lvl w:ilvl="8" w:tplc="15687C40">
      <w:numFmt w:val="decimal"/>
      <w:lvlText w:val=""/>
      <w:lvlJc w:val="left"/>
    </w:lvl>
  </w:abstractNum>
  <w:abstractNum w:abstractNumId="18">
    <w:nsid w:val="00002DB5"/>
    <w:multiLevelType w:val="hybridMultilevel"/>
    <w:tmpl w:val="FF5AD266"/>
    <w:lvl w:ilvl="0" w:tplc="49CCA8DC">
      <w:start w:val="1"/>
      <w:numFmt w:val="bullet"/>
      <w:lvlText w:val="и"/>
      <w:lvlJc w:val="left"/>
    </w:lvl>
    <w:lvl w:ilvl="1" w:tplc="745671E4">
      <w:start w:val="1"/>
      <w:numFmt w:val="decimal"/>
      <w:lvlText w:val="%2."/>
      <w:lvlJc w:val="left"/>
    </w:lvl>
    <w:lvl w:ilvl="2" w:tplc="C58AE630">
      <w:numFmt w:val="decimal"/>
      <w:lvlText w:val=""/>
      <w:lvlJc w:val="left"/>
    </w:lvl>
    <w:lvl w:ilvl="3" w:tplc="7C96F6DC">
      <w:numFmt w:val="decimal"/>
      <w:lvlText w:val=""/>
      <w:lvlJc w:val="left"/>
    </w:lvl>
    <w:lvl w:ilvl="4" w:tplc="FEE2E4BC">
      <w:numFmt w:val="decimal"/>
      <w:lvlText w:val=""/>
      <w:lvlJc w:val="left"/>
    </w:lvl>
    <w:lvl w:ilvl="5" w:tplc="BF966DF8">
      <w:numFmt w:val="decimal"/>
      <w:lvlText w:val=""/>
      <w:lvlJc w:val="left"/>
    </w:lvl>
    <w:lvl w:ilvl="6" w:tplc="27680ACA">
      <w:numFmt w:val="decimal"/>
      <w:lvlText w:val=""/>
      <w:lvlJc w:val="left"/>
    </w:lvl>
    <w:lvl w:ilvl="7" w:tplc="45F8A074">
      <w:numFmt w:val="decimal"/>
      <w:lvlText w:val=""/>
      <w:lvlJc w:val="left"/>
    </w:lvl>
    <w:lvl w:ilvl="8" w:tplc="F6EAFDE2">
      <w:numFmt w:val="decimal"/>
      <w:lvlText w:val=""/>
      <w:lvlJc w:val="left"/>
    </w:lvl>
  </w:abstractNum>
  <w:abstractNum w:abstractNumId="19">
    <w:nsid w:val="00002F0C"/>
    <w:multiLevelType w:val="hybridMultilevel"/>
    <w:tmpl w:val="2E389E3C"/>
    <w:lvl w:ilvl="0" w:tplc="E5EE6182">
      <w:start w:val="1"/>
      <w:numFmt w:val="bullet"/>
      <w:lvlText w:val="•"/>
      <w:lvlJc w:val="left"/>
    </w:lvl>
    <w:lvl w:ilvl="1" w:tplc="0F2A1242">
      <w:numFmt w:val="decimal"/>
      <w:lvlText w:val=""/>
      <w:lvlJc w:val="left"/>
    </w:lvl>
    <w:lvl w:ilvl="2" w:tplc="AA5C1E88">
      <w:numFmt w:val="decimal"/>
      <w:lvlText w:val=""/>
      <w:lvlJc w:val="left"/>
    </w:lvl>
    <w:lvl w:ilvl="3" w:tplc="CF9C49A0">
      <w:numFmt w:val="decimal"/>
      <w:lvlText w:val=""/>
      <w:lvlJc w:val="left"/>
    </w:lvl>
    <w:lvl w:ilvl="4" w:tplc="1546611A">
      <w:numFmt w:val="decimal"/>
      <w:lvlText w:val=""/>
      <w:lvlJc w:val="left"/>
    </w:lvl>
    <w:lvl w:ilvl="5" w:tplc="8DC2B48A">
      <w:numFmt w:val="decimal"/>
      <w:lvlText w:val=""/>
      <w:lvlJc w:val="left"/>
    </w:lvl>
    <w:lvl w:ilvl="6" w:tplc="A53C6FF2">
      <w:numFmt w:val="decimal"/>
      <w:lvlText w:val=""/>
      <w:lvlJc w:val="left"/>
    </w:lvl>
    <w:lvl w:ilvl="7" w:tplc="1414C468">
      <w:numFmt w:val="decimal"/>
      <w:lvlText w:val=""/>
      <w:lvlJc w:val="left"/>
    </w:lvl>
    <w:lvl w:ilvl="8" w:tplc="616A977C">
      <w:numFmt w:val="decimal"/>
      <w:lvlText w:val=""/>
      <w:lvlJc w:val="left"/>
    </w:lvl>
  </w:abstractNum>
  <w:abstractNum w:abstractNumId="20">
    <w:nsid w:val="00002FE7"/>
    <w:multiLevelType w:val="hybridMultilevel"/>
    <w:tmpl w:val="A9709EA8"/>
    <w:lvl w:ilvl="0" w:tplc="13EA3BFC">
      <w:start w:val="1"/>
      <w:numFmt w:val="bullet"/>
      <w:lvlText w:val="в"/>
      <w:lvlJc w:val="left"/>
    </w:lvl>
    <w:lvl w:ilvl="1" w:tplc="A7D2B55E">
      <w:start w:val="9"/>
      <w:numFmt w:val="decimal"/>
      <w:lvlText w:val="%2."/>
      <w:lvlJc w:val="left"/>
    </w:lvl>
    <w:lvl w:ilvl="2" w:tplc="8B7ED0CC">
      <w:numFmt w:val="decimal"/>
      <w:lvlText w:val=""/>
      <w:lvlJc w:val="left"/>
    </w:lvl>
    <w:lvl w:ilvl="3" w:tplc="B4628D9A">
      <w:numFmt w:val="decimal"/>
      <w:lvlText w:val=""/>
      <w:lvlJc w:val="left"/>
    </w:lvl>
    <w:lvl w:ilvl="4" w:tplc="BFDAA3C8">
      <w:numFmt w:val="decimal"/>
      <w:lvlText w:val=""/>
      <w:lvlJc w:val="left"/>
    </w:lvl>
    <w:lvl w:ilvl="5" w:tplc="A29CE428">
      <w:numFmt w:val="decimal"/>
      <w:lvlText w:val=""/>
      <w:lvlJc w:val="left"/>
    </w:lvl>
    <w:lvl w:ilvl="6" w:tplc="8E168C00">
      <w:numFmt w:val="decimal"/>
      <w:lvlText w:val=""/>
      <w:lvlJc w:val="left"/>
    </w:lvl>
    <w:lvl w:ilvl="7" w:tplc="4FC250AE">
      <w:numFmt w:val="decimal"/>
      <w:lvlText w:val=""/>
      <w:lvlJc w:val="left"/>
    </w:lvl>
    <w:lvl w:ilvl="8" w:tplc="81145B58">
      <w:numFmt w:val="decimal"/>
      <w:lvlText w:val=""/>
      <w:lvlJc w:val="left"/>
    </w:lvl>
  </w:abstractNum>
  <w:abstractNum w:abstractNumId="21">
    <w:nsid w:val="000030A7"/>
    <w:multiLevelType w:val="hybridMultilevel"/>
    <w:tmpl w:val="F668A70E"/>
    <w:lvl w:ilvl="0" w:tplc="4AD2DF36">
      <w:start w:val="1"/>
      <w:numFmt w:val="bullet"/>
      <w:lvlText w:val="и"/>
      <w:lvlJc w:val="left"/>
    </w:lvl>
    <w:lvl w:ilvl="1" w:tplc="DE0634C4">
      <w:start w:val="1"/>
      <w:numFmt w:val="bullet"/>
      <w:lvlText w:val="•"/>
      <w:lvlJc w:val="left"/>
    </w:lvl>
    <w:lvl w:ilvl="2" w:tplc="AFCEED1C">
      <w:numFmt w:val="decimal"/>
      <w:lvlText w:val=""/>
      <w:lvlJc w:val="left"/>
    </w:lvl>
    <w:lvl w:ilvl="3" w:tplc="E2300F16">
      <w:numFmt w:val="decimal"/>
      <w:lvlText w:val=""/>
      <w:lvlJc w:val="left"/>
    </w:lvl>
    <w:lvl w:ilvl="4" w:tplc="3E84A112">
      <w:numFmt w:val="decimal"/>
      <w:lvlText w:val=""/>
      <w:lvlJc w:val="left"/>
    </w:lvl>
    <w:lvl w:ilvl="5" w:tplc="DD024EB4">
      <w:numFmt w:val="decimal"/>
      <w:lvlText w:val=""/>
      <w:lvlJc w:val="left"/>
    </w:lvl>
    <w:lvl w:ilvl="6" w:tplc="A6F6A38C">
      <w:numFmt w:val="decimal"/>
      <w:lvlText w:val=""/>
      <w:lvlJc w:val="left"/>
    </w:lvl>
    <w:lvl w:ilvl="7" w:tplc="B1CA1D88">
      <w:numFmt w:val="decimal"/>
      <w:lvlText w:val=""/>
      <w:lvlJc w:val="left"/>
    </w:lvl>
    <w:lvl w:ilvl="8" w:tplc="5D6A02CE">
      <w:numFmt w:val="decimal"/>
      <w:lvlText w:val=""/>
      <w:lvlJc w:val="left"/>
    </w:lvl>
  </w:abstractNum>
  <w:abstractNum w:abstractNumId="22">
    <w:nsid w:val="00003382"/>
    <w:multiLevelType w:val="hybridMultilevel"/>
    <w:tmpl w:val="15548B3E"/>
    <w:lvl w:ilvl="0" w:tplc="41106C0C">
      <w:start w:val="1"/>
      <w:numFmt w:val="bullet"/>
      <w:lvlText w:val="•"/>
      <w:lvlJc w:val="left"/>
    </w:lvl>
    <w:lvl w:ilvl="1" w:tplc="7062EA1E">
      <w:numFmt w:val="decimal"/>
      <w:lvlText w:val=""/>
      <w:lvlJc w:val="left"/>
    </w:lvl>
    <w:lvl w:ilvl="2" w:tplc="287207CA">
      <w:numFmt w:val="decimal"/>
      <w:lvlText w:val=""/>
      <w:lvlJc w:val="left"/>
    </w:lvl>
    <w:lvl w:ilvl="3" w:tplc="4A56445C">
      <w:numFmt w:val="decimal"/>
      <w:lvlText w:val=""/>
      <w:lvlJc w:val="left"/>
    </w:lvl>
    <w:lvl w:ilvl="4" w:tplc="F2E260CE">
      <w:numFmt w:val="decimal"/>
      <w:lvlText w:val=""/>
      <w:lvlJc w:val="left"/>
    </w:lvl>
    <w:lvl w:ilvl="5" w:tplc="1748AC16">
      <w:numFmt w:val="decimal"/>
      <w:lvlText w:val=""/>
      <w:lvlJc w:val="left"/>
    </w:lvl>
    <w:lvl w:ilvl="6" w:tplc="3CEE06D6">
      <w:numFmt w:val="decimal"/>
      <w:lvlText w:val=""/>
      <w:lvlJc w:val="left"/>
    </w:lvl>
    <w:lvl w:ilvl="7" w:tplc="A7D664F2">
      <w:numFmt w:val="decimal"/>
      <w:lvlText w:val=""/>
      <w:lvlJc w:val="left"/>
    </w:lvl>
    <w:lvl w:ilvl="8" w:tplc="ECDA075C">
      <w:numFmt w:val="decimal"/>
      <w:lvlText w:val=""/>
      <w:lvlJc w:val="left"/>
    </w:lvl>
  </w:abstractNum>
  <w:abstractNum w:abstractNumId="23">
    <w:nsid w:val="000036C2"/>
    <w:multiLevelType w:val="hybridMultilevel"/>
    <w:tmpl w:val="95A2EAA2"/>
    <w:lvl w:ilvl="0" w:tplc="0AC69CD8">
      <w:start w:val="1"/>
      <w:numFmt w:val="bullet"/>
      <w:lvlText w:val="•"/>
      <w:lvlJc w:val="left"/>
    </w:lvl>
    <w:lvl w:ilvl="1" w:tplc="90825224">
      <w:numFmt w:val="decimal"/>
      <w:lvlText w:val=""/>
      <w:lvlJc w:val="left"/>
    </w:lvl>
    <w:lvl w:ilvl="2" w:tplc="B4A4712A">
      <w:numFmt w:val="decimal"/>
      <w:lvlText w:val=""/>
      <w:lvlJc w:val="left"/>
    </w:lvl>
    <w:lvl w:ilvl="3" w:tplc="F78EB356">
      <w:numFmt w:val="decimal"/>
      <w:lvlText w:val=""/>
      <w:lvlJc w:val="left"/>
    </w:lvl>
    <w:lvl w:ilvl="4" w:tplc="8FB80560">
      <w:numFmt w:val="decimal"/>
      <w:lvlText w:val=""/>
      <w:lvlJc w:val="left"/>
    </w:lvl>
    <w:lvl w:ilvl="5" w:tplc="B0B0C0E4">
      <w:numFmt w:val="decimal"/>
      <w:lvlText w:val=""/>
      <w:lvlJc w:val="left"/>
    </w:lvl>
    <w:lvl w:ilvl="6" w:tplc="5EB6C9BC">
      <w:numFmt w:val="decimal"/>
      <w:lvlText w:val=""/>
      <w:lvlJc w:val="left"/>
    </w:lvl>
    <w:lvl w:ilvl="7" w:tplc="D4F082F0">
      <w:numFmt w:val="decimal"/>
      <w:lvlText w:val=""/>
      <w:lvlJc w:val="left"/>
    </w:lvl>
    <w:lvl w:ilvl="8" w:tplc="C4F0A4BA">
      <w:numFmt w:val="decimal"/>
      <w:lvlText w:val=""/>
      <w:lvlJc w:val="left"/>
    </w:lvl>
  </w:abstractNum>
  <w:abstractNum w:abstractNumId="24">
    <w:nsid w:val="00003EE9"/>
    <w:multiLevelType w:val="hybridMultilevel"/>
    <w:tmpl w:val="3A263008"/>
    <w:lvl w:ilvl="0" w:tplc="172C6DA8">
      <w:start w:val="1"/>
      <w:numFmt w:val="bullet"/>
      <w:lvlText w:val="В"/>
      <w:lvlJc w:val="left"/>
    </w:lvl>
    <w:lvl w:ilvl="1" w:tplc="3B78B40A">
      <w:numFmt w:val="decimal"/>
      <w:lvlText w:val=""/>
      <w:lvlJc w:val="left"/>
    </w:lvl>
    <w:lvl w:ilvl="2" w:tplc="55DAEE1A">
      <w:numFmt w:val="decimal"/>
      <w:lvlText w:val=""/>
      <w:lvlJc w:val="left"/>
    </w:lvl>
    <w:lvl w:ilvl="3" w:tplc="E56C1864">
      <w:numFmt w:val="decimal"/>
      <w:lvlText w:val=""/>
      <w:lvlJc w:val="left"/>
    </w:lvl>
    <w:lvl w:ilvl="4" w:tplc="F6109012">
      <w:numFmt w:val="decimal"/>
      <w:lvlText w:val=""/>
      <w:lvlJc w:val="left"/>
    </w:lvl>
    <w:lvl w:ilvl="5" w:tplc="83AA7A44">
      <w:numFmt w:val="decimal"/>
      <w:lvlText w:val=""/>
      <w:lvlJc w:val="left"/>
    </w:lvl>
    <w:lvl w:ilvl="6" w:tplc="16A88D6C">
      <w:numFmt w:val="decimal"/>
      <w:lvlText w:val=""/>
      <w:lvlJc w:val="left"/>
    </w:lvl>
    <w:lvl w:ilvl="7" w:tplc="103E646A">
      <w:numFmt w:val="decimal"/>
      <w:lvlText w:val=""/>
      <w:lvlJc w:val="left"/>
    </w:lvl>
    <w:lvl w:ilvl="8" w:tplc="C548F4C0">
      <w:numFmt w:val="decimal"/>
      <w:lvlText w:val=""/>
      <w:lvlJc w:val="left"/>
    </w:lvl>
  </w:abstractNum>
  <w:abstractNum w:abstractNumId="25">
    <w:nsid w:val="00003F9A"/>
    <w:multiLevelType w:val="hybridMultilevel"/>
    <w:tmpl w:val="9F724ECC"/>
    <w:lvl w:ilvl="0" w:tplc="388CC4DE">
      <w:start w:val="1"/>
      <w:numFmt w:val="bullet"/>
      <w:lvlText w:val="В"/>
      <w:lvlJc w:val="left"/>
    </w:lvl>
    <w:lvl w:ilvl="1" w:tplc="ECE232A0">
      <w:numFmt w:val="decimal"/>
      <w:lvlText w:val=""/>
      <w:lvlJc w:val="left"/>
    </w:lvl>
    <w:lvl w:ilvl="2" w:tplc="B4FA6F7C">
      <w:numFmt w:val="decimal"/>
      <w:lvlText w:val=""/>
      <w:lvlJc w:val="left"/>
    </w:lvl>
    <w:lvl w:ilvl="3" w:tplc="4A2E4D5C">
      <w:numFmt w:val="decimal"/>
      <w:lvlText w:val=""/>
      <w:lvlJc w:val="left"/>
    </w:lvl>
    <w:lvl w:ilvl="4" w:tplc="4C3E36EC">
      <w:numFmt w:val="decimal"/>
      <w:lvlText w:val=""/>
      <w:lvlJc w:val="left"/>
    </w:lvl>
    <w:lvl w:ilvl="5" w:tplc="7EF85094">
      <w:numFmt w:val="decimal"/>
      <w:lvlText w:val=""/>
      <w:lvlJc w:val="left"/>
    </w:lvl>
    <w:lvl w:ilvl="6" w:tplc="93222948">
      <w:numFmt w:val="decimal"/>
      <w:lvlText w:val=""/>
      <w:lvlJc w:val="left"/>
    </w:lvl>
    <w:lvl w:ilvl="7" w:tplc="247868EE">
      <w:numFmt w:val="decimal"/>
      <w:lvlText w:val=""/>
      <w:lvlJc w:val="left"/>
    </w:lvl>
    <w:lvl w:ilvl="8" w:tplc="E5522E1A">
      <w:numFmt w:val="decimal"/>
      <w:lvlText w:val=""/>
      <w:lvlJc w:val="left"/>
    </w:lvl>
  </w:abstractNum>
  <w:abstractNum w:abstractNumId="26">
    <w:nsid w:val="00004328"/>
    <w:multiLevelType w:val="hybridMultilevel"/>
    <w:tmpl w:val="6C627C34"/>
    <w:lvl w:ilvl="0" w:tplc="72B88AC2">
      <w:start w:val="1"/>
      <w:numFmt w:val="bullet"/>
      <w:lvlText w:val="•"/>
      <w:lvlJc w:val="left"/>
    </w:lvl>
    <w:lvl w:ilvl="1" w:tplc="AA0C375A">
      <w:numFmt w:val="decimal"/>
      <w:lvlText w:val=""/>
      <w:lvlJc w:val="left"/>
    </w:lvl>
    <w:lvl w:ilvl="2" w:tplc="075A5980">
      <w:numFmt w:val="decimal"/>
      <w:lvlText w:val=""/>
      <w:lvlJc w:val="left"/>
    </w:lvl>
    <w:lvl w:ilvl="3" w:tplc="F5742A00">
      <w:numFmt w:val="decimal"/>
      <w:lvlText w:val=""/>
      <w:lvlJc w:val="left"/>
    </w:lvl>
    <w:lvl w:ilvl="4" w:tplc="CEE258F4">
      <w:numFmt w:val="decimal"/>
      <w:lvlText w:val=""/>
      <w:lvlJc w:val="left"/>
    </w:lvl>
    <w:lvl w:ilvl="5" w:tplc="0CA47460">
      <w:numFmt w:val="decimal"/>
      <w:lvlText w:val=""/>
      <w:lvlJc w:val="left"/>
    </w:lvl>
    <w:lvl w:ilvl="6" w:tplc="05561CEA">
      <w:numFmt w:val="decimal"/>
      <w:lvlText w:val=""/>
      <w:lvlJc w:val="left"/>
    </w:lvl>
    <w:lvl w:ilvl="7" w:tplc="C42AF27A">
      <w:numFmt w:val="decimal"/>
      <w:lvlText w:val=""/>
      <w:lvlJc w:val="left"/>
    </w:lvl>
    <w:lvl w:ilvl="8" w:tplc="E530EC86">
      <w:numFmt w:val="decimal"/>
      <w:lvlText w:val=""/>
      <w:lvlJc w:val="left"/>
    </w:lvl>
  </w:abstractNum>
  <w:abstractNum w:abstractNumId="27">
    <w:nsid w:val="00004365"/>
    <w:multiLevelType w:val="hybridMultilevel"/>
    <w:tmpl w:val="4DB0E88C"/>
    <w:lvl w:ilvl="0" w:tplc="C12AE244">
      <w:start w:val="1"/>
      <w:numFmt w:val="bullet"/>
      <w:lvlText w:val="•"/>
      <w:lvlJc w:val="left"/>
    </w:lvl>
    <w:lvl w:ilvl="1" w:tplc="DBD893D8">
      <w:numFmt w:val="decimal"/>
      <w:lvlText w:val=""/>
      <w:lvlJc w:val="left"/>
    </w:lvl>
    <w:lvl w:ilvl="2" w:tplc="43963E66">
      <w:numFmt w:val="decimal"/>
      <w:lvlText w:val=""/>
      <w:lvlJc w:val="left"/>
    </w:lvl>
    <w:lvl w:ilvl="3" w:tplc="376A4D26">
      <w:numFmt w:val="decimal"/>
      <w:lvlText w:val=""/>
      <w:lvlJc w:val="left"/>
    </w:lvl>
    <w:lvl w:ilvl="4" w:tplc="40149364">
      <w:numFmt w:val="decimal"/>
      <w:lvlText w:val=""/>
      <w:lvlJc w:val="left"/>
    </w:lvl>
    <w:lvl w:ilvl="5" w:tplc="DB96C5CE">
      <w:numFmt w:val="decimal"/>
      <w:lvlText w:val=""/>
      <w:lvlJc w:val="left"/>
    </w:lvl>
    <w:lvl w:ilvl="6" w:tplc="21DC4414">
      <w:numFmt w:val="decimal"/>
      <w:lvlText w:val=""/>
      <w:lvlJc w:val="left"/>
    </w:lvl>
    <w:lvl w:ilvl="7" w:tplc="279E609E">
      <w:numFmt w:val="decimal"/>
      <w:lvlText w:val=""/>
      <w:lvlJc w:val="left"/>
    </w:lvl>
    <w:lvl w:ilvl="8" w:tplc="2612D03C">
      <w:numFmt w:val="decimal"/>
      <w:lvlText w:val=""/>
      <w:lvlJc w:val="left"/>
    </w:lvl>
  </w:abstractNum>
  <w:abstractNum w:abstractNumId="28">
    <w:nsid w:val="0000456D"/>
    <w:multiLevelType w:val="hybridMultilevel"/>
    <w:tmpl w:val="56BA88D0"/>
    <w:lvl w:ilvl="0" w:tplc="20E8CE8E">
      <w:start w:val="1"/>
      <w:numFmt w:val="bullet"/>
      <w:lvlText w:val="в"/>
      <w:lvlJc w:val="left"/>
    </w:lvl>
    <w:lvl w:ilvl="1" w:tplc="A9F25038">
      <w:start w:val="1"/>
      <w:numFmt w:val="bullet"/>
      <w:lvlText w:val="•"/>
      <w:lvlJc w:val="left"/>
    </w:lvl>
    <w:lvl w:ilvl="2" w:tplc="F5648082">
      <w:numFmt w:val="decimal"/>
      <w:lvlText w:val=""/>
      <w:lvlJc w:val="left"/>
    </w:lvl>
    <w:lvl w:ilvl="3" w:tplc="6D3AD43C">
      <w:numFmt w:val="decimal"/>
      <w:lvlText w:val=""/>
      <w:lvlJc w:val="left"/>
    </w:lvl>
    <w:lvl w:ilvl="4" w:tplc="AC2C9018">
      <w:numFmt w:val="decimal"/>
      <w:lvlText w:val=""/>
      <w:lvlJc w:val="left"/>
    </w:lvl>
    <w:lvl w:ilvl="5" w:tplc="5C2A374C">
      <w:numFmt w:val="decimal"/>
      <w:lvlText w:val=""/>
      <w:lvlJc w:val="left"/>
    </w:lvl>
    <w:lvl w:ilvl="6" w:tplc="DC6235E2">
      <w:numFmt w:val="decimal"/>
      <w:lvlText w:val=""/>
      <w:lvlJc w:val="left"/>
    </w:lvl>
    <w:lvl w:ilvl="7" w:tplc="6E6200CA">
      <w:numFmt w:val="decimal"/>
      <w:lvlText w:val=""/>
      <w:lvlJc w:val="left"/>
    </w:lvl>
    <w:lvl w:ilvl="8" w:tplc="C030925C">
      <w:numFmt w:val="decimal"/>
      <w:lvlText w:val=""/>
      <w:lvlJc w:val="left"/>
    </w:lvl>
  </w:abstractNum>
  <w:abstractNum w:abstractNumId="29">
    <w:nsid w:val="00004626"/>
    <w:multiLevelType w:val="hybridMultilevel"/>
    <w:tmpl w:val="CEA8BD7E"/>
    <w:lvl w:ilvl="0" w:tplc="346C9248">
      <w:start w:val="1"/>
      <w:numFmt w:val="bullet"/>
      <w:lvlText w:val="•"/>
      <w:lvlJc w:val="left"/>
    </w:lvl>
    <w:lvl w:ilvl="1" w:tplc="4D787612">
      <w:numFmt w:val="decimal"/>
      <w:lvlText w:val=""/>
      <w:lvlJc w:val="left"/>
    </w:lvl>
    <w:lvl w:ilvl="2" w:tplc="2AB81AF6">
      <w:numFmt w:val="decimal"/>
      <w:lvlText w:val=""/>
      <w:lvlJc w:val="left"/>
    </w:lvl>
    <w:lvl w:ilvl="3" w:tplc="8F4014EC">
      <w:numFmt w:val="decimal"/>
      <w:lvlText w:val=""/>
      <w:lvlJc w:val="left"/>
    </w:lvl>
    <w:lvl w:ilvl="4" w:tplc="F5B02082">
      <w:numFmt w:val="decimal"/>
      <w:lvlText w:val=""/>
      <w:lvlJc w:val="left"/>
    </w:lvl>
    <w:lvl w:ilvl="5" w:tplc="93DCE1F4">
      <w:numFmt w:val="decimal"/>
      <w:lvlText w:val=""/>
      <w:lvlJc w:val="left"/>
    </w:lvl>
    <w:lvl w:ilvl="6" w:tplc="E7F06D4A">
      <w:numFmt w:val="decimal"/>
      <w:lvlText w:val=""/>
      <w:lvlJc w:val="left"/>
    </w:lvl>
    <w:lvl w:ilvl="7" w:tplc="11069B0C">
      <w:numFmt w:val="decimal"/>
      <w:lvlText w:val=""/>
      <w:lvlJc w:val="left"/>
    </w:lvl>
    <w:lvl w:ilvl="8" w:tplc="9F587364">
      <w:numFmt w:val="decimal"/>
      <w:lvlText w:val=""/>
      <w:lvlJc w:val="left"/>
    </w:lvl>
  </w:abstractNum>
  <w:abstractNum w:abstractNumId="3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94A"/>
    <w:multiLevelType w:val="hybridMultilevel"/>
    <w:tmpl w:val="40FED474"/>
    <w:lvl w:ilvl="0" w:tplc="1DE66E32">
      <w:start w:val="2"/>
      <w:numFmt w:val="decimal"/>
      <w:lvlText w:val="%1."/>
      <w:lvlJc w:val="left"/>
    </w:lvl>
    <w:lvl w:ilvl="1" w:tplc="D040AC90">
      <w:numFmt w:val="decimal"/>
      <w:lvlText w:val=""/>
      <w:lvlJc w:val="left"/>
    </w:lvl>
    <w:lvl w:ilvl="2" w:tplc="BCAEF232">
      <w:numFmt w:val="decimal"/>
      <w:lvlText w:val=""/>
      <w:lvlJc w:val="left"/>
    </w:lvl>
    <w:lvl w:ilvl="3" w:tplc="1D546A6C">
      <w:numFmt w:val="decimal"/>
      <w:lvlText w:val=""/>
      <w:lvlJc w:val="left"/>
    </w:lvl>
    <w:lvl w:ilvl="4" w:tplc="12164B6E">
      <w:numFmt w:val="decimal"/>
      <w:lvlText w:val=""/>
      <w:lvlJc w:val="left"/>
    </w:lvl>
    <w:lvl w:ilvl="5" w:tplc="243466F2">
      <w:numFmt w:val="decimal"/>
      <w:lvlText w:val=""/>
      <w:lvlJc w:val="left"/>
    </w:lvl>
    <w:lvl w:ilvl="6" w:tplc="EA1E3A92">
      <w:numFmt w:val="decimal"/>
      <w:lvlText w:val=""/>
      <w:lvlJc w:val="left"/>
    </w:lvl>
    <w:lvl w:ilvl="7" w:tplc="7264FAA4">
      <w:numFmt w:val="decimal"/>
      <w:lvlText w:val=""/>
      <w:lvlJc w:val="left"/>
    </w:lvl>
    <w:lvl w:ilvl="8" w:tplc="26A4C480">
      <w:numFmt w:val="decimal"/>
      <w:lvlText w:val=""/>
      <w:lvlJc w:val="left"/>
    </w:lvl>
  </w:abstractNum>
  <w:abstractNum w:abstractNumId="32">
    <w:nsid w:val="00004963"/>
    <w:multiLevelType w:val="hybridMultilevel"/>
    <w:tmpl w:val="F3B05C18"/>
    <w:lvl w:ilvl="0" w:tplc="78327BE0">
      <w:start w:val="1"/>
      <w:numFmt w:val="bullet"/>
      <w:lvlText w:val="•"/>
      <w:lvlJc w:val="left"/>
    </w:lvl>
    <w:lvl w:ilvl="1" w:tplc="B96AAEC4">
      <w:numFmt w:val="decimal"/>
      <w:lvlText w:val=""/>
      <w:lvlJc w:val="left"/>
    </w:lvl>
    <w:lvl w:ilvl="2" w:tplc="4600CA74">
      <w:numFmt w:val="decimal"/>
      <w:lvlText w:val=""/>
      <w:lvlJc w:val="left"/>
    </w:lvl>
    <w:lvl w:ilvl="3" w:tplc="59A68C70">
      <w:numFmt w:val="decimal"/>
      <w:lvlText w:val=""/>
      <w:lvlJc w:val="left"/>
    </w:lvl>
    <w:lvl w:ilvl="4" w:tplc="28A6E970">
      <w:numFmt w:val="decimal"/>
      <w:lvlText w:val=""/>
      <w:lvlJc w:val="left"/>
    </w:lvl>
    <w:lvl w:ilvl="5" w:tplc="0FA0AB20">
      <w:numFmt w:val="decimal"/>
      <w:lvlText w:val=""/>
      <w:lvlJc w:val="left"/>
    </w:lvl>
    <w:lvl w:ilvl="6" w:tplc="6F22E404">
      <w:numFmt w:val="decimal"/>
      <w:lvlText w:val=""/>
      <w:lvlJc w:val="left"/>
    </w:lvl>
    <w:lvl w:ilvl="7" w:tplc="223E29DC">
      <w:numFmt w:val="decimal"/>
      <w:lvlText w:val=""/>
      <w:lvlJc w:val="left"/>
    </w:lvl>
    <w:lvl w:ilvl="8" w:tplc="36BAC802">
      <w:numFmt w:val="decimal"/>
      <w:lvlText w:val=""/>
      <w:lvlJc w:val="left"/>
    </w:lvl>
  </w:abstractNum>
  <w:abstractNum w:abstractNumId="33">
    <w:nsid w:val="00004E38"/>
    <w:multiLevelType w:val="hybridMultilevel"/>
    <w:tmpl w:val="1C706EB6"/>
    <w:lvl w:ilvl="0" w:tplc="C8E6B45E">
      <w:start w:val="1"/>
      <w:numFmt w:val="bullet"/>
      <w:lvlText w:val="•"/>
      <w:lvlJc w:val="left"/>
    </w:lvl>
    <w:lvl w:ilvl="1" w:tplc="01E4F090">
      <w:numFmt w:val="decimal"/>
      <w:lvlText w:val=""/>
      <w:lvlJc w:val="left"/>
    </w:lvl>
    <w:lvl w:ilvl="2" w:tplc="4CB63B92">
      <w:numFmt w:val="decimal"/>
      <w:lvlText w:val=""/>
      <w:lvlJc w:val="left"/>
    </w:lvl>
    <w:lvl w:ilvl="3" w:tplc="E45C4F60">
      <w:numFmt w:val="decimal"/>
      <w:lvlText w:val=""/>
      <w:lvlJc w:val="left"/>
    </w:lvl>
    <w:lvl w:ilvl="4" w:tplc="A7E472DC">
      <w:numFmt w:val="decimal"/>
      <w:lvlText w:val=""/>
      <w:lvlJc w:val="left"/>
    </w:lvl>
    <w:lvl w:ilvl="5" w:tplc="BB809C96">
      <w:numFmt w:val="decimal"/>
      <w:lvlText w:val=""/>
      <w:lvlJc w:val="left"/>
    </w:lvl>
    <w:lvl w:ilvl="6" w:tplc="CDD642A8">
      <w:numFmt w:val="decimal"/>
      <w:lvlText w:val=""/>
      <w:lvlJc w:val="left"/>
    </w:lvl>
    <w:lvl w:ilvl="7" w:tplc="7B169E78">
      <w:numFmt w:val="decimal"/>
      <w:lvlText w:val=""/>
      <w:lvlJc w:val="left"/>
    </w:lvl>
    <w:lvl w:ilvl="8" w:tplc="05E2114A">
      <w:numFmt w:val="decimal"/>
      <w:lvlText w:val=""/>
      <w:lvlJc w:val="left"/>
    </w:lvl>
  </w:abstractNum>
  <w:abstractNum w:abstractNumId="34">
    <w:nsid w:val="00004FE2"/>
    <w:multiLevelType w:val="hybridMultilevel"/>
    <w:tmpl w:val="61AC95D0"/>
    <w:lvl w:ilvl="0" w:tplc="D82E146A">
      <w:start w:val="1"/>
      <w:numFmt w:val="bullet"/>
      <w:lvlText w:val="•"/>
      <w:lvlJc w:val="left"/>
    </w:lvl>
    <w:lvl w:ilvl="1" w:tplc="7F545CA2">
      <w:numFmt w:val="decimal"/>
      <w:lvlText w:val=""/>
      <w:lvlJc w:val="left"/>
    </w:lvl>
    <w:lvl w:ilvl="2" w:tplc="2930600A">
      <w:numFmt w:val="decimal"/>
      <w:lvlText w:val=""/>
      <w:lvlJc w:val="left"/>
    </w:lvl>
    <w:lvl w:ilvl="3" w:tplc="D262A5C6">
      <w:numFmt w:val="decimal"/>
      <w:lvlText w:val=""/>
      <w:lvlJc w:val="left"/>
    </w:lvl>
    <w:lvl w:ilvl="4" w:tplc="4A540202">
      <w:numFmt w:val="decimal"/>
      <w:lvlText w:val=""/>
      <w:lvlJc w:val="left"/>
    </w:lvl>
    <w:lvl w:ilvl="5" w:tplc="3FC61D10">
      <w:numFmt w:val="decimal"/>
      <w:lvlText w:val=""/>
      <w:lvlJc w:val="left"/>
    </w:lvl>
    <w:lvl w:ilvl="6" w:tplc="6C6E46F4">
      <w:numFmt w:val="decimal"/>
      <w:lvlText w:val=""/>
      <w:lvlJc w:val="left"/>
    </w:lvl>
    <w:lvl w:ilvl="7" w:tplc="7AE653D4">
      <w:numFmt w:val="decimal"/>
      <w:lvlText w:val=""/>
      <w:lvlJc w:val="left"/>
    </w:lvl>
    <w:lvl w:ilvl="8" w:tplc="7AD4862A">
      <w:numFmt w:val="decimal"/>
      <w:lvlText w:val=""/>
      <w:lvlJc w:val="left"/>
    </w:lvl>
  </w:abstractNum>
  <w:abstractNum w:abstractNumId="35">
    <w:nsid w:val="000050A9"/>
    <w:multiLevelType w:val="hybridMultilevel"/>
    <w:tmpl w:val="34B0BF5E"/>
    <w:lvl w:ilvl="0" w:tplc="F4086018">
      <w:start w:val="1"/>
      <w:numFmt w:val="bullet"/>
      <w:lvlText w:val="•"/>
      <w:lvlJc w:val="left"/>
    </w:lvl>
    <w:lvl w:ilvl="1" w:tplc="0B565762">
      <w:numFmt w:val="decimal"/>
      <w:lvlText w:val=""/>
      <w:lvlJc w:val="left"/>
    </w:lvl>
    <w:lvl w:ilvl="2" w:tplc="B7061A70">
      <w:numFmt w:val="decimal"/>
      <w:lvlText w:val=""/>
      <w:lvlJc w:val="left"/>
    </w:lvl>
    <w:lvl w:ilvl="3" w:tplc="891A3B30">
      <w:numFmt w:val="decimal"/>
      <w:lvlText w:val=""/>
      <w:lvlJc w:val="left"/>
    </w:lvl>
    <w:lvl w:ilvl="4" w:tplc="FEEA0676">
      <w:numFmt w:val="decimal"/>
      <w:lvlText w:val=""/>
      <w:lvlJc w:val="left"/>
    </w:lvl>
    <w:lvl w:ilvl="5" w:tplc="5B0416BE">
      <w:numFmt w:val="decimal"/>
      <w:lvlText w:val=""/>
      <w:lvlJc w:val="left"/>
    </w:lvl>
    <w:lvl w:ilvl="6" w:tplc="E45C31A4">
      <w:numFmt w:val="decimal"/>
      <w:lvlText w:val=""/>
      <w:lvlJc w:val="left"/>
    </w:lvl>
    <w:lvl w:ilvl="7" w:tplc="C374E566">
      <w:numFmt w:val="decimal"/>
      <w:lvlText w:val=""/>
      <w:lvlJc w:val="left"/>
    </w:lvl>
    <w:lvl w:ilvl="8" w:tplc="3860283E">
      <w:numFmt w:val="decimal"/>
      <w:lvlText w:val=""/>
      <w:lvlJc w:val="left"/>
    </w:lvl>
  </w:abstractNum>
  <w:abstractNum w:abstractNumId="36">
    <w:nsid w:val="000050BF"/>
    <w:multiLevelType w:val="hybridMultilevel"/>
    <w:tmpl w:val="DFAA1ABE"/>
    <w:lvl w:ilvl="0" w:tplc="5EB228DC">
      <w:start w:val="1"/>
      <w:numFmt w:val="decimal"/>
      <w:lvlText w:val="%1."/>
      <w:lvlJc w:val="left"/>
    </w:lvl>
    <w:lvl w:ilvl="1" w:tplc="E1E2268A">
      <w:numFmt w:val="decimal"/>
      <w:lvlText w:val=""/>
      <w:lvlJc w:val="left"/>
    </w:lvl>
    <w:lvl w:ilvl="2" w:tplc="FB86F022">
      <w:numFmt w:val="decimal"/>
      <w:lvlText w:val=""/>
      <w:lvlJc w:val="left"/>
    </w:lvl>
    <w:lvl w:ilvl="3" w:tplc="0F520FC6">
      <w:numFmt w:val="decimal"/>
      <w:lvlText w:val=""/>
      <w:lvlJc w:val="left"/>
    </w:lvl>
    <w:lvl w:ilvl="4" w:tplc="94E0BF04">
      <w:numFmt w:val="decimal"/>
      <w:lvlText w:val=""/>
      <w:lvlJc w:val="left"/>
    </w:lvl>
    <w:lvl w:ilvl="5" w:tplc="B8647A82">
      <w:numFmt w:val="decimal"/>
      <w:lvlText w:val=""/>
      <w:lvlJc w:val="left"/>
    </w:lvl>
    <w:lvl w:ilvl="6" w:tplc="4B80E59C">
      <w:numFmt w:val="decimal"/>
      <w:lvlText w:val=""/>
      <w:lvlJc w:val="left"/>
    </w:lvl>
    <w:lvl w:ilvl="7" w:tplc="151E8AD0">
      <w:numFmt w:val="decimal"/>
      <w:lvlText w:val=""/>
      <w:lvlJc w:val="left"/>
    </w:lvl>
    <w:lvl w:ilvl="8" w:tplc="F298783C">
      <w:numFmt w:val="decimal"/>
      <w:lvlText w:val=""/>
      <w:lvlJc w:val="left"/>
    </w:lvl>
  </w:abstractNum>
  <w:abstractNum w:abstractNumId="37">
    <w:nsid w:val="0000549B"/>
    <w:multiLevelType w:val="hybridMultilevel"/>
    <w:tmpl w:val="1D78F13E"/>
    <w:lvl w:ilvl="0" w:tplc="9496B228">
      <w:start w:val="1"/>
      <w:numFmt w:val="bullet"/>
      <w:lvlText w:val="•"/>
      <w:lvlJc w:val="left"/>
    </w:lvl>
    <w:lvl w:ilvl="1" w:tplc="2460F5EA">
      <w:numFmt w:val="decimal"/>
      <w:lvlText w:val=""/>
      <w:lvlJc w:val="left"/>
    </w:lvl>
    <w:lvl w:ilvl="2" w:tplc="B2804E10">
      <w:numFmt w:val="decimal"/>
      <w:lvlText w:val=""/>
      <w:lvlJc w:val="left"/>
    </w:lvl>
    <w:lvl w:ilvl="3" w:tplc="281E93F4">
      <w:numFmt w:val="decimal"/>
      <w:lvlText w:val=""/>
      <w:lvlJc w:val="left"/>
    </w:lvl>
    <w:lvl w:ilvl="4" w:tplc="937C6B64">
      <w:numFmt w:val="decimal"/>
      <w:lvlText w:val=""/>
      <w:lvlJc w:val="left"/>
    </w:lvl>
    <w:lvl w:ilvl="5" w:tplc="62FCD97E">
      <w:numFmt w:val="decimal"/>
      <w:lvlText w:val=""/>
      <w:lvlJc w:val="left"/>
    </w:lvl>
    <w:lvl w:ilvl="6" w:tplc="6010BEEC">
      <w:numFmt w:val="decimal"/>
      <w:lvlText w:val=""/>
      <w:lvlJc w:val="left"/>
    </w:lvl>
    <w:lvl w:ilvl="7" w:tplc="DF4CF7E0">
      <w:numFmt w:val="decimal"/>
      <w:lvlText w:val=""/>
      <w:lvlJc w:val="left"/>
    </w:lvl>
    <w:lvl w:ilvl="8" w:tplc="EB024B1A">
      <w:numFmt w:val="decimal"/>
      <w:lvlText w:val=""/>
      <w:lvlJc w:val="left"/>
    </w:lvl>
  </w:abstractNum>
  <w:abstractNum w:abstractNumId="38">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F23"/>
    <w:multiLevelType w:val="hybridMultilevel"/>
    <w:tmpl w:val="29308BDE"/>
    <w:lvl w:ilvl="0" w:tplc="63A2C2CC">
      <w:start w:val="1"/>
      <w:numFmt w:val="bullet"/>
      <w:lvlText w:val="•"/>
      <w:lvlJc w:val="left"/>
    </w:lvl>
    <w:lvl w:ilvl="1" w:tplc="7F8EEC7C">
      <w:numFmt w:val="decimal"/>
      <w:lvlText w:val=""/>
      <w:lvlJc w:val="left"/>
    </w:lvl>
    <w:lvl w:ilvl="2" w:tplc="FB8E2A52">
      <w:numFmt w:val="decimal"/>
      <w:lvlText w:val=""/>
      <w:lvlJc w:val="left"/>
    </w:lvl>
    <w:lvl w:ilvl="3" w:tplc="DB5026B4">
      <w:numFmt w:val="decimal"/>
      <w:lvlText w:val=""/>
      <w:lvlJc w:val="left"/>
    </w:lvl>
    <w:lvl w:ilvl="4" w:tplc="20F60860">
      <w:numFmt w:val="decimal"/>
      <w:lvlText w:val=""/>
      <w:lvlJc w:val="left"/>
    </w:lvl>
    <w:lvl w:ilvl="5" w:tplc="B574A15E">
      <w:numFmt w:val="decimal"/>
      <w:lvlText w:val=""/>
      <w:lvlJc w:val="left"/>
    </w:lvl>
    <w:lvl w:ilvl="6" w:tplc="27984CE4">
      <w:numFmt w:val="decimal"/>
      <w:lvlText w:val=""/>
      <w:lvlJc w:val="left"/>
    </w:lvl>
    <w:lvl w:ilvl="7" w:tplc="56BC06B4">
      <w:numFmt w:val="decimal"/>
      <w:lvlText w:val=""/>
      <w:lvlJc w:val="left"/>
    </w:lvl>
    <w:lvl w:ilvl="8" w:tplc="704EEF1C">
      <w:numFmt w:val="decimal"/>
      <w:lvlText w:val=""/>
      <w:lvlJc w:val="left"/>
    </w:lvl>
  </w:abstractNum>
  <w:abstractNum w:abstractNumId="4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FA8"/>
    <w:multiLevelType w:val="hybridMultilevel"/>
    <w:tmpl w:val="F288FA86"/>
    <w:lvl w:ilvl="0" w:tplc="777C4B98">
      <w:start w:val="1"/>
      <w:numFmt w:val="bullet"/>
      <w:lvlText w:val="•"/>
      <w:lvlJc w:val="left"/>
    </w:lvl>
    <w:lvl w:ilvl="1" w:tplc="757EE214">
      <w:numFmt w:val="decimal"/>
      <w:lvlText w:val=""/>
      <w:lvlJc w:val="left"/>
    </w:lvl>
    <w:lvl w:ilvl="2" w:tplc="D62C12A8">
      <w:numFmt w:val="decimal"/>
      <w:lvlText w:val=""/>
      <w:lvlJc w:val="left"/>
    </w:lvl>
    <w:lvl w:ilvl="3" w:tplc="330EEAF6">
      <w:numFmt w:val="decimal"/>
      <w:lvlText w:val=""/>
      <w:lvlJc w:val="left"/>
    </w:lvl>
    <w:lvl w:ilvl="4" w:tplc="879281FE">
      <w:numFmt w:val="decimal"/>
      <w:lvlText w:val=""/>
      <w:lvlJc w:val="left"/>
    </w:lvl>
    <w:lvl w:ilvl="5" w:tplc="7390D080">
      <w:numFmt w:val="decimal"/>
      <w:lvlText w:val=""/>
      <w:lvlJc w:val="left"/>
    </w:lvl>
    <w:lvl w:ilvl="6" w:tplc="640C8BAC">
      <w:numFmt w:val="decimal"/>
      <w:lvlText w:val=""/>
      <w:lvlJc w:val="left"/>
    </w:lvl>
    <w:lvl w:ilvl="7" w:tplc="B2A29014">
      <w:numFmt w:val="decimal"/>
      <w:lvlText w:val=""/>
      <w:lvlJc w:val="left"/>
    </w:lvl>
    <w:lvl w:ilvl="8" w:tplc="E606F2D0">
      <w:numFmt w:val="decimal"/>
      <w:lvlText w:val=""/>
      <w:lvlJc w:val="left"/>
    </w:lvl>
  </w:abstractNum>
  <w:abstractNum w:abstractNumId="42">
    <w:nsid w:val="0000662A"/>
    <w:multiLevelType w:val="hybridMultilevel"/>
    <w:tmpl w:val="AE64A34C"/>
    <w:lvl w:ilvl="0" w:tplc="02B89668">
      <w:start w:val="1"/>
      <w:numFmt w:val="bullet"/>
      <w:lvlText w:val="•"/>
      <w:lvlJc w:val="left"/>
    </w:lvl>
    <w:lvl w:ilvl="1" w:tplc="7FE4B922">
      <w:numFmt w:val="decimal"/>
      <w:lvlText w:val=""/>
      <w:lvlJc w:val="left"/>
    </w:lvl>
    <w:lvl w:ilvl="2" w:tplc="D27A231A">
      <w:numFmt w:val="decimal"/>
      <w:lvlText w:val=""/>
      <w:lvlJc w:val="left"/>
    </w:lvl>
    <w:lvl w:ilvl="3" w:tplc="02E8B618">
      <w:numFmt w:val="decimal"/>
      <w:lvlText w:val=""/>
      <w:lvlJc w:val="left"/>
    </w:lvl>
    <w:lvl w:ilvl="4" w:tplc="32E284AE">
      <w:numFmt w:val="decimal"/>
      <w:lvlText w:val=""/>
      <w:lvlJc w:val="left"/>
    </w:lvl>
    <w:lvl w:ilvl="5" w:tplc="A494718A">
      <w:numFmt w:val="decimal"/>
      <w:lvlText w:val=""/>
      <w:lvlJc w:val="left"/>
    </w:lvl>
    <w:lvl w:ilvl="6" w:tplc="2E32AABC">
      <w:numFmt w:val="decimal"/>
      <w:lvlText w:val=""/>
      <w:lvlJc w:val="left"/>
    </w:lvl>
    <w:lvl w:ilvl="7" w:tplc="787CA120">
      <w:numFmt w:val="decimal"/>
      <w:lvlText w:val=""/>
      <w:lvlJc w:val="left"/>
    </w:lvl>
    <w:lvl w:ilvl="8" w:tplc="C810AEB6">
      <w:numFmt w:val="decimal"/>
      <w:lvlText w:val=""/>
      <w:lvlJc w:val="left"/>
    </w:lvl>
  </w:abstractNum>
  <w:abstractNum w:abstractNumId="43">
    <w:nsid w:val="000066B4"/>
    <w:multiLevelType w:val="hybridMultilevel"/>
    <w:tmpl w:val="8E864CB8"/>
    <w:lvl w:ilvl="0" w:tplc="82B28D52">
      <w:start w:val="1"/>
      <w:numFmt w:val="bullet"/>
      <w:lvlText w:val="•"/>
      <w:lvlJc w:val="left"/>
    </w:lvl>
    <w:lvl w:ilvl="1" w:tplc="2B407F96">
      <w:numFmt w:val="decimal"/>
      <w:lvlText w:val=""/>
      <w:lvlJc w:val="left"/>
    </w:lvl>
    <w:lvl w:ilvl="2" w:tplc="11CAB6EC">
      <w:numFmt w:val="decimal"/>
      <w:lvlText w:val=""/>
      <w:lvlJc w:val="left"/>
    </w:lvl>
    <w:lvl w:ilvl="3" w:tplc="093ECFC4">
      <w:numFmt w:val="decimal"/>
      <w:lvlText w:val=""/>
      <w:lvlJc w:val="left"/>
    </w:lvl>
    <w:lvl w:ilvl="4" w:tplc="244AB394">
      <w:numFmt w:val="decimal"/>
      <w:lvlText w:val=""/>
      <w:lvlJc w:val="left"/>
    </w:lvl>
    <w:lvl w:ilvl="5" w:tplc="AED4A326">
      <w:numFmt w:val="decimal"/>
      <w:lvlText w:val=""/>
      <w:lvlJc w:val="left"/>
    </w:lvl>
    <w:lvl w:ilvl="6" w:tplc="87926F4A">
      <w:numFmt w:val="decimal"/>
      <w:lvlText w:val=""/>
      <w:lvlJc w:val="left"/>
    </w:lvl>
    <w:lvl w:ilvl="7" w:tplc="FD6CBC32">
      <w:numFmt w:val="decimal"/>
      <w:lvlText w:val=""/>
      <w:lvlJc w:val="left"/>
    </w:lvl>
    <w:lvl w:ilvl="8" w:tplc="72604DC0">
      <w:numFmt w:val="decimal"/>
      <w:lvlText w:val=""/>
      <w:lvlJc w:val="left"/>
    </w:lvl>
  </w:abstractNum>
  <w:abstractNum w:abstractNumId="44">
    <w:nsid w:val="00006747"/>
    <w:multiLevelType w:val="hybridMultilevel"/>
    <w:tmpl w:val="44E0C350"/>
    <w:lvl w:ilvl="0" w:tplc="73C848FE">
      <w:start w:val="1"/>
      <w:numFmt w:val="bullet"/>
      <w:lvlText w:val="•"/>
      <w:lvlJc w:val="left"/>
    </w:lvl>
    <w:lvl w:ilvl="1" w:tplc="957AF41E">
      <w:numFmt w:val="decimal"/>
      <w:lvlText w:val=""/>
      <w:lvlJc w:val="left"/>
    </w:lvl>
    <w:lvl w:ilvl="2" w:tplc="C0A2BADC">
      <w:numFmt w:val="decimal"/>
      <w:lvlText w:val=""/>
      <w:lvlJc w:val="left"/>
    </w:lvl>
    <w:lvl w:ilvl="3" w:tplc="2F7C01D2">
      <w:numFmt w:val="decimal"/>
      <w:lvlText w:val=""/>
      <w:lvlJc w:val="left"/>
    </w:lvl>
    <w:lvl w:ilvl="4" w:tplc="17AED960">
      <w:numFmt w:val="decimal"/>
      <w:lvlText w:val=""/>
      <w:lvlJc w:val="left"/>
    </w:lvl>
    <w:lvl w:ilvl="5" w:tplc="D1F8BC4A">
      <w:numFmt w:val="decimal"/>
      <w:lvlText w:val=""/>
      <w:lvlJc w:val="left"/>
    </w:lvl>
    <w:lvl w:ilvl="6" w:tplc="E88E3294">
      <w:numFmt w:val="decimal"/>
      <w:lvlText w:val=""/>
      <w:lvlJc w:val="left"/>
    </w:lvl>
    <w:lvl w:ilvl="7" w:tplc="C9649F18">
      <w:numFmt w:val="decimal"/>
      <w:lvlText w:val=""/>
      <w:lvlJc w:val="left"/>
    </w:lvl>
    <w:lvl w:ilvl="8" w:tplc="FEF210A8">
      <w:numFmt w:val="decimal"/>
      <w:lvlText w:val=""/>
      <w:lvlJc w:val="left"/>
    </w:lvl>
  </w:abstractNum>
  <w:abstractNum w:abstractNumId="45">
    <w:nsid w:val="00006D76"/>
    <w:multiLevelType w:val="hybridMultilevel"/>
    <w:tmpl w:val="320C48FE"/>
    <w:lvl w:ilvl="0" w:tplc="A4000922">
      <w:start w:val="1"/>
      <w:numFmt w:val="bullet"/>
      <w:lvlText w:val="•"/>
      <w:lvlJc w:val="left"/>
    </w:lvl>
    <w:lvl w:ilvl="1" w:tplc="AD621AB4">
      <w:numFmt w:val="decimal"/>
      <w:lvlText w:val=""/>
      <w:lvlJc w:val="left"/>
    </w:lvl>
    <w:lvl w:ilvl="2" w:tplc="F516028E">
      <w:numFmt w:val="decimal"/>
      <w:lvlText w:val=""/>
      <w:lvlJc w:val="left"/>
    </w:lvl>
    <w:lvl w:ilvl="3" w:tplc="5BCAE592">
      <w:numFmt w:val="decimal"/>
      <w:lvlText w:val=""/>
      <w:lvlJc w:val="left"/>
    </w:lvl>
    <w:lvl w:ilvl="4" w:tplc="A738A672">
      <w:numFmt w:val="decimal"/>
      <w:lvlText w:val=""/>
      <w:lvlJc w:val="left"/>
    </w:lvl>
    <w:lvl w:ilvl="5" w:tplc="169EE876">
      <w:numFmt w:val="decimal"/>
      <w:lvlText w:val=""/>
      <w:lvlJc w:val="left"/>
    </w:lvl>
    <w:lvl w:ilvl="6" w:tplc="773E0E7E">
      <w:numFmt w:val="decimal"/>
      <w:lvlText w:val=""/>
      <w:lvlJc w:val="left"/>
    </w:lvl>
    <w:lvl w:ilvl="7" w:tplc="47B68C34">
      <w:numFmt w:val="decimal"/>
      <w:lvlText w:val=""/>
      <w:lvlJc w:val="left"/>
    </w:lvl>
    <w:lvl w:ilvl="8" w:tplc="4236980E">
      <w:numFmt w:val="decimal"/>
      <w:lvlText w:val=""/>
      <w:lvlJc w:val="left"/>
    </w:lvl>
  </w:abstractNum>
  <w:abstractNum w:abstractNumId="46">
    <w:nsid w:val="00006DA6"/>
    <w:multiLevelType w:val="hybridMultilevel"/>
    <w:tmpl w:val="27D8E506"/>
    <w:lvl w:ilvl="0" w:tplc="9690A1FE">
      <w:start w:val="1"/>
      <w:numFmt w:val="bullet"/>
      <w:lvlText w:val="•"/>
      <w:lvlJc w:val="left"/>
    </w:lvl>
    <w:lvl w:ilvl="1" w:tplc="375C4694">
      <w:numFmt w:val="decimal"/>
      <w:lvlText w:val=""/>
      <w:lvlJc w:val="left"/>
    </w:lvl>
    <w:lvl w:ilvl="2" w:tplc="03C4F354">
      <w:numFmt w:val="decimal"/>
      <w:lvlText w:val=""/>
      <w:lvlJc w:val="left"/>
    </w:lvl>
    <w:lvl w:ilvl="3" w:tplc="96A4B276">
      <w:numFmt w:val="decimal"/>
      <w:lvlText w:val=""/>
      <w:lvlJc w:val="left"/>
    </w:lvl>
    <w:lvl w:ilvl="4" w:tplc="DC5402EC">
      <w:numFmt w:val="decimal"/>
      <w:lvlText w:val=""/>
      <w:lvlJc w:val="left"/>
    </w:lvl>
    <w:lvl w:ilvl="5" w:tplc="8830249E">
      <w:numFmt w:val="decimal"/>
      <w:lvlText w:val=""/>
      <w:lvlJc w:val="left"/>
    </w:lvl>
    <w:lvl w:ilvl="6" w:tplc="1D1638FA">
      <w:numFmt w:val="decimal"/>
      <w:lvlText w:val=""/>
      <w:lvlJc w:val="left"/>
    </w:lvl>
    <w:lvl w:ilvl="7" w:tplc="3A065FFA">
      <w:numFmt w:val="decimal"/>
      <w:lvlText w:val=""/>
      <w:lvlJc w:val="left"/>
    </w:lvl>
    <w:lvl w:ilvl="8" w:tplc="5890E082">
      <w:numFmt w:val="decimal"/>
      <w:lvlText w:val=""/>
      <w:lvlJc w:val="left"/>
    </w:lvl>
  </w:abstractNum>
  <w:abstractNum w:abstractNumId="47">
    <w:nsid w:val="00006E89"/>
    <w:multiLevelType w:val="hybridMultilevel"/>
    <w:tmpl w:val="1D7A4E5A"/>
    <w:lvl w:ilvl="0" w:tplc="2A484F8A">
      <w:start w:val="1"/>
      <w:numFmt w:val="bullet"/>
      <w:lvlText w:val="•"/>
      <w:lvlJc w:val="left"/>
    </w:lvl>
    <w:lvl w:ilvl="1" w:tplc="B99C1A36">
      <w:numFmt w:val="decimal"/>
      <w:lvlText w:val=""/>
      <w:lvlJc w:val="left"/>
    </w:lvl>
    <w:lvl w:ilvl="2" w:tplc="0A0EF6C0">
      <w:numFmt w:val="decimal"/>
      <w:lvlText w:val=""/>
      <w:lvlJc w:val="left"/>
    </w:lvl>
    <w:lvl w:ilvl="3" w:tplc="EB02469E">
      <w:numFmt w:val="decimal"/>
      <w:lvlText w:val=""/>
      <w:lvlJc w:val="left"/>
    </w:lvl>
    <w:lvl w:ilvl="4" w:tplc="6C9274C8">
      <w:numFmt w:val="decimal"/>
      <w:lvlText w:val=""/>
      <w:lvlJc w:val="left"/>
    </w:lvl>
    <w:lvl w:ilvl="5" w:tplc="B52006F0">
      <w:numFmt w:val="decimal"/>
      <w:lvlText w:val=""/>
      <w:lvlJc w:val="left"/>
    </w:lvl>
    <w:lvl w:ilvl="6" w:tplc="9A4CD128">
      <w:numFmt w:val="decimal"/>
      <w:lvlText w:val=""/>
      <w:lvlJc w:val="left"/>
    </w:lvl>
    <w:lvl w:ilvl="7" w:tplc="8CE81F70">
      <w:numFmt w:val="decimal"/>
      <w:lvlText w:val=""/>
      <w:lvlJc w:val="left"/>
    </w:lvl>
    <w:lvl w:ilvl="8" w:tplc="6E1C94A2">
      <w:numFmt w:val="decimal"/>
      <w:lvlText w:val=""/>
      <w:lvlJc w:val="left"/>
    </w:lvl>
  </w:abstractNum>
  <w:abstractNum w:abstractNumId="48">
    <w:nsid w:val="00007346"/>
    <w:multiLevelType w:val="hybridMultilevel"/>
    <w:tmpl w:val="32206F32"/>
    <w:lvl w:ilvl="0" w:tplc="65389C48">
      <w:start w:val="1"/>
      <w:numFmt w:val="bullet"/>
      <w:lvlText w:val="•"/>
      <w:lvlJc w:val="left"/>
    </w:lvl>
    <w:lvl w:ilvl="1" w:tplc="ED707972">
      <w:numFmt w:val="decimal"/>
      <w:lvlText w:val=""/>
      <w:lvlJc w:val="left"/>
    </w:lvl>
    <w:lvl w:ilvl="2" w:tplc="91FE208C">
      <w:numFmt w:val="decimal"/>
      <w:lvlText w:val=""/>
      <w:lvlJc w:val="left"/>
    </w:lvl>
    <w:lvl w:ilvl="3" w:tplc="F2D43372">
      <w:numFmt w:val="decimal"/>
      <w:lvlText w:val=""/>
      <w:lvlJc w:val="left"/>
    </w:lvl>
    <w:lvl w:ilvl="4" w:tplc="053C197E">
      <w:numFmt w:val="decimal"/>
      <w:lvlText w:val=""/>
      <w:lvlJc w:val="left"/>
    </w:lvl>
    <w:lvl w:ilvl="5" w:tplc="524E0A5C">
      <w:numFmt w:val="decimal"/>
      <w:lvlText w:val=""/>
      <w:lvlJc w:val="left"/>
    </w:lvl>
    <w:lvl w:ilvl="6" w:tplc="D62AA7EE">
      <w:numFmt w:val="decimal"/>
      <w:lvlText w:val=""/>
      <w:lvlJc w:val="left"/>
    </w:lvl>
    <w:lvl w:ilvl="7" w:tplc="03BCBE6C">
      <w:numFmt w:val="decimal"/>
      <w:lvlText w:val=""/>
      <w:lvlJc w:val="left"/>
    </w:lvl>
    <w:lvl w:ilvl="8" w:tplc="E2403F20">
      <w:numFmt w:val="decimal"/>
      <w:lvlText w:val=""/>
      <w:lvlJc w:val="left"/>
    </w:lvl>
  </w:abstractNum>
  <w:abstractNum w:abstractNumId="49">
    <w:nsid w:val="000079D1"/>
    <w:multiLevelType w:val="hybridMultilevel"/>
    <w:tmpl w:val="A85073C8"/>
    <w:lvl w:ilvl="0" w:tplc="5F12C822">
      <w:start w:val="1"/>
      <w:numFmt w:val="bullet"/>
      <w:lvlText w:val="В"/>
      <w:lvlJc w:val="left"/>
    </w:lvl>
    <w:lvl w:ilvl="1" w:tplc="426CA02E">
      <w:numFmt w:val="decimal"/>
      <w:lvlText w:val=""/>
      <w:lvlJc w:val="left"/>
    </w:lvl>
    <w:lvl w:ilvl="2" w:tplc="96EA3A78">
      <w:numFmt w:val="decimal"/>
      <w:lvlText w:val=""/>
      <w:lvlJc w:val="left"/>
    </w:lvl>
    <w:lvl w:ilvl="3" w:tplc="70E0D322">
      <w:numFmt w:val="decimal"/>
      <w:lvlText w:val=""/>
      <w:lvlJc w:val="left"/>
    </w:lvl>
    <w:lvl w:ilvl="4" w:tplc="54F8FE0C">
      <w:numFmt w:val="decimal"/>
      <w:lvlText w:val=""/>
      <w:lvlJc w:val="left"/>
    </w:lvl>
    <w:lvl w:ilvl="5" w:tplc="D9423EA2">
      <w:numFmt w:val="decimal"/>
      <w:lvlText w:val=""/>
      <w:lvlJc w:val="left"/>
    </w:lvl>
    <w:lvl w:ilvl="6" w:tplc="4448F42C">
      <w:numFmt w:val="decimal"/>
      <w:lvlText w:val=""/>
      <w:lvlJc w:val="left"/>
    </w:lvl>
    <w:lvl w:ilvl="7" w:tplc="DDA6CEAC">
      <w:numFmt w:val="decimal"/>
      <w:lvlText w:val=""/>
      <w:lvlJc w:val="left"/>
    </w:lvl>
    <w:lvl w:ilvl="8" w:tplc="3AA8B9EC">
      <w:numFmt w:val="decimal"/>
      <w:lvlText w:val=""/>
      <w:lvlJc w:val="left"/>
    </w:lvl>
  </w:abstractNum>
  <w:abstractNum w:abstractNumId="50">
    <w:nsid w:val="00007A54"/>
    <w:multiLevelType w:val="hybridMultilevel"/>
    <w:tmpl w:val="87C64DC6"/>
    <w:lvl w:ilvl="0" w:tplc="37B2197A">
      <w:start w:val="1"/>
      <w:numFmt w:val="bullet"/>
      <w:lvlText w:val="В"/>
      <w:lvlJc w:val="left"/>
    </w:lvl>
    <w:lvl w:ilvl="1" w:tplc="9C2EF76A">
      <w:numFmt w:val="decimal"/>
      <w:lvlText w:val=""/>
      <w:lvlJc w:val="left"/>
    </w:lvl>
    <w:lvl w:ilvl="2" w:tplc="37A060A0">
      <w:numFmt w:val="decimal"/>
      <w:lvlText w:val=""/>
      <w:lvlJc w:val="left"/>
    </w:lvl>
    <w:lvl w:ilvl="3" w:tplc="3DD6B690">
      <w:numFmt w:val="decimal"/>
      <w:lvlText w:val=""/>
      <w:lvlJc w:val="left"/>
    </w:lvl>
    <w:lvl w:ilvl="4" w:tplc="2676E780">
      <w:numFmt w:val="decimal"/>
      <w:lvlText w:val=""/>
      <w:lvlJc w:val="left"/>
    </w:lvl>
    <w:lvl w:ilvl="5" w:tplc="BEEE5ADA">
      <w:numFmt w:val="decimal"/>
      <w:lvlText w:val=""/>
      <w:lvlJc w:val="left"/>
    </w:lvl>
    <w:lvl w:ilvl="6" w:tplc="EE84F05E">
      <w:numFmt w:val="decimal"/>
      <w:lvlText w:val=""/>
      <w:lvlJc w:val="left"/>
    </w:lvl>
    <w:lvl w:ilvl="7" w:tplc="D9D6A0D2">
      <w:numFmt w:val="decimal"/>
      <w:lvlText w:val=""/>
      <w:lvlJc w:val="left"/>
    </w:lvl>
    <w:lvl w:ilvl="8" w:tplc="03D09912">
      <w:numFmt w:val="decimal"/>
      <w:lvlText w:val=""/>
      <w:lvlJc w:val="left"/>
    </w:lvl>
  </w:abstractNum>
  <w:abstractNum w:abstractNumId="51">
    <w:nsid w:val="00007E0E"/>
    <w:multiLevelType w:val="hybridMultilevel"/>
    <w:tmpl w:val="80F81F56"/>
    <w:lvl w:ilvl="0" w:tplc="A5380684">
      <w:start w:val="1"/>
      <w:numFmt w:val="bullet"/>
      <w:lvlText w:val="•"/>
      <w:lvlJc w:val="left"/>
    </w:lvl>
    <w:lvl w:ilvl="1" w:tplc="7988E404">
      <w:numFmt w:val="decimal"/>
      <w:lvlText w:val=""/>
      <w:lvlJc w:val="left"/>
    </w:lvl>
    <w:lvl w:ilvl="2" w:tplc="EC541404">
      <w:numFmt w:val="decimal"/>
      <w:lvlText w:val=""/>
      <w:lvlJc w:val="left"/>
    </w:lvl>
    <w:lvl w:ilvl="3" w:tplc="2354C2D0">
      <w:numFmt w:val="decimal"/>
      <w:lvlText w:val=""/>
      <w:lvlJc w:val="left"/>
    </w:lvl>
    <w:lvl w:ilvl="4" w:tplc="479240D4">
      <w:numFmt w:val="decimal"/>
      <w:lvlText w:val=""/>
      <w:lvlJc w:val="left"/>
    </w:lvl>
    <w:lvl w:ilvl="5" w:tplc="7760FFA0">
      <w:numFmt w:val="decimal"/>
      <w:lvlText w:val=""/>
      <w:lvlJc w:val="left"/>
    </w:lvl>
    <w:lvl w:ilvl="6" w:tplc="4886BCAE">
      <w:numFmt w:val="decimal"/>
      <w:lvlText w:val=""/>
      <w:lvlJc w:val="left"/>
    </w:lvl>
    <w:lvl w:ilvl="7" w:tplc="EA3C96C4">
      <w:numFmt w:val="decimal"/>
      <w:lvlText w:val=""/>
      <w:lvlJc w:val="left"/>
    </w:lvl>
    <w:lvl w:ilvl="8" w:tplc="72665156">
      <w:numFmt w:val="decimal"/>
      <w:lvlText w:val=""/>
      <w:lvlJc w:val="left"/>
    </w:lvl>
  </w:abstractNum>
  <w:abstractNum w:abstractNumId="52">
    <w:nsid w:val="00007F4F"/>
    <w:multiLevelType w:val="hybridMultilevel"/>
    <w:tmpl w:val="08A641C0"/>
    <w:lvl w:ilvl="0" w:tplc="C8723D5C">
      <w:start w:val="1"/>
      <w:numFmt w:val="decimal"/>
      <w:lvlText w:val="%1."/>
      <w:lvlJc w:val="left"/>
    </w:lvl>
    <w:lvl w:ilvl="1" w:tplc="408CCE24">
      <w:numFmt w:val="decimal"/>
      <w:lvlText w:val=""/>
      <w:lvlJc w:val="left"/>
    </w:lvl>
    <w:lvl w:ilvl="2" w:tplc="BA862AC8">
      <w:numFmt w:val="decimal"/>
      <w:lvlText w:val=""/>
      <w:lvlJc w:val="left"/>
    </w:lvl>
    <w:lvl w:ilvl="3" w:tplc="B120C7C0">
      <w:numFmt w:val="decimal"/>
      <w:lvlText w:val=""/>
      <w:lvlJc w:val="left"/>
    </w:lvl>
    <w:lvl w:ilvl="4" w:tplc="83724A90">
      <w:numFmt w:val="decimal"/>
      <w:lvlText w:val=""/>
      <w:lvlJc w:val="left"/>
    </w:lvl>
    <w:lvl w:ilvl="5" w:tplc="D8B8924C">
      <w:numFmt w:val="decimal"/>
      <w:lvlText w:val=""/>
      <w:lvlJc w:val="left"/>
    </w:lvl>
    <w:lvl w:ilvl="6" w:tplc="19BA37A4">
      <w:numFmt w:val="decimal"/>
      <w:lvlText w:val=""/>
      <w:lvlJc w:val="left"/>
    </w:lvl>
    <w:lvl w:ilvl="7" w:tplc="0C78D828">
      <w:numFmt w:val="decimal"/>
      <w:lvlText w:val=""/>
      <w:lvlJc w:val="left"/>
    </w:lvl>
    <w:lvl w:ilvl="8" w:tplc="FAA2B084">
      <w:numFmt w:val="decimal"/>
      <w:lvlText w:val=""/>
      <w:lvlJc w:val="left"/>
    </w:lvl>
  </w:abstractNum>
  <w:abstractNum w:abstractNumId="53">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1106156"/>
    <w:multiLevelType w:val="hybridMultilevel"/>
    <w:tmpl w:val="E3B2A65C"/>
    <w:lvl w:ilvl="0" w:tplc="C51E9D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ED52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C8D5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8BB4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4849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C47D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161D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A58A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07B6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59">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nsid w:val="05647CA8"/>
    <w:multiLevelType w:val="hybridMultilevel"/>
    <w:tmpl w:val="0088D9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089D1E9D"/>
    <w:multiLevelType w:val="hybridMultilevel"/>
    <w:tmpl w:val="F45AA050"/>
    <w:lvl w:ilvl="0" w:tplc="7D0E173E">
      <w:start w:val="1"/>
      <w:numFmt w:val="upperRoman"/>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0D372C15"/>
    <w:multiLevelType w:val="hybridMultilevel"/>
    <w:tmpl w:val="9BB02C38"/>
    <w:lvl w:ilvl="0" w:tplc="B24ED8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8326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F814C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8AE5E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4044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C67BE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A434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5C7F4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36F9D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0D714ECB"/>
    <w:multiLevelType w:val="hybridMultilevel"/>
    <w:tmpl w:val="0FD24936"/>
    <w:lvl w:ilvl="0" w:tplc="350C6A08">
      <w:start w:val="1"/>
      <w:numFmt w:val="bullet"/>
      <w:lvlText w:val="•"/>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6532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A1FB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02E1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2BE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2C9C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8C18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ED7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2352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0E5F03DF"/>
    <w:multiLevelType w:val="hybridMultilevel"/>
    <w:tmpl w:val="58C61E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0DC7488"/>
    <w:multiLevelType w:val="hybridMultilevel"/>
    <w:tmpl w:val="D1705FD6"/>
    <w:lvl w:ilvl="0" w:tplc="92A0A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6212F91"/>
    <w:multiLevelType w:val="hybridMultilevel"/>
    <w:tmpl w:val="FFB8F53E"/>
    <w:lvl w:ilvl="0" w:tplc="0C18595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EC01C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BA885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381BB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E62FC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B888A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666A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E434E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78247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19620BB1"/>
    <w:multiLevelType w:val="hybridMultilevel"/>
    <w:tmpl w:val="88DCCF0C"/>
    <w:lvl w:ilvl="0" w:tplc="BE925F6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30A78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D2FB2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C8986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AB30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E8FA2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84C97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FAB1A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F04ECA">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nsid w:val="1A1432D9"/>
    <w:multiLevelType w:val="hybridMultilevel"/>
    <w:tmpl w:val="C69E317A"/>
    <w:lvl w:ilvl="0" w:tplc="778EE06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65B8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21AF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4A29C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AE9D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64221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46B24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9A1F6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C62E8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nsid w:val="1BD32F7F"/>
    <w:multiLevelType w:val="hybridMultilevel"/>
    <w:tmpl w:val="073E47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CA22F6F"/>
    <w:multiLevelType w:val="hybridMultilevel"/>
    <w:tmpl w:val="D2EAFDB2"/>
    <w:lvl w:ilvl="0" w:tplc="42FE890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E133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4723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EA89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21B5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4874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E787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CC66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492E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1D39531F"/>
    <w:multiLevelType w:val="hybridMultilevel"/>
    <w:tmpl w:val="C06C77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F123CCA"/>
    <w:multiLevelType w:val="hybridMultilevel"/>
    <w:tmpl w:val="C27219F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0800838"/>
    <w:multiLevelType w:val="hybridMultilevel"/>
    <w:tmpl w:val="0FA0D268"/>
    <w:lvl w:ilvl="0" w:tplc="92A0A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0DD6E8D"/>
    <w:multiLevelType w:val="hybridMultilevel"/>
    <w:tmpl w:val="E90E8422"/>
    <w:lvl w:ilvl="0" w:tplc="4426C67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4">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5">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58F1410"/>
    <w:multiLevelType w:val="hybridMultilevel"/>
    <w:tmpl w:val="0D94442E"/>
    <w:lvl w:ilvl="0" w:tplc="D2FEDC1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26902E7E"/>
    <w:multiLevelType w:val="hybridMultilevel"/>
    <w:tmpl w:val="F766C2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1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29071E28"/>
    <w:multiLevelType w:val="hybridMultilevel"/>
    <w:tmpl w:val="4C106C50"/>
    <w:lvl w:ilvl="0" w:tplc="929E48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C74A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6084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A74E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8CB6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197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D2EDA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2570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A036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9F85195"/>
    <w:multiLevelType w:val="hybridMultilevel"/>
    <w:tmpl w:val="FA5C5630"/>
    <w:lvl w:ilvl="0" w:tplc="08E45C3C">
      <w:start w:val="1"/>
      <w:numFmt w:val="bullet"/>
      <w:lvlText w:val="•"/>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6CAD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CEDD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0386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F2611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4CCA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6B9A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058B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C311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E09528D"/>
    <w:multiLevelType w:val="multilevel"/>
    <w:tmpl w:val="57D01AE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3">
    <w:nsid w:val="2E9A77BA"/>
    <w:multiLevelType w:val="hybridMultilevel"/>
    <w:tmpl w:val="EA96109E"/>
    <w:lvl w:ilvl="0" w:tplc="DBB8D3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32EEA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0740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2337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242C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36501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4D08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36DBA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86F9B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FAD44EA"/>
    <w:multiLevelType w:val="hybridMultilevel"/>
    <w:tmpl w:val="F2E4A44C"/>
    <w:lvl w:ilvl="0" w:tplc="92A0A1D8">
      <w:start w:val="1"/>
      <w:numFmt w:val="bullet"/>
      <w:lvlText w:val=""/>
      <w:lvlJc w:val="left"/>
      <w:rPr>
        <w:rFonts w:ascii="Symbol" w:hAnsi="Symbol" w:hint="default"/>
      </w:rPr>
    </w:lvl>
    <w:lvl w:ilvl="1" w:tplc="2E20FEC4">
      <w:numFmt w:val="decimal"/>
      <w:lvlText w:val=""/>
      <w:lvlJc w:val="left"/>
    </w:lvl>
    <w:lvl w:ilvl="2" w:tplc="2B82903E">
      <w:numFmt w:val="decimal"/>
      <w:lvlText w:val=""/>
      <w:lvlJc w:val="left"/>
    </w:lvl>
    <w:lvl w:ilvl="3" w:tplc="2F30D04C">
      <w:numFmt w:val="decimal"/>
      <w:lvlText w:val=""/>
      <w:lvlJc w:val="left"/>
    </w:lvl>
    <w:lvl w:ilvl="4" w:tplc="6BCA8A7C">
      <w:numFmt w:val="decimal"/>
      <w:lvlText w:val=""/>
      <w:lvlJc w:val="left"/>
    </w:lvl>
    <w:lvl w:ilvl="5" w:tplc="5B961500">
      <w:numFmt w:val="decimal"/>
      <w:lvlText w:val=""/>
      <w:lvlJc w:val="left"/>
    </w:lvl>
    <w:lvl w:ilvl="6" w:tplc="E25C6872">
      <w:numFmt w:val="decimal"/>
      <w:lvlText w:val=""/>
      <w:lvlJc w:val="left"/>
    </w:lvl>
    <w:lvl w:ilvl="7" w:tplc="3DF421E6">
      <w:numFmt w:val="decimal"/>
      <w:lvlText w:val=""/>
      <w:lvlJc w:val="left"/>
    </w:lvl>
    <w:lvl w:ilvl="8" w:tplc="C7A6BD20">
      <w:numFmt w:val="decimal"/>
      <w:lvlText w:val=""/>
      <w:lvlJc w:val="left"/>
    </w:lvl>
  </w:abstractNum>
  <w:abstractNum w:abstractNumId="126">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533A9B"/>
    <w:multiLevelType w:val="hybridMultilevel"/>
    <w:tmpl w:val="00B6B634"/>
    <w:lvl w:ilvl="0" w:tplc="4426C6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7903F96"/>
    <w:multiLevelType w:val="hybridMultilevel"/>
    <w:tmpl w:val="61B86F28"/>
    <w:lvl w:ilvl="0" w:tplc="ED02206C">
      <w:start w:val="1"/>
      <w:numFmt w:val="bullet"/>
      <w:lvlText w:val="•"/>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809BD4">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B0BA7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298AA">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8E66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60EE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6BF72">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F26EA4">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8BBBA">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39436ECA"/>
    <w:multiLevelType w:val="hybridMultilevel"/>
    <w:tmpl w:val="D3CA750C"/>
    <w:lvl w:ilvl="0" w:tplc="E2960FFA">
      <w:start w:val="1"/>
      <w:numFmt w:val="bullet"/>
      <w:lvlText w:val=""/>
      <w:lvlJc w:val="left"/>
      <w:pPr>
        <w:ind w:left="1506" w:hanging="360"/>
      </w:pPr>
      <w:rPr>
        <w:rFonts w:ascii="Symbol" w:hAnsi="Symbol" w:hint="default"/>
        <w:sz w:val="16"/>
        <w:szCs w:val="16"/>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1">
    <w:nsid w:val="3BC830A0"/>
    <w:multiLevelType w:val="hybridMultilevel"/>
    <w:tmpl w:val="2FDC930A"/>
    <w:lvl w:ilvl="0" w:tplc="92A0A1D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2">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3D216710"/>
    <w:multiLevelType w:val="hybridMultilevel"/>
    <w:tmpl w:val="255CBD4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DBF03A5"/>
    <w:multiLevelType w:val="hybridMultilevel"/>
    <w:tmpl w:val="E6526AA2"/>
    <w:lvl w:ilvl="0" w:tplc="34AAC2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C4B06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8CFA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4839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26F9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20783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004A2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0E6D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A45D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0">
    <w:nsid w:val="3DCD13D3"/>
    <w:multiLevelType w:val="hybridMultilevel"/>
    <w:tmpl w:val="716CD98E"/>
    <w:lvl w:ilvl="0" w:tplc="DE948F68">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0858E">
      <w:start w:val="1"/>
      <w:numFmt w:val="bullet"/>
      <w:lvlText w:val="o"/>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281CE">
      <w:start w:val="1"/>
      <w:numFmt w:val="bullet"/>
      <w:lvlText w:val="▪"/>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ED10A">
      <w:start w:val="1"/>
      <w:numFmt w:val="bullet"/>
      <w:lvlText w:val="•"/>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E139E">
      <w:start w:val="1"/>
      <w:numFmt w:val="bullet"/>
      <w:lvlText w:val="o"/>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631C0">
      <w:start w:val="1"/>
      <w:numFmt w:val="bullet"/>
      <w:lvlText w:val="▪"/>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CBD78">
      <w:start w:val="1"/>
      <w:numFmt w:val="bullet"/>
      <w:lvlText w:val="•"/>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6E136">
      <w:start w:val="1"/>
      <w:numFmt w:val="bullet"/>
      <w:lvlText w:val="o"/>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86C72">
      <w:start w:val="1"/>
      <w:numFmt w:val="bullet"/>
      <w:lvlText w:val="▪"/>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3">
    <w:nsid w:val="3EC54A02"/>
    <w:multiLevelType w:val="hybridMultilevel"/>
    <w:tmpl w:val="031C85DA"/>
    <w:lvl w:ilvl="0" w:tplc="EC1C9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7">
    <w:nsid w:val="3FF25578"/>
    <w:multiLevelType w:val="hybridMultilevel"/>
    <w:tmpl w:val="3F7001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02C12C3"/>
    <w:multiLevelType w:val="hybridMultilevel"/>
    <w:tmpl w:val="CEE6D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1">
    <w:nsid w:val="47AB28F9"/>
    <w:multiLevelType w:val="hybridMultilevel"/>
    <w:tmpl w:val="30B8641A"/>
    <w:lvl w:ilvl="0" w:tplc="A754D4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ECEAB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849FD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4CA9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E24D7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96568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49C7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96849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54CBD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2">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6">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nsid w:val="4A43321E"/>
    <w:multiLevelType w:val="hybridMultilevel"/>
    <w:tmpl w:val="DC3CA85C"/>
    <w:lvl w:ilvl="0" w:tplc="2E060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B582C64"/>
    <w:multiLevelType w:val="hybridMultilevel"/>
    <w:tmpl w:val="443894D0"/>
    <w:lvl w:ilvl="0" w:tplc="6CBE22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2B5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2D8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2A4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8BC8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ED14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AFBB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4DBA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AC53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8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53036BEC"/>
    <w:multiLevelType w:val="hybridMultilevel"/>
    <w:tmpl w:val="D322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4896619"/>
    <w:multiLevelType w:val="hybridMultilevel"/>
    <w:tmpl w:val="2CE84D20"/>
    <w:lvl w:ilvl="0" w:tplc="1C068C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A8DE2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6A0A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F2143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B485E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022B9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2C4BA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AC1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03B6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203">
    <w:nsid w:val="574E032A"/>
    <w:multiLevelType w:val="hybridMultilevel"/>
    <w:tmpl w:val="43207B30"/>
    <w:lvl w:ilvl="0" w:tplc="D2FEDC1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4">
    <w:nsid w:val="579F3C35"/>
    <w:multiLevelType w:val="hybridMultilevel"/>
    <w:tmpl w:val="D9BC7A4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5">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7">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5A565599"/>
    <w:multiLevelType w:val="hybridMultilevel"/>
    <w:tmpl w:val="2A16F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1">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14">
    <w:nsid w:val="5BE404DE"/>
    <w:multiLevelType w:val="hybridMultilevel"/>
    <w:tmpl w:val="C6C03134"/>
    <w:lvl w:ilvl="0" w:tplc="FB2200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DAFE0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8718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9C52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283D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C898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86B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A23D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C2BAD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nsid w:val="5D746E28"/>
    <w:multiLevelType w:val="hybridMultilevel"/>
    <w:tmpl w:val="89307502"/>
    <w:lvl w:ilvl="0" w:tplc="92A0A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5EE70F07"/>
    <w:multiLevelType w:val="hybridMultilevel"/>
    <w:tmpl w:val="66A2C1A6"/>
    <w:lvl w:ilvl="0" w:tplc="92A0A1D8">
      <w:start w:val="1"/>
      <w:numFmt w:val="bullet"/>
      <w:lvlText w:val=""/>
      <w:lvlJc w:val="left"/>
      <w:rPr>
        <w:rFonts w:ascii="Symbol" w:hAnsi="Symbol" w:hint="default"/>
      </w:rPr>
    </w:lvl>
    <w:lvl w:ilvl="1" w:tplc="731684CA">
      <w:numFmt w:val="decimal"/>
      <w:lvlText w:val=""/>
      <w:lvlJc w:val="left"/>
    </w:lvl>
    <w:lvl w:ilvl="2" w:tplc="DF684CAE">
      <w:numFmt w:val="decimal"/>
      <w:lvlText w:val=""/>
      <w:lvlJc w:val="left"/>
    </w:lvl>
    <w:lvl w:ilvl="3" w:tplc="3F60DAC6">
      <w:numFmt w:val="decimal"/>
      <w:lvlText w:val=""/>
      <w:lvlJc w:val="left"/>
    </w:lvl>
    <w:lvl w:ilvl="4" w:tplc="96EC89FC">
      <w:numFmt w:val="decimal"/>
      <w:lvlText w:val=""/>
      <w:lvlJc w:val="left"/>
    </w:lvl>
    <w:lvl w:ilvl="5" w:tplc="FEAE1C80">
      <w:numFmt w:val="decimal"/>
      <w:lvlText w:val=""/>
      <w:lvlJc w:val="left"/>
    </w:lvl>
    <w:lvl w:ilvl="6" w:tplc="BB1CA1A6">
      <w:numFmt w:val="decimal"/>
      <w:lvlText w:val=""/>
      <w:lvlJc w:val="left"/>
    </w:lvl>
    <w:lvl w:ilvl="7" w:tplc="D0B67656">
      <w:numFmt w:val="decimal"/>
      <w:lvlText w:val=""/>
      <w:lvlJc w:val="left"/>
    </w:lvl>
    <w:lvl w:ilvl="8" w:tplc="4AFE6E50">
      <w:numFmt w:val="decimal"/>
      <w:lvlText w:val=""/>
      <w:lvlJc w:val="left"/>
    </w:lvl>
  </w:abstractNum>
  <w:abstractNum w:abstractNumId="22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6">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7">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608D58DD"/>
    <w:multiLevelType w:val="hybridMultilevel"/>
    <w:tmpl w:val="A9B63304"/>
    <w:lvl w:ilvl="0" w:tplc="9D4E6A34">
      <w:start w:val="1"/>
      <w:numFmt w:val="bullet"/>
      <w:lvlText w:val="•"/>
      <w:lvlJc w:val="left"/>
      <w:pPr>
        <w:ind w:left="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FC81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0908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66C23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ABC6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E211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0AB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0488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2F3F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8">
    <w:nsid w:val="677E1B33"/>
    <w:multiLevelType w:val="hybridMultilevel"/>
    <w:tmpl w:val="3070B2F6"/>
    <w:lvl w:ilvl="0" w:tplc="062E7D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C94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EC1B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90D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6822D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0D08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124A9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458B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84946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9">
    <w:nsid w:val="67B37DA7"/>
    <w:multiLevelType w:val="hybridMultilevel"/>
    <w:tmpl w:val="662876A2"/>
    <w:lvl w:ilvl="0" w:tplc="A4943002">
      <w:start w:val="1"/>
      <w:numFmt w:val="bullet"/>
      <w:lvlText w:val="•"/>
      <w:lvlJc w:val="left"/>
      <w:pPr>
        <w:ind w:left="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C270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A6DE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0E7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4DAF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E140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4141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A7568">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A0A3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6C292337"/>
    <w:multiLevelType w:val="hybridMultilevel"/>
    <w:tmpl w:val="6130F8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9">
    <w:nsid w:val="6C2D4298"/>
    <w:multiLevelType w:val="hybridMultilevel"/>
    <w:tmpl w:val="000E617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3">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22E0E80"/>
    <w:multiLevelType w:val="hybridMultilevel"/>
    <w:tmpl w:val="F840410C"/>
    <w:lvl w:ilvl="0" w:tplc="D652B0C0">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4D30AE9"/>
    <w:multiLevelType w:val="hybridMultilevel"/>
    <w:tmpl w:val="8C64851C"/>
    <w:lvl w:ilvl="0" w:tplc="0F5215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E223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C4DA2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9453A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AB70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A0E8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8819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96DB8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80EAC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7F96A8A"/>
    <w:multiLevelType w:val="hybridMultilevel"/>
    <w:tmpl w:val="21CC01FC"/>
    <w:lvl w:ilvl="0" w:tplc="04190001">
      <w:start w:val="1"/>
      <w:numFmt w:val="bullet"/>
      <w:lvlText w:val=""/>
      <w:lvlJc w:val="left"/>
      <w:pPr>
        <w:tabs>
          <w:tab w:val="num" w:pos="1174"/>
        </w:tabs>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9">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D3070E0"/>
    <w:multiLevelType w:val="hybridMultilevel"/>
    <w:tmpl w:val="0AAEEF90"/>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644"/>
        </w:tabs>
        <w:ind w:left="644"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7"/>
  </w:num>
  <w:num w:numId="2">
    <w:abstractNumId w:val="198"/>
  </w:num>
  <w:num w:numId="3">
    <w:abstractNumId w:val="270"/>
  </w:num>
  <w:num w:numId="4">
    <w:abstractNumId w:val="233"/>
  </w:num>
  <w:num w:numId="5">
    <w:abstractNumId w:val="254"/>
  </w:num>
  <w:num w:numId="6">
    <w:abstractNumId w:val="277"/>
  </w:num>
  <w:num w:numId="7">
    <w:abstractNumId w:val="166"/>
  </w:num>
  <w:num w:numId="8">
    <w:abstractNumId w:val="79"/>
  </w:num>
  <w:num w:numId="9">
    <w:abstractNumId w:val="264"/>
  </w:num>
  <w:num w:numId="10">
    <w:abstractNumId w:val="77"/>
  </w:num>
  <w:num w:numId="11">
    <w:abstractNumId w:val="215"/>
  </w:num>
  <w:num w:numId="12">
    <w:abstractNumId w:val="95"/>
  </w:num>
  <w:num w:numId="13">
    <w:abstractNumId w:val="205"/>
  </w:num>
  <w:num w:numId="14">
    <w:abstractNumId w:val="103"/>
  </w:num>
  <w:num w:numId="15">
    <w:abstractNumId w:val="231"/>
  </w:num>
  <w:num w:numId="16">
    <w:abstractNumId w:val="237"/>
  </w:num>
  <w:num w:numId="17">
    <w:abstractNumId w:val="235"/>
  </w:num>
  <w:num w:numId="18">
    <w:abstractNumId w:val="196"/>
  </w:num>
  <w:num w:numId="19">
    <w:abstractNumId w:val="175"/>
  </w:num>
  <w:num w:numId="20">
    <w:abstractNumId w:val="223"/>
  </w:num>
  <w:num w:numId="21">
    <w:abstractNumId w:val="244"/>
  </w:num>
  <w:num w:numId="22">
    <w:abstractNumId w:val="104"/>
  </w:num>
  <w:num w:numId="23">
    <w:abstractNumId w:val="167"/>
  </w:num>
  <w:num w:numId="24">
    <w:abstractNumId w:val="90"/>
  </w:num>
  <w:num w:numId="25">
    <w:abstractNumId w:val="137"/>
  </w:num>
  <w:num w:numId="26">
    <w:abstractNumId w:val="91"/>
  </w:num>
  <w:num w:numId="27">
    <w:abstractNumId w:val="114"/>
  </w:num>
  <w:num w:numId="28">
    <w:abstractNumId w:val="207"/>
  </w:num>
  <w:num w:numId="29">
    <w:abstractNumId w:val="87"/>
  </w:num>
  <w:num w:numId="30">
    <w:abstractNumId w:val="129"/>
  </w:num>
  <w:num w:numId="31">
    <w:abstractNumId w:val="276"/>
  </w:num>
  <w:num w:numId="32">
    <w:abstractNumId w:val="154"/>
  </w:num>
  <w:num w:numId="33">
    <w:abstractNumId w:val="246"/>
  </w:num>
  <w:num w:numId="34">
    <w:abstractNumId w:val="120"/>
  </w:num>
  <w:num w:numId="35">
    <w:abstractNumId w:val="229"/>
  </w:num>
  <w:num w:numId="36">
    <w:abstractNumId w:val="186"/>
  </w:num>
  <w:num w:numId="37">
    <w:abstractNumId w:val="263"/>
  </w:num>
  <w:num w:numId="38">
    <w:abstractNumId w:val="57"/>
  </w:num>
  <w:num w:numId="39">
    <w:abstractNumId w:val="247"/>
  </w:num>
  <w:num w:numId="40">
    <w:abstractNumId w:val="267"/>
  </w:num>
  <w:num w:numId="41">
    <w:abstractNumId w:val="224"/>
  </w:num>
  <w:num w:numId="42">
    <w:abstractNumId w:val="206"/>
  </w:num>
  <w:num w:numId="43">
    <w:abstractNumId w:val="158"/>
  </w:num>
  <w:num w:numId="44">
    <w:abstractNumId w:val="65"/>
  </w:num>
  <w:num w:numId="45">
    <w:abstractNumId w:val="66"/>
  </w:num>
  <w:num w:numId="46">
    <w:abstractNumId w:val="268"/>
  </w:num>
  <w:num w:numId="47">
    <w:abstractNumId w:val="273"/>
  </w:num>
  <w:num w:numId="48">
    <w:abstractNumId w:val="188"/>
  </w:num>
  <w:num w:numId="49">
    <w:abstractNumId w:val="59"/>
  </w:num>
  <w:num w:numId="50">
    <w:abstractNumId w:val="30"/>
  </w:num>
  <w:num w:numId="51">
    <w:abstractNumId w:val="210"/>
  </w:num>
  <w:num w:numId="52">
    <w:abstractNumId w:val="200"/>
  </w:num>
  <w:num w:numId="53">
    <w:abstractNumId w:val="110"/>
  </w:num>
  <w:num w:numId="54">
    <w:abstractNumId w:val="250"/>
  </w:num>
  <w:num w:numId="55">
    <w:abstractNumId w:val="243"/>
  </w:num>
  <w:num w:numId="56">
    <w:abstractNumId w:val="185"/>
  </w:num>
  <w:num w:numId="57">
    <w:abstractNumId w:val="230"/>
  </w:num>
  <w:num w:numId="58">
    <w:abstractNumId w:val="127"/>
  </w:num>
  <w:num w:numId="59">
    <w:abstractNumId w:val="271"/>
  </w:num>
  <w:num w:numId="60">
    <w:abstractNumId w:val="261"/>
  </w:num>
  <w:num w:numId="61">
    <w:abstractNumId w:val="241"/>
  </w:num>
  <w:num w:numId="62">
    <w:abstractNumId w:val="54"/>
  </w:num>
  <w:num w:numId="63">
    <w:abstractNumId w:val="133"/>
  </w:num>
  <w:num w:numId="64">
    <w:abstractNumId w:val="160"/>
  </w:num>
  <w:num w:numId="65">
    <w:abstractNumId w:val="76"/>
  </w:num>
  <w:num w:numId="66">
    <w:abstractNumId w:val="181"/>
  </w:num>
  <w:num w:numId="67">
    <w:abstractNumId w:val="216"/>
  </w:num>
  <w:num w:numId="68">
    <w:abstractNumId w:val="85"/>
  </w:num>
  <w:num w:numId="69">
    <w:abstractNumId w:val="94"/>
  </w:num>
  <w:num w:numId="70">
    <w:abstractNumId w:val="72"/>
  </w:num>
  <w:num w:numId="71">
    <w:abstractNumId w:val="265"/>
  </w:num>
  <w:num w:numId="72">
    <w:abstractNumId w:val="148"/>
  </w:num>
  <w:num w:numId="73">
    <w:abstractNumId w:val="165"/>
  </w:num>
  <w:num w:numId="74">
    <w:abstractNumId w:val="56"/>
  </w:num>
  <w:num w:numId="75">
    <w:abstractNumId w:val="67"/>
  </w:num>
  <w:num w:numId="76">
    <w:abstractNumId w:val="258"/>
  </w:num>
  <w:num w:numId="77">
    <w:abstractNumId w:val="256"/>
  </w:num>
  <w:num w:numId="78">
    <w:abstractNumId w:val="222"/>
  </w:num>
  <w:num w:numId="79">
    <w:abstractNumId w:val="172"/>
  </w:num>
  <w:num w:numId="80">
    <w:abstractNumId w:val="134"/>
  </w:num>
  <w:num w:numId="81">
    <w:abstractNumId w:val="192"/>
  </w:num>
  <w:num w:numId="82">
    <w:abstractNumId w:val="99"/>
  </w:num>
  <w:num w:numId="83">
    <w:abstractNumId w:val="146"/>
  </w:num>
  <w:num w:numId="84">
    <w:abstractNumId w:val="212"/>
  </w:num>
  <w:num w:numId="85">
    <w:abstractNumId w:val="105"/>
  </w:num>
  <w:num w:numId="86">
    <w:abstractNumId w:val="101"/>
  </w:num>
  <w:num w:numId="87">
    <w:abstractNumId w:val="174"/>
  </w:num>
  <w:num w:numId="88">
    <w:abstractNumId w:val="118"/>
  </w:num>
  <w:num w:numId="89">
    <w:abstractNumId w:val="202"/>
  </w:num>
  <w:num w:numId="90">
    <w:abstractNumId w:val="131"/>
  </w:num>
  <w:num w:numId="91">
    <w:abstractNumId w:val="161"/>
  </w:num>
  <w:num w:numId="92">
    <w:abstractNumId w:val="164"/>
  </w:num>
  <w:num w:numId="93">
    <w:abstractNumId w:val="74"/>
  </w:num>
  <w:num w:numId="94">
    <w:abstractNumId w:val="155"/>
  </w:num>
  <w:num w:numId="95">
    <w:abstractNumId w:val="213"/>
  </w:num>
  <w:num w:numId="96">
    <w:abstractNumId w:val="140"/>
  </w:num>
  <w:num w:numId="97">
    <w:abstractNumId w:val="121"/>
  </w:num>
  <w:num w:numId="98">
    <w:abstractNumId w:val="117"/>
  </w:num>
  <w:num w:numId="99">
    <w:abstractNumId w:val="156"/>
  </w:num>
  <w:num w:numId="100">
    <w:abstractNumId w:val="197"/>
  </w:num>
  <w:num w:numId="101">
    <w:abstractNumId w:val="234"/>
  </w:num>
  <w:num w:numId="102">
    <w:abstractNumId w:val="225"/>
  </w:num>
  <w:num w:numId="103">
    <w:abstractNumId w:val="184"/>
  </w:num>
  <w:num w:numId="104">
    <w:abstractNumId w:val="119"/>
  </w:num>
  <w:num w:numId="105">
    <w:abstractNumId w:val="96"/>
  </w:num>
  <w:num w:numId="106">
    <w:abstractNumId w:val="226"/>
  </w:num>
  <w:num w:numId="107">
    <w:abstractNumId w:val="102"/>
  </w:num>
  <w:num w:numId="108">
    <w:abstractNumId w:val="142"/>
  </w:num>
  <w:num w:numId="109">
    <w:abstractNumId w:val="189"/>
  </w:num>
  <w:num w:numId="110">
    <w:abstractNumId w:val="255"/>
  </w:num>
  <w:num w:numId="111">
    <w:abstractNumId w:val="168"/>
  </w:num>
  <w:num w:numId="112">
    <w:abstractNumId w:val="236"/>
  </w:num>
  <w:num w:numId="113">
    <w:abstractNumId w:val="144"/>
    <w:lvlOverride w:ilvl="0">
      <w:startOverride w:val="1"/>
    </w:lvlOverride>
  </w:num>
  <w:num w:numId="114">
    <w:abstractNumId w:val="240"/>
  </w:num>
  <w:num w:numId="115">
    <w:abstractNumId w:val="173"/>
  </w:num>
  <w:num w:numId="116">
    <w:abstractNumId w:val="132"/>
  </w:num>
  <w:num w:numId="117">
    <w:abstractNumId w:val="147"/>
  </w:num>
  <w:num w:numId="118">
    <w:abstractNumId w:val="220"/>
  </w:num>
  <w:num w:numId="119">
    <w:abstractNumId w:val="64"/>
  </w:num>
  <w:num w:numId="120">
    <w:abstractNumId w:val="151"/>
  </w:num>
  <w:num w:numId="121">
    <w:abstractNumId w:val="135"/>
  </w:num>
  <w:num w:numId="122">
    <w:abstractNumId w:val="272"/>
  </w:num>
  <w:num w:numId="123">
    <w:abstractNumId w:val="111"/>
  </w:num>
  <w:num w:numId="124">
    <w:abstractNumId w:val="112"/>
  </w:num>
  <w:num w:numId="125">
    <w:abstractNumId w:val="163"/>
  </w:num>
  <w:num w:numId="126">
    <w:abstractNumId w:val="169"/>
  </w:num>
  <w:num w:numId="127">
    <w:abstractNumId w:val="61"/>
  </w:num>
  <w:num w:numId="128">
    <w:abstractNumId w:val="193"/>
  </w:num>
  <w:num w:numId="129">
    <w:abstractNumId w:val="84"/>
  </w:num>
  <w:num w:numId="130">
    <w:abstractNumId w:val="152"/>
  </w:num>
  <w:num w:numId="131">
    <w:abstractNumId w:val="177"/>
  </w:num>
  <w:num w:numId="132">
    <w:abstractNumId w:val="109"/>
  </w:num>
  <w:num w:numId="133">
    <w:abstractNumId w:val="82"/>
  </w:num>
  <w:num w:numId="134">
    <w:abstractNumId w:val="208"/>
  </w:num>
  <w:num w:numId="135">
    <w:abstractNumId w:val="219"/>
  </w:num>
  <w:num w:numId="136">
    <w:abstractNumId w:val="269"/>
  </w:num>
  <w:num w:numId="137">
    <w:abstractNumId w:val="68"/>
  </w:num>
  <w:num w:numId="138">
    <w:abstractNumId w:val="191"/>
  </w:num>
  <w:num w:numId="139">
    <w:abstractNumId w:val="58"/>
  </w:num>
  <w:num w:numId="140">
    <w:abstractNumId w:val="252"/>
  </w:num>
  <w:num w:numId="141">
    <w:abstractNumId w:val="217"/>
  </w:num>
  <w:num w:numId="142">
    <w:abstractNumId w:val="251"/>
  </w:num>
  <w:num w:numId="143">
    <w:abstractNumId w:val="180"/>
  </w:num>
  <w:num w:numId="144">
    <w:abstractNumId w:val="92"/>
  </w:num>
  <w:num w:numId="145">
    <w:abstractNumId w:val="89"/>
  </w:num>
  <w:num w:numId="146">
    <w:abstractNumId w:val="162"/>
  </w:num>
  <w:num w:numId="147">
    <w:abstractNumId w:val="242"/>
  </w:num>
  <w:num w:numId="148">
    <w:abstractNumId w:val="194"/>
  </w:num>
  <w:num w:numId="149">
    <w:abstractNumId w:val="211"/>
  </w:num>
  <w:num w:numId="150">
    <w:abstractNumId w:val="182"/>
  </w:num>
  <w:num w:numId="151">
    <w:abstractNumId w:val="259"/>
  </w:num>
  <w:num w:numId="152">
    <w:abstractNumId w:val="138"/>
  </w:num>
  <w:num w:numId="153">
    <w:abstractNumId w:val="116"/>
  </w:num>
  <w:num w:numId="154">
    <w:abstractNumId w:val="108"/>
  </w:num>
  <w:num w:numId="155">
    <w:abstractNumId w:val="73"/>
  </w:num>
  <w:num w:numId="156">
    <w:abstractNumId w:val="227"/>
  </w:num>
  <w:num w:numId="157">
    <w:abstractNumId w:val="260"/>
  </w:num>
  <w:num w:numId="158">
    <w:abstractNumId w:val="63"/>
  </w:num>
  <w:num w:numId="159">
    <w:abstractNumId w:val="201"/>
  </w:num>
  <w:num w:numId="160">
    <w:abstractNumId w:val="170"/>
  </w:num>
  <w:num w:numId="161">
    <w:abstractNumId w:val="232"/>
  </w:num>
  <w:num w:numId="162">
    <w:abstractNumId w:val="143"/>
  </w:num>
  <w:num w:numId="163">
    <w:abstractNumId w:val="178"/>
  </w:num>
  <w:num w:numId="164">
    <w:abstractNumId w:val="124"/>
  </w:num>
  <w:num w:numId="165">
    <w:abstractNumId w:val="274"/>
  </w:num>
  <w:num w:numId="166">
    <w:abstractNumId w:val="253"/>
  </w:num>
  <w:num w:numId="167">
    <w:abstractNumId w:val="190"/>
  </w:num>
  <w:num w:numId="168">
    <w:abstractNumId w:val="171"/>
  </w:num>
  <w:num w:numId="169">
    <w:abstractNumId w:val="149"/>
  </w:num>
  <w:num w:numId="170">
    <w:abstractNumId w:val="262"/>
  </w:num>
  <w:num w:numId="171">
    <w:abstractNumId w:val="78"/>
  </w:num>
  <w:num w:numId="172">
    <w:abstractNumId w:val="214"/>
  </w:num>
  <w:num w:numId="173">
    <w:abstractNumId w:val="81"/>
  </w:num>
  <w:num w:numId="174">
    <w:abstractNumId w:val="123"/>
  </w:num>
  <w:num w:numId="175">
    <w:abstractNumId w:val="199"/>
  </w:num>
  <w:num w:numId="176">
    <w:abstractNumId w:val="80"/>
  </w:num>
  <w:num w:numId="177">
    <w:abstractNumId w:val="69"/>
  </w:num>
  <w:num w:numId="178">
    <w:abstractNumId w:val="238"/>
  </w:num>
  <w:num w:numId="179">
    <w:abstractNumId w:val="130"/>
  </w:num>
  <w:num w:numId="180">
    <w:abstractNumId w:val="113"/>
  </w:num>
  <w:num w:numId="181">
    <w:abstractNumId w:val="228"/>
  </w:num>
  <w:num w:numId="182">
    <w:abstractNumId w:val="115"/>
  </w:num>
  <w:num w:numId="183">
    <w:abstractNumId w:val="70"/>
  </w:num>
  <w:num w:numId="184">
    <w:abstractNumId w:val="55"/>
  </w:num>
  <w:num w:numId="185">
    <w:abstractNumId w:val="239"/>
  </w:num>
  <w:num w:numId="186">
    <w:abstractNumId w:val="183"/>
  </w:num>
  <w:num w:numId="187">
    <w:abstractNumId w:val="86"/>
  </w:num>
  <w:num w:numId="188">
    <w:abstractNumId w:val="150"/>
  </w:num>
  <w:num w:numId="189">
    <w:abstractNumId w:val="100"/>
  </w:num>
  <w:num w:numId="190">
    <w:abstractNumId w:val="204"/>
  </w:num>
  <w:num w:numId="191">
    <w:abstractNumId w:val="106"/>
  </w:num>
  <w:num w:numId="192">
    <w:abstractNumId w:val="203"/>
  </w:num>
  <w:num w:numId="193">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95"/>
  </w:num>
  <w:num w:numId="197">
    <w:abstractNumId w:val="179"/>
  </w:num>
  <w:num w:numId="198">
    <w:abstractNumId w:val="153"/>
  </w:num>
  <w:num w:numId="199">
    <w:abstractNumId w:val="139"/>
  </w:num>
  <w:num w:numId="200">
    <w:abstractNumId w:val="257"/>
  </w:num>
  <w:num w:numId="201">
    <w:abstractNumId w:val="136"/>
  </w:num>
  <w:num w:numId="2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0"/>
  </w:num>
  <w:num w:numId="220">
    <w:abstractNumId w:val="38"/>
  </w:num>
  <w:num w:numId="221">
    <w:abstractNumId w:val="1"/>
  </w:num>
  <w:num w:numId="222">
    <w:abstractNumId w:val="9"/>
  </w:num>
  <w:num w:numId="223">
    <w:abstractNumId w:val="0"/>
  </w:num>
  <w:num w:numId="224">
    <w:abstractNumId w:val="209"/>
  </w:num>
  <w:num w:numId="225">
    <w:abstractNumId w:val="52"/>
  </w:num>
  <w:num w:numId="226">
    <w:abstractNumId w:val="122"/>
  </w:num>
  <w:num w:numId="227">
    <w:abstractNumId w:val="31"/>
  </w:num>
  <w:num w:numId="228">
    <w:abstractNumId w:val="24"/>
  </w:num>
  <w:num w:numId="229">
    <w:abstractNumId w:val="41"/>
  </w:num>
  <w:num w:numId="230">
    <w:abstractNumId w:val="25"/>
  </w:num>
  <w:num w:numId="231">
    <w:abstractNumId w:val="21"/>
  </w:num>
  <w:num w:numId="232">
    <w:abstractNumId w:val="18"/>
  </w:num>
  <w:num w:numId="233">
    <w:abstractNumId w:val="50"/>
  </w:num>
  <w:num w:numId="234">
    <w:abstractNumId w:val="36"/>
  </w:num>
  <w:num w:numId="235">
    <w:abstractNumId w:val="10"/>
  </w:num>
  <w:num w:numId="236">
    <w:abstractNumId w:val="20"/>
  </w:num>
  <w:num w:numId="237">
    <w:abstractNumId w:val="6"/>
  </w:num>
  <w:num w:numId="238">
    <w:abstractNumId w:val="39"/>
  </w:num>
  <w:num w:numId="239">
    <w:abstractNumId w:val="49"/>
  </w:num>
  <w:num w:numId="240">
    <w:abstractNumId w:val="3"/>
  </w:num>
  <w:num w:numId="241">
    <w:abstractNumId w:val="34"/>
  </w:num>
  <w:num w:numId="242">
    <w:abstractNumId w:val="17"/>
  </w:num>
  <w:num w:numId="243">
    <w:abstractNumId w:val="16"/>
  </w:num>
  <w:num w:numId="244">
    <w:abstractNumId w:val="19"/>
  </w:num>
  <w:num w:numId="245">
    <w:abstractNumId w:val="37"/>
  </w:num>
  <w:num w:numId="246">
    <w:abstractNumId w:val="43"/>
  </w:num>
  <w:num w:numId="247">
    <w:abstractNumId w:val="44"/>
  </w:num>
  <w:num w:numId="248">
    <w:abstractNumId w:val="27"/>
  </w:num>
  <w:num w:numId="249">
    <w:abstractNumId w:val="33"/>
  </w:num>
  <w:num w:numId="250">
    <w:abstractNumId w:val="42"/>
  </w:num>
  <w:num w:numId="251">
    <w:abstractNumId w:val="48"/>
  </w:num>
  <w:num w:numId="252">
    <w:abstractNumId w:val="8"/>
  </w:num>
  <w:num w:numId="253">
    <w:abstractNumId w:val="35"/>
  </w:num>
  <w:num w:numId="254">
    <w:abstractNumId w:val="22"/>
  </w:num>
  <w:num w:numId="255">
    <w:abstractNumId w:val="14"/>
  </w:num>
  <w:num w:numId="256">
    <w:abstractNumId w:val="7"/>
  </w:num>
  <w:num w:numId="257">
    <w:abstractNumId w:val="45"/>
  </w:num>
  <w:num w:numId="258">
    <w:abstractNumId w:val="4"/>
  </w:num>
  <w:num w:numId="259">
    <w:abstractNumId w:val="23"/>
  </w:num>
  <w:num w:numId="260">
    <w:abstractNumId w:val="32"/>
  </w:num>
  <w:num w:numId="261">
    <w:abstractNumId w:val="15"/>
  </w:num>
  <w:num w:numId="262">
    <w:abstractNumId w:val="29"/>
  </w:num>
  <w:num w:numId="263">
    <w:abstractNumId w:val="218"/>
  </w:num>
  <w:num w:numId="264">
    <w:abstractNumId w:val="221"/>
  </w:num>
  <w:num w:numId="265">
    <w:abstractNumId w:val="75"/>
  </w:num>
  <w:num w:numId="266">
    <w:abstractNumId w:val="141"/>
  </w:num>
  <w:num w:numId="267">
    <w:abstractNumId w:val="98"/>
  </w:num>
  <w:num w:numId="268">
    <w:abstractNumId w:val="125"/>
  </w:num>
  <w:num w:numId="269">
    <w:abstractNumId w:val="46"/>
  </w:num>
  <w:num w:numId="270">
    <w:abstractNumId w:val="11"/>
  </w:num>
  <w:num w:numId="271">
    <w:abstractNumId w:val="47"/>
  </w:num>
  <w:num w:numId="272">
    <w:abstractNumId w:val="12"/>
  </w:num>
  <w:num w:numId="273">
    <w:abstractNumId w:val="13"/>
  </w:num>
  <w:num w:numId="274">
    <w:abstractNumId w:val="28"/>
  </w:num>
  <w:num w:numId="275">
    <w:abstractNumId w:val="51"/>
  </w:num>
  <w:num w:numId="276">
    <w:abstractNumId w:val="2"/>
  </w:num>
  <w:num w:numId="277">
    <w:abstractNumId w:val="5"/>
  </w:num>
  <w:num w:numId="278">
    <w:abstractNumId w:val="26"/>
  </w:num>
  <w:num w:numId="28077">
    <w:abstractNumId w:val="28077"/>
  </w:num>
  <w:num w:numId="28078">
    <w:abstractNumId w:val="28078"/>
  </w:num>
  <w:numIdMacAtCleanup w:val="278"/>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characterSpacingControl w:val="doNotCompress"/>
  <w:footnotePr>
    <w:footnote w:id="-1"/>
    <w:footnote w:id="0"/>
  </w:footnotePr>
  <w:endnotePr>
    <w:endnote w:id="-1"/>
    <w:endnote w:id="0"/>
  </w:endnotePr>
  <w:compat/>
  <w:rsids>
    <w:rsidRoot w:val="00425344"/>
    <w:rsid w:val="00004970"/>
    <w:rsid w:val="00007D82"/>
    <w:rsid w:val="00016438"/>
    <w:rsid w:val="0002076A"/>
    <w:rsid w:val="0002260B"/>
    <w:rsid w:val="00023C18"/>
    <w:rsid w:val="000241A3"/>
    <w:rsid w:val="00025D75"/>
    <w:rsid w:val="00026BC9"/>
    <w:rsid w:val="00027367"/>
    <w:rsid w:val="000313D7"/>
    <w:rsid w:val="00035B2D"/>
    <w:rsid w:val="0004126E"/>
    <w:rsid w:val="0004371E"/>
    <w:rsid w:val="00043962"/>
    <w:rsid w:val="00043F8D"/>
    <w:rsid w:val="0005174D"/>
    <w:rsid w:val="000527FE"/>
    <w:rsid w:val="000541DA"/>
    <w:rsid w:val="0005656B"/>
    <w:rsid w:val="00056684"/>
    <w:rsid w:val="00063596"/>
    <w:rsid w:val="00064403"/>
    <w:rsid w:val="00076DE5"/>
    <w:rsid w:val="000778F8"/>
    <w:rsid w:val="000855F2"/>
    <w:rsid w:val="00086BF2"/>
    <w:rsid w:val="00087B13"/>
    <w:rsid w:val="0009461B"/>
    <w:rsid w:val="00095746"/>
    <w:rsid w:val="0009746A"/>
    <w:rsid w:val="000A10C6"/>
    <w:rsid w:val="000A2456"/>
    <w:rsid w:val="000A364A"/>
    <w:rsid w:val="000A400B"/>
    <w:rsid w:val="000A62AC"/>
    <w:rsid w:val="000A6C91"/>
    <w:rsid w:val="000A7509"/>
    <w:rsid w:val="000B0072"/>
    <w:rsid w:val="000B7959"/>
    <w:rsid w:val="000C4138"/>
    <w:rsid w:val="000C470D"/>
    <w:rsid w:val="000D18F7"/>
    <w:rsid w:val="000D2717"/>
    <w:rsid w:val="000D2CAC"/>
    <w:rsid w:val="000D4F24"/>
    <w:rsid w:val="000D5085"/>
    <w:rsid w:val="000D50D6"/>
    <w:rsid w:val="000D6F3F"/>
    <w:rsid w:val="000E0B39"/>
    <w:rsid w:val="000E2D31"/>
    <w:rsid w:val="000E2DB0"/>
    <w:rsid w:val="000E7267"/>
    <w:rsid w:val="000F4324"/>
    <w:rsid w:val="000F4EE3"/>
    <w:rsid w:val="000F55DA"/>
    <w:rsid w:val="000F5A5C"/>
    <w:rsid w:val="00101334"/>
    <w:rsid w:val="0010197D"/>
    <w:rsid w:val="001036C6"/>
    <w:rsid w:val="00104104"/>
    <w:rsid w:val="00104484"/>
    <w:rsid w:val="00105119"/>
    <w:rsid w:val="00106F6C"/>
    <w:rsid w:val="00107A90"/>
    <w:rsid w:val="00117308"/>
    <w:rsid w:val="0011766B"/>
    <w:rsid w:val="0012022C"/>
    <w:rsid w:val="0012121B"/>
    <w:rsid w:val="001225ED"/>
    <w:rsid w:val="00126EC1"/>
    <w:rsid w:val="00127BED"/>
    <w:rsid w:val="00130256"/>
    <w:rsid w:val="00133A00"/>
    <w:rsid w:val="001341D0"/>
    <w:rsid w:val="001354E4"/>
    <w:rsid w:val="00137599"/>
    <w:rsid w:val="00140CF3"/>
    <w:rsid w:val="00147EDA"/>
    <w:rsid w:val="00150EE8"/>
    <w:rsid w:val="00152BA1"/>
    <w:rsid w:val="001546F0"/>
    <w:rsid w:val="00155853"/>
    <w:rsid w:val="00155B8F"/>
    <w:rsid w:val="00156EC0"/>
    <w:rsid w:val="001570E4"/>
    <w:rsid w:val="001631FD"/>
    <w:rsid w:val="001665A0"/>
    <w:rsid w:val="00171AC2"/>
    <w:rsid w:val="001726DC"/>
    <w:rsid w:val="00175DBF"/>
    <w:rsid w:val="0017672E"/>
    <w:rsid w:val="00180CC0"/>
    <w:rsid w:val="00181F29"/>
    <w:rsid w:val="00185AF1"/>
    <w:rsid w:val="00186E59"/>
    <w:rsid w:val="001917AA"/>
    <w:rsid w:val="001937F7"/>
    <w:rsid w:val="00194CEC"/>
    <w:rsid w:val="001977D8"/>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4A34"/>
    <w:rsid w:val="002051EA"/>
    <w:rsid w:val="00213C05"/>
    <w:rsid w:val="0021451B"/>
    <w:rsid w:val="00216A64"/>
    <w:rsid w:val="0021740F"/>
    <w:rsid w:val="002231DE"/>
    <w:rsid w:val="00230229"/>
    <w:rsid w:val="0023026F"/>
    <w:rsid w:val="00230A5D"/>
    <w:rsid w:val="00235CF8"/>
    <w:rsid w:val="00240807"/>
    <w:rsid w:val="00242CED"/>
    <w:rsid w:val="00243496"/>
    <w:rsid w:val="00243C14"/>
    <w:rsid w:val="002455AC"/>
    <w:rsid w:val="00245F1D"/>
    <w:rsid w:val="0024776D"/>
    <w:rsid w:val="00257FAF"/>
    <w:rsid w:val="002626F3"/>
    <w:rsid w:val="00265037"/>
    <w:rsid w:val="00265811"/>
    <w:rsid w:val="002658F5"/>
    <w:rsid w:val="002703AE"/>
    <w:rsid w:val="0027536D"/>
    <w:rsid w:val="00277366"/>
    <w:rsid w:val="002802F0"/>
    <w:rsid w:val="00280649"/>
    <w:rsid w:val="002818BE"/>
    <w:rsid w:val="00281BA1"/>
    <w:rsid w:val="00282434"/>
    <w:rsid w:val="002838FE"/>
    <w:rsid w:val="00283B5A"/>
    <w:rsid w:val="0028720C"/>
    <w:rsid w:val="00291BAB"/>
    <w:rsid w:val="00292DD6"/>
    <w:rsid w:val="00293218"/>
    <w:rsid w:val="00297DD4"/>
    <w:rsid w:val="002B02AF"/>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46F6"/>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511"/>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06DDA"/>
    <w:rsid w:val="004100EF"/>
    <w:rsid w:val="004110B5"/>
    <w:rsid w:val="004116FD"/>
    <w:rsid w:val="00414C06"/>
    <w:rsid w:val="004152B9"/>
    <w:rsid w:val="00415864"/>
    <w:rsid w:val="0042291A"/>
    <w:rsid w:val="00423926"/>
    <w:rsid w:val="00425344"/>
    <w:rsid w:val="00432006"/>
    <w:rsid w:val="004327F9"/>
    <w:rsid w:val="00436EB5"/>
    <w:rsid w:val="0043702F"/>
    <w:rsid w:val="00437180"/>
    <w:rsid w:val="004373C6"/>
    <w:rsid w:val="00442630"/>
    <w:rsid w:val="004433DF"/>
    <w:rsid w:val="00447CA6"/>
    <w:rsid w:val="00450FB7"/>
    <w:rsid w:val="00452C5F"/>
    <w:rsid w:val="00465674"/>
    <w:rsid w:val="00465A4E"/>
    <w:rsid w:val="00465EEE"/>
    <w:rsid w:val="004701A4"/>
    <w:rsid w:val="00475353"/>
    <w:rsid w:val="00477646"/>
    <w:rsid w:val="00480CF1"/>
    <w:rsid w:val="0048158A"/>
    <w:rsid w:val="004874DE"/>
    <w:rsid w:val="00487EE9"/>
    <w:rsid w:val="00490A9E"/>
    <w:rsid w:val="00493F2C"/>
    <w:rsid w:val="00496B51"/>
    <w:rsid w:val="00496ECF"/>
    <w:rsid w:val="00497DC9"/>
    <w:rsid w:val="004A5C87"/>
    <w:rsid w:val="004A6043"/>
    <w:rsid w:val="004A67A6"/>
    <w:rsid w:val="004B34BF"/>
    <w:rsid w:val="004B450E"/>
    <w:rsid w:val="004B6D86"/>
    <w:rsid w:val="004C0223"/>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5E0"/>
    <w:rsid w:val="004F5737"/>
    <w:rsid w:val="00502631"/>
    <w:rsid w:val="00503A6E"/>
    <w:rsid w:val="00505673"/>
    <w:rsid w:val="00505B4A"/>
    <w:rsid w:val="005063AC"/>
    <w:rsid w:val="005068C0"/>
    <w:rsid w:val="005114E3"/>
    <w:rsid w:val="00511695"/>
    <w:rsid w:val="0051284D"/>
    <w:rsid w:val="00512B2F"/>
    <w:rsid w:val="0051321E"/>
    <w:rsid w:val="005202DD"/>
    <w:rsid w:val="00520CAD"/>
    <w:rsid w:val="00521B35"/>
    <w:rsid w:val="00523440"/>
    <w:rsid w:val="00523BF1"/>
    <w:rsid w:val="0052580C"/>
    <w:rsid w:val="00525A43"/>
    <w:rsid w:val="00525B70"/>
    <w:rsid w:val="00532C2C"/>
    <w:rsid w:val="00533ABE"/>
    <w:rsid w:val="005348F8"/>
    <w:rsid w:val="00537109"/>
    <w:rsid w:val="00540C07"/>
    <w:rsid w:val="005442ED"/>
    <w:rsid w:val="00546D9F"/>
    <w:rsid w:val="0055194B"/>
    <w:rsid w:val="00556039"/>
    <w:rsid w:val="005666EB"/>
    <w:rsid w:val="00570B8A"/>
    <w:rsid w:val="00571A66"/>
    <w:rsid w:val="00572237"/>
    <w:rsid w:val="00572C2A"/>
    <w:rsid w:val="005731AE"/>
    <w:rsid w:val="00573C79"/>
    <w:rsid w:val="005757B8"/>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B6D6B"/>
    <w:rsid w:val="005C1EE4"/>
    <w:rsid w:val="005C6C27"/>
    <w:rsid w:val="005D0ECB"/>
    <w:rsid w:val="005D39F5"/>
    <w:rsid w:val="005D5B28"/>
    <w:rsid w:val="005D5F24"/>
    <w:rsid w:val="005D64CA"/>
    <w:rsid w:val="005F0DC9"/>
    <w:rsid w:val="005F3E1D"/>
    <w:rsid w:val="005F4975"/>
    <w:rsid w:val="005F51D9"/>
    <w:rsid w:val="005F5F3E"/>
    <w:rsid w:val="00600A86"/>
    <w:rsid w:val="0060150E"/>
    <w:rsid w:val="00601D93"/>
    <w:rsid w:val="00603E10"/>
    <w:rsid w:val="00605966"/>
    <w:rsid w:val="00607276"/>
    <w:rsid w:val="00607749"/>
    <w:rsid w:val="006255B6"/>
    <w:rsid w:val="006402BD"/>
    <w:rsid w:val="00640ABB"/>
    <w:rsid w:val="006460EB"/>
    <w:rsid w:val="00646A25"/>
    <w:rsid w:val="00647DEE"/>
    <w:rsid w:val="00650F52"/>
    <w:rsid w:val="006549A3"/>
    <w:rsid w:val="006658DB"/>
    <w:rsid w:val="006660A3"/>
    <w:rsid w:val="00666B2A"/>
    <w:rsid w:val="00666FF5"/>
    <w:rsid w:val="00667765"/>
    <w:rsid w:val="00667803"/>
    <w:rsid w:val="00672440"/>
    <w:rsid w:val="006732BE"/>
    <w:rsid w:val="00674456"/>
    <w:rsid w:val="00674B52"/>
    <w:rsid w:val="00676610"/>
    <w:rsid w:val="00676B2F"/>
    <w:rsid w:val="006772B9"/>
    <w:rsid w:val="006827E0"/>
    <w:rsid w:val="00687182"/>
    <w:rsid w:val="00687FC6"/>
    <w:rsid w:val="006940DA"/>
    <w:rsid w:val="006969DC"/>
    <w:rsid w:val="00696CEE"/>
    <w:rsid w:val="006A5C7B"/>
    <w:rsid w:val="006B0423"/>
    <w:rsid w:val="006B6A8C"/>
    <w:rsid w:val="006C430F"/>
    <w:rsid w:val="006C5413"/>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668A"/>
    <w:rsid w:val="006F777F"/>
    <w:rsid w:val="0070135B"/>
    <w:rsid w:val="00701DD8"/>
    <w:rsid w:val="00702FA2"/>
    <w:rsid w:val="00703D4E"/>
    <w:rsid w:val="00715FA7"/>
    <w:rsid w:val="007173EE"/>
    <w:rsid w:val="007229BC"/>
    <w:rsid w:val="00723F27"/>
    <w:rsid w:val="007242D1"/>
    <w:rsid w:val="00726303"/>
    <w:rsid w:val="00726968"/>
    <w:rsid w:val="007307A6"/>
    <w:rsid w:val="00731D9E"/>
    <w:rsid w:val="007332F5"/>
    <w:rsid w:val="0073382A"/>
    <w:rsid w:val="00734856"/>
    <w:rsid w:val="0073791E"/>
    <w:rsid w:val="00737989"/>
    <w:rsid w:val="00740FB9"/>
    <w:rsid w:val="00742302"/>
    <w:rsid w:val="00742AD6"/>
    <w:rsid w:val="00743E62"/>
    <w:rsid w:val="0074495D"/>
    <w:rsid w:val="00745B21"/>
    <w:rsid w:val="007465E1"/>
    <w:rsid w:val="00746E87"/>
    <w:rsid w:val="007525A9"/>
    <w:rsid w:val="00753B90"/>
    <w:rsid w:val="00755F9D"/>
    <w:rsid w:val="007565F9"/>
    <w:rsid w:val="00760E3A"/>
    <w:rsid w:val="0076453B"/>
    <w:rsid w:val="0076495E"/>
    <w:rsid w:val="00764A38"/>
    <w:rsid w:val="007655E6"/>
    <w:rsid w:val="007708D1"/>
    <w:rsid w:val="007750FB"/>
    <w:rsid w:val="00775BAD"/>
    <w:rsid w:val="00776C10"/>
    <w:rsid w:val="00780D94"/>
    <w:rsid w:val="00782464"/>
    <w:rsid w:val="007837F2"/>
    <w:rsid w:val="00783FEF"/>
    <w:rsid w:val="00787E5B"/>
    <w:rsid w:val="007929B5"/>
    <w:rsid w:val="007A1E4C"/>
    <w:rsid w:val="007A1ECF"/>
    <w:rsid w:val="007A4063"/>
    <w:rsid w:val="007A41C0"/>
    <w:rsid w:val="007B37F7"/>
    <w:rsid w:val="007B3D17"/>
    <w:rsid w:val="007B584E"/>
    <w:rsid w:val="007C0A80"/>
    <w:rsid w:val="007C3BBA"/>
    <w:rsid w:val="007C4191"/>
    <w:rsid w:val="007C5AE5"/>
    <w:rsid w:val="007C6E2A"/>
    <w:rsid w:val="007D0EEE"/>
    <w:rsid w:val="007D0F60"/>
    <w:rsid w:val="007D3294"/>
    <w:rsid w:val="007D62DE"/>
    <w:rsid w:val="007D785A"/>
    <w:rsid w:val="007E631D"/>
    <w:rsid w:val="007E6E5F"/>
    <w:rsid w:val="007F1502"/>
    <w:rsid w:val="007F2269"/>
    <w:rsid w:val="007F474E"/>
    <w:rsid w:val="007F4A4F"/>
    <w:rsid w:val="00800607"/>
    <w:rsid w:val="008019F1"/>
    <w:rsid w:val="00802023"/>
    <w:rsid w:val="00802A74"/>
    <w:rsid w:val="00805CE5"/>
    <w:rsid w:val="00810D2D"/>
    <w:rsid w:val="00813C2D"/>
    <w:rsid w:val="0081481A"/>
    <w:rsid w:val="00814B02"/>
    <w:rsid w:val="00815183"/>
    <w:rsid w:val="0081783F"/>
    <w:rsid w:val="008201B4"/>
    <w:rsid w:val="00821D24"/>
    <w:rsid w:val="0082206B"/>
    <w:rsid w:val="00822099"/>
    <w:rsid w:val="00823A1C"/>
    <w:rsid w:val="008241B4"/>
    <w:rsid w:val="00825A6E"/>
    <w:rsid w:val="00825E20"/>
    <w:rsid w:val="00830CCB"/>
    <w:rsid w:val="008336AA"/>
    <w:rsid w:val="0083371F"/>
    <w:rsid w:val="00833D36"/>
    <w:rsid w:val="00834238"/>
    <w:rsid w:val="00836829"/>
    <w:rsid w:val="008375B5"/>
    <w:rsid w:val="008403B2"/>
    <w:rsid w:val="008444C3"/>
    <w:rsid w:val="00844A82"/>
    <w:rsid w:val="0085144F"/>
    <w:rsid w:val="0085207C"/>
    <w:rsid w:val="0085567C"/>
    <w:rsid w:val="00862723"/>
    <w:rsid w:val="00880B5E"/>
    <w:rsid w:val="00883CFB"/>
    <w:rsid w:val="00884F75"/>
    <w:rsid w:val="00885C54"/>
    <w:rsid w:val="00886104"/>
    <w:rsid w:val="008914DC"/>
    <w:rsid w:val="00891514"/>
    <w:rsid w:val="00892DBA"/>
    <w:rsid w:val="008A322C"/>
    <w:rsid w:val="008A39FC"/>
    <w:rsid w:val="008A6CA4"/>
    <w:rsid w:val="008B1083"/>
    <w:rsid w:val="008B20BB"/>
    <w:rsid w:val="008B4FED"/>
    <w:rsid w:val="008C053C"/>
    <w:rsid w:val="008C26AB"/>
    <w:rsid w:val="008D26EB"/>
    <w:rsid w:val="008D29FE"/>
    <w:rsid w:val="008E052A"/>
    <w:rsid w:val="008E08E2"/>
    <w:rsid w:val="008E46E5"/>
    <w:rsid w:val="008E46FF"/>
    <w:rsid w:val="008E7CA7"/>
    <w:rsid w:val="008F111A"/>
    <w:rsid w:val="008F5461"/>
    <w:rsid w:val="008F6420"/>
    <w:rsid w:val="008F6F2C"/>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43FB3"/>
    <w:rsid w:val="0095261D"/>
    <w:rsid w:val="0095315B"/>
    <w:rsid w:val="009554F1"/>
    <w:rsid w:val="009670A3"/>
    <w:rsid w:val="0097241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366"/>
    <w:rsid w:val="009A6CBC"/>
    <w:rsid w:val="009A7E13"/>
    <w:rsid w:val="009B1F68"/>
    <w:rsid w:val="009B5292"/>
    <w:rsid w:val="009B6B54"/>
    <w:rsid w:val="009B7B86"/>
    <w:rsid w:val="009C25AB"/>
    <w:rsid w:val="009C54A3"/>
    <w:rsid w:val="009C58E9"/>
    <w:rsid w:val="009D0837"/>
    <w:rsid w:val="009D1460"/>
    <w:rsid w:val="009D1756"/>
    <w:rsid w:val="009D2C8F"/>
    <w:rsid w:val="009D39F4"/>
    <w:rsid w:val="009D46A4"/>
    <w:rsid w:val="009D55F4"/>
    <w:rsid w:val="009D6690"/>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27D6"/>
    <w:rsid w:val="00A23AF6"/>
    <w:rsid w:val="00A2432E"/>
    <w:rsid w:val="00A25B35"/>
    <w:rsid w:val="00A27094"/>
    <w:rsid w:val="00A274AB"/>
    <w:rsid w:val="00A27BA4"/>
    <w:rsid w:val="00A309E2"/>
    <w:rsid w:val="00A339D1"/>
    <w:rsid w:val="00A34B02"/>
    <w:rsid w:val="00A36EF2"/>
    <w:rsid w:val="00A40444"/>
    <w:rsid w:val="00A404B2"/>
    <w:rsid w:val="00A41B22"/>
    <w:rsid w:val="00A41DB4"/>
    <w:rsid w:val="00A42504"/>
    <w:rsid w:val="00A428B9"/>
    <w:rsid w:val="00A45C4D"/>
    <w:rsid w:val="00A50ED3"/>
    <w:rsid w:val="00A51045"/>
    <w:rsid w:val="00A5172D"/>
    <w:rsid w:val="00A52363"/>
    <w:rsid w:val="00A536FB"/>
    <w:rsid w:val="00A550FC"/>
    <w:rsid w:val="00A56B3C"/>
    <w:rsid w:val="00A61DB1"/>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3B6D"/>
    <w:rsid w:val="00AC5FC7"/>
    <w:rsid w:val="00AC7420"/>
    <w:rsid w:val="00AD272E"/>
    <w:rsid w:val="00AD617F"/>
    <w:rsid w:val="00AE0A36"/>
    <w:rsid w:val="00AE165E"/>
    <w:rsid w:val="00AE3669"/>
    <w:rsid w:val="00AE4EA3"/>
    <w:rsid w:val="00B12AF3"/>
    <w:rsid w:val="00B13C98"/>
    <w:rsid w:val="00B14A3D"/>
    <w:rsid w:val="00B16EE7"/>
    <w:rsid w:val="00B17BB5"/>
    <w:rsid w:val="00B2173A"/>
    <w:rsid w:val="00B22612"/>
    <w:rsid w:val="00B22FE9"/>
    <w:rsid w:val="00B25168"/>
    <w:rsid w:val="00B2561E"/>
    <w:rsid w:val="00B2767C"/>
    <w:rsid w:val="00B30F8B"/>
    <w:rsid w:val="00B3105B"/>
    <w:rsid w:val="00B327FE"/>
    <w:rsid w:val="00B34A1A"/>
    <w:rsid w:val="00B3695E"/>
    <w:rsid w:val="00B4180A"/>
    <w:rsid w:val="00B451DC"/>
    <w:rsid w:val="00B46327"/>
    <w:rsid w:val="00B46C06"/>
    <w:rsid w:val="00B47A82"/>
    <w:rsid w:val="00B50854"/>
    <w:rsid w:val="00B51850"/>
    <w:rsid w:val="00B52AA9"/>
    <w:rsid w:val="00B534A1"/>
    <w:rsid w:val="00B540EE"/>
    <w:rsid w:val="00B54DE2"/>
    <w:rsid w:val="00B5536D"/>
    <w:rsid w:val="00B57162"/>
    <w:rsid w:val="00B57FBD"/>
    <w:rsid w:val="00B6507D"/>
    <w:rsid w:val="00B65A97"/>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B69A2"/>
    <w:rsid w:val="00BD0525"/>
    <w:rsid w:val="00BD05DF"/>
    <w:rsid w:val="00BD13F0"/>
    <w:rsid w:val="00BD43A2"/>
    <w:rsid w:val="00BD6194"/>
    <w:rsid w:val="00BE0FC4"/>
    <w:rsid w:val="00BE176C"/>
    <w:rsid w:val="00BE627F"/>
    <w:rsid w:val="00BE7224"/>
    <w:rsid w:val="00BE7673"/>
    <w:rsid w:val="00BF0BED"/>
    <w:rsid w:val="00BF26A2"/>
    <w:rsid w:val="00BF27A5"/>
    <w:rsid w:val="00BF7AD9"/>
    <w:rsid w:val="00C04584"/>
    <w:rsid w:val="00C108E5"/>
    <w:rsid w:val="00C10F9F"/>
    <w:rsid w:val="00C16E93"/>
    <w:rsid w:val="00C17DB8"/>
    <w:rsid w:val="00C24D17"/>
    <w:rsid w:val="00C255C0"/>
    <w:rsid w:val="00C25AB4"/>
    <w:rsid w:val="00C26BFF"/>
    <w:rsid w:val="00C31256"/>
    <w:rsid w:val="00C35F3F"/>
    <w:rsid w:val="00C40BE2"/>
    <w:rsid w:val="00C40E35"/>
    <w:rsid w:val="00C43CEE"/>
    <w:rsid w:val="00C45A7A"/>
    <w:rsid w:val="00C47010"/>
    <w:rsid w:val="00C5393F"/>
    <w:rsid w:val="00C54F32"/>
    <w:rsid w:val="00C55790"/>
    <w:rsid w:val="00C56832"/>
    <w:rsid w:val="00C60B50"/>
    <w:rsid w:val="00C611B5"/>
    <w:rsid w:val="00C61778"/>
    <w:rsid w:val="00C66CE5"/>
    <w:rsid w:val="00C66EAE"/>
    <w:rsid w:val="00C672F2"/>
    <w:rsid w:val="00C71ED1"/>
    <w:rsid w:val="00C72DE0"/>
    <w:rsid w:val="00C74E50"/>
    <w:rsid w:val="00C8308D"/>
    <w:rsid w:val="00C83F0A"/>
    <w:rsid w:val="00C92581"/>
    <w:rsid w:val="00C92A67"/>
    <w:rsid w:val="00C92D4A"/>
    <w:rsid w:val="00C92E8E"/>
    <w:rsid w:val="00C94452"/>
    <w:rsid w:val="00C94ED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CF6C9E"/>
    <w:rsid w:val="00D011CF"/>
    <w:rsid w:val="00D01F62"/>
    <w:rsid w:val="00D0438B"/>
    <w:rsid w:val="00D051E4"/>
    <w:rsid w:val="00D11E29"/>
    <w:rsid w:val="00D14C2C"/>
    <w:rsid w:val="00D20553"/>
    <w:rsid w:val="00D20C93"/>
    <w:rsid w:val="00D212E6"/>
    <w:rsid w:val="00D21562"/>
    <w:rsid w:val="00D220D9"/>
    <w:rsid w:val="00D23249"/>
    <w:rsid w:val="00D2339C"/>
    <w:rsid w:val="00D23ADF"/>
    <w:rsid w:val="00D2401C"/>
    <w:rsid w:val="00D2425F"/>
    <w:rsid w:val="00D32726"/>
    <w:rsid w:val="00D40BEE"/>
    <w:rsid w:val="00D42789"/>
    <w:rsid w:val="00D46213"/>
    <w:rsid w:val="00D50E0C"/>
    <w:rsid w:val="00D56A0F"/>
    <w:rsid w:val="00D56BAC"/>
    <w:rsid w:val="00D571DC"/>
    <w:rsid w:val="00D61201"/>
    <w:rsid w:val="00D61E5E"/>
    <w:rsid w:val="00D66950"/>
    <w:rsid w:val="00D7686B"/>
    <w:rsid w:val="00D77229"/>
    <w:rsid w:val="00D8248F"/>
    <w:rsid w:val="00D85D0E"/>
    <w:rsid w:val="00D86092"/>
    <w:rsid w:val="00D932CF"/>
    <w:rsid w:val="00D96096"/>
    <w:rsid w:val="00DA12A4"/>
    <w:rsid w:val="00DA159E"/>
    <w:rsid w:val="00DA34A9"/>
    <w:rsid w:val="00DA35A7"/>
    <w:rsid w:val="00DA5F82"/>
    <w:rsid w:val="00DA6D8B"/>
    <w:rsid w:val="00DB4D37"/>
    <w:rsid w:val="00DB516A"/>
    <w:rsid w:val="00DC02A2"/>
    <w:rsid w:val="00DC73F9"/>
    <w:rsid w:val="00DD476C"/>
    <w:rsid w:val="00DD6D6D"/>
    <w:rsid w:val="00DE2C31"/>
    <w:rsid w:val="00DE3403"/>
    <w:rsid w:val="00DE5E81"/>
    <w:rsid w:val="00DE6BC2"/>
    <w:rsid w:val="00DE720B"/>
    <w:rsid w:val="00DF0AB7"/>
    <w:rsid w:val="00DF1E1B"/>
    <w:rsid w:val="00DF4250"/>
    <w:rsid w:val="00E04E9D"/>
    <w:rsid w:val="00E11496"/>
    <w:rsid w:val="00E126E2"/>
    <w:rsid w:val="00E137AE"/>
    <w:rsid w:val="00E144E7"/>
    <w:rsid w:val="00E17BFA"/>
    <w:rsid w:val="00E235E2"/>
    <w:rsid w:val="00E23955"/>
    <w:rsid w:val="00E26A11"/>
    <w:rsid w:val="00E2772E"/>
    <w:rsid w:val="00E27E21"/>
    <w:rsid w:val="00E30F6F"/>
    <w:rsid w:val="00E32CA3"/>
    <w:rsid w:val="00E32F9C"/>
    <w:rsid w:val="00E33388"/>
    <w:rsid w:val="00E357C6"/>
    <w:rsid w:val="00E360BE"/>
    <w:rsid w:val="00E36131"/>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2986"/>
    <w:rsid w:val="00E75BB5"/>
    <w:rsid w:val="00E77079"/>
    <w:rsid w:val="00E804A4"/>
    <w:rsid w:val="00E80C0D"/>
    <w:rsid w:val="00E823B2"/>
    <w:rsid w:val="00E840B1"/>
    <w:rsid w:val="00E87CE6"/>
    <w:rsid w:val="00E91460"/>
    <w:rsid w:val="00E932FF"/>
    <w:rsid w:val="00E94F21"/>
    <w:rsid w:val="00E96337"/>
    <w:rsid w:val="00EA1E2A"/>
    <w:rsid w:val="00EA45E1"/>
    <w:rsid w:val="00EA62C2"/>
    <w:rsid w:val="00EA6974"/>
    <w:rsid w:val="00EA7C8E"/>
    <w:rsid w:val="00EB0DC0"/>
    <w:rsid w:val="00EB134E"/>
    <w:rsid w:val="00EB26B5"/>
    <w:rsid w:val="00EB3507"/>
    <w:rsid w:val="00EB3E31"/>
    <w:rsid w:val="00EC1040"/>
    <w:rsid w:val="00EC3D40"/>
    <w:rsid w:val="00EC3D62"/>
    <w:rsid w:val="00EC4A32"/>
    <w:rsid w:val="00EC4DDB"/>
    <w:rsid w:val="00EC5938"/>
    <w:rsid w:val="00EC62AC"/>
    <w:rsid w:val="00EC713E"/>
    <w:rsid w:val="00EC777D"/>
    <w:rsid w:val="00ED3318"/>
    <w:rsid w:val="00ED4AB1"/>
    <w:rsid w:val="00ED5640"/>
    <w:rsid w:val="00EE31C6"/>
    <w:rsid w:val="00EF00AB"/>
    <w:rsid w:val="00EF653B"/>
    <w:rsid w:val="00F004B2"/>
    <w:rsid w:val="00F00CDA"/>
    <w:rsid w:val="00F01082"/>
    <w:rsid w:val="00F0133A"/>
    <w:rsid w:val="00F03F48"/>
    <w:rsid w:val="00F17097"/>
    <w:rsid w:val="00F2086F"/>
    <w:rsid w:val="00F21876"/>
    <w:rsid w:val="00F2291F"/>
    <w:rsid w:val="00F32B1F"/>
    <w:rsid w:val="00F336E0"/>
    <w:rsid w:val="00F347CA"/>
    <w:rsid w:val="00F37BBC"/>
    <w:rsid w:val="00F46B1B"/>
    <w:rsid w:val="00F4751F"/>
    <w:rsid w:val="00F53E38"/>
    <w:rsid w:val="00F542C3"/>
    <w:rsid w:val="00F556C7"/>
    <w:rsid w:val="00F572CD"/>
    <w:rsid w:val="00F6182D"/>
    <w:rsid w:val="00F61AB1"/>
    <w:rsid w:val="00F61CB7"/>
    <w:rsid w:val="00F61CD2"/>
    <w:rsid w:val="00F62AD8"/>
    <w:rsid w:val="00F637C6"/>
    <w:rsid w:val="00F6496B"/>
    <w:rsid w:val="00F6781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1026"/>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6" type="connector" idref="#_x0000_s1203"/>
        <o:r id="V:Rule7" type="connector" idref="#_x0000_s1204"/>
        <o:r id="V:Rule8" type="connector" idref="#_x0000_s1205"/>
        <o:r id="V:Rule9" type="connector" idref="#_x0000_s1202"/>
        <o:r id="V:Rule10"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62C2"/>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0"/>
    <w:link w:val="a8"/>
    <w:uiPriority w:val="99"/>
    <w:unhideWhenUsed/>
    <w:qFormat/>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uiPriority w:val="99"/>
    <w:rsid w:val="00B540EE"/>
    <w:rPr>
      <w:rFonts w:ascii="Times New Roman" w:eastAsia="Times New Roman" w:hAnsi="Times New Roman" w:cs="Times New Roman"/>
      <w:sz w:val="28"/>
    </w:rPr>
  </w:style>
  <w:style w:type="paragraph" w:styleId="af0">
    <w:name w:val="footer"/>
    <w:basedOn w:val="a0"/>
    <w:link w:val="af1"/>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rsid w:val="00B540EE"/>
  </w:style>
  <w:style w:type="paragraph" w:styleId="afe">
    <w:name w:val="Body Text Indent"/>
    <w:basedOn w:val="a0"/>
    <w:link w:val="aff"/>
    <w:uiPriority w:val="99"/>
    <w:unhideWhenUsed/>
    <w:rsid w:val="00B540EE"/>
    <w:pPr>
      <w:spacing w:after="120"/>
      <w:ind w:left="283"/>
    </w:pPr>
  </w:style>
  <w:style w:type="character" w:customStyle="1" w:styleId="aff">
    <w:name w:val="Основной текст с отступом Знак"/>
    <w:basedOn w:val="a1"/>
    <w:link w:val="afe"/>
    <w:uiPriority w:val="99"/>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AC3B6D"/>
    <w:pPr>
      <w:tabs>
        <w:tab w:val="left" w:pos="390"/>
        <w:tab w:val="left" w:pos="450"/>
        <w:tab w:val="right" w:leader="dot" w:pos="9628"/>
      </w:tabs>
      <w:spacing w:before="240" w:after="0" w:line="240" w:lineRule="auto"/>
      <w:ind w:right="-2"/>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Название Знак"/>
    <w:link w:val="aff4"/>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14A3D"/>
    <w:pPr>
      <w:tabs>
        <w:tab w:val="left" w:pos="880"/>
        <w:tab w:val="right" w:leader="dot" w:pos="9356"/>
      </w:tabs>
      <w:spacing w:after="0" w:line="240" w:lineRule="auto"/>
      <w:ind w:right="-2"/>
      <w:jc w:val="both"/>
    </w:pPr>
    <w:rPr>
      <w:rFonts w:ascii="Times New Roman" w:hAnsi="Times New Roman"/>
      <w:b/>
      <w:iCs/>
      <w:noProof/>
      <w:sz w:val="28"/>
      <w:szCs w:val="28"/>
    </w:rPr>
  </w:style>
  <w:style w:type="paragraph" w:styleId="33">
    <w:name w:val="toc 3"/>
    <w:basedOn w:val="a0"/>
    <w:next w:val="a0"/>
    <w:autoRedefine/>
    <w:uiPriority w:val="39"/>
    <w:unhideWhenUsed/>
    <w:rsid w:val="00E357C6"/>
    <w:pPr>
      <w:tabs>
        <w:tab w:val="left" w:pos="1843"/>
        <w:tab w:val="right" w:leader="dot" w:pos="9496"/>
      </w:tabs>
      <w:spacing w:after="0"/>
      <w:contextualSpacing/>
      <w:jc w:val="center"/>
    </w:pPr>
    <w:rPr>
      <w:rFonts w:ascii="Times New Roman" w:hAnsi="Times New Roman"/>
      <w:b/>
      <w:sz w:val="28"/>
      <w:szCs w:val="28"/>
    </w:rPr>
  </w:style>
  <w:style w:type="paragraph" w:styleId="41">
    <w:name w:val="toc 4"/>
    <w:basedOn w:val="a0"/>
    <w:next w:val="a0"/>
    <w:autoRedefine/>
    <w:uiPriority w:val="39"/>
    <w:unhideWhenUsed/>
    <w:rsid w:val="00B14A3D"/>
    <w:pPr>
      <w:tabs>
        <w:tab w:val="right" w:leader="dot" w:pos="9628"/>
      </w:tabs>
      <w:spacing w:after="0" w:line="240" w:lineRule="auto"/>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uiPriority w:val="99"/>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c">
    <w:name w:val="Заголовок"/>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d">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e">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0">
    <w:name w:val="А_осн"/>
    <w:basedOn w:val="Abstract"/>
    <w:link w:val="afffff1"/>
    <w:rsid w:val="00B540EE"/>
    <w:rPr>
      <w:sz w:val="28"/>
    </w:rPr>
  </w:style>
  <w:style w:type="character" w:customStyle="1" w:styleId="afffff1">
    <w:name w:val="А_осн Знак"/>
    <w:link w:val="afffff0"/>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2">
    <w:name w:val="Основной"/>
    <w:basedOn w:val="a0"/>
    <w:link w:val="afffff3"/>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4">
    <w:name w:val="Название таблицы"/>
    <w:basedOn w:val="afffff2"/>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5">
    <w:name w:val="Буллит"/>
    <w:basedOn w:val="afffff2"/>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6">
    <w:name w:val="annotation subject"/>
    <w:basedOn w:val="afff5"/>
    <w:next w:val="afff5"/>
    <w:link w:val="afffff7"/>
    <w:semiHidden/>
    <w:rsid w:val="00B540EE"/>
    <w:pPr>
      <w:widowControl w:val="0"/>
      <w:spacing w:after="200" w:line="276" w:lineRule="auto"/>
    </w:pPr>
    <w:rPr>
      <w:rFonts w:ascii="Calibri" w:hAnsi="Calibri"/>
      <w:b/>
      <w:bCs/>
      <w:lang w:val="en-US" w:eastAsia="en-US"/>
    </w:rPr>
  </w:style>
  <w:style w:type="character" w:customStyle="1" w:styleId="afffff7">
    <w:name w:val="Тема примечания Знак"/>
    <w:link w:val="afffff6"/>
    <w:semiHidden/>
    <w:rsid w:val="00B540EE"/>
    <w:rPr>
      <w:rFonts w:ascii="Calibri" w:eastAsia="Times New Roman" w:hAnsi="Calibri" w:cs="Times New Roman"/>
      <w:b/>
      <w:bCs/>
      <w:sz w:val="20"/>
      <w:szCs w:val="20"/>
      <w:lang w:val="en-US" w:eastAsia="ru-RU"/>
    </w:rPr>
  </w:style>
  <w:style w:type="paragraph" w:styleId="afffff8">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9"/>
    <w:locked/>
    <w:rsid w:val="00B540EE"/>
    <w:rPr>
      <w:rFonts w:ascii="Times New Roman" w:eastAsia="Times New Roman" w:hAnsi="Times New Roman" w:cs="Times New Roman"/>
      <w:sz w:val="21"/>
      <w:szCs w:val="21"/>
      <w:shd w:val="clear" w:color="auto" w:fill="FFFFFF"/>
    </w:rPr>
  </w:style>
  <w:style w:type="paragraph" w:customStyle="1" w:styleId="afffff9">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a">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b">
    <w:name w:val="Подпись к таблице_"/>
    <w:link w:val="afffffc"/>
    <w:locked/>
    <w:rsid w:val="00B540EE"/>
    <w:rPr>
      <w:rFonts w:ascii="Times New Roman" w:eastAsia="Times New Roman" w:hAnsi="Times New Roman" w:cs="Times New Roman"/>
      <w:sz w:val="17"/>
      <w:szCs w:val="17"/>
      <w:shd w:val="clear" w:color="auto" w:fill="FFFFFF"/>
    </w:rPr>
  </w:style>
  <w:style w:type="paragraph" w:customStyle="1" w:styleId="afffffc">
    <w:name w:val="Подпись к таблице"/>
    <w:basedOn w:val="a0"/>
    <w:link w:val="afffffb"/>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d">
    <w:name w:val="Колонтитул_"/>
    <w:link w:val="afffffe"/>
    <w:locked/>
    <w:rsid w:val="00B540EE"/>
    <w:rPr>
      <w:rFonts w:ascii="Times New Roman" w:eastAsia="Times New Roman" w:hAnsi="Times New Roman" w:cs="Times New Roman"/>
      <w:i/>
      <w:iCs/>
      <w:sz w:val="18"/>
      <w:szCs w:val="18"/>
      <w:shd w:val="clear" w:color="auto" w:fill="FFFFFF"/>
    </w:rPr>
  </w:style>
  <w:style w:type="paragraph" w:customStyle="1" w:styleId="afffffe">
    <w:name w:val="Колонтитул"/>
    <w:basedOn w:val="a0"/>
    <w:link w:val="afffffd"/>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1">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2">
    <w:name w:val="Оглавление_"/>
    <w:link w:val="affffff3"/>
    <w:locked/>
    <w:rsid w:val="00B540EE"/>
    <w:rPr>
      <w:rFonts w:ascii="Times New Roman" w:hAnsi="Times New Roman" w:cs="Times New Roman"/>
      <w:shd w:val="clear" w:color="auto" w:fill="FFFFFF"/>
    </w:rPr>
  </w:style>
  <w:style w:type="paragraph" w:customStyle="1" w:styleId="affffff3">
    <w:name w:val="Оглавление"/>
    <w:basedOn w:val="a0"/>
    <w:link w:val="affffff2"/>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4"/>
    <w:uiPriority w:val="99"/>
    <w:qFormat/>
    <w:rsid w:val="00175DBF"/>
    <w:pPr>
      <w:numPr>
        <w:numId w:val="113"/>
      </w:numPr>
      <w:spacing w:before="0" w:beforeAutospacing="0" w:after="0" w:afterAutospacing="0"/>
      <w:jc w:val="both"/>
    </w:pPr>
    <w:rPr>
      <w:rFonts w:ascii="Arial Narrow" w:eastAsia="Calibri" w:hAnsi="Arial Narrow"/>
      <w:sz w:val="18"/>
      <w:szCs w:val="18"/>
    </w:rPr>
  </w:style>
  <w:style w:type="character" w:customStyle="1" w:styleId="affffff4">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3">
    <w:name w:val="Основной Знак"/>
    <w:link w:val="afffff2"/>
    <w:rsid w:val="00AC3B6D"/>
    <w:rPr>
      <w:rFonts w:ascii="NewtonCSanPin" w:eastAsia="Times New Roman" w:hAnsi="NewtonCSanPin" w:cs="NewtonCSanPin"/>
      <w:color w:val="000000"/>
      <w:sz w:val="21"/>
      <w:szCs w:val="21"/>
    </w:rPr>
  </w:style>
  <w:style w:type="paragraph" w:customStyle="1" w:styleId="zag22">
    <w:name w:val="zag_22"/>
    <w:basedOn w:val="2"/>
    <w:qFormat/>
    <w:rsid w:val="00A27094"/>
    <w:pPr>
      <w:spacing w:before="240" w:after="240" w:line="240" w:lineRule="auto"/>
    </w:pPr>
    <w:rPr>
      <w:sz w:val="24"/>
      <w:szCs w:val="24"/>
    </w:rPr>
  </w:style>
  <w:style w:type="paragraph" w:customStyle="1" w:styleId="zag111">
    <w:name w:val="zag_111"/>
    <w:basedOn w:val="Zag1"/>
    <w:qFormat/>
    <w:rsid w:val="00A27094"/>
    <w:pPr>
      <w:spacing w:after="0" w:line="240" w:lineRule="auto"/>
      <w:contextualSpacing/>
      <w:jc w:val="left"/>
    </w:pPr>
    <w:rPr>
      <w:color w:val="auto"/>
      <w:lang w:val="ru-RU"/>
    </w:rPr>
  </w:style>
  <w:style w:type="paragraph" w:customStyle="1" w:styleId="affffff5">
    <w:name w:val="главы"/>
    <w:basedOn w:val="zag111"/>
    <w:next w:val="1"/>
    <w:autoRedefine/>
    <w:qFormat/>
    <w:rsid w:val="00A27094"/>
    <w:pPr>
      <w:spacing w:before="120" w:after="120"/>
    </w:pPr>
    <w:rPr>
      <w:caps/>
    </w:rPr>
  </w:style>
  <w:style w:type="paragraph" w:customStyle="1" w:styleId="ConsNormal">
    <w:name w:val="ConsNormal"/>
    <w:rsid w:val="00A27094"/>
    <w:pPr>
      <w:widowControl w:val="0"/>
      <w:ind w:firstLine="720"/>
    </w:pPr>
    <w:rPr>
      <w:rFonts w:ascii="Consultant" w:eastAsia="Times New Roman" w:hAnsi="Consultant"/>
      <w:snapToGrid w:val="0"/>
    </w:rPr>
  </w:style>
  <w:style w:type="character" w:styleId="affffff6">
    <w:name w:val="endnote reference"/>
    <w:basedOn w:val="a1"/>
    <w:uiPriority w:val="99"/>
    <w:semiHidden/>
    <w:unhideWhenUsed/>
    <w:rsid w:val="00A27094"/>
    <w:rPr>
      <w:vertAlign w:val="superscript"/>
    </w:rPr>
  </w:style>
  <w:style w:type="character" w:customStyle="1" w:styleId="hps">
    <w:name w:val="hps"/>
    <w:basedOn w:val="a1"/>
    <w:rsid w:val="00A27094"/>
  </w:style>
  <w:style w:type="character" w:customStyle="1" w:styleId="c20">
    <w:name w:val="c20"/>
    <w:basedOn w:val="a1"/>
    <w:uiPriority w:val="99"/>
    <w:rsid w:val="00A27094"/>
  </w:style>
  <w:style w:type="numbering" w:customStyle="1" w:styleId="3f2">
    <w:name w:val="Нет списка3"/>
    <w:next w:val="a3"/>
    <w:uiPriority w:val="99"/>
    <w:semiHidden/>
    <w:unhideWhenUsed/>
    <w:rsid w:val="00A27094"/>
  </w:style>
  <w:style w:type="table" w:customStyle="1" w:styleId="2ff1">
    <w:name w:val="Сетка таблицы2"/>
    <w:basedOn w:val="a2"/>
    <w:next w:val="a4"/>
    <w:uiPriority w:val="59"/>
    <w:rsid w:val="00A27094"/>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C74E5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Style">
    <w:name w:val="Paragraph Style"/>
    <w:uiPriority w:val="99"/>
    <w:rsid w:val="00C74E50"/>
    <w:pPr>
      <w:autoSpaceDE w:val="0"/>
      <w:autoSpaceDN w:val="0"/>
      <w:adjustRightInd w:val="0"/>
    </w:pPr>
    <w:rPr>
      <w:rFonts w:ascii="Arial" w:hAnsi="Arial" w:cs="Arial"/>
      <w:sz w:val="24"/>
      <w:szCs w:val="24"/>
      <w:lang w:eastAsia="en-US"/>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7"/>
    <w:rsid w:val="00C74E50"/>
    <w:rPr>
      <w:rFonts w:eastAsia="Times New Roman"/>
      <w:sz w:val="24"/>
      <w:szCs w:val="24"/>
    </w:rPr>
  </w:style>
  <w:style w:type="character" w:customStyle="1" w:styleId="3f3">
    <w:name w:val="Основной текст + Курсив3"/>
    <w:rsid w:val="00D212E6"/>
    <w:rPr>
      <w:rFonts w:ascii="Times New Roman" w:hAnsi="Times New Roman" w:cs="Times New Roman" w:hint="default"/>
      <w:i/>
      <w:iCs/>
      <w:spacing w:val="0"/>
      <w:sz w:val="24"/>
      <w:szCs w:val="24"/>
      <w:shd w:val="clear" w:color="auto" w:fill="FFFFFF"/>
      <w:lang w:val="ru-RU" w:eastAsia="en-US" w:bidi="en-US"/>
    </w:rPr>
  </w:style>
  <w:style w:type="character" w:customStyle="1" w:styleId="228">
    <w:name w:val="Заголовок №2 (2)8"/>
    <w:basedOn w:val="a1"/>
    <w:rsid w:val="00D212E6"/>
    <w:rPr>
      <w:b/>
      <w:bCs/>
      <w:sz w:val="25"/>
      <w:szCs w:val="25"/>
      <w:shd w:val="clear" w:color="auto" w:fill="FFFFFF"/>
    </w:rPr>
  </w:style>
  <w:style w:type="character" w:customStyle="1" w:styleId="3f4">
    <w:name w:val="Заголовок №3_"/>
    <w:basedOn w:val="a1"/>
    <w:link w:val="311"/>
    <w:rsid w:val="00D212E6"/>
    <w:rPr>
      <w:b/>
      <w:bCs/>
      <w:shd w:val="clear" w:color="auto" w:fill="FFFFFF"/>
    </w:rPr>
  </w:style>
  <w:style w:type="paragraph" w:customStyle="1" w:styleId="311">
    <w:name w:val="Заголовок №31"/>
    <w:basedOn w:val="a0"/>
    <w:link w:val="3f4"/>
    <w:rsid w:val="00D212E6"/>
    <w:pPr>
      <w:shd w:val="clear" w:color="auto" w:fill="FFFFFF"/>
      <w:spacing w:after="0" w:line="211" w:lineRule="exact"/>
      <w:jc w:val="both"/>
      <w:outlineLvl w:val="2"/>
    </w:pPr>
    <w:rPr>
      <w:b/>
      <w:bCs/>
      <w:sz w:val="20"/>
      <w:szCs w:val="20"/>
      <w:lang w:eastAsia="ru-RU"/>
    </w:rPr>
  </w:style>
  <w:style w:type="character" w:customStyle="1" w:styleId="3f5">
    <w:name w:val="Заголовок №3 + Не полужирный"/>
    <w:basedOn w:val="3f4"/>
    <w:rsid w:val="00D212E6"/>
  </w:style>
  <w:style w:type="character" w:customStyle="1" w:styleId="226">
    <w:name w:val="Заголовок №2 (2)_"/>
    <w:basedOn w:val="a1"/>
    <w:link w:val="2210"/>
    <w:rsid w:val="00D212E6"/>
    <w:rPr>
      <w:b/>
      <w:bCs/>
      <w:sz w:val="25"/>
      <w:szCs w:val="25"/>
      <w:shd w:val="clear" w:color="auto" w:fill="FFFFFF"/>
    </w:rPr>
  </w:style>
  <w:style w:type="paragraph" w:customStyle="1" w:styleId="2210">
    <w:name w:val="Заголовок №2 (2)1"/>
    <w:basedOn w:val="a0"/>
    <w:link w:val="226"/>
    <w:rsid w:val="00D212E6"/>
    <w:pPr>
      <w:shd w:val="clear" w:color="auto" w:fill="FFFFFF"/>
      <w:spacing w:before="180" w:after="180" w:line="240" w:lineRule="atLeast"/>
      <w:jc w:val="both"/>
      <w:outlineLvl w:val="1"/>
    </w:pPr>
    <w:rPr>
      <w:b/>
      <w:bCs/>
      <w:sz w:val="25"/>
      <w:szCs w:val="25"/>
      <w:lang w:eastAsia="ru-RU"/>
    </w:rPr>
  </w:style>
  <w:style w:type="character" w:customStyle="1" w:styleId="4b">
    <w:name w:val="Основной текст + Курсив4"/>
    <w:basedOn w:val="afc"/>
    <w:rsid w:val="00D212E6"/>
    <w:rPr>
      <w:rFonts w:ascii="Times New Roman" w:hAnsi="Times New Roman"/>
      <w:i/>
      <w:iCs/>
      <w:spacing w:val="0"/>
      <w:sz w:val="22"/>
      <w:szCs w:val="22"/>
      <w:shd w:val="clear" w:color="auto" w:fill="FFFFFF"/>
      <w:lang w:eastAsia="ru-RU"/>
    </w:rPr>
  </w:style>
  <w:style w:type="paragraph" w:customStyle="1" w:styleId="msonospacing0">
    <w:name w:val="msonospacing"/>
    <w:basedOn w:val="a0"/>
    <w:rsid w:val="00F6496B"/>
    <w:pPr>
      <w:spacing w:before="100" w:beforeAutospacing="1" w:after="100" w:afterAutospacing="1" w:line="240" w:lineRule="auto"/>
    </w:pPr>
    <w:rPr>
      <w:rFonts w:ascii="Times New Roman" w:eastAsia="Times New Roman" w:hAnsi="Times New Roman"/>
      <w:sz w:val="24"/>
      <w:szCs w:val="24"/>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8.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png"/><Relationship Id="rId68" Type="http://schemas.openxmlformats.org/officeDocument/2006/relationships/oleObject" Target="embeddings/oleObject32.bin"/><Relationship Id="rId76" Type="http://schemas.openxmlformats.org/officeDocument/2006/relationships/hyperlink" Target="http://pedsovet.org/component/option,com_mtree/task,viewlink/link_id,24968/Itemid,118/" TargetMode="External"/><Relationship Id="rId84" Type="http://schemas.openxmlformats.org/officeDocument/2006/relationships/hyperlink" Target="consultantplus://offline/ref=6E040E4B8B19682497813DA06EA77BCE3E765DA4CCAA7AF4FAC341FBEC6DB40175731CDDB416CB06fCP3D" TargetMode="External"/><Relationship Id="rId89" Type="http://schemas.openxmlformats.org/officeDocument/2006/relationships/header" Target="header4.xml"/><Relationship Id="rId97" Type="http://schemas.openxmlformats.org/officeDocument/2006/relationships/image" Target="media/image38.emf"/><Relationship Id="rId7" Type="http://schemas.openxmlformats.org/officeDocument/2006/relationships/endnotes" Target="endnotes.xml"/><Relationship Id="rId71" Type="http://schemas.openxmlformats.org/officeDocument/2006/relationships/hyperlink" Target="http://www.mirknig.com/" TargetMode="External"/><Relationship Id="rId92"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1.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hyperlink" Target="http://www.fsu-expert.ru/node/2696" TargetMode="External"/><Relationship Id="rId79" Type="http://schemas.openxmlformats.org/officeDocument/2006/relationships/hyperlink" Target="consultantplus://offline/ref=D3ABBF326450AB3494CB8287D0750519F4F8F6B7D9464410698BB0CB6B113F9B5B1CAC94B66AC9Z4f5D"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hyperlink" Target="consultantplus://offline/ref=D3ABBF326450AB3494CB8287D0750519F4F1FFBCDA464410698BB0CB6B113F9B5B1CAC94B66AC9Z4f5D" TargetMode="External"/><Relationship Id="rId90" Type="http://schemas.openxmlformats.org/officeDocument/2006/relationships/image" Target="media/image31.emf"/><Relationship Id="rId95" Type="http://schemas.openxmlformats.org/officeDocument/2006/relationships/image" Target="media/image36.e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hyperlink" Target="http://www.nachalka.com/proekty"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oleObject" Target="embeddings/oleObject25.bin"/><Relationship Id="rId72" Type="http://schemas.openxmlformats.org/officeDocument/2006/relationships/hyperlink" Target="http://all-ebooks.com/2009/05/01/bolshaja-detskaja-jenciklopedija-6-12.html" TargetMode="External"/><Relationship Id="rId80" Type="http://schemas.openxmlformats.org/officeDocument/2006/relationships/hyperlink" Target="consultantplus://offline/ref=D3ABBF326450AB3494CB8287D0750519F2F1FBBCDB48191A61D2BCC96C1E608C5C55A095B66AC940Z4f2D" TargetMode="External"/><Relationship Id="rId85" Type="http://schemas.openxmlformats.org/officeDocument/2006/relationships/hyperlink" Target="consultantplus://offline/ref=6E040E4B8B19682497813DA06EA77BCE3E705CA5C5A27AF4FAC341FBEC6DB40175731CDDB416CB06fCP3D" TargetMode="External"/><Relationship Id="rId93" Type="http://schemas.openxmlformats.org/officeDocument/2006/relationships/image" Target="media/image34.emf"/><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2.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hyperlink" Target="http://standart.edu.ru/" TargetMode="External"/><Relationship Id="rId83" Type="http://schemas.openxmlformats.org/officeDocument/2006/relationships/hyperlink" Target="consultantplus://offline/ref=6E040E4B8B19682497813DA06EA77BCE3E755EA2C4AA7AF4FAC341FBEC6DB40175731CDDB416CB06fCP3D" TargetMode="External"/><Relationship Id="rId88" Type="http://schemas.openxmlformats.org/officeDocument/2006/relationships/header" Target="header3.xml"/><Relationship Id="rId91" Type="http://schemas.openxmlformats.org/officeDocument/2006/relationships/image" Target="media/image32.emf"/><Relationship Id="rId96" Type="http://schemas.openxmlformats.org/officeDocument/2006/relationships/image" Target="media/image3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0.png"/><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hyperlink" Target="http://www.kodges.ru/dosug/page/147/" TargetMode="External"/><Relationship Id="rId78" Type="http://schemas.openxmlformats.org/officeDocument/2006/relationships/hyperlink" Target="http://www.consultant.ru/document/cons_doc_LAW_99661/?dst=100004" TargetMode="External"/><Relationship Id="rId81" Type="http://schemas.openxmlformats.org/officeDocument/2006/relationships/hyperlink" Target="consultantplus://offline/ref=D3ABBF326450AB3494CB8287D0750519F2F0FAB0DF4A191A61D2BCC96C1E608C5C55A095B66AC940Z4f2D" TargetMode="External"/><Relationship Id="rId86" Type="http://schemas.openxmlformats.org/officeDocument/2006/relationships/header" Target="header1.xml"/><Relationship Id="rId94" Type="http://schemas.openxmlformats.org/officeDocument/2006/relationships/image" Target="media/image35.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6.bin"/><Relationship Id="rId454791050" Type="http://schemas.openxmlformats.org/officeDocument/2006/relationships/comments" Target="comments.xml"/><Relationship Id="rId617060950" Type="http://schemas.microsoft.com/office/2011/relationships/commentsExtended" Target="commentsExtended.xml"/><Relationship Id="rId262866298" Type="http://schemas.microsoft.com/office/2011/relationships/people" Target="peop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8UtlZL/HOXJGNU/CGTL/e8RnVb4=</DigestValue>
    </Reference>
    <Reference Type="http://www.w3.org/2000/09/xmldsig#Object" URI="#idOfficeObject">
      <DigestMethod Algorithm="http://www.w3.org/2000/09/xmldsig#sha1"/>
      <DigestValue>qHaQ7908NIwzGU7HYBA+z0wQ+Vo=</DigestValue>
    </Reference>
  </SignedInfo>
  <SignatureValue>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</SignatureValue>
  <KeyInfo>
    <X509Data>
      <X509Certificate>MIIFhDCCA2wCFFP4rxDesZq9DJDcQhT12MUmfX0HMA0GCSqGSIb3DQEBCwUAMIGQ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68"/>
            <mdssi:RelationshipReference SourceId="rId76"/>
            <mdssi:RelationshipReference SourceId="rId84"/>
            <mdssi:RelationshipReference SourceId="rId89"/>
            <mdssi:RelationshipReference SourceId="rId97"/>
            <mdssi:RelationshipReference SourceId="rId7"/>
            <mdssi:RelationshipReference SourceId="rId71"/>
            <mdssi:RelationshipReference SourceId="rId92"/>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74"/>
            <mdssi:RelationshipReference SourceId="rId79"/>
            <mdssi:RelationshipReference SourceId="rId87"/>
            <mdssi:RelationshipReference SourceId="rId5"/>
            <mdssi:RelationshipReference SourceId="rId61"/>
            <mdssi:RelationshipReference SourceId="rId82"/>
            <mdssi:RelationshipReference SourceId="rId90"/>
            <mdssi:RelationshipReference SourceId="rId95"/>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69"/>
            <mdssi:RelationshipReference SourceId="rId77"/>
            <mdssi:RelationshipReference SourceId="rId100"/>
            <mdssi:RelationshipReference SourceId="rId8"/>
            <mdssi:RelationshipReference SourceId="rId51"/>
            <mdssi:RelationshipReference SourceId="rId72"/>
            <mdssi:RelationshipReference SourceId="rId80"/>
            <mdssi:RelationshipReference SourceId="rId85"/>
            <mdssi:RelationshipReference SourceId="rId93"/>
            <mdssi:RelationshipReference SourceId="rId98"/>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67"/>
            <mdssi:RelationshipReference SourceId="rId20"/>
            <mdssi:RelationshipReference SourceId="rId41"/>
            <mdssi:RelationshipReference SourceId="rId54"/>
            <mdssi:RelationshipReference SourceId="rId62"/>
            <mdssi:RelationshipReference SourceId="rId70"/>
            <mdssi:RelationshipReference SourceId="rId75"/>
            <mdssi:RelationshipReference SourceId="rId83"/>
            <mdssi:RelationshipReference SourceId="rId88"/>
            <mdssi:RelationshipReference SourceId="rId91"/>
            <mdssi:RelationshipReference SourceId="rId96"/>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73"/>
            <mdssi:RelationshipReference SourceId="rId78"/>
            <mdssi:RelationshipReference SourceId="rId81"/>
            <mdssi:RelationshipReference SourceId="rId86"/>
            <mdssi:RelationshipReference SourceId="rId94"/>
            <mdssi:RelationshipReference SourceId="rId99"/>
            <mdssi:RelationshipReference SourceId="rId4"/>
            <mdssi:RelationshipReference SourceId="rId9"/>
            <mdssi:RelationshipReference SourceId="rId13"/>
            <mdssi:RelationshipReference SourceId="rId18"/>
            <mdssi:RelationshipReference SourceId="rId39"/>
            <mdssi:RelationshipReference SourceId="rId454791050"/>
            <mdssi:RelationshipReference SourceId="rId617060950"/>
            <mdssi:RelationshipReference SourceId="rId262866298"/>
          </Transform>
          <Transform Algorithm="http://www.w3.org/TR/2001/REC-xml-c14n-20010315"/>
        </Transforms>
        <DigestMethod Algorithm="http://www.w3.org/2000/09/xmldsig#sha1"/>
        <DigestValue>vk7i3ISJ5q2+NX1xNZRlgn5KK0c=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YQFXx0dhG2320W8acfj+e4S7F0I=</DigestValue>
      </Reference>
      <Reference URI="/word/embeddings/oleObject1.bin?ContentType=application/vnd.openxmlformats-officedocument.oleObject">
        <DigestMethod Algorithm="http://www.w3.org/2000/09/xmldsig#sha1"/>
        <DigestValue>uKMswjYO8OlPxwiryNeim7kvpBg=</DigestValue>
      </Reference>
      <Reference URI="/word/embeddings/oleObject10.bin?ContentType=application/vnd.openxmlformats-officedocument.oleObject">
        <DigestMethod Algorithm="http://www.w3.org/2000/09/xmldsig#sha1"/>
        <DigestValue>Oik5oDx6UGzOp8u4jH19btG4WlU=</DigestValue>
      </Reference>
      <Reference URI="/word/embeddings/oleObject11.bin?ContentType=application/vnd.openxmlformats-officedocument.oleObject">
        <DigestMethod Algorithm="http://www.w3.org/2000/09/xmldsig#sha1"/>
        <DigestValue>oXKVjfqtMwlb1iHVlng5Xeh7R/c=</DigestValue>
      </Reference>
      <Reference URI="/word/embeddings/oleObject12.bin?ContentType=application/vnd.openxmlformats-officedocument.oleObject">
        <DigestMethod Algorithm="http://www.w3.org/2000/09/xmldsig#sha1"/>
        <DigestValue>v+8UC/M34Q+R1xPT5qoKp2KaZK4=</DigestValue>
      </Reference>
      <Reference URI="/word/embeddings/oleObject13.bin?ContentType=application/vnd.openxmlformats-officedocument.oleObject">
        <DigestMethod Algorithm="http://www.w3.org/2000/09/xmldsig#sha1"/>
        <DigestValue>ACZciBSbl9R2aBD6FA6Ci8JH2/c=</DigestValue>
      </Reference>
      <Reference URI="/word/embeddings/oleObject14.bin?ContentType=application/vnd.openxmlformats-officedocument.oleObject">
        <DigestMethod Algorithm="http://www.w3.org/2000/09/xmldsig#sha1"/>
        <DigestValue>1qRzEDfHhFOaErzEGGHtRTTtq+k=</DigestValue>
      </Reference>
      <Reference URI="/word/embeddings/oleObject15.bin?ContentType=application/vnd.openxmlformats-officedocument.oleObject">
        <DigestMethod Algorithm="http://www.w3.org/2000/09/xmldsig#sha1"/>
        <DigestValue>roV0/NcgJFVoW+5aUVHD2AODGjg=</DigestValue>
      </Reference>
      <Reference URI="/word/embeddings/oleObject16.bin?ContentType=application/vnd.openxmlformats-officedocument.oleObject">
        <DigestMethod Algorithm="http://www.w3.org/2000/09/xmldsig#sha1"/>
        <DigestValue>1FjUqx6q3a8FjVVNrJD1ydMJxtE=</DigestValue>
      </Reference>
      <Reference URI="/word/embeddings/oleObject17.bin?ContentType=application/vnd.openxmlformats-officedocument.oleObject">
        <DigestMethod Algorithm="http://www.w3.org/2000/09/xmldsig#sha1"/>
        <DigestValue>7kNUk/jlmvNC1yduEkLmzf+ZOV0=</DigestValue>
      </Reference>
      <Reference URI="/word/embeddings/oleObject18.bin?ContentType=application/vnd.openxmlformats-officedocument.oleObject">
        <DigestMethod Algorithm="http://www.w3.org/2000/09/xmldsig#sha1"/>
        <DigestValue>N4x4aLStxxJpXa6tl5cJL4d5hso=</DigestValue>
      </Reference>
      <Reference URI="/word/embeddings/oleObject19.bin?ContentType=application/vnd.openxmlformats-officedocument.oleObject">
        <DigestMethod Algorithm="http://www.w3.org/2000/09/xmldsig#sha1"/>
        <DigestValue>Wtp/hX+i+fbH7/JUf0EeXK6jH6Y=</DigestValue>
      </Reference>
      <Reference URI="/word/embeddings/oleObject2.bin?ContentType=application/vnd.openxmlformats-officedocument.oleObject">
        <DigestMethod Algorithm="http://www.w3.org/2000/09/xmldsig#sha1"/>
        <DigestValue>PJUBztnv/uMm301oIvx7bwoNBy8=</DigestValue>
      </Reference>
      <Reference URI="/word/embeddings/oleObject20.bin?ContentType=application/vnd.openxmlformats-officedocument.oleObject">
        <DigestMethod Algorithm="http://www.w3.org/2000/09/xmldsig#sha1"/>
        <DigestValue>xgugCGOMtnEM03aFTbt5ZaYXXlI=</DigestValue>
      </Reference>
      <Reference URI="/word/embeddings/oleObject21.bin?ContentType=application/vnd.openxmlformats-officedocument.oleObject">
        <DigestMethod Algorithm="http://www.w3.org/2000/09/xmldsig#sha1"/>
        <DigestValue>zdwlvV5qLfpuF22LWznoTgNN0lk=</DigestValue>
      </Reference>
      <Reference URI="/word/embeddings/oleObject22.bin?ContentType=application/vnd.openxmlformats-officedocument.oleObject">
        <DigestMethod Algorithm="http://www.w3.org/2000/09/xmldsig#sha1"/>
        <DigestValue>wq3hZ5itXuyCdNj3pPYFg730Qmc=</DigestValue>
      </Reference>
      <Reference URI="/word/embeddings/oleObject23.bin?ContentType=application/vnd.openxmlformats-officedocument.oleObject">
        <DigestMethod Algorithm="http://www.w3.org/2000/09/xmldsig#sha1"/>
        <DigestValue>XuMCaxh7Jx2I118WW9hsA05fsCc=</DigestValue>
      </Reference>
      <Reference URI="/word/embeddings/oleObject24.bin?ContentType=application/vnd.openxmlformats-officedocument.oleObject">
        <DigestMethod Algorithm="http://www.w3.org/2000/09/xmldsig#sha1"/>
        <DigestValue>xnK6TgXG97PONTNM5JzHOgaqJyw=</DigestValue>
      </Reference>
      <Reference URI="/word/embeddings/oleObject25.bin?ContentType=application/vnd.openxmlformats-officedocument.oleObject">
        <DigestMethod Algorithm="http://www.w3.org/2000/09/xmldsig#sha1"/>
        <DigestValue>Ki30GfJhLrdWP5AVM/jnPk+Npw8=</DigestValue>
      </Reference>
      <Reference URI="/word/embeddings/oleObject26.bin?ContentType=application/vnd.openxmlformats-officedocument.oleObject">
        <DigestMethod Algorithm="http://www.w3.org/2000/09/xmldsig#sha1"/>
        <DigestValue>lSoUhOQy+NSUsMVYO4c3rw08Z/o=</DigestValue>
      </Reference>
      <Reference URI="/word/embeddings/oleObject27.bin?ContentType=application/vnd.openxmlformats-officedocument.oleObject">
        <DigestMethod Algorithm="http://www.w3.org/2000/09/xmldsig#sha1"/>
        <DigestValue>AhQtlQ8yjvANKc8dhgxtwzJyNFw=</DigestValue>
      </Reference>
      <Reference URI="/word/embeddings/oleObject28.bin?ContentType=application/vnd.openxmlformats-officedocument.oleObject">
        <DigestMethod Algorithm="http://www.w3.org/2000/09/xmldsig#sha1"/>
        <DigestValue>CRnCV6KJZMPuYNAJwe1tnzc+WPY=</DigestValue>
      </Reference>
      <Reference URI="/word/embeddings/oleObject29.bin?ContentType=application/vnd.openxmlformats-officedocument.oleObject">
        <DigestMethod Algorithm="http://www.w3.org/2000/09/xmldsig#sha1"/>
        <DigestValue>/duRaNPFd01lzWT4dILxos9xNSo=</DigestValue>
      </Reference>
      <Reference URI="/word/embeddings/oleObject3.bin?ContentType=application/vnd.openxmlformats-officedocument.oleObject">
        <DigestMethod Algorithm="http://www.w3.org/2000/09/xmldsig#sha1"/>
        <DigestValue>Nx+EB6kU4/XbYgoO2Mufv5qjW+w=</DigestValue>
      </Reference>
      <Reference URI="/word/embeddings/oleObject30.bin?ContentType=application/vnd.openxmlformats-officedocument.oleObject">
        <DigestMethod Algorithm="http://www.w3.org/2000/09/xmldsig#sha1"/>
        <DigestValue>A144hItq4+mBNhcs1ByjxKrgmc4=</DigestValue>
      </Reference>
      <Reference URI="/word/embeddings/oleObject31.bin?ContentType=application/vnd.openxmlformats-officedocument.oleObject">
        <DigestMethod Algorithm="http://www.w3.org/2000/09/xmldsig#sha1"/>
        <DigestValue>u+Kgk6qY+M3XpkWOJW6q7gYnaSQ=</DigestValue>
      </Reference>
      <Reference URI="/word/embeddings/oleObject32.bin?ContentType=application/vnd.openxmlformats-officedocument.oleObject">
        <DigestMethod Algorithm="http://www.w3.org/2000/09/xmldsig#sha1"/>
        <DigestValue>SPZiYvrQ1HgJkHEytbMZf2b23yw=</DigestValue>
      </Reference>
      <Reference URI="/word/embeddings/oleObject33.bin?ContentType=application/vnd.openxmlformats-officedocument.oleObject">
        <DigestMethod Algorithm="http://www.w3.org/2000/09/xmldsig#sha1"/>
        <DigestValue>nXhIYXwlMCIgafEyySDWpCOxJ0E=</DigestValue>
      </Reference>
      <Reference URI="/word/embeddings/oleObject4.bin?ContentType=application/vnd.openxmlformats-officedocument.oleObject">
        <DigestMethod Algorithm="http://www.w3.org/2000/09/xmldsig#sha1"/>
        <DigestValue>42tITvvshq0zIRdJDJajvhgqvDM=</DigestValue>
      </Reference>
      <Reference URI="/word/embeddings/oleObject5.bin?ContentType=application/vnd.openxmlformats-officedocument.oleObject">
        <DigestMethod Algorithm="http://www.w3.org/2000/09/xmldsig#sha1"/>
        <DigestValue>AQ8s41XKvwCEY2jxOqNGeG5gdm8=</DigestValue>
      </Reference>
      <Reference URI="/word/embeddings/oleObject6.bin?ContentType=application/vnd.openxmlformats-officedocument.oleObject">
        <DigestMethod Algorithm="http://www.w3.org/2000/09/xmldsig#sha1"/>
        <DigestValue>WBJ7wpcMiKAj6p7KUv7hO+5vF1Q=</DigestValue>
      </Reference>
      <Reference URI="/word/embeddings/oleObject7.bin?ContentType=application/vnd.openxmlformats-officedocument.oleObject">
        <DigestMethod Algorithm="http://www.w3.org/2000/09/xmldsig#sha1"/>
        <DigestValue>9m2CCfZAwxfKvTmUaBHVBav3MYw=</DigestValue>
      </Reference>
      <Reference URI="/word/embeddings/oleObject8.bin?ContentType=application/vnd.openxmlformats-officedocument.oleObject">
        <DigestMethod Algorithm="http://www.w3.org/2000/09/xmldsig#sha1"/>
        <DigestValue>jW9O4mqnq59AHAXNareOZWx36vw=</DigestValue>
      </Reference>
      <Reference URI="/word/embeddings/oleObject9.bin?ContentType=application/vnd.openxmlformats-officedocument.oleObject">
        <DigestMethod Algorithm="http://www.w3.org/2000/09/xmldsig#sha1"/>
        <DigestValue>6zK6r8zNiDFleUL/r6OWb3xN/4Q=</DigestValue>
      </Reference>
      <Reference URI="/word/endnotes.xml?ContentType=application/vnd.openxmlformats-officedocument.wordprocessingml.endnotes+xml">
        <DigestMethod Algorithm="http://www.w3.org/2000/09/xmldsig#sha1"/>
        <DigestValue>nGBNxoxkmp0oTkKml7GSiBhPflY=</DigestValue>
      </Reference>
      <Reference URI="/word/fontTable.xml?ContentType=application/vnd.openxmlformats-officedocument.wordprocessingml.fontTable+xml">
        <DigestMethod Algorithm="http://www.w3.org/2000/09/xmldsig#sha1"/>
        <DigestValue>9PqiEJ0dn7QP+OFkalBcgpgcLLM=</DigestValue>
      </Reference>
      <Reference URI="/word/footer1.xml?ContentType=application/vnd.openxmlformats-officedocument.wordprocessingml.footer+xml">
        <DigestMethod Algorithm="http://www.w3.org/2000/09/xmldsig#sha1"/>
        <DigestValue>fLPQRQhn5dxCP/HlAaQTewPygzQ=</DigestValue>
      </Reference>
      <Reference URI="/word/footnotes.xml?ContentType=application/vnd.openxmlformats-officedocument.wordprocessingml.footnotes+xml">
        <DigestMethod Algorithm="http://www.w3.org/2000/09/xmldsig#sha1"/>
        <DigestValue>ba8T/+X+OuWjD3Po3bWRYWdjTu8=</DigestValue>
      </Reference>
      <Reference URI="/word/header1.xml?ContentType=application/vnd.openxmlformats-officedocument.wordprocessingml.header+xml">
        <DigestMethod Algorithm="http://www.w3.org/2000/09/xmldsig#sha1"/>
        <DigestValue>LLmxcjHWtYUrVx0/ykq4/5fobMk=</DigestValue>
      </Reference>
      <Reference URI="/word/header2.xml?ContentType=application/vnd.openxmlformats-officedocument.wordprocessingml.header+xml">
        <DigestMethod Algorithm="http://www.w3.org/2000/09/xmldsig#sha1"/>
        <DigestValue>qOZCwVsHZCcqTspdLbgk89X888A=</DigestValue>
      </Reference>
      <Reference URI="/word/header3.xml?ContentType=application/vnd.openxmlformats-officedocument.wordprocessingml.header+xml">
        <DigestMethod Algorithm="http://www.w3.org/2000/09/xmldsig#sha1"/>
        <DigestValue>LLmxcjHWtYUrVx0/ykq4/5fobMk=</DigestValue>
      </Reference>
      <Reference URI="/word/header4.xml?ContentType=application/vnd.openxmlformats-officedocument.wordprocessingml.header+xml">
        <DigestMethod Algorithm="http://www.w3.org/2000/09/xmldsig#sha1"/>
        <DigestValue>kf/H5K8V3D3xyMzTrg8+mlMvG9A=</DigestValue>
      </Reference>
      <Reference URI="/word/media/image1.jpeg?ContentType=image/jpeg">
        <DigestMethod Algorithm="http://www.w3.org/2000/09/xmldsig#sha1"/>
        <DigestValue>h8fPYRMYBvUbdSyiig/f3IG9haU=</DigestValue>
      </Reference>
      <Reference URI="/word/media/image10.wmf?ContentType=image/x-wmf">
        <DigestMethod Algorithm="http://www.w3.org/2000/09/xmldsig#sha1"/>
        <DigestValue>pZusQDrcYPDKXgwoyed4QqnLAMs=</DigestValue>
      </Reference>
      <Reference URI="/word/media/image11.wmf?ContentType=image/x-wmf">
        <DigestMethod Algorithm="http://www.w3.org/2000/09/xmldsig#sha1"/>
        <DigestValue>EYijkvrKLwxsvfLMai7rOdelTzo=</DigestValue>
      </Reference>
      <Reference URI="/word/media/image12.png?ContentType=image/png">
        <DigestMethod Algorithm="http://www.w3.org/2000/09/xmldsig#sha1"/>
        <DigestValue>ZwzJil5xE0DRU7Jteazey5qUxuM=</DigestValue>
      </Reference>
      <Reference URI="/word/media/image13.wmf?ContentType=image/x-wmf">
        <DigestMethod Algorithm="http://www.w3.org/2000/09/xmldsig#sha1"/>
        <DigestValue>0v3PK9rqZ6ZkIyE8CeF1nXFpDzQ=</DigestValue>
      </Reference>
      <Reference URI="/word/media/image14.wmf?ContentType=image/x-wmf">
        <DigestMethod Algorithm="http://www.w3.org/2000/09/xmldsig#sha1"/>
        <DigestValue>Cs0dcRzllhDwBD2Iepu8o9SoYNQ=</DigestValue>
      </Reference>
      <Reference URI="/word/media/image15.wmf?ContentType=image/x-wmf">
        <DigestMethod Algorithm="http://www.w3.org/2000/09/xmldsig#sha1"/>
        <DigestValue>akVAzc8QKQ4wNJlYQA6lnW8v0po=</DigestValue>
      </Reference>
      <Reference URI="/word/media/image16.wmf?ContentType=image/x-wmf">
        <DigestMethod Algorithm="http://www.w3.org/2000/09/xmldsig#sha1"/>
        <DigestValue>gQinFDMSyHHsTG13IILYs1ljMGQ=</DigestValue>
      </Reference>
      <Reference URI="/word/media/image17.wmf?ContentType=image/x-wmf">
        <DigestMethod Algorithm="http://www.w3.org/2000/09/xmldsig#sha1"/>
        <DigestValue>VwNseo2aVxrg0oo3fBByByrlpRU=</DigestValue>
      </Reference>
      <Reference URI="/word/media/image18.png?ContentType=image/png">
        <DigestMethod Algorithm="http://www.w3.org/2000/09/xmldsig#sha1"/>
        <DigestValue>NFCLyXbSXgZWeDcjh9zkqXASi/8=</DigestValue>
      </Reference>
      <Reference URI="/word/media/image19.wmf?ContentType=image/x-wmf">
        <DigestMethod Algorithm="http://www.w3.org/2000/09/xmldsig#sha1"/>
        <DigestValue>P+7d72+3E0vB0pTbuu9tiWvsLAs=</DigestValue>
      </Reference>
      <Reference URI="/word/media/image2.jpeg?ContentType=image/jpeg">
        <DigestMethod Algorithm="http://www.w3.org/2000/09/xmldsig#sha1"/>
        <DigestValue>k/G8vQvB6nQPiEc9+Byj56wxuK8=</DigestValue>
      </Reference>
      <Reference URI="/word/media/image20.png?ContentType=image/png">
        <DigestMethod Algorithm="http://www.w3.org/2000/09/xmldsig#sha1"/>
        <DigestValue>GNLeYVW1CqyxIrqQWhJdO7MaOQI=</DigestValue>
      </Reference>
      <Reference URI="/word/media/image21.png?ContentType=image/png">
        <DigestMethod Algorithm="http://www.w3.org/2000/09/xmldsig#sha1"/>
        <DigestValue>+iDEoPvehynqfHs0JAqdakwsrLk=</DigestValue>
      </Reference>
      <Reference URI="/word/media/image22.png?ContentType=image/png">
        <DigestMethod Algorithm="http://www.w3.org/2000/09/xmldsig#sha1"/>
        <DigestValue>5dmIsmby26OUWaHqhBMV6NOwMcw=</DigestValue>
      </Reference>
      <Reference URI="/word/media/image23.wmf?ContentType=image/x-wmf">
        <DigestMethod Algorithm="http://www.w3.org/2000/09/xmldsig#sha1"/>
        <DigestValue>Lq3DarJVlTy7t6gZsZCXmDv9b8c=</DigestValue>
      </Reference>
      <Reference URI="/word/media/image24.wmf?ContentType=image/x-wmf">
        <DigestMethod Algorithm="http://www.w3.org/2000/09/xmldsig#sha1"/>
        <DigestValue>JVkQ7aY9KLsc6s0KHaCB56nTbmk=</DigestValue>
      </Reference>
      <Reference URI="/word/media/image25.wmf?ContentType=image/x-wmf">
        <DigestMethod Algorithm="http://www.w3.org/2000/09/xmldsig#sha1"/>
        <DigestValue>CPUX6Q1ii0EBZoqXsEQv79UYqnk=</DigestValue>
      </Reference>
      <Reference URI="/word/media/image26.wmf?ContentType=image/x-wmf">
        <DigestMethod Algorithm="http://www.w3.org/2000/09/xmldsig#sha1"/>
        <DigestValue>RVecls0lXc2Ft/l/R8wGVfH72wQ=</DigestValue>
      </Reference>
      <Reference URI="/word/media/image27.png?ContentType=image/png">
        <DigestMethod Algorithm="http://www.w3.org/2000/09/xmldsig#sha1"/>
        <DigestValue>OEtlNM4gVLHAtUQs1SMO6/JOuLk=</DigestValue>
      </Reference>
      <Reference URI="/word/media/image28.wmf?ContentType=image/x-wmf">
        <DigestMethod Algorithm="http://www.w3.org/2000/09/xmldsig#sha1"/>
        <DigestValue>Z9zexMhe+YTcBSm//Al4jE3pY1c=</DigestValue>
      </Reference>
      <Reference URI="/word/media/image29.wmf?ContentType=image/x-wmf">
        <DigestMethod Algorithm="http://www.w3.org/2000/09/xmldsig#sha1"/>
        <DigestValue>o3oiHD5ezmO/GMUZMBxisDWSxSk=</DigestValue>
      </Reference>
      <Reference URI="/word/media/image3.wmf?ContentType=image/x-wmf">
        <DigestMethod Algorithm="http://www.w3.org/2000/09/xmldsig#sha1"/>
        <DigestValue>lVGCgV1NPXyFKhPOLRVpWa2hJPM=</DigestValue>
      </Reference>
      <Reference URI="/word/media/image30.wmf?ContentType=image/x-wmf">
        <DigestMethod Algorithm="http://www.w3.org/2000/09/xmldsig#sha1"/>
        <DigestValue>aJcbeaU0/L3X8JI9zfkvx6Z8kCI=</DigestValue>
      </Reference>
      <Reference URI="/word/media/image31.emf?ContentType=image/x-emf">
        <DigestMethod Algorithm="http://www.w3.org/2000/09/xmldsig#sha1"/>
        <DigestValue>Bk0JQdwwCDaEZukUW7Tcq92av98=</DigestValue>
      </Reference>
      <Reference URI="/word/media/image32.emf?ContentType=image/x-emf">
        <DigestMethod Algorithm="http://www.w3.org/2000/09/xmldsig#sha1"/>
        <DigestValue>qzyTUzATUL7lt5KcS9wupDWL8ZI=</DigestValue>
      </Reference>
      <Reference URI="/word/media/image33.emf?ContentType=image/x-emf">
        <DigestMethod Algorithm="http://www.w3.org/2000/09/xmldsig#sha1"/>
        <DigestValue>rtiNMkaJDRturPJxuEax+2R+Fgc=</DigestValue>
      </Reference>
      <Reference URI="/word/media/image34.emf?ContentType=image/x-emf">
        <DigestMethod Algorithm="http://www.w3.org/2000/09/xmldsig#sha1"/>
        <DigestValue>lfYfKN4QAb/fmaE29XSejSaWnLU=</DigestValue>
      </Reference>
      <Reference URI="/word/media/image35.emf?ContentType=image/x-emf">
        <DigestMethod Algorithm="http://www.w3.org/2000/09/xmldsig#sha1"/>
        <DigestValue>Elgt1NsghVCxpG4Tt71zcTiHhAk=</DigestValue>
      </Reference>
      <Reference URI="/word/media/image36.emf?ContentType=image/x-emf">
        <DigestMethod Algorithm="http://www.w3.org/2000/09/xmldsig#sha1"/>
        <DigestValue>Da64m4TdSM1RDCExczi4ewil0aE=</DigestValue>
      </Reference>
      <Reference URI="/word/media/image37.emf?ContentType=image/x-emf">
        <DigestMethod Algorithm="http://www.w3.org/2000/09/xmldsig#sha1"/>
        <DigestValue>Cpj+Kjiaimf6VGKSvaJnCJ1F/tk=</DigestValue>
      </Reference>
      <Reference URI="/word/media/image38.emf?ContentType=image/x-emf">
        <DigestMethod Algorithm="http://www.w3.org/2000/09/xmldsig#sha1"/>
        <DigestValue>5pQ4urFzQUymVRh+l0fKMDDUDHA=</DigestValue>
      </Reference>
      <Reference URI="/word/media/image4.wmf?ContentType=image/x-wmf">
        <DigestMethod Algorithm="http://www.w3.org/2000/09/xmldsig#sha1"/>
        <DigestValue>9hdYmaIiiT0u8wShwKOWzWH9PBI=</DigestValue>
      </Reference>
      <Reference URI="/word/media/image5.wmf?ContentType=image/x-wmf">
        <DigestMethod Algorithm="http://www.w3.org/2000/09/xmldsig#sha1"/>
        <DigestValue>0TXmv9rtugsLf1xYLp6WIJQce6Y=</DigestValue>
      </Reference>
      <Reference URI="/word/media/image6.wmf?ContentType=image/x-wmf">
        <DigestMethod Algorithm="http://www.w3.org/2000/09/xmldsig#sha1"/>
        <DigestValue>IT7a0b4KfmRUQs+BRsLsBPStOuE=</DigestValue>
      </Reference>
      <Reference URI="/word/media/image7.wmf?ContentType=image/x-wmf">
        <DigestMethod Algorithm="http://www.w3.org/2000/09/xmldsig#sha1"/>
        <DigestValue>GRDam1qFGCzhshxRik3o5ITVB24=</DigestValue>
      </Reference>
      <Reference URI="/word/media/image8.wmf?ContentType=image/x-wmf">
        <DigestMethod Algorithm="http://www.w3.org/2000/09/xmldsig#sha1"/>
        <DigestValue>CzJyAGY3i1JPa1jtkMEEHMqkpg4=</DigestValue>
      </Reference>
      <Reference URI="/word/media/image9.wmf?ContentType=image/x-wmf">
        <DigestMethod Algorithm="http://www.w3.org/2000/09/xmldsig#sha1"/>
        <DigestValue>CzJyAGY3i1JPa1jtkMEEHMqkpg4=</DigestValue>
      </Reference>
      <Reference URI="/word/numbering.xml?ContentType=application/vnd.openxmlformats-officedocument.wordprocessingml.numbering+xml">
        <DigestMethod Algorithm="http://www.w3.org/2000/09/xmldsig#sha1"/>
        <DigestValue>Z1o2AFYpOPUbVaDZDucVyOxd478=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jSvVtg7iWW6VcBSUNMBmyjv2MTs=</DigestValue>
      </Reference>
      <Reference URI="/word/styles.xml?ContentType=application/vnd.openxmlformats-officedocument.wordprocessingml.styles+xml">
        <DigestMethod Algorithm="http://www.w3.org/2000/09/xmldsig#sha1"/>
        <DigestValue>sjVlBKJEyRWNx3rL9EESG3ajFZI=</DigestValue>
      </Reference>
      <Reference URI="/word/theme/theme1.xml?ContentType=application/vnd.openxmlformats-officedocument.theme+xml">
        <DigestMethod Algorithm="http://www.w3.org/2000/09/xmldsig#sha1"/>
        <DigestValue>VRNamsZ5PhW4jCS5UYrj39U9SCE=</DigestValue>
      </Reference>
      <Reference URI="/word/webSettings.xml?ContentType=application/vnd.openxmlformats-officedocument.wordprocessingml.webSettings+xml">
        <DigestMethod Algorithm="http://www.w3.org/2000/09/xmldsig#sha1"/>
        <DigestValue>vqx7WZifhBQcF/MPKq9UnubTTF8=</DigestValue>
      </Reference>
    </Manifest>
    <SignatureProperties>
      <SignatureProperty Id="idSignatureTime" Target="#idPackageSignature">
        <mdssi:SignatureTime>
          <mdssi:Format>YYYY-MM-DDThh:mm:ssTZD</mdssi:Format>
          <mdssi:Value>2023-03-31T16:17:08Z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0D55-914C-421C-A1ED-87B97E90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429</Pages>
  <Words>161847</Words>
  <Characters>922533</Characters>
  <Application>Microsoft Office Word</Application>
  <DocSecurity>0</DocSecurity>
  <Lines>7687</Lines>
  <Paragraphs>2164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1082216</CharactersWithSpaces>
  <SharedDoc>false</SharedDoc>
  <HLinks>
    <vt:vector size="90" baseType="variant">
      <vt:variant>
        <vt:i4>6881330</vt:i4>
      </vt:variant>
      <vt:variant>
        <vt:i4>181</vt:i4>
      </vt:variant>
      <vt:variant>
        <vt:i4>0</vt:i4>
      </vt:variant>
      <vt:variant>
        <vt:i4>5</vt:i4>
      </vt:variant>
      <vt:variant>
        <vt:lpwstr>consultantplus://offline/ref=6E040E4B8B19682497813DA06EA77BCE3E705CA5C5A27AF4FAC341FBEC6DB40175731CDDB416CB06fCP3D</vt:lpwstr>
      </vt:variant>
      <vt:variant>
        <vt:lpwstr/>
      </vt:variant>
      <vt:variant>
        <vt:i4>6881335</vt:i4>
      </vt:variant>
      <vt:variant>
        <vt:i4>178</vt:i4>
      </vt:variant>
      <vt:variant>
        <vt:i4>0</vt:i4>
      </vt:variant>
      <vt:variant>
        <vt:i4>5</vt:i4>
      </vt:variant>
      <vt:variant>
        <vt:lpwstr>consultantplus://offline/ref=6E040E4B8B19682497813DA06EA77BCE3E765DA4CCAA7AF4FAC341FBEC6DB40175731CDDB416CB06fCP3D</vt:lpwstr>
      </vt:variant>
      <vt:variant>
        <vt:lpwstr/>
      </vt:variant>
      <vt:variant>
        <vt:i4>6881380</vt:i4>
      </vt:variant>
      <vt:variant>
        <vt:i4>175</vt:i4>
      </vt:variant>
      <vt:variant>
        <vt:i4>0</vt:i4>
      </vt:variant>
      <vt:variant>
        <vt:i4>5</vt:i4>
      </vt:variant>
      <vt:variant>
        <vt:lpwstr>consultantplus://offline/ref=6E040E4B8B19682497813DA06EA77BCE3E755EA2C4AA7AF4FAC341FBEC6DB40175731CDDB416CB06fCP3D</vt:lpwstr>
      </vt:variant>
      <vt:variant>
        <vt:lpwstr/>
      </vt:variant>
      <vt:variant>
        <vt:i4>589912</vt:i4>
      </vt:variant>
      <vt:variant>
        <vt:i4>172</vt:i4>
      </vt:variant>
      <vt:variant>
        <vt:i4>0</vt:i4>
      </vt:variant>
      <vt:variant>
        <vt:i4>5</vt:i4>
      </vt:variant>
      <vt:variant>
        <vt:lpwstr>consultantplus://offline/ref=D3ABBF326450AB3494CB8287D0750519F4F1FFBCDA464410698BB0CB6B113F9B5B1CAC94B66AC9Z4f5D</vt:lpwstr>
      </vt:variant>
      <vt:variant>
        <vt:lpwstr/>
      </vt:variant>
      <vt:variant>
        <vt:i4>6553703</vt:i4>
      </vt:variant>
      <vt:variant>
        <vt:i4>169</vt:i4>
      </vt:variant>
      <vt:variant>
        <vt:i4>0</vt:i4>
      </vt:variant>
      <vt:variant>
        <vt:i4>5</vt:i4>
      </vt:variant>
      <vt:variant>
        <vt:lpwstr>consultantplus://offline/ref=D3ABBF326450AB3494CB8287D0750519F2F0FAB0DF4A191A61D2BCC96C1E608C5C55A095B66AC940Z4f2D</vt:lpwstr>
      </vt:variant>
      <vt:variant>
        <vt:lpwstr/>
      </vt:variant>
      <vt:variant>
        <vt:i4>6553707</vt:i4>
      </vt:variant>
      <vt:variant>
        <vt:i4>166</vt:i4>
      </vt:variant>
      <vt:variant>
        <vt:i4>0</vt:i4>
      </vt:variant>
      <vt:variant>
        <vt:i4>5</vt:i4>
      </vt:variant>
      <vt:variant>
        <vt:lpwstr>consultantplus://offline/ref=D3ABBF326450AB3494CB8287D0750519F2F1FBBCDB48191A61D2BCC96C1E608C5C55A095B66AC940Z4f2D</vt:lpwstr>
      </vt:variant>
      <vt:variant>
        <vt:lpwstr/>
      </vt:variant>
      <vt:variant>
        <vt:i4>589837</vt:i4>
      </vt:variant>
      <vt:variant>
        <vt:i4>163</vt:i4>
      </vt:variant>
      <vt:variant>
        <vt:i4>0</vt:i4>
      </vt:variant>
      <vt:variant>
        <vt:i4>5</vt:i4>
      </vt:variant>
      <vt:variant>
        <vt:lpwstr>consultantplus://offline/ref=D3ABBF326450AB3494CB8287D0750519F4F8F6B7D9464410698BB0CB6B113F9B5B1CAC94B66AC9Z4f5D</vt:lpwstr>
      </vt:variant>
      <vt:variant>
        <vt:lpwstr/>
      </vt:variant>
      <vt:variant>
        <vt:i4>4325438</vt:i4>
      </vt:variant>
      <vt:variant>
        <vt:i4>154</vt:i4>
      </vt:variant>
      <vt:variant>
        <vt:i4>0</vt:i4>
      </vt:variant>
      <vt:variant>
        <vt:i4>5</vt:i4>
      </vt:variant>
      <vt:variant>
        <vt:lpwstr>http://www.consultant.ru/document/cons_doc_LAW_99661/?dst=100004</vt:lpwstr>
      </vt:variant>
      <vt:variant>
        <vt:lpwstr/>
      </vt:variant>
      <vt:variant>
        <vt:i4>2162734</vt:i4>
      </vt:variant>
      <vt:variant>
        <vt:i4>151</vt:i4>
      </vt:variant>
      <vt:variant>
        <vt:i4>0</vt:i4>
      </vt:variant>
      <vt:variant>
        <vt:i4>5</vt:i4>
      </vt:variant>
      <vt:variant>
        <vt:lpwstr>http://www.nachalka.com/proekty</vt:lpwstr>
      </vt:variant>
      <vt:variant>
        <vt:lpwstr/>
      </vt:variant>
      <vt:variant>
        <vt:i4>2031641</vt:i4>
      </vt:variant>
      <vt:variant>
        <vt:i4>148</vt:i4>
      </vt:variant>
      <vt:variant>
        <vt:i4>0</vt:i4>
      </vt:variant>
      <vt:variant>
        <vt:i4>5</vt:i4>
      </vt:variant>
      <vt:variant>
        <vt:lpwstr>http://pedsovet.org/component/option,com_mtree/task,viewlink/link_id,24968/Itemid,118/</vt:lpwstr>
      </vt:variant>
      <vt:variant>
        <vt:lpwstr/>
      </vt:variant>
      <vt:variant>
        <vt:i4>4063332</vt:i4>
      </vt:variant>
      <vt:variant>
        <vt:i4>145</vt:i4>
      </vt:variant>
      <vt:variant>
        <vt:i4>0</vt:i4>
      </vt:variant>
      <vt:variant>
        <vt:i4>5</vt:i4>
      </vt:variant>
      <vt:variant>
        <vt:lpwstr>http://standart.edu.ru/</vt:lpwstr>
      </vt:variant>
      <vt:variant>
        <vt:lpwstr/>
      </vt:variant>
      <vt:variant>
        <vt:i4>2162747</vt:i4>
      </vt:variant>
      <vt:variant>
        <vt:i4>142</vt:i4>
      </vt:variant>
      <vt:variant>
        <vt:i4>0</vt:i4>
      </vt:variant>
      <vt:variant>
        <vt:i4>5</vt:i4>
      </vt:variant>
      <vt:variant>
        <vt:lpwstr>http://www.fsu-expert.ru/node/2696</vt:lpwstr>
      </vt:variant>
      <vt:variant>
        <vt:lpwstr/>
      </vt:variant>
      <vt:variant>
        <vt:i4>4784193</vt:i4>
      </vt:variant>
      <vt:variant>
        <vt:i4>139</vt:i4>
      </vt:variant>
      <vt:variant>
        <vt:i4>0</vt:i4>
      </vt:variant>
      <vt:variant>
        <vt:i4>5</vt:i4>
      </vt:variant>
      <vt:variant>
        <vt:lpwstr>http://www.kodges.ru/dosug/page/147/</vt:lpwstr>
      </vt:variant>
      <vt:variant>
        <vt:lpwstr/>
      </vt:variant>
      <vt:variant>
        <vt:i4>7405613</vt:i4>
      </vt:variant>
      <vt:variant>
        <vt:i4>136</vt:i4>
      </vt:variant>
      <vt:variant>
        <vt:i4>0</vt:i4>
      </vt:variant>
      <vt:variant>
        <vt:i4>5</vt:i4>
      </vt:variant>
      <vt:variant>
        <vt:lpwstr>http://all-ebooks.com/2009/05/01/bolshaja-detskaja-jenciklopedija-6-12.html</vt:lpwstr>
      </vt:variant>
      <vt:variant>
        <vt:lpwstr/>
      </vt:variant>
      <vt:variant>
        <vt:i4>3342458</vt:i4>
      </vt:variant>
      <vt:variant>
        <vt:i4>133</vt:i4>
      </vt:variant>
      <vt:variant>
        <vt:i4>0</vt:i4>
      </vt:variant>
      <vt:variant>
        <vt:i4>5</vt:i4>
      </vt:variant>
      <vt:variant>
        <vt:lpwstr>http://www.mirknig.com/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СОШ1</cp:lastModifiedBy>
  <cp:revision>6</cp:revision>
  <cp:lastPrinted>2015-11-16T04:56:00Z</cp:lastPrinted>
  <dcterms:created xsi:type="dcterms:W3CDTF">2022-03-25T11:11:00Z</dcterms:created>
  <dcterms:modified xsi:type="dcterms:W3CDTF">2022-12-09T06:47:00Z</dcterms:modified>
</cp:coreProperties>
</file>